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160" w:rsidRPr="00414E89" w:rsidRDefault="003965F8" w:rsidP="00706404">
      <w:pPr>
        <w:rPr>
          <w:sz w:val="28"/>
          <w:szCs w:val="28"/>
        </w:rPr>
      </w:pPr>
      <w:r w:rsidRPr="00414E89">
        <w:rPr>
          <w:sz w:val="28"/>
          <w:szCs w:val="28"/>
        </w:rPr>
        <w:t xml:space="preserve">  </w:t>
      </w:r>
    </w:p>
    <w:p w:rsidR="00A657A1" w:rsidRPr="00414E89" w:rsidRDefault="00411FFE" w:rsidP="00A657A1">
      <w:pPr>
        <w:jc w:val="center"/>
        <w:rPr>
          <w:sz w:val="28"/>
          <w:szCs w:val="28"/>
        </w:rPr>
      </w:pPr>
      <w:r>
        <w:rPr>
          <w:noProof/>
        </w:rPr>
        <w:drawing>
          <wp:inline distT="0" distB="0" distL="0" distR="0">
            <wp:extent cx="723900" cy="914400"/>
            <wp:effectExtent l="19050" t="0" r="0"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7"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A657A1" w:rsidRPr="00414E89" w:rsidRDefault="00A657A1" w:rsidP="00A657A1">
      <w:pPr>
        <w:jc w:val="center"/>
        <w:rPr>
          <w:b/>
        </w:rPr>
      </w:pPr>
    </w:p>
    <w:p w:rsidR="00A657A1" w:rsidRPr="00414E89" w:rsidRDefault="00A657A1" w:rsidP="00A657A1">
      <w:pPr>
        <w:jc w:val="center"/>
        <w:rPr>
          <w:b/>
          <w:sz w:val="30"/>
        </w:rPr>
      </w:pPr>
    </w:p>
    <w:p w:rsidR="00A657A1" w:rsidRPr="001B4132" w:rsidRDefault="00A657A1" w:rsidP="00A657A1">
      <w:pPr>
        <w:jc w:val="center"/>
        <w:rPr>
          <w:b/>
        </w:rPr>
      </w:pPr>
      <w:r w:rsidRPr="001B4132">
        <w:rPr>
          <w:b/>
        </w:rPr>
        <w:t xml:space="preserve">АДМИНИСТРАЦИЯ </w:t>
      </w:r>
    </w:p>
    <w:p w:rsidR="00A657A1" w:rsidRPr="001B4132" w:rsidRDefault="00A657A1" w:rsidP="00A657A1">
      <w:pPr>
        <w:jc w:val="center"/>
        <w:rPr>
          <w:b/>
        </w:rPr>
      </w:pPr>
      <w:r w:rsidRPr="001B4132">
        <w:rPr>
          <w:b/>
        </w:rPr>
        <w:t xml:space="preserve">РУССКО-КАМЕШКИРСКОГО СЕЛЬСОВЕТА КАМЕШКИРСКОГО РАЙОНА </w:t>
      </w:r>
    </w:p>
    <w:p w:rsidR="00A657A1" w:rsidRPr="001B4132" w:rsidRDefault="00A657A1" w:rsidP="00A657A1">
      <w:pPr>
        <w:jc w:val="center"/>
        <w:rPr>
          <w:b/>
        </w:rPr>
      </w:pPr>
      <w:r w:rsidRPr="001B4132">
        <w:rPr>
          <w:b/>
        </w:rPr>
        <w:t>ПЕНЗЕНСКОЙ ОБЛАСТИ</w:t>
      </w:r>
    </w:p>
    <w:p w:rsidR="00A657A1" w:rsidRPr="001B4132" w:rsidRDefault="00A657A1" w:rsidP="00A657A1">
      <w:pPr>
        <w:rPr>
          <w:b/>
        </w:rPr>
      </w:pPr>
    </w:p>
    <w:p w:rsidR="00A657A1" w:rsidRPr="001B4132" w:rsidRDefault="00A657A1" w:rsidP="00A657A1">
      <w:pPr>
        <w:jc w:val="center"/>
        <w:rPr>
          <w:b/>
        </w:rPr>
      </w:pPr>
      <w:r w:rsidRPr="001B4132">
        <w:rPr>
          <w:b/>
        </w:rPr>
        <w:t>ПОСТАНОВЛЕНИЕ</w:t>
      </w:r>
    </w:p>
    <w:p w:rsidR="00A657A1" w:rsidRPr="001B4132" w:rsidRDefault="00A657A1" w:rsidP="00A657A1">
      <w:pPr>
        <w:tabs>
          <w:tab w:val="left" w:pos="3825"/>
        </w:tabs>
      </w:pPr>
      <w:r w:rsidRPr="001B4132">
        <w:rPr>
          <w:b/>
        </w:rPr>
        <w:tab/>
      </w:r>
    </w:p>
    <w:tbl>
      <w:tblPr>
        <w:tblpPr w:leftFromText="180" w:rightFromText="180" w:vertAnchor="text" w:horzAnchor="margin" w:tblpXSpec="center" w:tblpY="-54"/>
        <w:tblW w:w="0" w:type="auto"/>
        <w:tblLayout w:type="fixed"/>
        <w:tblCellMar>
          <w:left w:w="0" w:type="dxa"/>
          <w:right w:w="0" w:type="dxa"/>
        </w:tblCellMar>
        <w:tblLook w:val="0000"/>
      </w:tblPr>
      <w:tblGrid>
        <w:gridCol w:w="284"/>
        <w:gridCol w:w="2835"/>
        <w:gridCol w:w="397"/>
        <w:gridCol w:w="1134"/>
      </w:tblGrid>
      <w:tr w:rsidR="00A657A1" w:rsidRPr="001B4132">
        <w:tc>
          <w:tcPr>
            <w:tcW w:w="284" w:type="dxa"/>
            <w:vAlign w:val="bottom"/>
          </w:tcPr>
          <w:p w:rsidR="00A657A1" w:rsidRPr="001B4132" w:rsidRDefault="00A657A1">
            <w:r w:rsidRPr="001B4132">
              <w:t>от</w:t>
            </w:r>
          </w:p>
        </w:tc>
        <w:tc>
          <w:tcPr>
            <w:tcW w:w="2835" w:type="dxa"/>
            <w:tcBorders>
              <w:top w:val="nil"/>
              <w:left w:val="nil"/>
              <w:bottom w:val="single" w:sz="6" w:space="0" w:color="auto"/>
              <w:right w:val="nil"/>
            </w:tcBorders>
          </w:tcPr>
          <w:p w:rsidR="00A657A1" w:rsidRPr="001B4132" w:rsidRDefault="00B16D48" w:rsidP="006848C8">
            <w:r w:rsidRPr="001B4132">
              <w:rPr>
                <w:lang w:val="en-US"/>
              </w:rPr>
              <w:t xml:space="preserve">          </w:t>
            </w:r>
            <w:r w:rsidR="009B02AC" w:rsidRPr="001B4132">
              <w:t>2</w:t>
            </w:r>
            <w:r w:rsidR="006848C8" w:rsidRPr="001B4132">
              <w:rPr>
                <w:lang w:val="en-US"/>
              </w:rPr>
              <w:t>9</w:t>
            </w:r>
            <w:r w:rsidR="009B02AC" w:rsidRPr="001B4132">
              <w:t>.0</w:t>
            </w:r>
            <w:r w:rsidR="006848C8" w:rsidRPr="001B4132">
              <w:rPr>
                <w:lang w:val="en-US"/>
              </w:rPr>
              <w:t>6</w:t>
            </w:r>
            <w:r w:rsidR="009B02AC" w:rsidRPr="001B4132">
              <w:t>.2022</w:t>
            </w:r>
            <w:r w:rsidR="007E0C81" w:rsidRPr="001B4132">
              <w:t xml:space="preserve"> г</w:t>
            </w:r>
            <w:r w:rsidRPr="001B4132">
              <w:t>.</w:t>
            </w:r>
          </w:p>
        </w:tc>
        <w:tc>
          <w:tcPr>
            <w:tcW w:w="397" w:type="dxa"/>
            <w:vAlign w:val="bottom"/>
          </w:tcPr>
          <w:p w:rsidR="00A657A1" w:rsidRPr="001B4132" w:rsidRDefault="00A657A1">
            <w:pPr>
              <w:jc w:val="center"/>
            </w:pPr>
          </w:p>
        </w:tc>
        <w:tc>
          <w:tcPr>
            <w:tcW w:w="1134" w:type="dxa"/>
            <w:tcBorders>
              <w:top w:val="nil"/>
              <w:left w:val="nil"/>
              <w:bottom w:val="single" w:sz="6" w:space="0" w:color="auto"/>
              <w:right w:val="nil"/>
            </w:tcBorders>
          </w:tcPr>
          <w:p w:rsidR="00A657A1" w:rsidRPr="001B4132" w:rsidRDefault="007E0C81" w:rsidP="009B02AC">
            <w:pPr>
              <w:rPr>
                <w:lang w:val="en-US"/>
              </w:rPr>
            </w:pPr>
            <w:r w:rsidRPr="001B4132">
              <w:t xml:space="preserve"> № </w:t>
            </w:r>
            <w:r w:rsidR="006848C8" w:rsidRPr="001B4132">
              <w:rPr>
                <w:lang w:val="en-US"/>
              </w:rPr>
              <w:t>105</w:t>
            </w:r>
          </w:p>
        </w:tc>
      </w:tr>
      <w:tr w:rsidR="00A657A1" w:rsidRPr="001B4132">
        <w:tc>
          <w:tcPr>
            <w:tcW w:w="4650" w:type="dxa"/>
            <w:gridSpan w:val="4"/>
          </w:tcPr>
          <w:p w:rsidR="00A657A1" w:rsidRPr="001B4132" w:rsidRDefault="00A657A1">
            <w:pPr>
              <w:jc w:val="center"/>
            </w:pPr>
          </w:p>
          <w:p w:rsidR="00A657A1" w:rsidRPr="001B4132" w:rsidRDefault="00A657A1">
            <w:pPr>
              <w:jc w:val="center"/>
            </w:pPr>
            <w:r w:rsidRPr="001B4132">
              <w:t>с.Р.Камешкир</w:t>
            </w:r>
          </w:p>
        </w:tc>
      </w:tr>
    </w:tbl>
    <w:p w:rsidR="00A657A1" w:rsidRPr="001B4132" w:rsidRDefault="00A657A1" w:rsidP="00A657A1">
      <w:r w:rsidRPr="001B4132">
        <w:t xml:space="preserve"> </w:t>
      </w:r>
    </w:p>
    <w:p w:rsidR="00A657A1" w:rsidRPr="00414E89" w:rsidRDefault="00A657A1" w:rsidP="00A657A1">
      <w:pPr>
        <w:rPr>
          <w:sz w:val="28"/>
          <w:szCs w:val="28"/>
        </w:rPr>
      </w:pPr>
    </w:p>
    <w:p w:rsidR="00A657A1" w:rsidRPr="00414E89" w:rsidRDefault="00A657A1" w:rsidP="00A657A1">
      <w:pPr>
        <w:jc w:val="center"/>
        <w:rPr>
          <w:b/>
        </w:rPr>
      </w:pPr>
    </w:p>
    <w:p w:rsidR="00A657A1" w:rsidRPr="001B4132" w:rsidRDefault="00A657A1" w:rsidP="00A657A1">
      <w:pPr>
        <w:jc w:val="center"/>
        <w:rPr>
          <w:b/>
        </w:rPr>
      </w:pPr>
      <w:r w:rsidRPr="001B4132">
        <w:rPr>
          <w:b/>
        </w:rPr>
        <w:t xml:space="preserve">      О внесении изменений в постановление администрации Русско –Камешкирского сельсовета</w:t>
      </w:r>
      <w:r w:rsidR="00435546" w:rsidRPr="001B4132">
        <w:rPr>
          <w:b/>
        </w:rPr>
        <w:t xml:space="preserve"> Камешкирского района П</w:t>
      </w:r>
      <w:r w:rsidRPr="001B4132">
        <w:rPr>
          <w:b/>
        </w:rPr>
        <w:t>ензенской области от 01.11.2013г. №148 « Об утверждении муниципальной программы «Модернизация и развитие сети автомобильных дорог местного значения в границах населенного пункта Русско-Камешкирском сельсовете   Камешкирского района  Пензенской области»</w:t>
      </w:r>
    </w:p>
    <w:p w:rsidR="00A657A1" w:rsidRPr="00414E89" w:rsidRDefault="00A657A1" w:rsidP="00A657A1">
      <w:pPr>
        <w:jc w:val="center"/>
        <w:rPr>
          <w:b/>
          <w:sz w:val="28"/>
          <w:szCs w:val="28"/>
        </w:rPr>
      </w:pPr>
    </w:p>
    <w:p w:rsidR="00A657A1" w:rsidRPr="00414E89" w:rsidRDefault="00CF699C" w:rsidP="00CF699C">
      <w:pPr>
        <w:jc w:val="both"/>
        <w:rPr>
          <w:sz w:val="22"/>
          <w:szCs w:val="22"/>
        </w:rPr>
      </w:pPr>
      <w:r w:rsidRPr="00414E89">
        <w:rPr>
          <w:sz w:val="22"/>
          <w:szCs w:val="22"/>
        </w:rPr>
        <w:t xml:space="preserve">          </w:t>
      </w:r>
      <w:r w:rsidR="00A657A1" w:rsidRPr="00414E89">
        <w:rPr>
          <w:sz w:val="22"/>
          <w:szCs w:val="22"/>
        </w:rPr>
        <w:t>В связи с уточнением финансирования, руководствуясь Федеральным законом от 03.10.2003 г. № 131 –ФЗ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w:t>
      </w:r>
      <w:r w:rsidRPr="00414E89">
        <w:rPr>
          <w:sz w:val="22"/>
          <w:szCs w:val="22"/>
        </w:rPr>
        <w:t xml:space="preserve"> </w:t>
      </w:r>
      <w:r w:rsidR="00A657A1" w:rsidRPr="00414E89">
        <w:rPr>
          <w:sz w:val="22"/>
          <w:szCs w:val="22"/>
        </w:rPr>
        <w:t>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 района Пензенской области   от   1.11.2013г. № 101 «Об утверждении перечня муниципальных программ Русско-Камешкирского сельсовета Камешкирского района Пензенской области» ,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A657A1" w:rsidRPr="001B4132" w:rsidRDefault="00A657A1" w:rsidP="00A657A1">
      <w:pPr>
        <w:jc w:val="center"/>
        <w:rPr>
          <w:b/>
          <w:sz w:val="20"/>
          <w:szCs w:val="20"/>
        </w:rPr>
      </w:pPr>
      <w:r w:rsidRPr="001B4132">
        <w:rPr>
          <w:b/>
          <w:sz w:val="20"/>
          <w:szCs w:val="20"/>
        </w:rPr>
        <w:t>ПОСТАНОВЛЯЕТ:</w:t>
      </w:r>
    </w:p>
    <w:p w:rsidR="00A657A1" w:rsidRPr="00414E89" w:rsidRDefault="00A657A1" w:rsidP="00A657A1">
      <w:pPr>
        <w:jc w:val="center"/>
        <w:rPr>
          <w:sz w:val="28"/>
          <w:szCs w:val="28"/>
        </w:rPr>
      </w:pPr>
    </w:p>
    <w:p w:rsidR="00A657A1" w:rsidRPr="001B4132" w:rsidRDefault="00A657A1" w:rsidP="001F2ACA">
      <w:pPr>
        <w:pStyle w:val="ConsPlusTitle"/>
        <w:numPr>
          <w:ilvl w:val="0"/>
          <w:numId w:val="15"/>
        </w:numPr>
        <w:jc w:val="both"/>
        <w:rPr>
          <w:b w:val="0"/>
          <w:spacing w:val="-2"/>
        </w:rPr>
      </w:pPr>
      <w:r w:rsidRPr="001B4132">
        <w:rPr>
          <w:b w:val="0"/>
        </w:rPr>
        <w:t>Внести изменения в постановление администрации Русско –Камешкирского сельсовета Камешкирского района Пензенской области от  01.11.2013г. №148 « Об утверждении муниципальной программы «Модернизация и развитие сети автомобильных дорог местного значения в границах населен</w:t>
      </w:r>
      <w:r w:rsidR="008F7519" w:rsidRPr="001B4132">
        <w:rPr>
          <w:b w:val="0"/>
        </w:rPr>
        <w:t>ного пункта Русско- Камешкирского сельсовета</w:t>
      </w:r>
      <w:r w:rsidRPr="001B4132">
        <w:rPr>
          <w:b w:val="0"/>
        </w:rPr>
        <w:t xml:space="preserve"> Камешкирского района  Пензенской области» </w:t>
      </w:r>
      <w:r w:rsidRPr="001B4132">
        <w:rPr>
          <w:b w:val="0"/>
          <w:spacing w:val="-2"/>
        </w:rPr>
        <w:t>, а именно:</w:t>
      </w:r>
    </w:p>
    <w:p w:rsidR="004855F3" w:rsidRPr="001B4132" w:rsidRDefault="00AF7CD1" w:rsidP="001F2ACA">
      <w:pPr>
        <w:numPr>
          <w:ilvl w:val="1"/>
          <w:numId w:val="15"/>
        </w:numPr>
        <w:ind w:left="405" w:firstLine="0"/>
        <w:jc w:val="both"/>
      </w:pPr>
      <w:r w:rsidRPr="001B4132">
        <w:rPr>
          <w:spacing w:val="-2"/>
        </w:rPr>
        <w:t xml:space="preserve">Муниципальную программу </w:t>
      </w:r>
      <w:r w:rsidRPr="001B4132">
        <w:t>«Модернизация и развитие сети автомобильных дорог местного значения в границах населенного пункта Русско-Камешкирском сельсовете   Камешкирского района  Пензенской области»</w:t>
      </w:r>
      <w:r w:rsidR="004855F3" w:rsidRPr="001B4132">
        <w:t xml:space="preserve"> изложить в новой редакции согласно приложению к настоящему постановлению.</w:t>
      </w:r>
    </w:p>
    <w:p w:rsidR="00A657A1" w:rsidRPr="001B4132" w:rsidRDefault="00AF7CD1" w:rsidP="00CF699C">
      <w:pPr>
        <w:pStyle w:val="ConsPlusTitle"/>
        <w:jc w:val="both"/>
        <w:rPr>
          <w:b w:val="0"/>
        </w:rPr>
      </w:pPr>
      <w:r w:rsidRPr="001B4132">
        <w:rPr>
          <w:b w:val="0"/>
        </w:rPr>
        <w:t xml:space="preserve">  2</w:t>
      </w:r>
      <w:r w:rsidR="00A657A1" w:rsidRPr="001B4132">
        <w:rPr>
          <w:b w:val="0"/>
        </w:rPr>
        <w:t xml:space="preserve">.Настоящее постановление опубликовать в информационном бюллетене «Правовое поле». </w:t>
      </w:r>
    </w:p>
    <w:p w:rsidR="00A657A1" w:rsidRPr="001B4132" w:rsidRDefault="00AF7CD1" w:rsidP="00A657A1">
      <w:pPr>
        <w:pStyle w:val="aff6"/>
        <w:ind w:left="0"/>
        <w:jc w:val="both"/>
      </w:pPr>
      <w:r w:rsidRPr="001B4132">
        <w:t xml:space="preserve">  3</w:t>
      </w:r>
      <w:r w:rsidR="00A657A1" w:rsidRPr="001B4132">
        <w:t>. Настоящее постановление вступает в силу на следующий день после дня его официального опубликования.</w:t>
      </w:r>
    </w:p>
    <w:p w:rsidR="00A657A1" w:rsidRPr="001B4132" w:rsidRDefault="00AF7CD1" w:rsidP="00A657A1">
      <w:pPr>
        <w:pStyle w:val="aff6"/>
        <w:ind w:left="0"/>
        <w:jc w:val="both"/>
      </w:pPr>
      <w:r w:rsidRPr="001B4132">
        <w:t xml:space="preserve">  4</w:t>
      </w:r>
      <w:r w:rsidR="00A657A1" w:rsidRPr="001B4132">
        <w:t>. Контроль за исполнением настоящего постановления  возложить на   главу  администрации Русско-Камешкирского сельсовета          Камешкирского района Пензенской   области</w:t>
      </w:r>
      <w:r w:rsidR="008F7519" w:rsidRPr="001B4132">
        <w:t>.</w:t>
      </w:r>
      <w:r w:rsidR="00A657A1" w:rsidRPr="001B4132">
        <w:t xml:space="preserve">      </w:t>
      </w:r>
    </w:p>
    <w:p w:rsidR="00A657A1" w:rsidRPr="00414E89" w:rsidRDefault="00A657A1" w:rsidP="00A657A1">
      <w:pPr>
        <w:pStyle w:val="aff6"/>
        <w:ind w:left="0"/>
        <w:jc w:val="both"/>
        <w:rPr>
          <w:sz w:val="28"/>
          <w:szCs w:val="28"/>
        </w:rPr>
      </w:pPr>
    </w:p>
    <w:p w:rsidR="00AF7CD1" w:rsidRDefault="00A657A1" w:rsidP="00A657A1">
      <w:pPr>
        <w:outlineLvl w:val="0"/>
        <w:rPr>
          <w:sz w:val="28"/>
          <w:szCs w:val="28"/>
        </w:rPr>
      </w:pPr>
      <w:r w:rsidRPr="00414E89">
        <w:rPr>
          <w:sz w:val="28"/>
          <w:szCs w:val="28"/>
        </w:rPr>
        <w:t xml:space="preserve"> </w:t>
      </w:r>
    </w:p>
    <w:p w:rsidR="00A657A1" w:rsidRPr="001B4132" w:rsidRDefault="00A657A1" w:rsidP="00A657A1">
      <w:pPr>
        <w:outlineLvl w:val="0"/>
      </w:pPr>
      <w:r w:rsidRPr="001B4132">
        <w:t>Глава  администрации</w:t>
      </w:r>
    </w:p>
    <w:p w:rsidR="00A657A1" w:rsidRPr="001B4132" w:rsidRDefault="00A657A1" w:rsidP="00A657A1">
      <w:r w:rsidRPr="001B4132">
        <w:t xml:space="preserve"> Русско-Камешкирского сельсовета                                      </w:t>
      </w:r>
      <w:r w:rsidR="00CF699C" w:rsidRPr="001B4132">
        <w:t xml:space="preserve">             В.Ю.Сорокина</w:t>
      </w:r>
    </w:p>
    <w:p w:rsidR="00A657A1" w:rsidRPr="00414E89" w:rsidRDefault="00A657A1" w:rsidP="00A657A1">
      <w:pPr>
        <w:rPr>
          <w:sz w:val="28"/>
          <w:szCs w:val="28"/>
        </w:rPr>
      </w:pPr>
    </w:p>
    <w:p w:rsidR="0089113C" w:rsidRPr="00414E89" w:rsidRDefault="0089113C" w:rsidP="00F27418">
      <w:pPr>
        <w:rPr>
          <w:sz w:val="28"/>
          <w:szCs w:val="28"/>
        </w:rPr>
      </w:pPr>
    </w:p>
    <w:p w:rsidR="00F64FF5" w:rsidRPr="00414E89" w:rsidRDefault="00F64FF5" w:rsidP="00F64FF5">
      <w:pPr>
        <w:pStyle w:val="ConsPlusNormal"/>
        <w:jc w:val="right"/>
        <w:rPr>
          <w:rFonts w:ascii="Times New Roman" w:hAnsi="Times New Roman" w:cs="Times New Roman"/>
          <w:sz w:val="28"/>
          <w:szCs w:val="28"/>
        </w:rPr>
      </w:pPr>
    </w:p>
    <w:p w:rsidR="00F64FF5" w:rsidRPr="00414E89" w:rsidRDefault="00F64FF5" w:rsidP="00F64FF5">
      <w:pPr>
        <w:framePr w:hSpace="180" w:wrap="around" w:vAnchor="text" w:hAnchor="margin" w:y="1"/>
        <w:tabs>
          <w:tab w:val="left" w:pos="7200"/>
        </w:tabs>
        <w:rPr>
          <w:sz w:val="28"/>
          <w:szCs w:val="28"/>
        </w:rPr>
      </w:pPr>
      <w:r w:rsidRPr="00414E89">
        <w:rPr>
          <w:sz w:val="28"/>
          <w:szCs w:val="28"/>
        </w:rPr>
        <w:t xml:space="preserve">                                                                                                                      </w:t>
      </w:r>
    </w:p>
    <w:p w:rsidR="00F64FF5" w:rsidRPr="00414E89" w:rsidRDefault="00F64FF5" w:rsidP="00F64FF5">
      <w:pPr>
        <w:jc w:val="center"/>
        <w:rPr>
          <w:sz w:val="28"/>
          <w:szCs w:val="28"/>
        </w:rPr>
      </w:pPr>
    </w:p>
    <w:p w:rsidR="00F64FF5" w:rsidRPr="00414E89" w:rsidRDefault="00F64FF5" w:rsidP="00F64FF5"/>
    <w:p w:rsidR="00AF7CD1" w:rsidRPr="001B4132" w:rsidRDefault="00AF7CD1" w:rsidP="00AF7CD1">
      <w:pPr>
        <w:tabs>
          <w:tab w:val="left" w:pos="6180"/>
        </w:tabs>
        <w:jc w:val="right"/>
        <w:rPr>
          <w:sz w:val="20"/>
          <w:szCs w:val="20"/>
        </w:rPr>
      </w:pPr>
      <w:r w:rsidRPr="001B4132">
        <w:rPr>
          <w:sz w:val="20"/>
          <w:szCs w:val="20"/>
        </w:rPr>
        <w:t xml:space="preserve">Приложение </w:t>
      </w:r>
    </w:p>
    <w:p w:rsidR="00AF7CD1" w:rsidRPr="001B4132" w:rsidRDefault="00AF7CD1" w:rsidP="00AF7CD1">
      <w:pPr>
        <w:tabs>
          <w:tab w:val="left" w:pos="6180"/>
        </w:tabs>
        <w:jc w:val="right"/>
        <w:rPr>
          <w:sz w:val="20"/>
          <w:szCs w:val="20"/>
        </w:rPr>
      </w:pPr>
      <w:r w:rsidRPr="001B4132">
        <w:rPr>
          <w:sz w:val="20"/>
          <w:szCs w:val="20"/>
        </w:rPr>
        <w:t>к постановлению администрации</w:t>
      </w:r>
    </w:p>
    <w:p w:rsidR="00AF7CD1" w:rsidRPr="001B4132" w:rsidRDefault="00AF7CD1" w:rsidP="00AF7CD1">
      <w:pPr>
        <w:tabs>
          <w:tab w:val="left" w:pos="6180"/>
        </w:tabs>
        <w:jc w:val="right"/>
        <w:rPr>
          <w:sz w:val="20"/>
          <w:szCs w:val="20"/>
        </w:rPr>
      </w:pPr>
      <w:r w:rsidRPr="001B4132">
        <w:rPr>
          <w:sz w:val="20"/>
          <w:szCs w:val="20"/>
        </w:rPr>
        <w:t xml:space="preserve">Русско-Камешкирского сельсовета </w:t>
      </w:r>
    </w:p>
    <w:p w:rsidR="00AF7CD1" w:rsidRPr="001B4132" w:rsidRDefault="00AF7CD1" w:rsidP="00AF7CD1">
      <w:pPr>
        <w:tabs>
          <w:tab w:val="left" w:pos="6180"/>
        </w:tabs>
        <w:jc w:val="right"/>
        <w:rPr>
          <w:sz w:val="20"/>
          <w:szCs w:val="20"/>
        </w:rPr>
      </w:pPr>
      <w:r w:rsidRPr="001B4132">
        <w:rPr>
          <w:sz w:val="20"/>
          <w:szCs w:val="20"/>
        </w:rPr>
        <w:t>№</w:t>
      </w:r>
      <w:r w:rsidR="00BD705E" w:rsidRPr="001B4132">
        <w:rPr>
          <w:sz w:val="20"/>
          <w:szCs w:val="20"/>
        </w:rPr>
        <w:t>105</w:t>
      </w:r>
      <w:r w:rsidRPr="001B4132">
        <w:rPr>
          <w:sz w:val="20"/>
          <w:szCs w:val="20"/>
        </w:rPr>
        <w:t xml:space="preserve"> от </w:t>
      </w:r>
      <w:r w:rsidR="009B02AC" w:rsidRPr="001B4132">
        <w:rPr>
          <w:sz w:val="20"/>
          <w:szCs w:val="20"/>
        </w:rPr>
        <w:t>2</w:t>
      </w:r>
      <w:r w:rsidR="00BD705E" w:rsidRPr="001B4132">
        <w:rPr>
          <w:sz w:val="20"/>
          <w:szCs w:val="20"/>
        </w:rPr>
        <w:t>9</w:t>
      </w:r>
      <w:r w:rsidR="009B02AC" w:rsidRPr="001B4132">
        <w:rPr>
          <w:sz w:val="20"/>
          <w:szCs w:val="20"/>
        </w:rPr>
        <w:t>.0</w:t>
      </w:r>
      <w:r w:rsidR="00BD705E" w:rsidRPr="001B4132">
        <w:rPr>
          <w:sz w:val="20"/>
          <w:szCs w:val="20"/>
        </w:rPr>
        <w:t>6</w:t>
      </w:r>
      <w:r w:rsidR="009B02AC" w:rsidRPr="001B4132">
        <w:rPr>
          <w:sz w:val="20"/>
          <w:szCs w:val="20"/>
        </w:rPr>
        <w:t>.2022г</w:t>
      </w:r>
      <w:r w:rsidRPr="001B4132">
        <w:rPr>
          <w:sz w:val="20"/>
          <w:szCs w:val="20"/>
        </w:rPr>
        <w:t>.</w:t>
      </w:r>
    </w:p>
    <w:p w:rsidR="00A657A1" w:rsidRPr="001B4132" w:rsidRDefault="00A657A1" w:rsidP="00F64FF5">
      <w:pPr>
        <w:jc w:val="center"/>
        <w:rPr>
          <w:sz w:val="20"/>
          <w:szCs w:val="20"/>
        </w:rPr>
      </w:pPr>
    </w:p>
    <w:p w:rsidR="00A657A1" w:rsidRPr="001B4132" w:rsidRDefault="00A657A1" w:rsidP="00F64FF5">
      <w:pPr>
        <w:jc w:val="center"/>
        <w:rPr>
          <w:sz w:val="20"/>
          <w:szCs w:val="20"/>
        </w:rPr>
      </w:pPr>
    </w:p>
    <w:p w:rsidR="00A657A1" w:rsidRPr="001B4132" w:rsidRDefault="00A657A1" w:rsidP="00F64FF5">
      <w:pPr>
        <w:jc w:val="center"/>
        <w:rPr>
          <w:sz w:val="20"/>
          <w:szCs w:val="20"/>
        </w:rPr>
      </w:pPr>
    </w:p>
    <w:p w:rsidR="00A657A1" w:rsidRPr="001B4132" w:rsidRDefault="00F64FF5" w:rsidP="00A657A1">
      <w:pPr>
        <w:pStyle w:val="1"/>
        <w:spacing w:before="0" w:after="0"/>
        <w:jc w:val="center"/>
        <w:rPr>
          <w:rFonts w:ascii="Times New Roman" w:hAnsi="Times New Roman" w:cs="Times New Roman"/>
          <w:sz w:val="20"/>
          <w:szCs w:val="20"/>
        </w:rPr>
      </w:pPr>
      <w:r w:rsidRPr="001B4132">
        <w:rPr>
          <w:rFonts w:ascii="Times New Roman" w:hAnsi="Times New Roman" w:cs="Times New Roman"/>
          <w:sz w:val="20"/>
          <w:szCs w:val="20"/>
        </w:rPr>
        <w:t>Муниципальная программа</w:t>
      </w:r>
    </w:p>
    <w:p w:rsidR="00F64FF5" w:rsidRPr="001B4132" w:rsidRDefault="00F64FF5" w:rsidP="00A657A1">
      <w:pPr>
        <w:pStyle w:val="1"/>
        <w:spacing w:before="0" w:after="0"/>
        <w:jc w:val="center"/>
        <w:rPr>
          <w:rFonts w:ascii="Times New Roman" w:hAnsi="Times New Roman" w:cs="Times New Roman"/>
          <w:sz w:val="20"/>
          <w:szCs w:val="20"/>
        </w:rPr>
      </w:pPr>
      <w:r w:rsidRPr="001B4132">
        <w:rPr>
          <w:rFonts w:ascii="Times New Roman" w:hAnsi="Times New Roman" w:cs="Times New Roman"/>
          <w:sz w:val="20"/>
          <w:szCs w:val="20"/>
        </w:rPr>
        <w:t>«Модернизация и развитие сети автомобильных дорог местного значения в границах населенного пункта Русско-Камешкирского сельсовета Камешкирского района Пе</w:t>
      </w:r>
      <w:r w:rsidR="008F7519" w:rsidRPr="001B4132">
        <w:rPr>
          <w:rFonts w:ascii="Times New Roman" w:hAnsi="Times New Roman" w:cs="Times New Roman"/>
          <w:sz w:val="20"/>
          <w:szCs w:val="20"/>
        </w:rPr>
        <w:t>нзенской области»</w:t>
      </w:r>
    </w:p>
    <w:p w:rsidR="00F64FF5" w:rsidRPr="00414E89" w:rsidRDefault="00F64FF5" w:rsidP="00F64FF5">
      <w:pPr>
        <w:pStyle w:val="ConsPlusNormal"/>
        <w:jc w:val="right"/>
        <w:rPr>
          <w:szCs w:val="24"/>
        </w:rPr>
      </w:pPr>
    </w:p>
    <w:p w:rsidR="00F64FF5" w:rsidRPr="00414E89" w:rsidRDefault="00F64FF5" w:rsidP="00F64FF5">
      <w:pPr>
        <w:pStyle w:val="ConsPlusNormal"/>
        <w:jc w:val="right"/>
        <w:rPr>
          <w:szCs w:val="24"/>
        </w:rPr>
      </w:pPr>
    </w:p>
    <w:p w:rsidR="00F64FF5" w:rsidRPr="00414E89" w:rsidRDefault="00F64FF5" w:rsidP="00F64FF5">
      <w:pPr>
        <w:pStyle w:val="ConsPlusNormal"/>
        <w:jc w:val="right"/>
        <w:rPr>
          <w:szCs w:val="24"/>
        </w:rPr>
      </w:pPr>
    </w:p>
    <w:p w:rsidR="00F64FF5" w:rsidRPr="00414E89" w:rsidRDefault="00F64FF5" w:rsidP="00F64FF5">
      <w:pPr>
        <w:pStyle w:val="ConsPlusNormal"/>
        <w:jc w:val="right"/>
        <w:rPr>
          <w:szCs w:val="24"/>
        </w:rPr>
      </w:pPr>
    </w:p>
    <w:p w:rsidR="00F64FF5" w:rsidRPr="00414E89" w:rsidRDefault="00F64FF5" w:rsidP="00F64FF5">
      <w:pPr>
        <w:pStyle w:val="ConsPlusNormal"/>
        <w:jc w:val="right"/>
        <w:rPr>
          <w:szCs w:val="24"/>
        </w:rPr>
      </w:pPr>
    </w:p>
    <w:p w:rsidR="00912796" w:rsidRPr="00414E89" w:rsidRDefault="0089113C" w:rsidP="0089113C">
      <w:pPr>
        <w:pStyle w:val="1"/>
        <w:jc w:val="right"/>
        <w:rPr>
          <w:rFonts w:ascii="Times New Roman" w:hAnsi="Times New Roman" w:cs="Times New Roman"/>
          <w:b w:val="0"/>
          <w:sz w:val="24"/>
          <w:szCs w:val="24"/>
        </w:rPr>
      </w:pPr>
      <w:r w:rsidRPr="00414E89">
        <w:rPr>
          <w:rFonts w:ascii="Times New Roman" w:hAnsi="Times New Roman" w:cs="Times New Roman"/>
          <w:b w:val="0"/>
          <w:sz w:val="24"/>
          <w:szCs w:val="24"/>
        </w:rPr>
        <w:t xml:space="preserve">                                        </w:t>
      </w:r>
    </w:p>
    <w:p w:rsidR="00912796" w:rsidRPr="00414E89" w:rsidRDefault="00912796" w:rsidP="0089113C">
      <w:pPr>
        <w:pStyle w:val="1"/>
        <w:jc w:val="right"/>
        <w:rPr>
          <w:rFonts w:ascii="Times New Roman" w:hAnsi="Times New Roman" w:cs="Times New Roman"/>
          <w:b w:val="0"/>
          <w:sz w:val="24"/>
          <w:szCs w:val="24"/>
        </w:rPr>
      </w:pPr>
    </w:p>
    <w:p w:rsidR="001C1BC0" w:rsidRPr="00D5321C" w:rsidRDefault="001C1BC0" w:rsidP="0089113C">
      <w:pPr>
        <w:jc w:val="right"/>
        <w:rPr>
          <w:sz w:val="20"/>
          <w:szCs w:val="20"/>
        </w:rPr>
      </w:pPr>
    </w:p>
    <w:p w:rsidR="0089113C" w:rsidRPr="00414E89" w:rsidRDefault="0089113C" w:rsidP="0089113C">
      <w:pPr>
        <w:framePr w:hSpace="180" w:wrap="around" w:vAnchor="text" w:hAnchor="margin" w:y="1"/>
        <w:tabs>
          <w:tab w:val="left" w:pos="7200"/>
        </w:tabs>
      </w:pPr>
      <w:r w:rsidRPr="00414E89">
        <w:t xml:space="preserve">                                                                                                                      </w:t>
      </w:r>
    </w:p>
    <w:p w:rsidR="001C1BC0" w:rsidRPr="00414E89" w:rsidRDefault="001C1BC0" w:rsidP="001B4132">
      <w:pPr>
        <w:autoSpaceDE w:val="0"/>
        <w:autoSpaceDN w:val="0"/>
        <w:adjustRightInd w:val="0"/>
        <w:spacing w:line="216" w:lineRule="auto"/>
        <w:jc w:val="right"/>
        <w:outlineLvl w:val="1"/>
        <w:rPr>
          <w:sz w:val="20"/>
          <w:szCs w:val="20"/>
        </w:rPr>
      </w:pPr>
      <w:r w:rsidRPr="00414E89">
        <w:rPr>
          <w:sz w:val="20"/>
          <w:szCs w:val="20"/>
        </w:rPr>
        <w:t>Приложение № 1</w:t>
      </w:r>
    </w:p>
    <w:p w:rsidR="00A9470B" w:rsidRPr="00414E89" w:rsidRDefault="00A9470B" w:rsidP="00A9470B">
      <w:pPr>
        <w:pStyle w:val="ConsPlusNormal"/>
        <w:jc w:val="right"/>
        <w:rPr>
          <w:rFonts w:ascii="Times New Roman" w:hAnsi="Times New Roman" w:cs="Times New Roman"/>
        </w:rPr>
      </w:pPr>
      <w:r w:rsidRPr="00414E89">
        <w:rPr>
          <w:rFonts w:ascii="Times New Roman" w:hAnsi="Times New Roman" w:cs="Times New Roman"/>
        </w:rPr>
        <w:t xml:space="preserve">к  муниципальной программе </w:t>
      </w:r>
    </w:p>
    <w:p w:rsidR="00A9470B" w:rsidRPr="00414E89" w:rsidRDefault="00A9470B" w:rsidP="00A9470B">
      <w:pPr>
        <w:pStyle w:val="ConsPlusNormal"/>
        <w:jc w:val="right"/>
        <w:rPr>
          <w:rFonts w:ascii="Times New Roman" w:hAnsi="Times New Roman" w:cs="Times New Roman"/>
        </w:rPr>
      </w:pPr>
      <w:r w:rsidRPr="00414E89">
        <w:rPr>
          <w:rFonts w:ascii="Times New Roman" w:hAnsi="Times New Roman" w:cs="Times New Roman"/>
        </w:rPr>
        <w:t xml:space="preserve">«Модернизация и развитие сети </w:t>
      </w:r>
    </w:p>
    <w:p w:rsidR="00A9470B" w:rsidRPr="00414E89" w:rsidRDefault="00A9470B" w:rsidP="00A9470B">
      <w:pPr>
        <w:pStyle w:val="ConsPlusNormal"/>
        <w:jc w:val="right"/>
        <w:rPr>
          <w:rFonts w:ascii="Times New Roman" w:hAnsi="Times New Roman" w:cs="Times New Roman"/>
        </w:rPr>
      </w:pPr>
      <w:r w:rsidRPr="00414E89">
        <w:rPr>
          <w:rFonts w:ascii="Times New Roman" w:hAnsi="Times New Roman" w:cs="Times New Roman"/>
        </w:rPr>
        <w:t>автомобильных дорог местного значения</w:t>
      </w:r>
    </w:p>
    <w:p w:rsidR="00A9470B" w:rsidRPr="00414E89" w:rsidRDefault="00A9470B" w:rsidP="00A9470B">
      <w:pPr>
        <w:pStyle w:val="ConsPlusNormal"/>
        <w:jc w:val="right"/>
        <w:rPr>
          <w:rFonts w:ascii="Times New Roman" w:hAnsi="Times New Roman" w:cs="Times New Roman"/>
        </w:rPr>
      </w:pPr>
      <w:r w:rsidRPr="00414E89">
        <w:rPr>
          <w:rFonts w:ascii="Times New Roman" w:hAnsi="Times New Roman" w:cs="Times New Roman"/>
        </w:rPr>
        <w:t xml:space="preserve"> в границах Русско-Камешкирского сельсовета </w:t>
      </w:r>
    </w:p>
    <w:p w:rsidR="00A9470B" w:rsidRPr="00414E89" w:rsidRDefault="00A9470B" w:rsidP="00A9470B">
      <w:pPr>
        <w:pStyle w:val="ConsPlusNormal"/>
        <w:jc w:val="right"/>
        <w:rPr>
          <w:rFonts w:ascii="Times New Roman" w:hAnsi="Times New Roman" w:cs="Times New Roman"/>
        </w:rPr>
      </w:pPr>
      <w:r w:rsidRPr="00414E89">
        <w:rPr>
          <w:rFonts w:ascii="Times New Roman" w:hAnsi="Times New Roman" w:cs="Times New Roman"/>
        </w:rPr>
        <w:t>Камешкирского района Пензенской области»</w:t>
      </w:r>
    </w:p>
    <w:p w:rsidR="001C1BC0" w:rsidRPr="00414E89" w:rsidRDefault="001C1BC0" w:rsidP="001C1BC0">
      <w:pPr>
        <w:pStyle w:val="ConsPlusNormal"/>
        <w:ind w:firstLine="540"/>
        <w:jc w:val="both"/>
        <w:rPr>
          <w:rFonts w:ascii="Times New Roman" w:hAnsi="Times New Roman" w:cs="Times New Roman"/>
          <w:sz w:val="24"/>
          <w:szCs w:val="24"/>
        </w:rPr>
      </w:pPr>
    </w:p>
    <w:p w:rsidR="0089113C" w:rsidRPr="00414E89" w:rsidRDefault="0089113C" w:rsidP="0089113C"/>
    <w:p w:rsidR="0089113C" w:rsidRPr="00414E89" w:rsidRDefault="0089113C" w:rsidP="0089113C"/>
    <w:p w:rsidR="0089113C" w:rsidRPr="001B4132" w:rsidRDefault="0089113C" w:rsidP="0089113C">
      <w:pPr>
        <w:jc w:val="center"/>
        <w:rPr>
          <w:b/>
          <w:sz w:val="20"/>
          <w:szCs w:val="20"/>
        </w:rPr>
      </w:pPr>
      <w:r w:rsidRPr="00414E89">
        <w:rPr>
          <w:b/>
        </w:rPr>
        <w:t>ПАСПОРТ</w:t>
      </w:r>
    </w:p>
    <w:p w:rsidR="0089113C" w:rsidRPr="001B4132" w:rsidRDefault="0089113C" w:rsidP="0089113C">
      <w:pPr>
        <w:jc w:val="center"/>
        <w:rPr>
          <w:b/>
          <w:sz w:val="20"/>
          <w:szCs w:val="20"/>
        </w:rPr>
      </w:pPr>
      <w:r w:rsidRPr="001B4132">
        <w:rPr>
          <w:b/>
          <w:sz w:val="20"/>
          <w:szCs w:val="20"/>
        </w:rPr>
        <w:t xml:space="preserve">муниципальной программы </w:t>
      </w:r>
    </w:p>
    <w:p w:rsidR="0089113C" w:rsidRPr="001B4132" w:rsidRDefault="0089113C" w:rsidP="0089113C">
      <w:pPr>
        <w:jc w:val="center"/>
        <w:rPr>
          <w:b/>
          <w:sz w:val="20"/>
          <w:szCs w:val="20"/>
        </w:rPr>
      </w:pPr>
      <w:r w:rsidRPr="001B4132">
        <w:rPr>
          <w:b/>
          <w:sz w:val="20"/>
          <w:szCs w:val="20"/>
        </w:rPr>
        <w:t>«Модернизация и развитие сети автомобильных дорог местного значения в границах Русско-Камешкирского  сельсовета Камешкирского района Пензенской области»</w:t>
      </w:r>
    </w:p>
    <w:tbl>
      <w:tblPr>
        <w:tblW w:w="10008" w:type="dxa"/>
        <w:tblLayout w:type="fixed"/>
        <w:tblLook w:val="0000"/>
      </w:tblPr>
      <w:tblGrid>
        <w:gridCol w:w="3348"/>
        <w:gridCol w:w="6660"/>
      </w:tblGrid>
      <w:tr w:rsidR="00435546" w:rsidRPr="001B4132" w:rsidTr="00C80982">
        <w:tc>
          <w:tcPr>
            <w:tcW w:w="3348" w:type="dxa"/>
            <w:tcBorders>
              <w:top w:val="single" w:sz="4" w:space="0" w:color="auto"/>
              <w:left w:val="single" w:sz="4" w:space="0" w:color="auto"/>
              <w:bottom w:val="single" w:sz="4" w:space="0" w:color="auto"/>
              <w:right w:val="single" w:sz="4" w:space="0" w:color="auto"/>
            </w:tcBorders>
          </w:tcPr>
          <w:p w:rsidR="00435546" w:rsidRPr="001B4132" w:rsidRDefault="00435546" w:rsidP="00C80982">
            <w:pPr>
              <w:pStyle w:val="2"/>
              <w:rPr>
                <w:rFonts w:ascii="Times New Roman" w:hAnsi="Times New Roman" w:cs="Times New Roman"/>
                <w:i w:val="0"/>
                <w:sz w:val="20"/>
                <w:szCs w:val="20"/>
              </w:rPr>
            </w:pPr>
            <w:r w:rsidRPr="001B4132">
              <w:rPr>
                <w:rFonts w:ascii="Times New Roman" w:hAnsi="Times New Roman" w:cs="Times New Roman"/>
                <w:i w:val="0"/>
                <w:sz w:val="20"/>
                <w:szCs w:val="20"/>
              </w:rPr>
              <w:t>Наименование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435546" w:rsidRPr="001B4132" w:rsidRDefault="00435546" w:rsidP="00435546">
            <w:pPr>
              <w:jc w:val="both"/>
              <w:rPr>
                <w:sz w:val="20"/>
                <w:szCs w:val="20"/>
              </w:rPr>
            </w:pPr>
            <w:r w:rsidRPr="001B4132">
              <w:rPr>
                <w:sz w:val="20"/>
                <w:szCs w:val="20"/>
              </w:rPr>
              <w:t>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 Пензенской области (далее – программа)</w:t>
            </w:r>
          </w:p>
        </w:tc>
      </w:tr>
      <w:tr w:rsidR="00435546" w:rsidRPr="001B4132" w:rsidTr="00C80982">
        <w:tc>
          <w:tcPr>
            <w:tcW w:w="3348" w:type="dxa"/>
            <w:tcBorders>
              <w:top w:val="single" w:sz="4" w:space="0" w:color="auto"/>
              <w:left w:val="single" w:sz="4" w:space="0" w:color="auto"/>
              <w:bottom w:val="single" w:sz="4" w:space="0" w:color="auto"/>
              <w:right w:val="single" w:sz="4" w:space="0" w:color="auto"/>
            </w:tcBorders>
          </w:tcPr>
          <w:p w:rsidR="00435546" w:rsidRPr="001B4132" w:rsidRDefault="00435546" w:rsidP="00C80982">
            <w:pPr>
              <w:pStyle w:val="2"/>
              <w:rPr>
                <w:rFonts w:ascii="Times New Roman" w:hAnsi="Times New Roman" w:cs="Times New Roman"/>
                <w:i w:val="0"/>
                <w:sz w:val="20"/>
                <w:szCs w:val="20"/>
              </w:rPr>
            </w:pPr>
            <w:r w:rsidRPr="001B4132">
              <w:rPr>
                <w:rFonts w:ascii="Times New Roman" w:hAnsi="Times New Roman" w:cs="Times New Roman"/>
                <w:i w:val="0"/>
                <w:sz w:val="20"/>
                <w:szCs w:val="20"/>
              </w:rPr>
              <w:t>Ответственный исполнитель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435546" w:rsidRPr="001B4132" w:rsidRDefault="00435546" w:rsidP="00C80982">
            <w:pPr>
              <w:jc w:val="both"/>
              <w:rPr>
                <w:sz w:val="20"/>
                <w:szCs w:val="20"/>
              </w:rPr>
            </w:pPr>
            <w:r w:rsidRPr="001B4132">
              <w:rPr>
                <w:sz w:val="20"/>
                <w:szCs w:val="20"/>
              </w:rPr>
              <w:t>Администрация Русско-Камешкирского  сельсовета Камешкирского района Пензенской области</w:t>
            </w:r>
          </w:p>
          <w:p w:rsidR="00435546" w:rsidRPr="001B4132" w:rsidRDefault="00435546" w:rsidP="00C80982">
            <w:pPr>
              <w:jc w:val="both"/>
              <w:rPr>
                <w:sz w:val="20"/>
                <w:szCs w:val="20"/>
              </w:rPr>
            </w:pPr>
          </w:p>
        </w:tc>
      </w:tr>
      <w:tr w:rsidR="00435546" w:rsidRPr="001B4132" w:rsidTr="00C80982">
        <w:tc>
          <w:tcPr>
            <w:tcW w:w="3348" w:type="dxa"/>
            <w:tcBorders>
              <w:top w:val="single" w:sz="4" w:space="0" w:color="auto"/>
              <w:left w:val="single" w:sz="4" w:space="0" w:color="auto"/>
              <w:bottom w:val="single" w:sz="4" w:space="0" w:color="auto"/>
              <w:right w:val="single" w:sz="4" w:space="0" w:color="auto"/>
            </w:tcBorders>
          </w:tcPr>
          <w:p w:rsidR="00435546" w:rsidRPr="001B4132" w:rsidRDefault="00435546" w:rsidP="00C80982">
            <w:pPr>
              <w:pStyle w:val="2"/>
              <w:rPr>
                <w:rFonts w:ascii="Times New Roman" w:hAnsi="Times New Roman" w:cs="Times New Roman"/>
                <w:i w:val="0"/>
                <w:sz w:val="20"/>
                <w:szCs w:val="20"/>
              </w:rPr>
            </w:pPr>
            <w:r w:rsidRPr="001B4132">
              <w:rPr>
                <w:rFonts w:ascii="Times New Roman" w:hAnsi="Times New Roman" w:cs="Times New Roman"/>
                <w:i w:val="0"/>
                <w:sz w:val="20"/>
                <w:szCs w:val="20"/>
              </w:rPr>
              <w:t>Соисполнители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435546" w:rsidRPr="001B4132" w:rsidRDefault="00435546" w:rsidP="00C80982">
            <w:pPr>
              <w:jc w:val="both"/>
              <w:rPr>
                <w:sz w:val="20"/>
                <w:szCs w:val="20"/>
              </w:rPr>
            </w:pPr>
            <w:r w:rsidRPr="001B4132">
              <w:rPr>
                <w:sz w:val="20"/>
                <w:szCs w:val="20"/>
              </w:rPr>
              <w:t>отсутствуют</w:t>
            </w:r>
          </w:p>
        </w:tc>
      </w:tr>
      <w:tr w:rsidR="00435546" w:rsidRPr="001B4132" w:rsidTr="00C80982">
        <w:tc>
          <w:tcPr>
            <w:tcW w:w="3348" w:type="dxa"/>
            <w:tcBorders>
              <w:top w:val="single" w:sz="4" w:space="0" w:color="auto"/>
              <w:left w:val="single" w:sz="4" w:space="0" w:color="auto"/>
              <w:bottom w:val="single" w:sz="4" w:space="0" w:color="auto"/>
              <w:right w:val="single" w:sz="4" w:space="0" w:color="auto"/>
            </w:tcBorders>
          </w:tcPr>
          <w:p w:rsidR="00435546" w:rsidRPr="001B4132" w:rsidRDefault="00435546" w:rsidP="00C80982">
            <w:pPr>
              <w:pStyle w:val="2"/>
              <w:rPr>
                <w:rFonts w:ascii="Times New Roman" w:hAnsi="Times New Roman" w:cs="Times New Roman"/>
                <w:i w:val="0"/>
                <w:sz w:val="20"/>
                <w:szCs w:val="20"/>
              </w:rPr>
            </w:pPr>
            <w:r w:rsidRPr="001B4132">
              <w:rPr>
                <w:rFonts w:ascii="Times New Roman" w:hAnsi="Times New Roman" w:cs="Times New Roman"/>
                <w:i w:val="0"/>
                <w:sz w:val="20"/>
                <w:szCs w:val="20"/>
              </w:rPr>
              <w:t>Подпрограммы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435546" w:rsidRPr="001B4132" w:rsidRDefault="00435546" w:rsidP="00C80982">
            <w:pPr>
              <w:shd w:val="clear" w:color="auto" w:fill="FFFFFF"/>
              <w:jc w:val="both"/>
              <w:rPr>
                <w:sz w:val="20"/>
                <w:szCs w:val="20"/>
              </w:rPr>
            </w:pPr>
            <w:r w:rsidRPr="001B4132">
              <w:rPr>
                <w:sz w:val="20"/>
                <w:szCs w:val="20"/>
              </w:rPr>
              <w:t>1. «Содержание улично-дорожной сети населенных пунктов Русско-Камешкирского сельсовета Камешкирского района Пензенской области»</w:t>
            </w:r>
          </w:p>
          <w:p w:rsidR="00435546" w:rsidRPr="001B4132" w:rsidRDefault="00435546" w:rsidP="00435546">
            <w:pPr>
              <w:spacing w:line="216" w:lineRule="auto"/>
              <w:jc w:val="both"/>
              <w:rPr>
                <w:sz w:val="20"/>
                <w:szCs w:val="20"/>
              </w:rPr>
            </w:pPr>
            <w:r w:rsidRPr="001B4132">
              <w:rPr>
                <w:sz w:val="20"/>
                <w:szCs w:val="20"/>
              </w:rPr>
              <w:t>2.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r>
      <w:tr w:rsidR="00435546" w:rsidRPr="001B4132" w:rsidTr="00C80982">
        <w:tc>
          <w:tcPr>
            <w:tcW w:w="3348" w:type="dxa"/>
            <w:tcBorders>
              <w:top w:val="single" w:sz="4" w:space="0" w:color="auto"/>
              <w:left w:val="single" w:sz="4" w:space="0" w:color="auto"/>
              <w:bottom w:val="single" w:sz="4" w:space="0" w:color="auto"/>
              <w:right w:val="single" w:sz="4" w:space="0" w:color="auto"/>
            </w:tcBorders>
          </w:tcPr>
          <w:p w:rsidR="00435546" w:rsidRPr="001B4132" w:rsidRDefault="00435546" w:rsidP="00C80982">
            <w:pPr>
              <w:rPr>
                <w:b/>
                <w:sz w:val="20"/>
                <w:szCs w:val="20"/>
              </w:rPr>
            </w:pPr>
            <w:r w:rsidRPr="001B4132">
              <w:rPr>
                <w:b/>
                <w:sz w:val="20"/>
                <w:szCs w:val="20"/>
              </w:rPr>
              <w:t xml:space="preserve">Цели муниципальной программы </w:t>
            </w:r>
          </w:p>
        </w:tc>
        <w:tc>
          <w:tcPr>
            <w:tcW w:w="6660" w:type="dxa"/>
            <w:tcBorders>
              <w:top w:val="single" w:sz="4" w:space="0" w:color="auto"/>
              <w:left w:val="single" w:sz="4" w:space="0" w:color="auto"/>
              <w:bottom w:val="single" w:sz="4" w:space="0" w:color="auto"/>
              <w:right w:val="single" w:sz="4" w:space="0" w:color="auto"/>
            </w:tcBorders>
          </w:tcPr>
          <w:p w:rsidR="00435546" w:rsidRPr="001B4132" w:rsidRDefault="00435546" w:rsidP="00C80982">
            <w:pPr>
              <w:pStyle w:val="ConsPlusNonformat"/>
              <w:jc w:val="both"/>
              <w:rPr>
                <w:rFonts w:ascii="Times New Roman" w:hAnsi="Times New Roman" w:cs="Times New Roman"/>
              </w:rPr>
            </w:pPr>
            <w:r w:rsidRPr="001B4132">
              <w:rPr>
                <w:rFonts w:ascii="Times New Roman" w:hAnsi="Times New Roman" w:cs="Times New Roman"/>
              </w:rPr>
              <w:t>Обеспечение сбалансированного, перспективного развития транспортной инфраструктуры сельского поселения в соответствии с потребностями в строительстве, реконструкции объектов транспортной инфраструктуры местного значения Русско-Камешкирского  сельсовета Камешкирского  района Пензенской области</w:t>
            </w:r>
          </w:p>
        </w:tc>
      </w:tr>
      <w:tr w:rsidR="00435546" w:rsidRPr="001B4132" w:rsidTr="00C80982">
        <w:tc>
          <w:tcPr>
            <w:tcW w:w="3348" w:type="dxa"/>
            <w:tcBorders>
              <w:top w:val="single" w:sz="4" w:space="0" w:color="auto"/>
              <w:left w:val="single" w:sz="4" w:space="0" w:color="auto"/>
              <w:bottom w:val="single" w:sz="4" w:space="0" w:color="auto"/>
              <w:right w:val="single" w:sz="4" w:space="0" w:color="auto"/>
            </w:tcBorders>
          </w:tcPr>
          <w:p w:rsidR="00435546" w:rsidRPr="001B4132" w:rsidRDefault="00435546" w:rsidP="00C80982">
            <w:pPr>
              <w:rPr>
                <w:b/>
                <w:sz w:val="20"/>
                <w:szCs w:val="20"/>
              </w:rPr>
            </w:pPr>
            <w:r w:rsidRPr="001B4132">
              <w:rPr>
                <w:b/>
                <w:sz w:val="20"/>
                <w:szCs w:val="20"/>
              </w:rPr>
              <w:t>Задачи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435546" w:rsidRPr="001B4132" w:rsidRDefault="00435546" w:rsidP="00C80982">
            <w:pPr>
              <w:tabs>
                <w:tab w:val="left" w:pos="1260"/>
                <w:tab w:val="left" w:pos="4140"/>
              </w:tabs>
              <w:jc w:val="both"/>
              <w:rPr>
                <w:sz w:val="20"/>
                <w:szCs w:val="20"/>
              </w:rPr>
            </w:pPr>
            <w:r w:rsidRPr="001B4132">
              <w:rPr>
                <w:sz w:val="20"/>
                <w:szCs w:val="20"/>
              </w:rPr>
              <w:t xml:space="preserve"> Задачи программы:</w:t>
            </w:r>
          </w:p>
          <w:p w:rsidR="00435546" w:rsidRPr="001B4132" w:rsidRDefault="00435546" w:rsidP="00C80982">
            <w:pPr>
              <w:snapToGrid w:val="0"/>
              <w:jc w:val="both"/>
              <w:rPr>
                <w:sz w:val="20"/>
                <w:szCs w:val="20"/>
              </w:rPr>
            </w:pPr>
            <w:r w:rsidRPr="001B4132">
              <w:rPr>
                <w:sz w:val="20"/>
                <w:szCs w:val="20"/>
              </w:rPr>
              <w:t>-содержание и сохранность автомобильных дорог;</w:t>
            </w:r>
          </w:p>
          <w:p w:rsidR="00435546" w:rsidRPr="001B4132" w:rsidRDefault="00435546" w:rsidP="00C80982">
            <w:pPr>
              <w:snapToGrid w:val="0"/>
              <w:jc w:val="both"/>
              <w:rPr>
                <w:sz w:val="20"/>
                <w:szCs w:val="20"/>
              </w:rPr>
            </w:pPr>
            <w:r w:rsidRPr="001B4132">
              <w:rPr>
                <w:sz w:val="20"/>
                <w:szCs w:val="20"/>
              </w:rPr>
              <w:t>-ремонт (капитальный ремонт) автомобильных дорог местного значения в границах населенных пунктов Русско-Камешкирского сельсовета;</w:t>
            </w:r>
          </w:p>
          <w:p w:rsidR="00435546" w:rsidRPr="001B4132" w:rsidRDefault="00435546" w:rsidP="00C80982">
            <w:pPr>
              <w:snapToGrid w:val="0"/>
              <w:jc w:val="both"/>
              <w:rPr>
                <w:sz w:val="20"/>
                <w:szCs w:val="20"/>
              </w:rPr>
            </w:pPr>
            <w:r w:rsidRPr="001B4132">
              <w:rPr>
                <w:sz w:val="20"/>
                <w:szCs w:val="20"/>
              </w:rPr>
              <w:t>-повышение качества дорожного покрытия, повышение эффективности использования бюджетного финансирования, направляемого на цели развития транспортной инфраструктуры Русско-Камешкирского сельсовета Камешкирского района Пензенской области;</w:t>
            </w:r>
          </w:p>
          <w:p w:rsidR="00435546" w:rsidRPr="001B4132" w:rsidRDefault="00435546" w:rsidP="00C80982">
            <w:pPr>
              <w:rPr>
                <w:rFonts w:eastAsia="Calibri"/>
                <w:sz w:val="20"/>
                <w:szCs w:val="20"/>
              </w:rPr>
            </w:pPr>
            <w:r w:rsidRPr="001B4132">
              <w:rPr>
                <w:rFonts w:eastAsia="Calibri"/>
                <w:sz w:val="20"/>
                <w:szCs w:val="20"/>
              </w:rPr>
              <w:t xml:space="preserve">-создание приоритетных условий для обеспечения безопасности жизни и </w:t>
            </w:r>
            <w:r w:rsidRPr="001B4132">
              <w:rPr>
                <w:rFonts w:eastAsia="Calibri"/>
                <w:sz w:val="20"/>
                <w:szCs w:val="20"/>
              </w:rPr>
              <w:lastRenderedPageBreak/>
              <w:t>здоровья участников дорожного движения;</w:t>
            </w:r>
          </w:p>
          <w:p w:rsidR="00435546" w:rsidRPr="001B4132" w:rsidRDefault="00435546" w:rsidP="00C80982">
            <w:pPr>
              <w:rPr>
                <w:rFonts w:eastAsia="Calibri"/>
                <w:sz w:val="20"/>
                <w:szCs w:val="20"/>
              </w:rPr>
            </w:pPr>
            <w:r w:rsidRPr="001B4132">
              <w:rPr>
                <w:rFonts w:eastAsia="Calibri"/>
                <w:sz w:val="20"/>
                <w:szCs w:val="20"/>
              </w:rPr>
              <w:t>-создание условий для пешеходного и велосипедного передвижения населения.</w:t>
            </w:r>
          </w:p>
        </w:tc>
      </w:tr>
      <w:tr w:rsidR="00435546" w:rsidRPr="001B4132" w:rsidTr="00C80982">
        <w:tc>
          <w:tcPr>
            <w:tcW w:w="3348" w:type="dxa"/>
            <w:tcBorders>
              <w:top w:val="single" w:sz="4" w:space="0" w:color="auto"/>
              <w:left w:val="single" w:sz="4" w:space="0" w:color="auto"/>
              <w:bottom w:val="single" w:sz="4" w:space="0" w:color="auto"/>
              <w:right w:val="single" w:sz="4" w:space="0" w:color="auto"/>
            </w:tcBorders>
          </w:tcPr>
          <w:p w:rsidR="00435546" w:rsidRPr="001B4132" w:rsidRDefault="00435546" w:rsidP="00C80982">
            <w:pPr>
              <w:rPr>
                <w:b/>
                <w:sz w:val="20"/>
                <w:szCs w:val="20"/>
              </w:rPr>
            </w:pPr>
            <w:r w:rsidRPr="001B4132">
              <w:rPr>
                <w:b/>
                <w:sz w:val="20"/>
                <w:szCs w:val="20"/>
              </w:rPr>
              <w:lastRenderedPageBreak/>
              <w:t>Целевые показатели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435546" w:rsidRPr="001B4132" w:rsidRDefault="00435546" w:rsidP="00C80982">
            <w:pPr>
              <w:rPr>
                <w:rFonts w:eastAsia="Calibri"/>
                <w:sz w:val="20"/>
                <w:szCs w:val="20"/>
              </w:rPr>
            </w:pPr>
            <w:r w:rsidRPr="001B4132">
              <w:rPr>
                <w:rFonts w:eastAsia="Calibri"/>
                <w:sz w:val="20"/>
                <w:szCs w:val="20"/>
              </w:rPr>
              <w:t>-протяженность улиц и дорог с твердым покрытием, в том числе с асфальтобетонным и гравийным (щебеночным);</w:t>
            </w:r>
          </w:p>
          <w:p w:rsidR="00435546" w:rsidRPr="001B4132" w:rsidRDefault="00435546" w:rsidP="00C80982">
            <w:pPr>
              <w:rPr>
                <w:rFonts w:eastAsia="Calibri"/>
                <w:sz w:val="20"/>
                <w:szCs w:val="20"/>
              </w:rPr>
            </w:pPr>
            <w:r w:rsidRPr="001B4132">
              <w:rPr>
                <w:rFonts w:eastAsia="Calibri"/>
                <w:sz w:val="20"/>
                <w:szCs w:val="20"/>
              </w:rPr>
              <w:t>-протяженность автомобильных дорог, на которых выполнен ремонт, в том числе капитальный (ежегодно);</w:t>
            </w:r>
          </w:p>
          <w:p w:rsidR="00435546" w:rsidRPr="001B4132" w:rsidRDefault="00435546" w:rsidP="00C80982">
            <w:pPr>
              <w:rPr>
                <w:rFonts w:eastAsia="Calibri"/>
                <w:sz w:val="20"/>
                <w:szCs w:val="20"/>
              </w:rPr>
            </w:pPr>
            <w:r w:rsidRPr="001B4132">
              <w:rPr>
                <w:rFonts w:eastAsia="Calibri"/>
                <w:sz w:val="20"/>
                <w:szCs w:val="20"/>
              </w:rPr>
              <w:t>-протяженность обустроенных пешеходных тротуаров и велосипедных дорожек;</w:t>
            </w:r>
          </w:p>
          <w:p w:rsidR="00435546" w:rsidRPr="001B4132" w:rsidRDefault="00435546" w:rsidP="00C80982">
            <w:pPr>
              <w:shd w:val="clear" w:color="auto" w:fill="FFFFFF"/>
              <w:spacing w:line="100" w:lineRule="atLeast"/>
              <w:jc w:val="both"/>
              <w:rPr>
                <w:sz w:val="20"/>
                <w:szCs w:val="20"/>
              </w:rPr>
            </w:pPr>
            <w:r w:rsidRPr="001B4132">
              <w:rPr>
                <w:rFonts w:eastAsia="Calibri"/>
                <w:sz w:val="20"/>
                <w:szCs w:val="20"/>
              </w:rPr>
              <w:t>-</w:t>
            </w:r>
            <w:r w:rsidRPr="001B4132">
              <w:rPr>
                <w:sz w:val="20"/>
                <w:szCs w:val="20"/>
              </w:rPr>
              <w:t xml:space="preserve">снижение удельного веса дорог, нуждающихся в капитальном ремонте (реконструкции).                                 </w:t>
            </w:r>
          </w:p>
        </w:tc>
      </w:tr>
      <w:tr w:rsidR="00435546" w:rsidRPr="001B4132" w:rsidTr="00C80982">
        <w:tc>
          <w:tcPr>
            <w:tcW w:w="3348" w:type="dxa"/>
            <w:tcBorders>
              <w:top w:val="single" w:sz="4" w:space="0" w:color="auto"/>
              <w:left w:val="single" w:sz="4" w:space="0" w:color="auto"/>
              <w:bottom w:val="single" w:sz="4" w:space="0" w:color="auto"/>
              <w:right w:val="single" w:sz="4" w:space="0" w:color="auto"/>
            </w:tcBorders>
          </w:tcPr>
          <w:p w:rsidR="00435546" w:rsidRPr="001B4132" w:rsidRDefault="00435546" w:rsidP="00C80982">
            <w:pPr>
              <w:rPr>
                <w:b/>
                <w:sz w:val="20"/>
                <w:szCs w:val="20"/>
              </w:rPr>
            </w:pPr>
            <w:r w:rsidRPr="001B4132">
              <w:rPr>
                <w:b/>
                <w:sz w:val="20"/>
                <w:szCs w:val="20"/>
              </w:rPr>
              <w:t>Этапы и сроки  реализации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435546" w:rsidRPr="001B4132" w:rsidRDefault="00435546" w:rsidP="00C80982">
            <w:pPr>
              <w:jc w:val="both"/>
              <w:rPr>
                <w:sz w:val="20"/>
                <w:szCs w:val="20"/>
              </w:rPr>
            </w:pPr>
            <w:r w:rsidRPr="001B4132">
              <w:rPr>
                <w:sz w:val="20"/>
                <w:szCs w:val="20"/>
              </w:rPr>
              <w:t>2014-2024 годы</w:t>
            </w:r>
          </w:p>
          <w:p w:rsidR="00435546" w:rsidRPr="001B4132" w:rsidRDefault="00435546" w:rsidP="00C80982">
            <w:pPr>
              <w:jc w:val="both"/>
              <w:rPr>
                <w:sz w:val="20"/>
                <w:szCs w:val="20"/>
              </w:rPr>
            </w:pPr>
          </w:p>
        </w:tc>
      </w:tr>
      <w:tr w:rsidR="00435546" w:rsidRPr="001B4132" w:rsidTr="00C80982">
        <w:trPr>
          <w:trHeight w:val="1040"/>
        </w:trPr>
        <w:tc>
          <w:tcPr>
            <w:tcW w:w="3348" w:type="dxa"/>
            <w:tcBorders>
              <w:top w:val="single" w:sz="4" w:space="0" w:color="auto"/>
              <w:left w:val="single" w:sz="4" w:space="0" w:color="auto"/>
              <w:bottom w:val="single" w:sz="4" w:space="0" w:color="auto"/>
              <w:right w:val="single" w:sz="4" w:space="0" w:color="auto"/>
            </w:tcBorders>
          </w:tcPr>
          <w:p w:rsidR="00435546" w:rsidRPr="001B4132" w:rsidRDefault="00435546" w:rsidP="00C80982">
            <w:pPr>
              <w:rPr>
                <w:b/>
                <w:sz w:val="20"/>
                <w:szCs w:val="20"/>
              </w:rPr>
            </w:pPr>
            <w:r w:rsidRPr="001B4132">
              <w:rPr>
                <w:b/>
                <w:sz w:val="20"/>
                <w:szCs w:val="20"/>
              </w:rPr>
              <w:t>Объемы бюджетных ассигнований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435546" w:rsidRPr="001B4132" w:rsidRDefault="00435546" w:rsidP="00C80982">
            <w:pPr>
              <w:pStyle w:val="Default"/>
              <w:rPr>
                <w:rFonts w:ascii="Times New Roman" w:hAnsi="Times New Roman" w:cs="Times New Roman"/>
                <w:color w:val="auto"/>
                <w:sz w:val="20"/>
                <w:szCs w:val="20"/>
              </w:rPr>
            </w:pPr>
            <w:r w:rsidRPr="001B4132">
              <w:rPr>
                <w:rFonts w:ascii="Times New Roman" w:hAnsi="Times New Roman" w:cs="Times New Roman"/>
                <w:color w:val="auto"/>
                <w:sz w:val="20"/>
                <w:szCs w:val="20"/>
              </w:rPr>
              <w:t xml:space="preserve">Общий объем финансирования составит </w:t>
            </w:r>
            <w:r w:rsidR="006848C8" w:rsidRPr="001B4132">
              <w:rPr>
                <w:rFonts w:ascii="Times New Roman" w:hAnsi="Times New Roman" w:cs="Times New Roman"/>
                <w:color w:val="auto"/>
                <w:sz w:val="20"/>
                <w:szCs w:val="20"/>
              </w:rPr>
              <w:t>57461,164</w:t>
            </w:r>
            <w:r w:rsidRPr="001B4132">
              <w:rPr>
                <w:rFonts w:ascii="Times New Roman" w:hAnsi="Times New Roman" w:cs="Times New Roman"/>
                <w:b/>
                <w:color w:val="auto"/>
                <w:sz w:val="20"/>
                <w:szCs w:val="20"/>
              </w:rPr>
              <w:t xml:space="preserve">  </w:t>
            </w:r>
            <w:r w:rsidRPr="001B4132">
              <w:rPr>
                <w:rFonts w:ascii="Times New Roman" w:hAnsi="Times New Roman" w:cs="Times New Roman"/>
                <w:color w:val="auto"/>
                <w:sz w:val="20"/>
                <w:szCs w:val="20"/>
              </w:rPr>
              <w:t>тыс. рублей, в том числе:</w:t>
            </w:r>
          </w:p>
          <w:p w:rsidR="00435546" w:rsidRPr="001B4132" w:rsidRDefault="00435546" w:rsidP="00C80982">
            <w:pPr>
              <w:pStyle w:val="Default"/>
              <w:rPr>
                <w:rFonts w:ascii="Times New Roman" w:hAnsi="Times New Roman" w:cs="Times New Roman"/>
                <w:color w:val="auto"/>
                <w:sz w:val="20"/>
                <w:szCs w:val="20"/>
              </w:rPr>
            </w:pPr>
            <w:r w:rsidRPr="001B4132">
              <w:rPr>
                <w:rFonts w:ascii="Times New Roman" w:hAnsi="Times New Roman" w:cs="Times New Roman"/>
                <w:color w:val="auto"/>
                <w:sz w:val="20"/>
                <w:szCs w:val="20"/>
              </w:rPr>
              <w:t xml:space="preserve">- средства бюджета Русско-Камешкирского сельсовета Камешкирского </w:t>
            </w:r>
            <w:r w:rsidR="007429B1" w:rsidRPr="001B4132">
              <w:rPr>
                <w:rFonts w:ascii="Times New Roman" w:hAnsi="Times New Roman" w:cs="Times New Roman"/>
                <w:color w:val="auto"/>
                <w:sz w:val="20"/>
                <w:szCs w:val="20"/>
              </w:rPr>
              <w:t>17 340,662</w:t>
            </w:r>
            <w:r w:rsidRPr="001B4132">
              <w:rPr>
                <w:rFonts w:ascii="Times New Roman" w:hAnsi="Times New Roman" w:cs="Times New Roman"/>
                <w:color w:val="auto"/>
                <w:sz w:val="20"/>
                <w:szCs w:val="20"/>
              </w:rPr>
              <w:t xml:space="preserve"> тыс. рублей;</w:t>
            </w:r>
          </w:p>
          <w:p w:rsidR="00435546" w:rsidRPr="001B4132" w:rsidRDefault="00435546" w:rsidP="00C80982">
            <w:pPr>
              <w:pStyle w:val="Default"/>
              <w:rPr>
                <w:rFonts w:ascii="Times New Roman" w:hAnsi="Times New Roman" w:cs="Times New Roman"/>
                <w:b/>
                <w:i/>
                <w:color w:val="auto"/>
                <w:sz w:val="20"/>
                <w:szCs w:val="20"/>
              </w:rPr>
            </w:pPr>
            <w:r w:rsidRPr="001B4132">
              <w:rPr>
                <w:rFonts w:ascii="Times New Roman" w:hAnsi="Times New Roman" w:cs="Times New Roman"/>
                <w:i/>
                <w:color w:val="auto"/>
                <w:sz w:val="20"/>
                <w:szCs w:val="20"/>
              </w:rPr>
              <w:t xml:space="preserve">- средства бюджета Пензенской области – </w:t>
            </w:r>
            <w:r w:rsidR="006B7020" w:rsidRPr="001B4132">
              <w:rPr>
                <w:rFonts w:ascii="Times New Roman" w:hAnsi="Times New Roman" w:cs="Times New Roman"/>
                <w:i/>
                <w:color w:val="auto"/>
                <w:sz w:val="20"/>
                <w:szCs w:val="20"/>
              </w:rPr>
              <w:t>4</w:t>
            </w:r>
            <w:r w:rsidR="00CC1E69" w:rsidRPr="001B4132">
              <w:rPr>
                <w:rFonts w:ascii="Times New Roman" w:hAnsi="Times New Roman" w:cs="Times New Roman"/>
                <w:i/>
                <w:color w:val="auto"/>
                <w:sz w:val="20"/>
                <w:szCs w:val="20"/>
              </w:rPr>
              <w:t>0</w:t>
            </w:r>
            <w:r w:rsidR="00FA76B0" w:rsidRPr="001B4132">
              <w:rPr>
                <w:rFonts w:ascii="Times New Roman" w:hAnsi="Times New Roman"/>
                <w:i/>
                <w:color w:val="auto"/>
                <w:sz w:val="20"/>
                <w:szCs w:val="20"/>
              </w:rPr>
              <w:t> 1</w:t>
            </w:r>
            <w:r w:rsidR="00410D4D" w:rsidRPr="001B4132">
              <w:rPr>
                <w:rFonts w:ascii="Times New Roman" w:hAnsi="Times New Roman"/>
                <w:i/>
                <w:color w:val="auto"/>
                <w:sz w:val="20"/>
                <w:szCs w:val="20"/>
              </w:rPr>
              <w:t>20</w:t>
            </w:r>
            <w:r w:rsidR="00FA76B0" w:rsidRPr="001B4132">
              <w:rPr>
                <w:rFonts w:ascii="Times New Roman" w:hAnsi="Times New Roman"/>
                <w:i/>
                <w:color w:val="auto"/>
                <w:sz w:val="20"/>
                <w:szCs w:val="20"/>
              </w:rPr>
              <w:t>,</w:t>
            </w:r>
            <w:r w:rsidR="00410D4D" w:rsidRPr="001B4132">
              <w:rPr>
                <w:rFonts w:ascii="Times New Roman" w:hAnsi="Times New Roman"/>
                <w:i/>
                <w:color w:val="auto"/>
                <w:sz w:val="20"/>
                <w:szCs w:val="20"/>
              </w:rPr>
              <w:t>502</w:t>
            </w:r>
            <w:r w:rsidRPr="001B4132">
              <w:rPr>
                <w:rFonts w:ascii="Times New Roman" w:hAnsi="Times New Roman"/>
                <w:i/>
                <w:color w:val="auto"/>
                <w:sz w:val="20"/>
                <w:szCs w:val="20"/>
              </w:rPr>
              <w:t xml:space="preserve"> тыс. руб</w:t>
            </w:r>
            <w:r w:rsidRPr="001B4132">
              <w:rPr>
                <w:rFonts w:ascii="Times New Roman" w:hAnsi="Times New Roman"/>
                <w:b/>
                <w:i/>
                <w:color w:val="auto"/>
                <w:sz w:val="20"/>
                <w:szCs w:val="20"/>
              </w:rPr>
              <w:t>.</w:t>
            </w:r>
          </w:p>
          <w:p w:rsidR="00435546" w:rsidRPr="001B4132" w:rsidRDefault="00435546" w:rsidP="00C80982">
            <w:pPr>
              <w:rPr>
                <w:sz w:val="20"/>
                <w:szCs w:val="20"/>
              </w:rPr>
            </w:pPr>
            <w:r w:rsidRPr="001B4132">
              <w:rPr>
                <w:sz w:val="20"/>
                <w:szCs w:val="20"/>
              </w:rPr>
              <w:t xml:space="preserve">2014 год - </w:t>
            </w:r>
            <w:r w:rsidRPr="001B4132">
              <w:rPr>
                <w:b/>
                <w:sz w:val="20"/>
                <w:szCs w:val="20"/>
              </w:rPr>
              <w:t>1</w:t>
            </w:r>
            <w:r w:rsidR="00FA76B0" w:rsidRPr="001B4132">
              <w:rPr>
                <w:b/>
                <w:sz w:val="20"/>
                <w:szCs w:val="20"/>
              </w:rPr>
              <w:t>3</w:t>
            </w:r>
            <w:r w:rsidRPr="001B4132">
              <w:rPr>
                <w:b/>
                <w:sz w:val="20"/>
                <w:szCs w:val="20"/>
              </w:rPr>
              <w:t> </w:t>
            </w:r>
            <w:r w:rsidR="00FA76B0" w:rsidRPr="001B4132">
              <w:rPr>
                <w:b/>
                <w:sz w:val="20"/>
                <w:szCs w:val="20"/>
              </w:rPr>
              <w:t>901</w:t>
            </w:r>
            <w:r w:rsidRPr="001B4132">
              <w:rPr>
                <w:b/>
                <w:sz w:val="20"/>
                <w:szCs w:val="20"/>
              </w:rPr>
              <w:t>,</w:t>
            </w:r>
            <w:r w:rsidR="00FA76B0" w:rsidRPr="001B4132">
              <w:rPr>
                <w:b/>
                <w:sz w:val="20"/>
                <w:szCs w:val="20"/>
              </w:rPr>
              <w:t>073</w:t>
            </w:r>
            <w:r w:rsidRPr="001B4132">
              <w:rPr>
                <w:sz w:val="20"/>
                <w:szCs w:val="20"/>
              </w:rPr>
              <w:t xml:space="preserve"> тыс. руб., в т.ч. за счет ассигнований дорожного фонда Русско-Камешкирского сельсовета Камешкирского района Пензенской области 1 885,107  тыс. рублей;</w:t>
            </w:r>
          </w:p>
          <w:p w:rsidR="00435546" w:rsidRPr="001B4132" w:rsidRDefault="00435546" w:rsidP="00C80982">
            <w:pPr>
              <w:rPr>
                <w:i/>
                <w:sz w:val="20"/>
                <w:szCs w:val="20"/>
              </w:rPr>
            </w:pPr>
            <w:r w:rsidRPr="001B4132">
              <w:rPr>
                <w:i/>
                <w:sz w:val="20"/>
                <w:szCs w:val="20"/>
              </w:rPr>
              <w:t>за счет субсидий из дорожного фонда Пензенской области 12 015,966  тыс. рублей.</w:t>
            </w:r>
          </w:p>
          <w:p w:rsidR="00435546" w:rsidRPr="001B4132" w:rsidRDefault="00435546" w:rsidP="00C80982">
            <w:pPr>
              <w:rPr>
                <w:sz w:val="20"/>
                <w:szCs w:val="20"/>
              </w:rPr>
            </w:pPr>
            <w:r w:rsidRPr="001B4132">
              <w:rPr>
                <w:sz w:val="20"/>
                <w:szCs w:val="20"/>
              </w:rPr>
              <w:t xml:space="preserve">2015 год - </w:t>
            </w:r>
            <w:r w:rsidRPr="001B4132">
              <w:rPr>
                <w:b/>
                <w:sz w:val="20"/>
                <w:szCs w:val="20"/>
              </w:rPr>
              <w:t>3 657,688</w:t>
            </w:r>
            <w:r w:rsidRPr="001B4132">
              <w:rPr>
                <w:sz w:val="20"/>
                <w:szCs w:val="20"/>
              </w:rPr>
              <w:t xml:space="preserve"> тыс. руб., в т.ч. за счет ассигнований дорожного фонда Русско-Камешкирского сельсовета Камешкирского района Пензенской области 657,688 тыс. рублей;</w:t>
            </w:r>
          </w:p>
          <w:p w:rsidR="00435546" w:rsidRPr="001B4132" w:rsidRDefault="00435546" w:rsidP="00C80982">
            <w:pPr>
              <w:rPr>
                <w:i/>
                <w:sz w:val="20"/>
                <w:szCs w:val="20"/>
              </w:rPr>
            </w:pPr>
            <w:r w:rsidRPr="001B4132">
              <w:rPr>
                <w:i/>
                <w:sz w:val="20"/>
                <w:szCs w:val="20"/>
              </w:rPr>
              <w:t>за счет субсидий из дорожного фонда Пензенской области 3 000,000  тыс. рублей.</w:t>
            </w:r>
          </w:p>
          <w:p w:rsidR="00435546" w:rsidRPr="001B4132" w:rsidRDefault="00435546" w:rsidP="00C80982">
            <w:pPr>
              <w:rPr>
                <w:sz w:val="20"/>
                <w:szCs w:val="20"/>
              </w:rPr>
            </w:pPr>
            <w:r w:rsidRPr="001B4132">
              <w:rPr>
                <w:sz w:val="20"/>
                <w:szCs w:val="20"/>
              </w:rPr>
              <w:t xml:space="preserve">2016 год - </w:t>
            </w:r>
            <w:r w:rsidRPr="001B4132">
              <w:rPr>
                <w:b/>
                <w:sz w:val="20"/>
                <w:szCs w:val="20"/>
              </w:rPr>
              <w:t>1 281,519</w:t>
            </w:r>
            <w:r w:rsidRPr="001B4132">
              <w:rPr>
                <w:sz w:val="20"/>
                <w:szCs w:val="20"/>
              </w:rPr>
              <w:t xml:space="preserve"> тыс. руб., в т.ч. за счет ассигнований дорожного фонда Русско-Камешкирского сельсовета Камешкирского района Пензенской области 1 281,519 тыс. рублей.</w:t>
            </w:r>
          </w:p>
          <w:p w:rsidR="00435546" w:rsidRPr="001B4132" w:rsidRDefault="00435546" w:rsidP="00C80982">
            <w:pPr>
              <w:rPr>
                <w:sz w:val="20"/>
                <w:szCs w:val="20"/>
              </w:rPr>
            </w:pPr>
            <w:r w:rsidRPr="001B4132">
              <w:rPr>
                <w:sz w:val="20"/>
                <w:szCs w:val="20"/>
              </w:rPr>
              <w:t xml:space="preserve">2017 год – </w:t>
            </w:r>
            <w:r w:rsidRPr="001B4132">
              <w:rPr>
                <w:b/>
                <w:sz w:val="20"/>
                <w:szCs w:val="20"/>
              </w:rPr>
              <w:t xml:space="preserve">1 363,258 </w:t>
            </w:r>
            <w:r w:rsidRPr="001B4132">
              <w:rPr>
                <w:sz w:val="20"/>
                <w:szCs w:val="20"/>
              </w:rPr>
              <w:t>тыс. руб., в т.ч. за счет ассигнований дорожного фонда Русско-Камешкирского сельсовета Камешкирского района Пензенской области 1 363,258 тыс. рублей.</w:t>
            </w:r>
          </w:p>
          <w:p w:rsidR="00435546" w:rsidRPr="001B4132" w:rsidRDefault="00435546" w:rsidP="00C80982">
            <w:pPr>
              <w:rPr>
                <w:sz w:val="20"/>
                <w:szCs w:val="20"/>
              </w:rPr>
            </w:pPr>
            <w:r w:rsidRPr="001B4132">
              <w:rPr>
                <w:sz w:val="20"/>
                <w:szCs w:val="20"/>
              </w:rPr>
              <w:t xml:space="preserve">2018 год - </w:t>
            </w:r>
            <w:r w:rsidRPr="001B4132">
              <w:rPr>
                <w:b/>
                <w:sz w:val="20"/>
                <w:szCs w:val="20"/>
              </w:rPr>
              <w:t>1 146,601</w:t>
            </w:r>
            <w:r w:rsidRPr="001B4132">
              <w:rPr>
                <w:sz w:val="20"/>
                <w:szCs w:val="20"/>
              </w:rPr>
              <w:t xml:space="preserve"> тыс. руб., в т.ч. за счет ассигнований дорожного фонда Русско-Камешкирского сельсовета Камешкирского района Пензенской области 1 146,601 тыс. рублей.</w:t>
            </w:r>
          </w:p>
          <w:p w:rsidR="00435546" w:rsidRPr="001B4132" w:rsidRDefault="00435546" w:rsidP="00C80982">
            <w:pPr>
              <w:rPr>
                <w:sz w:val="20"/>
                <w:szCs w:val="20"/>
              </w:rPr>
            </w:pPr>
            <w:r w:rsidRPr="001B4132">
              <w:rPr>
                <w:sz w:val="20"/>
                <w:szCs w:val="20"/>
              </w:rPr>
              <w:t>2019 год -</w:t>
            </w:r>
            <w:r w:rsidRPr="001B4132">
              <w:rPr>
                <w:b/>
                <w:sz w:val="20"/>
                <w:szCs w:val="20"/>
              </w:rPr>
              <w:t xml:space="preserve"> 9 065,919</w:t>
            </w:r>
            <w:r w:rsidRPr="001B4132">
              <w:rPr>
                <w:sz w:val="20"/>
                <w:szCs w:val="20"/>
              </w:rPr>
              <w:t xml:space="preserve"> тыс. руб., в т.ч. за счет ассигнований дорожного фонда Русско-Камешкирского сельсовета Камешкирского района Пензенской области 1 514,519 тыс. рублей.</w:t>
            </w:r>
          </w:p>
          <w:p w:rsidR="00435546" w:rsidRPr="001B4132" w:rsidRDefault="00435546" w:rsidP="00C80982">
            <w:pPr>
              <w:rPr>
                <w:sz w:val="20"/>
                <w:szCs w:val="20"/>
              </w:rPr>
            </w:pPr>
            <w:r w:rsidRPr="001B4132">
              <w:rPr>
                <w:i/>
                <w:sz w:val="20"/>
                <w:szCs w:val="20"/>
              </w:rPr>
              <w:t>за счет субсидий из дорожного фонда Пензенской области 7 551,400  тыс. рублей.</w:t>
            </w:r>
          </w:p>
          <w:p w:rsidR="00435546" w:rsidRPr="001B4132" w:rsidRDefault="00435546" w:rsidP="00C80982">
            <w:pPr>
              <w:rPr>
                <w:sz w:val="20"/>
                <w:szCs w:val="20"/>
              </w:rPr>
            </w:pPr>
            <w:r w:rsidRPr="001B4132">
              <w:rPr>
                <w:sz w:val="20"/>
                <w:szCs w:val="20"/>
              </w:rPr>
              <w:t xml:space="preserve">2020 год </w:t>
            </w:r>
            <w:r w:rsidR="00AD579E" w:rsidRPr="001B4132">
              <w:rPr>
                <w:sz w:val="20"/>
                <w:szCs w:val="20"/>
              </w:rPr>
              <w:t>–</w:t>
            </w:r>
            <w:r w:rsidRPr="001B4132">
              <w:rPr>
                <w:sz w:val="20"/>
                <w:szCs w:val="20"/>
              </w:rPr>
              <w:t xml:space="preserve"> </w:t>
            </w:r>
            <w:r w:rsidR="00B31525" w:rsidRPr="001B4132">
              <w:rPr>
                <w:b/>
                <w:sz w:val="20"/>
                <w:szCs w:val="20"/>
              </w:rPr>
              <w:t>9</w:t>
            </w:r>
            <w:r w:rsidR="00FA76B0" w:rsidRPr="001B4132">
              <w:rPr>
                <w:b/>
                <w:sz w:val="20"/>
                <w:szCs w:val="20"/>
              </w:rPr>
              <w:t xml:space="preserve"> </w:t>
            </w:r>
            <w:r w:rsidR="00B31525" w:rsidRPr="001B4132">
              <w:rPr>
                <w:b/>
                <w:sz w:val="20"/>
                <w:szCs w:val="20"/>
              </w:rPr>
              <w:t>140,834</w:t>
            </w:r>
            <w:r w:rsidRPr="001B4132">
              <w:rPr>
                <w:sz w:val="20"/>
                <w:szCs w:val="20"/>
              </w:rPr>
              <w:t xml:space="preserve"> тыс. руб., в т.ч. за счет ассигнований дорожного фонда Русско-Камешкирского сельсовета Камешкирского района Пензенской области </w:t>
            </w:r>
            <w:r w:rsidR="00AD579E" w:rsidRPr="001B4132">
              <w:rPr>
                <w:sz w:val="20"/>
                <w:szCs w:val="20"/>
              </w:rPr>
              <w:t>1569,134</w:t>
            </w:r>
            <w:r w:rsidRPr="001B4132">
              <w:rPr>
                <w:sz w:val="20"/>
                <w:szCs w:val="20"/>
              </w:rPr>
              <w:t xml:space="preserve"> тыс. рублей.</w:t>
            </w:r>
          </w:p>
          <w:p w:rsidR="00435546" w:rsidRPr="001B4132" w:rsidRDefault="00435546" w:rsidP="00C80982">
            <w:pPr>
              <w:rPr>
                <w:i/>
                <w:sz w:val="20"/>
                <w:szCs w:val="20"/>
              </w:rPr>
            </w:pPr>
            <w:r w:rsidRPr="001B4132">
              <w:rPr>
                <w:i/>
                <w:sz w:val="20"/>
                <w:szCs w:val="20"/>
              </w:rPr>
              <w:t xml:space="preserve">за счет субсидий из дорожного фонда Пензенской области </w:t>
            </w:r>
            <w:r w:rsidR="00B31525" w:rsidRPr="001B4132">
              <w:rPr>
                <w:i/>
                <w:sz w:val="20"/>
                <w:szCs w:val="20"/>
              </w:rPr>
              <w:t>7571,700</w:t>
            </w:r>
            <w:r w:rsidRPr="001B4132">
              <w:rPr>
                <w:i/>
                <w:sz w:val="20"/>
                <w:szCs w:val="20"/>
              </w:rPr>
              <w:t xml:space="preserve">  тыс. рублей.</w:t>
            </w:r>
          </w:p>
          <w:p w:rsidR="00435546" w:rsidRPr="001B4132" w:rsidRDefault="00435546" w:rsidP="00C80982">
            <w:pPr>
              <w:rPr>
                <w:sz w:val="20"/>
                <w:szCs w:val="20"/>
              </w:rPr>
            </w:pPr>
            <w:r w:rsidRPr="001B4132">
              <w:rPr>
                <w:sz w:val="20"/>
                <w:szCs w:val="20"/>
              </w:rPr>
              <w:t xml:space="preserve">2021 год </w:t>
            </w:r>
            <w:r w:rsidR="006B7020" w:rsidRPr="001B4132">
              <w:rPr>
                <w:sz w:val="20"/>
                <w:szCs w:val="20"/>
              </w:rPr>
              <w:t>–</w:t>
            </w:r>
            <w:r w:rsidRPr="001B4132">
              <w:rPr>
                <w:sz w:val="20"/>
                <w:szCs w:val="20"/>
              </w:rPr>
              <w:t xml:space="preserve"> </w:t>
            </w:r>
            <w:r w:rsidR="006B7020" w:rsidRPr="001B4132">
              <w:rPr>
                <w:b/>
                <w:color w:val="FF0000"/>
                <w:sz w:val="20"/>
                <w:szCs w:val="20"/>
              </w:rPr>
              <w:t>7 424</w:t>
            </w:r>
            <w:r w:rsidRPr="001B4132">
              <w:rPr>
                <w:b/>
                <w:color w:val="FF0000"/>
                <w:sz w:val="20"/>
                <w:szCs w:val="20"/>
              </w:rPr>
              <w:t>,</w:t>
            </w:r>
            <w:r w:rsidR="006B7020" w:rsidRPr="001B4132">
              <w:rPr>
                <w:b/>
                <w:color w:val="FF0000"/>
                <w:sz w:val="20"/>
                <w:szCs w:val="20"/>
              </w:rPr>
              <w:t>112</w:t>
            </w:r>
            <w:r w:rsidRPr="001B4132">
              <w:rPr>
                <w:sz w:val="20"/>
                <w:szCs w:val="20"/>
              </w:rPr>
              <w:t xml:space="preserve"> тыс. руб., в т.ч. за счет ассигнований дорожного фонда Русско-Камешкирского сельсовета Камешкирского района Пензенской области </w:t>
            </w:r>
            <w:r w:rsidR="00410D4D" w:rsidRPr="001B4132">
              <w:rPr>
                <w:sz w:val="20"/>
                <w:szCs w:val="20"/>
              </w:rPr>
              <w:t>2 442,676</w:t>
            </w:r>
            <w:r w:rsidRPr="001B4132">
              <w:rPr>
                <w:sz w:val="20"/>
                <w:szCs w:val="20"/>
              </w:rPr>
              <w:t xml:space="preserve"> тыс. рублей.</w:t>
            </w:r>
          </w:p>
          <w:p w:rsidR="00AD579E" w:rsidRPr="001B4132" w:rsidRDefault="00AD579E" w:rsidP="00AD579E">
            <w:pPr>
              <w:rPr>
                <w:i/>
                <w:sz w:val="20"/>
                <w:szCs w:val="20"/>
              </w:rPr>
            </w:pPr>
            <w:r w:rsidRPr="001B4132">
              <w:rPr>
                <w:i/>
                <w:sz w:val="20"/>
                <w:szCs w:val="20"/>
              </w:rPr>
              <w:t xml:space="preserve">за счет субсидий из дорожного фонда Пензенской области </w:t>
            </w:r>
            <w:r w:rsidR="00410D4D" w:rsidRPr="001B4132">
              <w:rPr>
                <w:i/>
                <w:sz w:val="20"/>
                <w:szCs w:val="20"/>
              </w:rPr>
              <w:t>4981,436</w:t>
            </w:r>
            <w:r w:rsidRPr="001B4132">
              <w:rPr>
                <w:i/>
                <w:sz w:val="20"/>
                <w:szCs w:val="20"/>
              </w:rPr>
              <w:t xml:space="preserve">  тыс. рублей.</w:t>
            </w:r>
          </w:p>
          <w:p w:rsidR="00435546" w:rsidRPr="001B4132" w:rsidRDefault="00435546" w:rsidP="00C80982">
            <w:pPr>
              <w:rPr>
                <w:sz w:val="20"/>
                <w:szCs w:val="20"/>
              </w:rPr>
            </w:pPr>
            <w:r w:rsidRPr="001B4132">
              <w:rPr>
                <w:sz w:val="20"/>
                <w:szCs w:val="20"/>
              </w:rPr>
              <w:t xml:space="preserve">2022 год </w:t>
            </w:r>
            <w:r w:rsidR="006B7020" w:rsidRPr="001B4132">
              <w:rPr>
                <w:sz w:val="20"/>
                <w:szCs w:val="20"/>
              </w:rPr>
              <w:t>–</w:t>
            </w:r>
            <w:r w:rsidRPr="001B4132">
              <w:rPr>
                <w:sz w:val="20"/>
                <w:szCs w:val="20"/>
              </w:rPr>
              <w:t xml:space="preserve"> </w:t>
            </w:r>
            <w:r w:rsidR="006848C8" w:rsidRPr="001B4132">
              <w:rPr>
                <w:b/>
                <w:sz w:val="20"/>
                <w:szCs w:val="20"/>
              </w:rPr>
              <w:t>7 554,160</w:t>
            </w:r>
            <w:r w:rsidRPr="001B4132">
              <w:rPr>
                <w:sz w:val="20"/>
                <w:szCs w:val="20"/>
              </w:rPr>
              <w:t xml:space="preserve"> тыс. руб., в т.ч. за счет ассигнований дорожного фонда Русско-Камешкирского сельсовета </w:t>
            </w:r>
          </w:p>
          <w:p w:rsidR="00435546" w:rsidRPr="001B4132" w:rsidRDefault="00435546" w:rsidP="00C80982">
            <w:pPr>
              <w:rPr>
                <w:sz w:val="20"/>
                <w:szCs w:val="20"/>
              </w:rPr>
            </w:pPr>
            <w:r w:rsidRPr="001B4132">
              <w:rPr>
                <w:sz w:val="20"/>
                <w:szCs w:val="20"/>
              </w:rPr>
              <w:t xml:space="preserve">Камешкирского района Пензенской области </w:t>
            </w:r>
            <w:r w:rsidR="006848C8" w:rsidRPr="001B4132">
              <w:rPr>
                <w:sz w:val="20"/>
                <w:szCs w:val="20"/>
              </w:rPr>
              <w:t>2554,160</w:t>
            </w:r>
            <w:r w:rsidRPr="001B4132">
              <w:rPr>
                <w:sz w:val="20"/>
                <w:szCs w:val="20"/>
              </w:rPr>
              <w:t xml:space="preserve"> тыс. рублей.</w:t>
            </w:r>
          </w:p>
          <w:p w:rsidR="006B7020" w:rsidRPr="001B4132" w:rsidRDefault="006B7020" w:rsidP="00C80982">
            <w:pPr>
              <w:rPr>
                <w:sz w:val="20"/>
                <w:szCs w:val="20"/>
              </w:rPr>
            </w:pPr>
            <w:r w:rsidRPr="001B4132">
              <w:rPr>
                <w:i/>
                <w:sz w:val="20"/>
                <w:szCs w:val="20"/>
              </w:rPr>
              <w:t>за счет субсидий из дорожного фонда Пензенской области 5000,000  тыс. рублей</w:t>
            </w:r>
          </w:p>
          <w:p w:rsidR="00435546" w:rsidRPr="001B4132" w:rsidRDefault="00435546" w:rsidP="00C80982">
            <w:pPr>
              <w:jc w:val="both"/>
              <w:rPr>
                <w:sz w:val="20"/>
                <w:szCs w:val="20"/>
              </w:rPr>
            </w:pPr>
            <w:r w:rsidRPr="001B4132">
              <w:rPr>
                <w:sz w:val="20"/>
                <w:szCs w:val="20"/>
              </w:rPr>
              <w:t>Объемы финансирования подлежат корректировке в соответствии с утвержденным бюджетом.</w:t>
            </w:r>
          </w:p>
          <w:p w:rsidR="00435546" w:rsidRPr="001B4132" w:rsidRDefault="00435546" w:rsidP="00C80982">
            <w:pPr>
              <w:jc w:val="both"/>
              <w:rPr>
                <w:sz w:val="20"/>
                <w:szCs w:val="20"/>
              </w:rPr>
            </w:pPr>
            <w:r w:rsidRPr="001B4132">
              <w:rPr>
                <w:sz w:val="20"/>
                <w:szCs w:val="20"/>
              </w:rPr>
              <w:t xml:space="preserve">2023 год – </w:t>
            </w:r>
            <w:r w:rsidR="0009518F" w:rsidRPr="001B4132">
              <w:rPr>
                <w:b/>
                <w:sz w:val="20"/>
                <w:szCs w:val="20"/>
              </w:rPr>
              <w:t>14</w:t>
            </w:r>
            <w:r w:rsidR="006B7020" w:rsidRPr="001B4132">
              <w:rPr>
                <w:b/>
                <w:sz w:val="20"/>
                <w:szCs w:val="20"/>
              </w:rPr>
              <w:t>39</w:t>
            </w:r>
            <w:r w:rsidR="0009518F" w:rsidRPr="001B4132">
              <w:rPr>
                <w:b/>
                <w:sz w:val="20"/>
                <w:szCs w:val="20"/>
              </w:rPr>
              <w:t xml:space="preserve">,00 </w:t>
            </w:r>
            <w:r w:rsidR="0009518F" w:rsidRPr="001B4132">
              <w:rPr>
                <w:sz w:val="20"/>
                <w:szCs w:val="20"/>
              </w:rPr>
              <w:t>тыс.руб.</w:t>
            </w:r>
          </w:p>
          <w:p w:rsidR="00435546" w:rsidRPr="001B4132" w:rsidRDefault="00435546" w:rsidP="00C80982">
            <w:pPr>
              <w:jc w:val="both"/>
              <w:rPr>
                <w:sz w:val="20"/>
                <w:szCs w:val="20"/>
              </w:rPr>
            </w:pPr>
            <w:r w:rsidRPr="001B4132">
              <w:rPr>
                <w:sz w:val="20"/>
                <w:szCs w:val="20"/>
              </w:rPr>
              <w:t xml:space="preserve">2024 год – </w:t>
            </w:r>
            <w:r w:rsidR="006B7020" w:rsidRPr="001B4132">
              <w:rPr>
                <w:b/>
                <w:sz w:val="20"/>
                <w:szCs w:val="20"/>
              </w:rPr>
              <w:t>1487,000</w:t>
            </w:r>
            <w:r w:rsidR="006B7020" w:rsidRPr="001B4132">
              <w:rPr>
                <w:sz w:val="20"/>
                <w:szCs w:val="20"/>
              </w:rPr>
              <w:t xml:space="preserve"> тыс.руб.</w:t>
            </w:r>
          </w:p>
          <w:p w:rsidR="00435546" w:rsidRPr="001B4132" w:rsidRDefault="00435546" w:rsidP="00C80982">
            <w:pPr>
              <w:jc w:val="both"/>
              <w:rPr>
                <w:b/>
                <w:sz w:val="20"/>
                <w:szCs w:val="20"/>
                <w:u w:val="single"/>
              </w:rPr>
            </w:pPr>
          </w:p>
        </w:tc>
      </w:tr>
      <w:tr w:rsidR="00435546" w:rsidRPr="001B4132" w:rsidTr="00C80982">
        <w:trPr>
          <w:trHeight w:val="1040"/>
        </w:trPr>
        <w:tc>
          <w:tcPr>
            <w:tcW w:w="3348" w:type="dxa"/>
            <w:tcBorders>
              <w:top w:val="single" w:sz="4" w:space="0" w:color="auto"/>
              <w:left w:val="single" w:sz="4" w:space="0" w:color="auto"/>
              <w:bottom w:val="single" w:sz="4" w:space="0" w:color="auto"/>
              <w:right w:val="single" w:sz="4" w:space="0" w:color="auto"/>
            </w:tcBorders>
          </w:tcPr>
          <w:p w:rsidR="00435546" w:rsidRPr="001B4132" w:rsidRDefault="00435546" w:rsidP="00C80982">
            <w:pPr>
              <w:rPr>
                <w:b/>
                <w:sz w:val="20"/>
                <w:szCs w:val="20"/>
              </w:rPr>
            </w:pPr>
            <w:r w:rsidRPr="001B4132">
              <w:rPr>
                <w:b/>
                <w:sz w:val="20"/>
                <w:szCs w:val="20"/>
              </w:rPr>
              <w:t>Ожидаемые результаты реализации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435546" w:rsidRPr="001B4132" w:rsidRDefault="00435546" w:rsidP="00C80982">
            <w:pPr>
              <w:pStyle w:val="Default"/>
              <w:rPr>
                <w:rFonts w:ascii="Times New Roman" w:hAnsi="Times New Roman" w:cs="Times New Roman"/>
                <w:color w:val="auto"/>
                <w:sz w:val="20"/>
                <w:szCs w:val="20"/>
              </w:rPr>
            </w:pPr>
            <w:r w:rsidRPr="001B4132">
              <w:rPr>
                <w:rFonts w:ascii="Times New Roman" w:hAnsi="Times New Roman" w:cs="Times New Roman"/>
                <w:color w:val="auto"/>
                <w:sz w:val="20"/>
                <w:szCs w:val="20"/>
              </w:rPr>
              <w:t>- повышение степени удовлетворенности населения уровнем благоустройства;</w:t>
            </w:r>
            <w:r w:rsidRPr="001B4132">
              <w:rPr>
                <w:rFonts w:ascii="Times New Roman" w:hAnsi="Times New Roman" w:cs="Times New Roman"/>
                <w:color w:val="auto"/>
                <w:sz w:val="20"/>
                <w:szCs w:val="20"/>
              </w:rPr>
              <w:br/>
              <w:t>- улучшение технического состояния отдельных объектов благоустройства;</w:t>
            </w:r>
          </w:p>
          <w:p w:rsidR="00435546" w:rsidRPr="001B4132" w:rsidRDefault="00435546" w:rsidP="00C80982">
            <w:pPr>
              <w:pStyle w:val="Default"/>
              <w:rPr>
                <w:rFonts w:ascii="Times New Roman" w:hAnsi="Times New Roman" w:cs="Times New Roman"/>
                <w:color w:val="auto"/>
                <w:sz w:val="20"/>
                <w:szCs w:val="20"/>
              </w:rPr>
            </w:pPr>
            <w:r w:rsidRPr="001B4132">
              <w:rPr>
                <w:rFonts w:ascii="Times New Roman" w:hAnsi="Times New Roman" w:cs="Times New Roman"/>
                <w:color w:val="auto"/>
                <w:sz w:val="20"/>
                <w:szCs w:val="20"/>
              </w:rPr>
              <w:t xml:space="preserve">улучшение технического состояния отдельных объектов благоустройства (улично-дорожной сети, существующей ливневой инженерной сети, </w:t>
            </w:r>
            <w:r w:rsidRPr="001B4132">
              <w:rPr>
                <w:rFonts w:ascii="Times New Roman" w:hAnsi="Times New Roman" w:cs="Times New Roman"/>
                <w:color w:val="auto"/>
                <w:sz w:val="20"/>
                <w:szCs w:val="20"/>
              </w:rPr>
              <w:lastRenderedPageBreak/>
              <w:t>знаков транспортных коммуникаций)</w:t>
            </w:r>
          </w:p>
          <w:p w:rsidR="00435546" w:rsidRPr="001B4132" w:rsidRDefault="00435546" w:rsidP="00C80982">
            <w:pPr>
              <w:pStyle w:val="Default"/>
              <w:rPr>
                <w:rFonts w:ascii="Times New Roman" w:hAnsi="Times New Roman" w:cs="Times New Roman"/>
                <w:color w:val="auto"/>
                <w:sz w:val="20"/>
                <w:szCs w:val="20"/>
              </w:rPr>
            </w:pPr>
            <w:r w:rsidRPr="001B4132">
              <w:rPr>
                <w:rFonts w:ascii="Times New Roman" w:hAnsi="Times New Roman" w:cs="Times New Roman"/>
                <w:color w:val="auto"/>
                <w:sz w:val="20"/>
                <w:szCs w:val="20"/>
                <w:shd w:val="clear" w:color="auto" w:fill="FFFFFF"/>
              </w:rPr>
              <w:t>Повышение уровня обустройства автомобильных дорог общего пользования — разметка проезжей части;</w:t>
            </w:r>
          </w:p>
        </w:tc>
      </w:tr>
    </w:tbl>
    <w:p w:rsidR="0089113C" w:rsidRPr="001B4132" w:rsidRDefault="0089113C" w:rsidP="0089113C">
      <w:pPr>
        <w:spacing w:line="360" w:lineRule="auto"/>
        <w:jc w:val="center"/>
        <w:rPr>
          <w:b/>
          <w:sz w:val="20"/>
          <w:szCs w:val="20"/>
        </w:rPr>
      </w:pPr>
    </w:p>
    <w:p w:rsidR="0089113C" w:rsidRPr="001B4132" w:rsidRDefault="0089113C" w:rsidP="0089113C">
      <w:pPr>
        <w:spacing w:line="360" w:lineRule="auto"/>
        <w:jc w:val="center"/>
        <w:rPr>
          <w:b/>
          <w:sz w:val="20"/>
          <w:szCs w:val="20"/>
        </w:rPr>
      </w:pPr>
    </w:p>
    <w:p w:rsidR="0089113C" w:rsidRPr="001B4132" w:rsidRDefault="0089113C" w:rsidP="0089113C">
      <w:pPr>
        <w:spacing w:line="360" w:lineRule="auto"/>
        <w:jc w:val="center"/>
        <w:rPr>
          <w:b/>
          <w:sz w:val="20"/>
          <w:szCs w:val="20"/>
        </w:rPr>
      </w:pPr>
      <w:r w:rsidRPr="001B4132">
        <w:rPr>
          <w:b/>
          <w:sz w:val="20"/>
          <w:szCs w:val="20"/>
        </w:rPr>
        <w:t xml:space="preserve">Раздел 1. Общая  характеристика сферы реализации муниципальной </w:t>
      </w:r>
    </w:p>
    <w:p w:rsidR="0089113C" w:rsidRPr="001B4132" w:rsidRDefault="0089113C" w:rsidP="0089113C">
      <w:pPr>
        <w:spacing w:line="360" w:lineRule="auto"/>
        <w:jc w:val="center"/>
        <w:rPr>
          <w:b/>
          <w:sz w:val="20"/>
          <w:szCs w:val="20"/>
        </w:rPr>
      </w:pPr>
      <w:r w:rsidRPr="001B4132">
        <w:rPr>
          <w:b/>
          <w:sz w:val="20"/>
          <w:szCs w:val="20"/>
        </w:rPr>
        <w:t>программы.</w:t>
      </w:r>
    </w:p>
    <w:p w:rsidR="0089113C" w:rsidRPr="001B4132" w:rsidRDefault="0089113C" w:rsidP="0089113C">
      <w:pPr>
        <w:pStyle w:val="a7"/>
        <w:spacing w:before="0" w:beforeAutospacing="0" w:after="0" w:afterAutospacing="0"/>
        <w:jc w:val="both"/>
        <w:rPr>
          <w:sz w:val="20"/>
          <w:szCs w:val="20"/>
        </w:rPr>
      </w:pPr>
      <w:r w:rsidRPr="001B4132">
        <w:rPr>
          <w:sz w:val="20"/>
          <w:szCs w:val="20"/>
        </w:rPr>
        <w:t xml:space="preserve">              Важным фактором жизнеобеспечения населения, способствующим стабильности социально-экономического развития Русско-Камешкирского сельсовета Камешкирского района Пензенской области (далее- поселения), является развитие сети автомобильных дорог местного значения в границах  поселения.  Плохое состояние дорог, а порой и само их отсутствие, является серьезной проблемой. Отсутствие системного подхода к планированию работ в сфере дорожного хозяйства, усугубляемое недостаточным финансированием, привело к тому, что практически все дороги местного значения поселения находятся в неудовлетворительном состоянии. </w:t>
      </w:r>
    </w:p>
    <w:p w:rsidR="0089113C" w:rsidRPr="001B4132" w:rsidRDefault="0089113C" w:rsidP="0089113C">
      <w:pPr>
        <w:pStyle w:val="a7"/>
        <w:spacing w:before="0" w:beforeAutospacing="0" w:after="0" w:afterAutospacing="0"/>
        <w:jc w:val="both"/>
        <w:rPr>
          <w:sz w:val="20"/>
          <w:szCs w:val="20"/>
        </w:rPr>
      </w:pPr>
      <w:r w:rsidRPr="001B4132">
        <w:rPr>
          <w:sz w:val="20"/>
          <w:szCs w:val="20"/>
        </w:rPr>
        <w:t xml:space="preserve">         Дороги местного значения в границах поселения практически не развивались, а уровень автомобилизации значительно вырос. </w:t>
      </w:r>
    </w:p>
    <w:p w:rsidR="0089113C" w:rsidRPr="001B4132" w:rsidRDefault="0089113C" w:rsidP="0089113C">
      <w:pPr>
        <w:pStyle w:val="a7"/>
        <w:spacing w:before="0" w:beforeAutospacing="0" w:after="0" w:afterAutospacing="0"/>
        <w:jc w:val="both"/>
        <w:rPr>
          <w:sz w:val="20"/>
          <w:szCs w:val="20"/>
        </w:rPr>
      </w:pPr>
      <w:r w:rsidRPr="001B4132">
        <w:rPr>
          <w:sz w:val="20"/>
          <w:szCs w:val="20"/>
        </w:rPr>
        <w:t xml:space="preserve">       На территории поселения в последние годы наблюдается увеличение деловой активности населения и рост перевозок. Значительно влияет на повышение интенсивности движения по дорогам местного значения темп роста уровня автомобилизации населения. </w:t>
      </w:r>
    </w:p>
    <w:p w:rsidR="0089113C" w:rsidRPr="001B4132" w:rsidRDefault="0089113C" w:rsidP="0089113C">
      <w:pPr>
        <w:pStyle w:val="a7"/>
        <w:spacing w:before="0" w:beforeAutospacing="0" w:after="0" w:afterAutospacing="0"/>
        <w:jc w:val="both"/>
        <w:rPr>
          <w:sz w:val="20"/>
          <w:szCs w:val="20"/>
        </w:rPr>
      </w:pPr>
      <w:r w:rsidRPr="001B4132">
        <w:rPr>
          <w:sz w:val="20"/>
          <w:szCs w:val="20"/>
        </w:rPr>
        <w:t xml:space="preserve"> </w:t>
      </w:r>
      <w:r w:rsidRPr="001B4132">
        <w:rPr>
          <w:sz w:val="20"/>
          <w:szCs w:val="20"/>
        </w:rPr>
        <w:tab/>
        <w:t>Значительный рост тарифов на электрическую энергию (уличное освещение) не позволяет в полном объеме выполнять полномочия поселения по улучшению уличного освещения.</w:t>
      </w:r>
    </w:p>
    <w:p w:rsidR="0089113C" w:rsidRPr="001B4132" w:rsidRDefault="0089113C" w:rsidP="0089113C">
      <w:pPr>
        <w:pStyle w:val="a7"/>
        <w:spacing w:before="0" w:beforeAutospacing="0" w:after="0" w:afterAutospacing="0"/>
        <w:jc w:val="both"/>
        <w:rPr>
          <w:sz w:val="20"/>
          <w:szCs w:val="20"/>
        </w:rPr>
      </w:pPr>
      <w:r w:rsidRPr="001B4132">
        <w:rPr>
          <w:sz w:val="20"/>
          <w:szCs w:val="20"/>
        </w:rPr>
        <w:t xml:space="preserve">        В целях обеспечения прав и законных интересов учащихся и их родителей, проживающих в сельской местности организованы маршруты движения школьных автобусов по дорогам местного значения. Движение школьных автобусов осуществляется от мест проживания учащихся, до образовательных учреждений и в обратном направлении. Дороги местного значения  в границах поселения, по которым проходят маршруты школьных автобусов, находятся в неудовлетворительном состоянии, что отрицательно отражается на безопасности перевозок учащихся. </w:t>
      </w:r>
    </w:p>
    <w:p w:rsidR="0089113C" w:rsidRPr="001B4132" w:rsidRDefault="0089113C" w:rsidP="0089113C">
      <w:pPr>
        <w:pStyle w:val="a7"/>
        <w:spacing w:before="0" w:beforeAutospacing="0" w:after="0" w:afterAutospacing="0"/>
        <w:jc w:val="both"/>
        <w:rPr>
          <w:sz w:val="20"/>
          <w:szCs w:val="20"/>
        </w:rPr>
      </w:pPr>
      <w:r w:rsidRPr="001B4132">
        <w:rPr>
          <w:sz w:val="20"/>
          <w:szCs w:val="20"/>
        </w:rPr>
        <w:t xml:space="preserve">        На решение существующих проблем, в том числе на обеспечение безопасности перевозок учащихся от мест проживания учащихся, до образовательных учреждений и в обратном направлении, нацелены мероприятия Программы. </w:t>
      </w:r>
    </w:p>
    <w:p w:rsidR="0089113C" w:rsidRPr="001B4132" w:rsidRDefault="0089113C" w:rsidP="0089113C">
      <w:pPr>
        <w:pStyle w:val="a7"/>
        <w:spacing w:before="0" w:beforeAutospacing="0" w:after="0" w:afterAutospacing="0"/>
        <w:jc w:val="both"/>
        <w:rPr>
          <w:sz w:val="20"/>
          <w:szCs w:val="20"/>
        </w:rPr>
      </w:pPr>
      <w:r w:rsidRPr="001B4132">
        <w:rPr>
          <w:sz w:val="20"/>
          <w:szCs w:val="20"/>
        </w:rPr>
        <w:t xml:space="preserve">             С учетом масштабности транспортных проблем и высокой капиталоемкости дорожного строительства развитие сети дорог местного значения может осуществляться только на основе программ с привлечением средств бюджета Пензенской области. </w:t>
      </w:r>
    </w:p>
    <w:p w:rsidR="0089113C" w:rsidRPr="001B4132" w:rsidRDefault="0089113C" w:rsidP="0089113C">
      <w:pPr>
        <w:pStyle w:val="a7"/>
        <w:spacing w:before="0" w:beforeAutospacing="0" w:after="0" w:afterAutospacing="0"/>
        <w:jc w:val="both"/>
        <w:rPr>
          <w:sz w:val="20"/>
          <w:szCs w:val="20"/>
        </w:rPr>
      </w:pPr>
      <w:r w:rsidRPr="001B4132">
        <w:rPr>
          <w:sz w:val="20"/>
          <w:szCs w:val="20"/>
        </w:rPr>
        <w:t xml:space="preserve">         Анализ проблем, связанных с неудовлетворительным состоянием дорог местного значения, показывает необходимость комплексного подхода к их решению, что предполагает использование программно-целевого метода. </w:t>
      </w:r>
    </w:p>
    <w:p w:rsidR="0089113C" w:rsidRPr="001B4132" w:rsidRDefault="0089113C" w:rsidP="0089113C">
      <w:pPr>
        <w:jc w:val="both"/>
        <w:rPr>
          <w:b/>
          <w:sz w:val="20"/>
          <w:szCs w:val="20"/>
        </w:rPr>
      </w:pPr>
      <w:r w:rsidRPr="001B4132">
        <w:rPr>
          <w:sz w:val="20"/>
          <w:szCs w:val="20"/>
        </w:rPr>
        <w:t xml:space="preserve">         Программный подход представляется единственно возможным, поскольку позволяет сконцентрировать финансовые ресурсы на конкретных мероприятиях Программы</w:t>
      </w:r>
    </w:p>
    <w:p w:rsidR="0089113C" w:rsidRPr="001B4132" w:rsidRDefault="0089113C" w:rsidP="0089113C">
      <w:pPr>
        <w:tabs>
          <w:tab w:val="left" w:pos="1260"/>
          <w:tab w:val="left" w:pos="4140"/>
        </w:tabs>
        <w:ind w:hanging="360"/>
        <w:jc w:val="both"/>
        <w:rPr>
          <w:sz w:val="20"/>
          <w:szCs w:val="20"/>
        </w:rPr>
      </w:pPr>
      <w:r w:rsidRPr="001B4132">
        <w:rPr>
          <w:iCs/>
          <w:sz w:val="20"/>
          <w:szCs w:val="20"/>
        </w:rPr>
        <w:tab/>
      </w:r>
      <w:r w:rsidRPr="001B4132">
        <w:rPr>
          <w:iCs/>
          <w:sz w:val="20"/>
          <w:szCs w:val="20"/>
        </w:rPr>
        <w:tab/>
      </w:r>
      <w:r w:rsidRPr="001B4132">
        <w:rPr>
          <w:sz w:val="20"/>
          <w:szCs w:val="20"/>
        </w:rPr>
        <w:t xml:space="preserve">                           </w:t>
      </w:r>
    </w:p>
    <w:p w:rsidR="0089113C" w:rsidRPr="001B4132" w:rsidRDefault="0089113C" w:rsidP="0089113C">
      <w:pPr>
        <w:pStyle w:val="1"/>
        <w:tabs>
          <w:tab w:val="left" w:pos="900"/>
        </w:tabs>
        <w:spacing w:before="0" w:after="0"/>
        <w:ind w:left="435"/>
        <w:rPr>
          <w:rFonts w:ascii="Times New Roman" w:hAnsi="Times New Roman" w:cs="Times New Roman"/>
          <w:sz w:val="20"/>
          <w:szCs w:val="20"/>
        </w:rPr>
      </w:pPr>
      <w:r w:rsidRPr="001B4132">
        <w:rPr>
          <w:rFonts w:ascii="Times New Roman" w:hAnsi="Times New Roman" w:cs="Times New Roman"/>
          <w:sz w:val="20"/>
          <w:szCs w:val="20"/>
        </w:rPr>
        <w:t>Раздел 2. Цели и  задачи муниципальной программы.</w:t>
      </w:r>
    </w:p>
    <w:p w:rsidR="0089113C" w:rsidRPr="001B4132" w:rsidRDefault="0089113C" w:rsidP="0089113C">
      <w:pPr>
        <w:jc w:val="center"/>
        <w:rPr>
          <w:sz w:val="20"/>
          <w:szCs w:val="20"/>
        </w:rPr>
      </w:pPr>
    </w:p>
    <w:p w:rsidR="0089113C" w:rsidRPr="001B4132" w:rsidRDefault="0089113C" w:rsidP="0089113C">
      <w:pPr>
        <w:ind w:firstLine="567"/>
        <w:jc w:val="both"/>
        <w:rPr>
          <w:sz w:val="20"/>
          <w:szCs w:val="20"/>
        </w:rPr>
      </w:pPr>
      <w:r w:rsidRPr="001B4132">
        <w:rPr>
          <w:sz w:val="20"/>
          <w:szCs w:val="20"/>
        </w:rPr>
        <w:t xml:space="preserve">Программа разработана в целях  создания  жителям поселения условий доступности и комфортности  круглогодичного  движения по дорогам поселения. </w:t>
      </w:r>
    </w:p>
    <w:p w:rsidR="0089113C" w:rsidRPr="001B4132" w:rsidRDefault="0089113C" w:rsidP="0089113C">
      <w:pPr>
        <w:jc w:val="both"/>
        <w:rPr>
          <w:sz w:val="20"/>
          <w:szCs w:val="20"/>
        </w:rPr>
      </w:pPr>
      <w:r w:rsidRPr="001B4132">
        <w:rPr>
          <w:sz w:val="20"/>
          <w:szCs w:val="20"/>
        </w:rPr>
        <w:t xml:space="preserve">         Состояние дорог Русско-Камешкирского сельсовета  Камешкирского района Пензенской области вызывает серьезную тревогу.  Проблема качества автомобильных дорог является одной из приоритетных  направлений политики государства, требующей систематического внимания и эффективного решения. </w:t>
      </w:r>
    </w:p>
    <w:p w:rsidR="0089113C" w:rsidRPr="001B4132" w:rsidRDefault="0089113C" w:rsidP="0089113C">
      <w:pPr>
        <w:pStyle w:val="ConsPlusNormal"/>
        <w:widowControl/>
        <w:ind w:firstLine="540"/>
        <w:jc w:val="both"/>
        <w:rPr>
          <w:rFonts w:ascii="Times New Roman" w:hAnsi="Times New Roman" w:cs="Times New Roman"/>
        </w:rPr>
      </w:pPr>
      <w:r w:rsidRPr="001B4132">
        <w:rPr>
          <w:rFonts w:ascii="Times New Roman" w:hAnsi="Times New Roman" w:cs="Times New Roman"/>
        </w:rPr>
        <w:t xml:space="preserve">Целями Программы являются: </w:t>
      </w:r>
    </w:p>
    <w:p w:rsidR="0089113C" w:rsidRPr="001B4132" w:rsidRDefault="0089113C" w:rsidP="0089113C">
      <w:pPr>
        <w:pStyle w:val="ConsPlusNormal"/>
        <w:widowControl/>
        <w:ind w:firstLine="540"/>
        <w:jc w:val="both"/>
        <w:rPr>
          <w:rFonts w:ascii="Times New Roman" w:hAnsi="Times New Roman" w:cs="Times New Roman"/>
        </w:rPr>
      </w:pPr>
      <w:r w:rsidRPr="001B4132">
        <w:rPr>
          <w:rFonts w:ascii="Times New Roman" w:hAnsi="Times New Roman" w:cs="Times New Roman"/>
        </w:rPr>
        <w:t>- эффективное использование выделяемых для реализации программных мероприятий целевых ассигнований из  бюджета Пензенской области:</w:t>
      </w:r>
    </w:p>
    <w:p w:rsidR="0089113C" w:rsidRPr="001B4132" w:rsidRDefault="0089113C" w:rsidP="0089113C">
      <w:pPr>
        <w:pStyle w:val="ConsPlusNormal"/>
        <w:widowControl/>
        <w:ind w:firstLine="540"/>
        <w:jc w:val="both"/>
        <w:rPr>
          <w:rFonts w:ascii="Times New Roman" w:hAnsi="Times New Roman" w:cs="Times New Roman"/>
        </w:rPr>
      </w:pPr>
      <w:r w:rsidRPr="001B4132">
        <w:rPr>
          <w:rFonts w:ascii="Times New Roman" w:hAnsi="Times New Roman" w:cs="Times New Roman"/>
        </w:rPr>
        <w:t xml:space="preserve"> - содержание существующей сети автомобильных дорог; </w:t>
      </w:r>
    </w:p>
    <w:p w:rsidR="0089113C" w:rsidRPr="001B4132" w:rsidRDefault="0089113C" w:rsidP="0089113C">
      <w:pPr>
        <w:pStyle w:val="ConsPlusNormal"/>
        <w:widowControl/>
        <w:ind w:firstLine="540"/>
        <w:jc w:val="both"/>
        <w:rPr>
          <w:rFonts w:ascii="Times New Roman" w:hAnsi="Times New Roman" w:cs="Times New Roman"/>
        </w:rPr>
      </w:pPr>
    </w:p>
    <w:p w:rsidR="0089113C" w:rsidRPr="001B4132" w:rsidRDefault="0089113C" w:rsidP="0089113C">
      <w:pPr>
        <w:pStyle w:val="Default"/>
        <w:ind w:firstLine="567"/>
        <w:jc w:val="both"/>
        <w:rPr>
          <w:rFonts w:ascii="Times New Roman" w:hAnsi="Times New Roman" w:cs="Times New Roman"/>
          <w:color w:val="auto"/>
          <w:sz w:val="20"/>
          <w:szCs w:val="20"/>
        </w:rPr>
      </w:pPr>
      <w:r w:rsidRPr="001B4132">
        <w:rPr>
          <w:rFonts w:ascii="Times New Roman" w:hAnsi="Times New Roman" w:cs="Times New Roman"/>
          <w:color w:val="auto"/>
          <w:sz w:val="20"/>
          <w:szCs w:val="20"/>
        </w:rPr>
        <w:t xml:space="preserve">Задачами Программы являются: </w:t>
      </w:r>
    </w:p>
    <w:p w:rsidR="0089113C" w:rsidRPr="001B4132" w:rsidRDefault="0089113C" w:rsidP="0089113C">
      <w:pPr>
        <w:pStyle w:val="Default"/>
        <w:ind w:firstLine="540"/>
        <w:jc w:val="both"/>
        <w:rPr>
          <w:rFonts w:ascii="Times New Roman" w:hAnsi="Times New Roman" w:cs="Times New Roman"/>
          <w:color w:val="auto"/>
          <w:sz w:val="20"/>
          <w:szCs w:val="20"/>
        </w:rPr>
      </w:pPr>
      <w:r w:rsidRPr="001B4132">
        <w:rPr>
          <w:rFonts w:ascii="Times New Roman" w:hAnsi="Times New Roman" w:cs="Times New Roman"/>
          <w:color w:val="auto"/>
          <w:sz w:val="20"/>
          <w:szCs w:val="20"/>
        </w:rPr>
        <w:t xml:space="preserve">- содержание и сохранность автомобильных дорог и искусственных сооружений на них; </w:t>
      </w:r>
    </w:p>
    <w:p w:rsidR="0089113C" w:rsidRPr="001B4132" w:rsidRDefault="0089113C" w:rsidP="0089113C">
      <w:pPr>
        <w:pStyle w:val="Default"/>
        <w:ind w:firstLine="540"/>
        <w:jc w:val="both"/>
        <w:rPr>
          <w:rFonts w:ascii="Times New Roman" w:hAnsi="Times New Roman" w:cs="Times New Roman"/>
          <w:color w:val="auto"/>
          <w:sz w:val="20"/>
          <w:szCs w:val="20"/>
        </w:rPr>
      </w:pPr>
      <w:r w:rsidRPr="001B4132">
        <w:rPr>
          <w:rFonts w:ascii="Times New Roman" w:hAnsi="Times New Roman" w:cs="Times New Roman"/>
          <w:color w:val="auto"/>
          <w:sz w:val="20"/>
          <w:szCs w:val="20"/>
        </w:rPr>
        <w:t xml:space="preserve">- ремонт (капитальный ремонт) автомобильных дорог местного значения в границах поселения; </w:t>
      </w:r>
    </w:p>
    <w:p w:rsidR="0089113C" w:rsidRPr="001B4132" w:rsidRDefault="0089113C" w:rsidP="0089113C">
      <w:pPr>
        <w:pStyle w:val="Default"/>
        <w:ind w:firstLine="540"/>
        <w:jc w:val="both"/>
        <w:rPr>
          <w:rFonts w:ascii="Times New Roman" w:hAnsi="Times New Roman" w:cs="Times New Roman"/>
          <w:color w:val="auto"/>
          <w:sz w:val="20"/>
          <w:szCs w:val="20"/>
        </w:rPr>
      </w:pPr>
      <w:r w:rsidRPr="001B4132">
        <w:rPr>
          <w:rFonts w:ascii="Times New Roman" w:hAnsi="Times New Roman" w:cs="Times New Roman"/>
          <w:color w:val="auto"/>
          <w:sz w:val="20"/>
          <w:szCs w:val="20"/>
        </w:rPr>
        <w:t>-содержание автомобильных дорог за счет муниципального дорожного фонда Русско-Камешкирского сельсовета Камешкирского района Пензенской области;</w:t>
      </w:r>
    </w:p>
    <w:p w:rsidR="0089113C" w:rsidRPr="001B4132" w:rsidRDefault="0089113C" w:rsidP="0089113C">
      <w:pPr>
        <w:snapToGrid w:val="0"/>
        <w:ind w:firstLine="540"/>
        <w:jc w:val="both"/>
        <w:rPr>
          <w:sz w:val="20"/>
          <w:szCs w:val="20"/>
        </w:rPr>
      </w:pPr>
      <w:r w:rsidRPr="001B4132">
        <w:rPr>
          <w:sz w:val="20"/>
          <w:szCs w:val="20"/>
        </w:rPr>
        <w:t>- повышение качества дорожного покрытия, повышение эффективности использования бюджетного финансирования, направляемого на цели развития транспортной инфраструктуры поселения.</w:t>
      </w:r>
    </w:p>
    <w:p w:rsidR="0089113C" w:rsidRPr="001B4132" w:rsidRDefault="0089113C" w:rsidP="0089113C">
      <w:pPr>
        <w:rPr>
          <w:rFonts w:eastAsia="Calibri"/>
          <w:sz w:val="20"/>
          <w:szCs w:val="20"/>
        </w:rPr>
      </w:pPr>
      <w:r w:rsidRPr="001B4132">
        <w:rPr>
          <w:rFonts w:eastAsia="Calibri"/>
          <w:sz w:val="20"/>
          <w:szCs w:val="20"/>
        </w:rPr>
        <w:t xml:space="preserve">                -создание приоритетных условий для обеспечения безопасности жизни и здоровья участников дорожного движения;</w:t>
      </w:r>
    </w:p>
    <w:p w:rsidR="0089113C" w:rsidRPr="001B4132" w:rsidRDefault="0089113C" w:rsidP="0089113C">
      <w:pPr>
        <w:snapToGrid w:val="0"/>
        <w:ind w:firstLine="540"/>
        <w:jc w:val="both"/>
        <w:rPr>
          <w:sz w:val="20"/>
          <w:szCs w:val="20"/>
        </w:rPr>
      </w:pPr>
      <w:r w:rsidRPr="001B4132">
        <w:rPr>
          <w:rFonts w:eastAsia="Calibri"/>
          <w:sz w:val="20"/>
          <w:szCs w:val="20"/>
        </w:rPr>
        <w:t xml:space="preserve">   -создание условий для пешеходного и велосипедного передвижения населения.</w:t>
      </w:r>
    </w:p>
    <w:p w:rsidR="0089113C" w:rsidRPr="001B4132" w:rsidRDefault="0089113C" w:rsidP="0089113C">
      <w:pPr>
        <w:pStyle w:val="ConsPlusNormal"/>
        <w:widowControl/>
        <w:ind w:firstLine="0"/>
        <w:jc w:val="both"/>
        <w:rPr>
          <w:rFonts w:ascii="Times New Roman" w:hAnsi="Times New Roman" w:cs="Times New Roman"/>
        </w:rPr>
      </w:pPr>
      <w:r w:rsidRPr="001B4132">
        <w:rPr>
          <w:rFonts w:ascii="Times New Roman" w:hAnsi="Times New Roman" w:cs="Times New Roman"/>
        </w:rPr>
        <w:tab/>
        <w:t>Для достижения целевых показателей муниципальной программы разработаны подпрограммы:</w:t>
      </w:r>
    </w:p>
    <w:p w:rsidR="0089113C" w:rsidRPr="001B4132" w:rsidRDefault="0089113C" w:rsidP="0089113C">
      <w:pPr>
        <w:shd w:val="clear" w:color="auto" w:fill="FFFFFF"/>
        <w:jc w:val="both"/>
        <w:rPr>
          <w:sz w:val="20"/>
          <w:szCs w:val="20"/>
        </w:rPr>
      </w:pPr>
      <w:r w:rsidRPr="001B4132">
        <w:rPr>
          <w:sz w:val="20"/>
          <w:szCs w:val="20"/>
        </w:rPr>
        <w:tab/>
        <w:t>1. «Содержание улично-дорожной сети  Русско-Камешкирского сельсовета Камешкирского района Пензенской области»</w:t>
      </w:r>
    </w:p>
    <w:p w:rsidR="0089113C" w:rsidRPr="001B4132" w:rsidRDefault="0089113C" w:rsidP="0089113C">
      <w:pPr>
        <w:spacing w:line="216" w:lineRule="auto"/>
        <w:jc w:val="both"/>
        <w:rPr>
          <w:sz w:val="20"/>
          <w:szCs w:val="20"/>
        </w:rPr>
      </w:pPr>
      <w:r w:rsidRPr="001B4132">
        <w:rPr>
          <w:sz w:val="20"/>
          <w:szCs w:val="20"/>
        </w:rPr>
        <w:lastRenderedPageBreak/>
        <w:t xml:space="preserve">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89113C" w:rsidRPr="001B4132" w:rsidRDefault="0089113C" w:rsidP="0089113C">
      <w:pPr>
        <w:shd w:val="clear" w:color="auto" w:fill="FFFFFF"/>
        <w:jc w:val="both"/>
        <w:rPr>
          <w:sz w:val="20"/>
          <w:szCs w:val="20"/>
        </w:rPr>
      </w:pPr>
    </w:p>
    <w:p w:rsidR="0089113C" w:rsidRPr="001B4132" w:rsidRDefault="0089113C" w:rsidP="0089113C">
      <w:pPr>
        <w:jc w:val="both"/>
        <w:rPr>
          <w:sz w:val="20"/>
          <w:szCs w:val="20"/>
        </w:rPr>
      </w:pPr>
      <w:r w:rsidRPr="001B4132">
        <w:rPr>
          <w:sz w:val="20"/>
          <w:szCs w:val="20"/>
        </w:rPr>
        <w:tab/>
        <w:t xml:space="preserve">Перечень целевых показателей муниципальной программы приведен в приложении  1 к настоящей муниципальной программе. </w:t>
      </w:r>
    </w:p>
    <w:p w:rsidR="0089113C" w:rsidRPr="001B4132" w:rsidRDefault="0089113C" w:rsidP="0089113C">
      <w:pPr>
        <w:pStyle w:val="1"/>
        <w:spacing w:before="0" w:after="0"/>
        <w:rPr>
          <w:rFonts w:ascii="Times New Roman" w:hAnsi="Times New Roman" w:cs="Times New Roman"/>
          <w:sz w:val="20"/>
          <w:szCs w:val="20"/>
        </w:rPr>
      </w:pPr>
    </w:p>
    <w:p w:rsidR="0089113C" w:rsidRPr="001B4132" w:rsidRDefault="0089113C" w:rsidP="0089113C">
      <w:pPr>
        <w:pStyle w:val="1"/>
        <w:spacing w:before="0" w:after="0"/>
        <w:rPr>
          <w:rFonts w:ascii="Times New Roman" w:hAnsi="Times New Roman" w:cs="Times New Roman"/>
          <w:b w:val="0"/>
          <w:iCs/>
          <w:kern w:val="0"/>
          <w:sz w:val="20"/>
          <w:szCs w:val="20"/>
        </w:rPr>
      </w:pPr>
      <w:r w:rsidRPr="001B4132">
        <w:rPr>
          <w:rFonts w:ascii="Times New Roman" w:hAnsi="Times New Roman" w:cs="Times New Roman"/>
          <w:sz w:val="20"/>
          <w:szCs w:val="20"/>
        </w:rPr>
        <w:t xml:space="preserve">               Раздел 3. Сроки и этапы реализации муниципальной программы.</w:t>
      </w:r>
    </w:p>
    <w:p w:rsidR="0089113C" w:rsidRPr="001B4132" w:rsidRDefault="0089113C" w:rsidP="0089113C">
      <w:pPr>
        <w:jc w:val="both"/>
        <w:rPr>
          <w:sz w:val="20"/>
          <w:szCs w:val="20"/>
        </w:rPr>
      </w:pPr>
    </w:p>
    <w:p w:rsidR="0089113C" w:rsidRPr="001B4132" w:rsidRDefault="0089113C" w:rsidP="0089113C">
      <w:pPr>
        <w:pStyle w:val="a8"/>
        <w:jc w:val="left"/>
        <w:rPr>
          <w:sz w:val="20"/>
        </w:rPr>
      </w:pPr>
      <w:bookmarkStart w:id="0" w:name="_Toc265758959"/>
      <w:r w:rsidRPr="001B4132">
        <w:rPr>
          <w:sz w:val="20"/>
        </w:rPr>
        <w:t xml:space="preserve">Сроки </w:t>
      </w:r>
      <w:r w:rsidR="001067D7" w:rsidRPr="001B4132">
        <w:rPr>
          <w:sz w:val="20"/>
        </w:rPr>
        <w:t xml:space="preserve">реализация программы 2014 – 2024 </w:t>
      </w:r>
      <w:r w:rsidRPr="001B4132">
        <w:rPr>
          <w:sz w:val="20"/>
        </w:rPr>
        <w:t>годы.</w:t>
      </w:r>
    </w:p>
    <w:p w:rsidR="0089113C" w:rsidRPr="001B4132" w:rsidRDefault="0089113C" w:rsidP="0089113C">
      <w:pPr>
        <w:pStyle w:val="a8"/>
        <w:ind w:firstLine="709"/>
        <w:rPr>
          <w:sz w:val="20"/>
        </w:rPr>
      </w:pPr>
    </w:p>
    <w:p w:rsidR="0089113C" w:rsidRPr="001B4132" w:rsidRDefault="0089113C" w:rsidP="0089113C">
      <w:pPr>
        <w:jc w:val="both"/>
        <w:rPr>
          <w:sz w:val="20"/>
          <w:szCs w:val="20"/>
        </w:rPr>
      </w:pPr>
    </w:p>
    <w:p w:rsidR="0089113C" w:rsidRPr="001B4132" w:rsidRDefault="0089113C" w:rsidP="0089113C">
      <w:pPr>
        <w:autoSpaceDE w:val="0"/>
        <w:autoSpaceDN w:val="0"/>
        <w:adjustRightInd w:val="0"/>
        <w:ind w:right="-1" w:firstLine="426"/>
        <w:jc w:val="center"/>
        <w:rPr>
          <w:b/>
          <w:sz w:val="20"/>
          <w:szCs w:val="20"/>
        </w:rPr>
      </w:pPr>
      <w:r w:rsidRPr="001B4132">
        <w:rPr>
          <w:b/>
          <w:sz w:val="20"/>
          <w:szCs w:val="20"/>
        </w:rPr>
        <w:t xml:space="preserve">Раздел 4. Ресурсное обеспечение реализации </w:t>
      </w:r>
    </w:p>
    <w:p w:rsidR="0089113C" w:rsidRPr="001B4132" w:rsidRDefault="0089113C" w:rsidP="0089113C">
      <w:pPr>
        <w:autoSpaceDE w:val="0"/>
        <w:autoSpaceDN w:val="0"/>
        <w:adjustRightInd w:val="0"/>
        <w:ind w:right="-1" w:firstLine="426"/>
        <w:jc w:val="center"/>
        <w:rPr>
          <w:b/>
          <w:sz w:val="20"/>
          <w:szCs w:val="20"/>
        </w:rPr>
      </w:pPr>
      <w:r w:rsidRPr="001B4132">
        <w:rPr>
          <w:b/>
          <w:sz w:val="20"/>
          <w:szCs w:val="20"/>
        </w:rPr>
        <w:t>муниципальной программы</w:t>
      </w:r>
    </w:p>
    <w:p w:rsidR="0089113C" w:rsidRPr="001B4132" w:rsidRDefault="0089113C" w:rsidP="0089113C">
      <w:pPr>
        <w:autoSpaceDE w:val="0"/>
        <w:autoSpaceDN w:val="0"/>
        <w:adjustRightInd w:val="0"/>
        <w:ind w:right="-1" w:firstLine="426"/>
        <w:jc w:val="center"/>
        <w:rPr>
          <w:b/>
          <w:sz w:val="20"/>
          <w:szCs w:val="20"/>
        </w:rPr>
      </w:pPr>
    </w:p>
    <w:p w:rsidR="0089113C" w:rsidRPr="001B4132" w:rsidRDefault="0089113C" w:rsidP="0089113C">
      <w:pPr>
        <w:autoSpaceDE w:val="0"/>
        <w:autoSpaceDN w:val="0"/>
        <w:adjustRightInd w:val="0"/>
        <w:ind w:firstLine="425"/>
        <w:jc w:val="both"/>
        <w:rPr>
          <w:sz w:val="20"/>
          <w:szCs w:val="20"/>
        </w:rPr>
      </w:pPr>
      <w:r w:rsidRPr="001B4132">
        <w:rPr>
          <w:sz w:val="20"/>
          <w:szCs w:val="20"/>
        </w:rPr>
        <w:t xml:space="preserve">Ресурсное </w:t>
      </w:r>
      <w:hyperlink r:id="rId8" w:anchor="Par417#Par417" w:history="1">
        <w:r w:rsidRPr="001B4132">
          <w:rPr>
            <w:rStyle w:val="a6"/>
            <w:color w:val="auto"/>
            <w:sz w:val="20"/>
            <w:szCs w:val="20"/>
          </w:rPr>
          <w:t>обеспечение</w:t>
        </w:r>
      </w:hyperlink>
      <w:r w:rsidRPr="001B4132">
        <w:rPr>
          <w:sz w:val="20"/>
          <w:szCs w:val="20"/>
        </w:rPr>
        <w:t xml:space="preserve"> реализации муниципальной программы за счет всех источников финансирования приведен в приложениях  5,6,7  к настоящей муниципальной программе. </w:t>
      </w:r>
    </w:p>
    <w:p w:rsidR="0089113C" w:rsidRPr="001B4132" w:rsidRDefault="0089113C" w:rsidP="0089113C">
      <w:pPr>
        <w:jc w:val="center"/>
        <w:rPr>
          <w:b/>
          <w:sz w:val="20"/>
          <w:szCs w:val="20"/>
        </w:rPr>
      </w:pPr>
    </w:p>
    <w:p w:rsidR="0089113C" w:rsidRPr="001B4132" w:rsidRDefault="0089113C" w:rsidP="0089113C">
      <w:pPr>
        <w:autoSpaceDE w:val="0"/>
        <w:autoSpaceDN w:val="0"/>
        <w:adjustRightInd w:val="0"/>
        <w:ind w:right="-1" w:firstLine="426"/>
        <w:jc w:val="center"/>
        <w:rPr>
          <w:b/>
          <w:sz w:val="20"/>
          <w:szCs w:val="20"/>
        </w:rPr>
      </w:pPr>
      <w:r w:rsidRPr="001B4132">
        <w:rPr>
          <w:b/>
          <w:sz w:val="20"/>
          <w:szCs w:val="20"/>
        </w:rPr>
        <w:t>Раздел 5. Перечень мероприятий</w:t>
      </w:r>
    </w:p>
    <w:p w:rsidR="0089113C" w:rsidRPr="001B4132" w:rsidRDefault="0089113C" w:rsidP="0089113C">
      <w:pPr>
        <w:autoSpaceDE w:val="0"/>
        <w:autoSpaceDN w:val="0"/>
        <w:adjustRightInd w:val="0"/>
        <w:ind w:right="-1" w:firstLine="426"/>
        <w:jc w:val="center"/>
        <w:rPr>
          <w:b/>
          <w:sz w:val="20"/>
          <w:szCs w:val="20"/>
        </w:rPr>
      </w:pPr>
      <w:r w:rsidRPr="001B4132">
        <w:rPr>
          <w:b/>
          <w:sz w:val="20"/>
          <w:szCs w:val="20"/>
        </w:rPr>
        <w:t>муниципальной программы</w:t>
      </w:r>
    </w:p>
    <w:p w:rsidR="0089113C" w:rsidRPr="001B4132" w:rsidRDefault="0089113C" w:rsidP="0089113C">
      <w:pPr>
        <w:autoSpaceDE w:val="0"/>
        <w:autoSpaceDN w:val="0"/>
        <w:adjustRightInd w:val="0"/>
        <w:ind w:right="-1" w:firstLine="426"/>
        <w:jc w:val="center"/>
        <w:rPr>
          <w:b/>
          <w:sz w:val="20"/>
          <w:szCs w:val="20"/>
        </w:rPr>
      </w:pPr>
    </w:p>
    <w:p w:rsidR="0089113C" w:rsidRPr="001B4132" w:rsidRDefault="0089113C" w:rsidP="0089113C">
      <w:pPr>
        <w:autoSpaceDE w:val="0"/>
        <w:autoSpaceDN w:val="0"/>
        <w:adjustRightInd w:val="0"/>
        <w:jc w:val="both"/>
        <w:rPr>
          <w:sz w:val="20"/>
          <w:szCs w:val="20"/>
        </w:rPr>
      </w:pPr>
      <w:r w:rsidRPr="001B4132">
        <w:rPr>
          <w:sz w:val="20"/>
          <w:szCs w:val="20"/>
        </w:rPr>
        <w:tab/>
        <w:t xml:space="preserve">Перечень </w:t>
      </w:r>
      <w:hyperlink r:id="rId9" w:anchor="Par598#Par598" w:history="1">
        <w:r w:rsidRPr="001B4132">
          <w:rPr>
            <w:rStyle w:val="a6"/>
            <w:color w:val="auto"/>
            <w:sz w:val="20"/>
            <w:szCs w:val="20"/>
          </w:rPr>
          <w:t>мероприятий</w:t>
        </w:r>
      </w:hyperlink>
      <w:r w:rsidRPr="001B4132">
        <w:rPr>
          <w:sz w:val="20"/>
          <w:szCs w:val="20"/>
        </w:rPr>
        <w:t xml:space="preserve"> муниципальной программы приведен в  приложениях 8 и 9 к настоящей муниципальной программе.</w:t>
      </w:r>
    </w:p>
    <w:p w:rsidR="0089113C" w:rsidRPr="001B4132" w:rsidRDefault="0089113C" w:rsidP="0089113C">
      <w:pPr>
        <w:rPr>
          <w:b/>
          <w:sz w:val="20"/>
          <w:szCs w:val="20"/>
        </w:rPr>
        <w:sectPr w:rsidR="0089113C" w:rsidRPr="001B4132">
          <w:pgSz w:w="11906" w:h="16838"/>
          <w:pgMar w:top="567" w:right="567" w:bottom="567" w:left="1418" w:header="709" w:footer="709" w:gutter="0"/>
          <w:cols w:space="720"/>
        </w:sectPr>
      </w:pPr>
    </w:p>
    <w:p w:rsidR="0089113C" w:rsidRPr="001B4132" w:rsidRDefault="0089113C" w:rsidP="0089113C">
      <w:pPr>
        <w:autoSpaceDE w:val="0"/>
        <w:autoSpaceDN w:val="0"/>
        <w:adjustRightInd w:val="0"/>
        <w:jc w:val="both"/>
        <w:rPr>
          <w:sz w:val="20"/>
          <w:szCs w:val="20"/>
        </w:rPr>
      </w:pPr>
    </w:p>
    <w:bookmarkEnd w:id="0"/>
    <w:p w:rsidR="0089113C" w:rsidRPr="001B4132" w:rsidRDefault="0089113C" w:rsidP="0089113C">
      <w:pPr>
        <w:ind w:firstLine="708"/>
        <w:jc w:val="both"/>
        <w:rPr>
          <w:sz w:val="20"/>
          <w:szCs w:val="20"/>
        </w:rPr>
      </w:pPr>
      <w:r w:rsidRPr="001B4132">
        <w:rPr>
          <w:sz w:val="20"/>
          <w:szCs w:val="20"/>
        </w:rPr>
        <w:t xml:space="preserve"> </w:t>
      </w:r>
      <w:bookmarkStart w:id="1" w:name="_Toc265758975"/>
    </w:p>
    <w:p w:rsidR="0089113C" w:rsidRPr="001B4132" w:rsidRDefault="0089113C" w:rsidP="0089113C">
      <w:pPr>
        <w:jc w:val="center"/>
        <w:rPr>
          <w:b/>
          <w:sz w:val="20"/>
          <w:szCs w:val="20"/>
        </w:rPr>
      </w:pPr>
      <w:r w:rsidRPr="001B4132">
        <w:rPr>
          <w:b/>
          <w:sz w:val="20"/>
          <w:szCs w:val="20"/>
        </w:rPr>
        <w:t>Раздел 6.   Характеристика подпрограмм муниципальной программы «Модернизация и развитие сети автомобильных дорог местного значения в границах Русско-Камешкирского сельсовета Камешкирского района Пензенской области»</w:t>
      </w:r>
      <w:bookmarkEnd w:id="1"/>
    </w:p>
    <w:p w:rsidR="0089113C" w:rsidRPr="001B4132" w:rsidRDefault="0089113C" w:rsidP="0089113C">
      <w:pPr>
        <w:pStyle w:val="ConsPlusNormal"/>
        <w:widowControl/>
        <w:ind w:firstLine="0"/>
        <w:rPr>
          <w:rFonts w:ascii="Times New Roman" w:hAnsi="Times New Roman" w:cs="Times New Roman"/>
        </w:rPr>
      </w:pPr>
    </w:p>
    <w:p w:rsidR="0089113C" w:rsidRPr="001B4132" w:rsidRDefault="0089113C" w:rsidP="0089113C">
      <w:pPr>
        <w:widowControl w:val="0"/>
        <w:autoSpaceDE w:val="0"/>
        <w:autoSpaceDN w:val="0"/>
        <w:adjustRightInd w:val="0"/>
        <w:jc w:val="center"/>
        <w:rPr>
          <w:b/>
          <w:sz w:val="20"/>
          <w:szCs w:val="20"/>
        </w:rPr>
      </w:pPr>
      <w:r w:rsidRPr="001B4132">
        <w:rPr>
          <w:b/>
          <w:sz w:val="20"/>
          <w:szCs w:val="20"/>
        </w:rPr>
        <w:t>6.1. Подпрограмма «Содержание улично- дорожной сети Русско-Камешкирского  сельсовета Камешкирского района Пензенской области»</w:t>
      </w:r>
    </w:p>
    <w:p w:rsidR="0089113C" w:rsidRPr="001B4132" w:rsidRDefault="0089113C" w:rsidP="0089113C">
      <w:pPr>
        <w:pStyle w:val="ConsPlusNormal"/>
        <w:widowControl/>
        <w:ind w:firstLine="0"/>
        <w:jc w:val="both"/>
        <w:rPr>
          <w:rFonts w:ascii="Times New Roman" w:hAnsi="Times New Roman" w:cs="Times New Roman"/>
        </w:rPr>
      </w:pPr>
      <w:r w:rsidRPr="001B4132">
        <w:rPr>
          <w:rFonts w:ascii="Times New Roman" w:hAnsi="Times New Roman" w:cs="Times New Roman"/>
        </w:rPr>
        <w:t xml:space="preserve">                                                                                                                                                                                                                </w:t>
      </w:r>
    </w:p>
    <w:p w:rsidR="0089113C" w:rsidRPr="001B4132" w:rsidRDefault="0089113C" w:rsidP="0089113C">
      <w:pPr>
        <w:pStyle w:val="ConsPlusNormal"/>
        <w:widowControl/>
        <w:ind w:firstLine="0"/>
        <w:jc w:val="center"/>
        <w:rPr>
          <w:rFonts w:ascii="Times New Roman" w:hAnsi="Times New Roman" w:cs="Times New Roman"/>
        </w:rPr>
      </w:pPr>
      <w:r w:rsidRPr="001B4132">
        <w:rPr>
          <w:rFonts w:ascii="Times New Roman" w:hAnsi="Times New Roman" w:cs="Times New Roman"/>
          <w:b/>
        </w:rPr>
        <w:t>ПАСПОРТ</w:t>
      </w:r>
    </w:p>
    <w:p w:rsidR="0089113C" w:rsidRPr="001B4132" w:rsidRDefault="0089113C" w:rsidP="0089113C">
      <w:pPr>
        <w:jc w:val="center"/>
        <w:rPr>
          <w:b/>
          <w:sz w:val="20"/>
          <w:szCs w:val="20"/>
        </w:rPr>
      </w:pPr>
      <w:r w:rsidRPr="001B4132">
        <w:rPr>
          <w:b/>
          <w:sz w:val="20"/>
          <w:szCs w:val="20"/>
        </w:rPr>
        <w:t>подпрограммы муниципальной программы</w:t>
      </w:r>
    </w:p>
    <w:p w:rsidR="0089113C" w:rsidRPr="001B4132" w:rsidRDefault="0089113C" w:rsidP="0089113C">
      <w:pPr>
        <w:jc w:val="center"/>
        <w:rPr>
          <w:b/>
          <w:sz w:val="20"/>
          <w:szCs w:val="20"/>
        </w:rPr>
      </w:pPr>
    </w:p>
    <w:p w:rsidR="0089113C" w:rsidRPr="001B4132" w:rsidRDefault="0089113C" w:rsidP="0089113C">
      <w:pPr>
        <w:rPr>
          <w:sz w:val="20"/>
          <w:szCs w:val="20"/>
        </w:rPr>
      </w:pPr>
    </w:p>
    <w:tbl>
      <w:tblPr>
        <w:tblW w:w="0" w:type="auto"/>
        <w:tblCellSpacing w:w="5" w:type="nil"/>
        <w:tblInd w:w="75" w:type="dxa"/>
        <w:tblLayout w:type="fixed"/>
        <w:tblCellMar>
          <w:left w:w="75" w:type="dxa"/>
          <w:right w:w="75" w:type="dxa"/>
        </w:tblCellMar>
        <w:tblLook w:val="0000"/>
      </w:tblPr>
      <w:tblGrid>
        <w:gridCol w:w="2400"/>
        <w:gridCol w:w="7500"/>
      </w:tblGrid>
      <w:tr w:rsidR="00435546" w:rsidRPr="001B4132" w:rsidTr="00C80982">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435546" w:rsidRPr="001B4132" w:rsidRDefault="00435546" w:rsidP="00C80982">
            <w:pPr>
              <w:widowControl w:val="0"/>
              <w:autoSpaceDE w:val="0"/>
              <w:autoSpaceDN w:val="0"/>
              <w:adjustRightInd w:val="0"/>
              <w:jc w:val="both"/>
              <w:rPr>
                <w:b/>
                <w:sz w:val="20"/>
                <w:szCs w:val="20"/>
              </w:rPr>
            </w:pPr>
            <w:r w:rsidRPr="001B4132">
              <w:rPr>
                <w:b/>
                <w:sz w:val="20"/>
                <w:szCs w:val="20"/>
              </w:rPr>
              <w:t>Наименование подпрограммы</w:t>
            </w:r>
          </w:p>
        </w:tc>
        <w:tc>
          <w:tcPr>
            <w:tcW w:w="7500" w:type="dxa"/>
            <w:tcBorders>
              <w:top w:val="single" w:sz="8" w:space="0" w:color="auto"/>
              <w:left w:val="single" w:sz="8" w:space="0" w:color="auto"/>
              <w:bottom w:val="single" w:sz="8" w:space="0" w:color="auto"/>
              <w:right w:val="single" w:sz="8" w:space="0" w:color="auto"/>
            </w:tcBorders>
          </w:tcPr>
          <w:p w:rsidR="00435546" w:rsidRPr="001B4132" w:rsidRDefault="00435546" w:rsidP="00435546">
            <w:pPr>
              <w:widowControl w:val="0"/>
              <w:autoSpaceDE w:val="0"/>
              <w:autoSpaceDN w:val="0"/>
              <w:adjustRightInd w:val="0"/>
              <w:jc w:val="both"/>
              <w:rPr>
                <w:sz w:val="20"/>
                <w:szCs w:val="20"/>
              </w:rPr>
            </w:pPr>
            <w:r w:rsidRPr="001B4132">
              <w:rPr>
                <w:sz w:val="20"/>
                <w:szCs w:val="20"/>
              </w:rPr>
              <w:t>Содержание улично-дорожной сети населенных пунктов Русско-Камешкирского сельсовета Камешкирского района Пензенской области</w:t>
            </w:r>
            <w:r w:rsidRPr="001B4132">
              <w:rPr>
                <w:b/>
                <w:bCs/>
                <w:sz w:val="20"/>
                <w:szCs w:val="20"/>
              </w:rPr>
              <w:t xml:space="preserve"> </w:t>
            </w:r>
          </w:p>
        </w:tc>
      </w:tr>
      <w:tr w:rsidR="00435546" w:rsidRPr="001B4132" w:rsidTr="00C80982">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435546" w:rsidRPr="001B4132" w:rsidRDefault="00435546" w:rsidP="00C80982">
            <w:pPr>
              <w:widowControl w:val="0"/>
              <w:autoSpaceDE w:val="0"/>
              <w:autoSpaceDN w:val="0"/>
              <w:adjustRightInd w:val="0"/>
              <w:jc w:val="both"/>
              <w:rPr>
                <w:b/>
                <w:sz w:val="20"/>
                <w:szCs w:val="20"/>
              </w:rPr>
            </w:pPr>
            <w:r w:rsidRPr="001B4132">
              <w:rPr>
                <w:b/>
                <w:sz w:val="20"/>
                <w:szCs w:val="20"/>
              </w:rPr>
              <w:t>Ответственный исполнитель подпрограммы</w:t>
            </w:r>
          </w:p>
        </w:tc>
        <w:tc>
          <w:tcPr>
            <w:tcW w:w="7500" w:type="dxa"/>
            <w:tcBorders>
              <w:top w:val="single" w:sz="8" w:space="0" w:color="auto"/>
              <w:left w:val="single" w:sz="8" w:space="0" w:color="auto"/>
              <w:bottom w:val="single" w:sz="8" w:space="0" w:color="auto"/>
              <w:right w:val="single" w:sz="8" w:space="0" w:color="auto"/>
            </w:tcBorders>
          </w:tcPr>
          <w:p w:rsidR="00435546" w:rsidRPr="001B4132" w:rsidRDefault="00435546" w:rsidP="00C80982">
            <w:pPr>
              <w:widowControl w:val="0"/>
              <w:autoSpaceDE w:val="0"/>
              <w:autoSpaceDN w:val="0"/>
              <w:adjustRightInd w:val="0"/>
              <w:jc w:val="both"/>
              <w:rPr>
                <w:sz w:val="20"/>
                <w:szCs w:val="20"/>
              </w:rPr>
            </w:pPr>
            <w:r w:rsidRPr="001B4132">
              <w:rPr>
                <w:sz w:val="20"/>
                <w:szCs w:val="20"/>
              </w:rPr>
              <w:t xml:space="preserve">Администрация Русско-Камешкирского сельсовета Камешкирского района Пензенской области                                       </w:t>
            </w:r>
          </w:p>
          <w:p w:rsidR="00435546" w:rsidRPr="001B4132" w:rsidRDefault="00435546" w:rsidP="00C80982">
            <w:pPr>
              <w:widowControl w:val="0"/>
              <w:autoSpaceDE w:val="0"/>
              <w:autoSpaceDN w:val="0"/>
              <w:adjustRightInd w:val="0"/>
              <w:jc w:val="both"/>
              <w:rPr>
                <w:sz w:val="20"/>
                <w:szCs w:val="20"/>
              </w:rPr>
            </w:pPr>
          </w:p>
        </w:tc>
      </w:tr>
      <w:tr w:rsidR="00435546" w:rsidRPr="001B4132" w:rsidTr="00C80982">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435546" w:rsidRPr="001B4132" w:rsidRDefault="00435546" w:rsidP="00C80982">
            <w:pPr>
              <w:widowControl w:val="0"/>
              <w:autoSpaceDE w:val="0"/>
              <w:autoSpaceDN w:val="0"/>
              <w:adjustRightInd w:val="0"/>
              <w:jc w:val="both"/>
              <w:rPr>
                <w:b/>
                <w:sz w:val="20"/>
                <w:szCs w:val="20"/>
              </w:rPr>
            </w:pPr>
            <w:r w:rsidRPr="001B4132">
              <w:rPr>
                <w:b/>
                <w:sz w:val="20"/>
                <w:szCs w:val="20"/>
              </w:rPr>
              <w:t>Соисполнители подпрограммы</w:t>
            </w:r>
          </w:p>
        </w:tc>
        <w:tc>
          <w:tcPr>
            <w:tcW w:w="7500" w:type="dxa"/>
            <w:tcBorders>
              <w:top w:val="single" w:sz="8" w:space="0" w:color="auto"/>
              <w:left w:val="single" w:sz="8" w:space="0" w:color="auto"/>
              <w:bottom w:val="single" w:sz="8" w:space="0" w:color="auto"/>
              <w:right w:val="single" w:sz="8" w:space="0" w:color="auto"/>
            </w:tcBorders>
          </w:tcPr>
          <w:p w:rsidR="00435546" w:rsidRPr="001B4132" w:rsidRDefault="00435546" w:rsidP="00C80982">
            <w:pPr>
              <w:widowControl w:val="0"/>
              <w:autoSpaceDE w:val="0"/>
              <w:autoSpaceDN w:val="0"/>
              <w:adjustRightInd w:val="0"/>
              <w:jc w:val="both"/>
              <w:rPr>
                <w:sz w:val="20"/>
                <w:szCs w:val="20"/>
              </w:rPr>
            </w:pPr>
            <w:r w:rsidRPr="001B4132">
              <w:rPr>
                <w:sz w:val="20"/>
                <w:szCs w:val="20"/>
              </w:rPr>
              <w:t xml:space="preserve"> отсутствуют </w:t>
            </w:r>
          </w:p>
        </w:tc>
      </w:tr>
      <w:tr w:rsidR="00435546" w:rsidRPr="001B4132" w:rsidTr="00C80982">
        <w:trPr>
          <w:tblCellSpacing w:w="5" w:type="nil"/>
        </w:trPr>
        <w:tc>
          <w:tcPr>
            <w:tcW w:w="2400" w:type="dxa"/>
            <w:tcBorders>
              <w:left w:val="single" w:sz="8" w:space="0" w:color="auto"/>
              <w:bottom w:val="single" w:sz="8" w:space="0" w:color="auto"/>
              <w:right w:val="single" w:sz="8" w:space="0" w:color="auto"/>
            </w:tcBorders>
          </w:tcPr>
          <w:p w:rsidR="00435546" w:rsidRPr="001B4132" w:rsidRDefault="00435546" w:rsidP="00C80982">
            <w:pPr>
              <w:widowControl w:val="0"/>
              <w:autoSpaceDE w:val="0"/>
              <w:autoSpaceDN w:val="0"/>
              <w:adjustRightInd w:val="0"/>
              <w:jc w:val="both"/>
              <w:rPr>
                <w:b/>
                <w:sz w:val="20"/>
                <w:szCs w:val="20"/>
              </w:rPr>
            </w:pPr>
            <w:r w:rsidRPr="001B4132">
              <w:rPr>
                <w:b/>
                <w:sz w:val="20"/>
                <w:szCs w:val="20"/>
              </w:rPr>
              <w:t>Цель подпрограммы</w:t>
            </w:r>
          </w:p>
        </w:tc>
        <w:tc>
          <w:tcPr>
            <w:tcW w:w="7500" w:type="dxa"/>
            <w:tcBorders>
              <w:left w:val="single" w:sz="8" w:space="0" w:color="auto"/>
              <w:bottom w:val="single" w:sz="8" w:space="0" w:color="auto"/>
              <w:right w:val="single" w:sz="8" w:space="0" w:color="auto"/>
            </w:tcBorders>
          </w:tcPr>
          <w:p w:rsidR="00435546" w:rsidRPr="001B4132" w:rsidRDefault="00435546" w:rsidP="00C80982">
            <w:pPr>
              <w:widowControl w:val="0"/>
              <w:autoSpaceDE w:val="0"/>
              <w:autoSpaceDN w:val="0"/>
              <w:adjustRightInd w:val="0"/>
              <w:jc w:val="both"/>
              <w:rPr>
                <w:sz w:val="20"/>
                <w:szCs w:val="20"/>
              </w:rPr>
            </w:pPr>
            <w:r w:rsidRPr="001B4132">
              <w:rPr>
                <w:sz w:val="20"/>
                <w:szCs w:val="20"/>
              </w:rPr>
              <w:t>Обеспечение содержание улично-дорожной сети населенных пунктов Русско-Камешкирского сельсовета Камешкирского района Пензенской области</w:t>
            </w:r>
            <w:r w:rsidRPr="001B4132">
              <w:rPr>
                <w:b/>
                <w:bCs/>
                <w:sz w:val="20"/>
                <w:szCs w:val="20"/>
              </w:rPr>
              <w:t xml:space="preserve"> </w:t>
            </w:r>
            <w:r w:rsidRPr="001B4132">
              <w:rPr>
                <w:sz w:val="20"/>
                <w:szCs w:val="20"/>
              </w:rPr>
              <w:t xml:space="preserve">                            </w:t>
            </w:r>
          </w:p>
        </w:tc>
      </w:tr>
      <w:tr w:rsidR="00435546" w:rsidRPr="001B4132" w:rsidTr="00C80982">
        <w:trPr>
          <w:trHeight w:val="600"/>
          <w:tblCellSpacing w:w="5" w:type="nil"/>
        </w:trPr>
        <w:tc>
          <w:tcPr>
            <w:tcW w:w="2400" w:type="dxa"/>
            <w:tcBorders>
              <w:left w:val="single" w:sz="8" w:space="0" w:color="auto"/>
              <w:bottom w:val="single" w:sz="8" w:space="0" w:color="auto"/>
              <w:right w:val="single" w:sz="8" w:space="0" w:color="auto"/>
            </w:tcBorders>
          </w:tcPr>
          <w:p w:rsidR="00435546" w:rsidRPr="001B4132" w:rsidRDefault="00435546" w:rsidP="00C80982">
            <w:pPr>
              <w:widowControl w:val="0"/>
              <w:autoSpaceDE w:val="0"/>
              <w:autoSpaceDN w:val="0"/>
              <w:adjustRightInd w:val="0"/>
              <w:jc w:val="both"/>
              <w:rPr>
                <w:b/>
                <w:sz w:val="20"/>
                <w:szCs w:val="20"/>
              </w:rPr>
            </w:pPr>
            <w:r w:rsidRPr="001B4132">
              <w:rPr>
                <w:b/>
                <w:sz w:val="20"/>
                <w:szCs w:val="20"/>
              </w:rPr>
              <w:t>Задачи подпрограммы</w:t>
            </w:r>
          </w:p>
        </w:tc>
        <w:tc>
          <w:tcPr>
            <w:tcW w:w="7500" w:type="dxa"/>
            <w:tcBorders>
              <w:left w:val="single" w:sz="8" w:space="0" w:color="auto"/>
              <w:bottom w:val="single" w:sz="8" w:space="0" w:color="auto"/>
              <w:right w:val="single" w:sz="8" w:space="0" w:color="auto"/>
            </w:tcBorders>
          </w:tcPr>
          <w:p w:rsidR="00435546" w:rsidRPr="001B4132" w:rsidRDefault="00435546" w:rsidP="00C80982">
            <w:pPr>
              <w:widowControl w:val="0"/>
              <w:autoSpaceDE w:val="0"/>
              <w:autoSpaceDN w:val="0"/>
              <w:adjustRightInd w:val="0"/>
              <w:jc w:val="both"/>
              <w:rPr>
                <w:sz w:val="20"/>
                <w:szCs w:val="20"/>
              </w:rPr>
            </w:pPr>
            <w:r w:rsidRPr="001B4132">
              <w:rPr>
                <w:sz w:val="20"/>
                <w:szCs w:val="20"/>
              </w:rPr>
              <w:t>-содержание улично-дорожной сети населенных пунктов Русско-Камешкирского сельсовета Камешкирского района Пензенской области (очистка проезжей части дорог и  обочин от снега и устранение гололёда песко-соляной смесью, ямочный ремонт покрытия дороги, механизированное выкашивание и срезка поросли откосов и обочин дорог, восстановление профиля щебеночного покрытия);</w:t>
            </w:r>
          </w:p>
          <w:p w:rsidR="00435546" w:rsidRPr="001B4132" w:rsidRDefault="00435546" w:rsidP="00C80982">
            <w:pPr>
              <w:widowControl w:val="0"/>
              <w:autoSpaceDE w:val="0"/>
              <w:autoSpaceDN w:val="0"/>
              <w:adjustRightInd w:val="0"/>
              <w:jc w:val="both"/>
              <w:rPr>
                <w:sz w:val="20"/>
                <w:szCs w:val="20"/>
              </w:rPr>
            </w:pPr>
            <w:r w:rsidRPr="001B4132">
              <w:rPr>
                <w:sz w:val="20"/>
                <w:szCs w:val="20"/>
              </w:rPr>
              <w:t>-содержание автомобильных дорог за счет муниципального дорожного фонда Русско-Камешкирского сельсовета Камешкирского района Пензенской области</w:t>
            </w:r>
          </w:p>
        </w:tc>
      </w:tr>
      <w:tr w:rsidR="00435546" w:rsidRPr="001B4132" w:rsidTr="00C80982">
        <w:trPr>
          <w:trHeight w:val="600"/>
          <w:tblCellSpacing w:w="5" w:type="nil"/>
        </w:trPr>
        <w:tc>
          <w:tcPr>
            <w:tcW w:w="2400" w:type="dxa"/>
            <w:tcBorders>
              <w:left w:val="single" w:sz="8" w:space="0" w:color="auto"/>
              <w:bottom w:val="single" w:sz="8" w:space="0" w:color="auto"/>
              <w:right w:val="single" w:sz="8" w:space="0" w:color="auto"/>
            </w:tcBorders>
          </w:tcPr>
          <w:p w:rsidR="00435546" w:rsidRPr="001B4132" w:rsidRDefault="00435546" w:rsidP="00C80982">
            <w:pPr>
              <w:widowControl w:val="0"/>
              <w:autoSpaceDE w:val="0"/>
              <w:autoSpaceDN w:val="0"/>
              <w:adjustRightInd w:val="0"/>
              <w:jc w:val="both"/>
              <w:rPr>
                <w:b/>
                <w:sz w:val="20"/>
                <w:szCs w:val="20"/>
              </w:rPr>
            </w:pPr>
            <w:r w:rsidRPr="001B4132">
              <w:rPr>
                <w:b/>
                <w:sz w:val="20"/>
                <w:szCs w:val="20"/>
              </w:rPr>
              <w:t>Целевые показатели подпрограммы</w:t>
            </w:r>
          </w:p>
        </w:tc>
        <w:tc>
          <w:tcPr>
            <w:tcW w:w="7500" w:type="dxa"/>
            <w:tcBorders>
              <w:left w:val="single" w:sz="8" w:space="0" w:color="auto"/>
              <w:bottom w:val="single" w:sz="8" w:space="0" w:color="auto"/>
              <w:right w:val="single" w:sz="8" w:space="0" w:color="auto"/>
            </w:tcBorders>
          </w:tcPr>
          <w:p w:rsidR="00435546" w:rsidRPr="001B4132" w:rsidRDefault="00435546" w:rsidP="00C80982">
            <w:pPr>
              <w:rPr>
                <w:sz w:val="20"/>
                <w:szCs w:val="20"/>
                <w:lang w:eastAsia="en-US"/>
              </w:rPr>
            </w:pPr>
            <w:r w:rsidRPr="001B4132">
              <w:rPr>
                <w:rFonts w:eastAsia="Calibri"/>
                <w:sz w:val="20"/>
                <w:szCs w:val="20"/>
              </w:rPr>
              <w:t>Уровень обеспеченности населения услугами транспортной инфраструктуры, в том числе по отношению к нормативному.</w:t>
            </w:r>
          </w:p>
          <w:p w:rsidR="00435546" w:rsidRPr="001B4132" w:rsidRDefault="00435546" w:rsidP="00C80982">
            <w:pPr>
              <w:rPr>
                <w:rFonts w:eastAsia="Calibri"/>
                <w:sz w:val="20"/>
                <w:szCs w:val="20"/>
              </w:rPr>
            </w:pPr>
            <w:r w:rsidRPr="001B4132">
              <w:rPr>
                <w:rFonts w:eastAsia="Calibri"/>
                <w:sz w:val="20"/>
                <w:szCs w:val="20"/>
              </w:rPr>
              <w:t>Протяженность улиц и дорог с твердым покрытием, в том числе с асфальтобетонным и гравийным (щебеночным).</w:t>
            </w:r>
          </w:p>
          <w:p w:rsidR="00435546" w:rsidRPr="001B4132" w:rsidRDefault="00435546" w:rsidP="00C80982">
            <w:pPr>
              <w:rPr>
                <w:rFonts w:eastAsia="Calibri"/>
                <w:sz w:val="20"/>
                <w:szCs w:val="20"/>
              </w:rPr>
            </w:pPr>
            <w:r w:rsidRPr="001B4132">
              <w:rPr>
                <w:rFonts w:eastAsia="Calibri"/>
                <w:sz w:val="20"/>
                <w:szCs w:val="20"/>
              </w:rPr>
              <w:t>Протяженность автомобильных улиц и дорог, на которых выполнен ремонт, в том числе капитальный (ежегодно).</w:t>
            </w:r>
          </w:p>
          <w:p w:rsidR="00435546" w:rsidRPr="001B4132" w:rsidRDefault="00435546" w:rsidP="00C80982">
            <w:pPr>
              <w:rPr>
                <w:rFonts w:eastAsia="Calibri"/>
                <w:sz w:val="20"/>
                <w:szCs w:val="20"/>
              </w:rPr>
            </w:pPr>
            <w:r w:rsidRPr="001B4132">
              <w:rPr>
                <w:rFonts w:eastAsia="Calibri"/>
                <w:sz w:val="20"/>
                <w:szCs w:val="20"/>
              </w:rPr>
              <w:t>Протяженность обустроенных пешеходных тротуаров и велосипедных дорожек.</w:t>
            </w:r>
          </w:p>
          <w:p w:rsidR="00435546" w:rsidRPr="001B4132" w:rsidRDefault="00435546" w:rsidP="00C80982">
            <w:pPr>
              <w:widowControl w:val="0"/>
              <w:autoSpaceDE w:val="0"/>
              <w:autoSpaceDN w:val="0"/>
              <w:adjustRightInd w:val="0"/>
              <w:jc w:val="both"/>
              <w:rPr>
                <w:sz w:val="20"/>
                <w:szCs w:val="20"/>
              </w:rPr>
            </w:pPr>
            <w:r w:rsidRPr="001B4132">
              <w:rPr>
                <w:rFonts w:eastAsia="Calibri"/>
                <w:sz w:val="20"/>
                <w:szCs w:val="20"/>
              </w:rPr>
              <w:t>Доля объектов социальный инфраструктуры оборудованных парковочными площадками от общего числа объектов</w:t>
            </w:r>
            <w:r w:rsidRPr="001B4132">
              <w:rPr>
                <w:sz w:val="20"/>
                <w:szCs w:val="20"/>
              </w:rPr>
              <w:t xml:space="preserve"> </w:t>
            </w:r>
            <w:r w:rsidRPr="001B4132">
              <w:rPr>
                <w:rFonts w:eastAsia="Calibri"/>
                <w:sz w:val="20"/>
                <w:szCs w:val="20"/>
              </w:rPr>
              <w:t>социального назначения.</w:t>
            </w:r>
            <w:r w:rsidRPr="001B4132">
              <w:rPr>
                <w:sz w:val="20"/>
                <w:szCs w:val="20"/>
              </w:rPr>
              <w:t xml:space="preserve">  </w:t>
            </w:r>
          </w:p>
        </w:tc>
      </w:tr>
      <w:tr w:rsidR="00435546" w:rsidRPr="001B4132" w:rsidTr="00C80982">
        <w:trPr>
          <w:trHeight w:val="956"/>
          <w:tblCellSpacing w:w="5" w:type="nil"/>
        </w:trPr>
        <w:tc>
          <w:tcPr>
            <w:tcW w:w="2400" w:type="dxa"/>
            <w:tcBorders>
              <w:left w:val="single" w:sz="8" w:space="0" w:color="auto"/>
              <w:bottom w:val="single" w:sz="4" w:space="0" w:color="auto"/>
              <w:right w:val="single" w:sz="8" w:space="0" w:color="auto"/>
            </w:tcBorders>
          </w:tcPr>
          <w:p w:rsidR="00435546" w:rsidRPr="001B4132" w:rsidRDefault="00435546" w:rsidP="00C80982">
            <w:pPr>
              <w:pStyle w:val="ConsPlusCell"/>
              <w:spacing w:line="228" w:lineRule="auto"/>
              <w:jc w:val="both"/>
              <w:rPr>
                <w:rFonts w:ascii="Times New Roman" w:hAnsi="Times New Roman" w:cs="Times New Roman"/>
                <w:b/>
              </w:rPr>
            </w:pPr>
            <w:r w:rsidRPr="001B4132">
              <w:rPr>
                <w:rFonts w:ascii="Times New Roman" w:hAnsi="Times New Roman" w:cs="Times New Roman"/>
                <w:b/>
              </w:rPr>
              <w:t>Этапы и сроки реализации муниципальной подпрограммы</w:t>
            </w:r>
          </w:p>
        </w:tc>
        <w:tc>
          <w:tcPr>
            <w:tcW w:w="7500" w:type="dxa"/>
            <w:tcBorders>
              <w:left w:val="single" w:sz="8" w:space="0" w:color="auto"/>
              <w:bottom w:val="single" w:sz="4" w:space="0" w:color="auto"/>
              <w:right w:val="single" w:sz="8" w:space="0" w:color="auto"/>
            </w:tcBorders>
          </w:tcPr>
          <w:p w:rsidR="00435546" w:rsidRPr="001B4132" w:rsidRDefault="00435546" w:rsidP="00435546">
            <w:pPr>
              <w:widowControl w:val="0"/>
              <w:autoSpaceDE w:val="0"/>
              <w:autoSpaceDN w:val="0"/>
              <w:adjustRightInd w:val="0"/>
              <w:rPr>
                <w:sz w:val="20"/>
                <w:szCs w:val="20"/>
              </w:rPr>
            </w:pPr>
            <w:r w:rsidRPr="001B4132">
              <w:rPr>
                <w:sz w:val="20"/>
                <w:szCs w:val="20"/>
              </w:rPr>
              <w:t>2014-2024 годы</w:t>
            </w:r>
          </w:p>
        </w:tc>
      </w:tr>
      <w:tr w:rsidR="00435546" w:rsidRPr="001B4132" w:rsidTr="00C80982">
        <w:trPr>
          <w:trHeight w:val="7180"/>
          <w:tblCellSpacing w:w="5" w:type="nil"/>
        </w:trPr>
        <w:tc>
          <w:tcPr>
            <w:tcW w:w="2400" w:type="dxa"/>
            <w:tcBorders>
              <w:top w:val="single" w:sz="4" w:space="0" w:color="auto"/>
              <w:left w:val="single" w:sz="8" w:space="0" w:color="auto"/>
              <w:bottom w:val="single" w:sz="4" w:space="0" w:color="auto"/>
              <w:right w:val="single" w:sz="8" w:space="0" w:color="auto"/>
            </w:tcBorders>
          </w:tcPr>
          <w:p w:rsidR="00435546" w:rsidRPr="001B4132" w:rsidRDefault="00435546" w:rsidP="00C80982">
            <w:pPr>
              <w:pStyle w:val="ConsPlusCell"/>
              <w:spacing w:line="228" w:lineRule="auto"/>
              <w:jc w:val="both"/>
              <w:rPr>
                <w:rFonts w:ascii="Times New Roman" w:hAnsi="Times New Roman" w:cs="Times New Roman"/>
                <w:b/>
              </w:rPr>
            </w:pPr>
            <w:r w:rsidRPr="001B4132">
              <w:rPr>
                <w:rFonts w:ascii="Times New Roman" w:hAnsi="Times New Roman" w:cs="Times New Roman"/>
                <w:b/>
              </w:rPr>
              <w:lastRenderedPageBreak/>
              <w:t xml:space="preserve">Объемы бюджетных            </w:t>
            </w:r>
            <w:r w:rsidRPr="001B4132">
              <w:rPr>
                <w:rFonts w:ascii="Times New Roman" w:hAnsi="Times New Roman" w:cs="Times New Roman"/>
                <w:b/>
              </w:rPr>
              <w:br/>
              <w:t>ассигнований  подпрограммы</w:t>
            </w:r>
          </w:p>
        </w:tc>
        <w:tc>
          <w:tcPr>
            <w:tcW w:w="7500" w:type="dxa"/>
            <w:tcBorders>
              <w:top w:val="single" w:sz="4" w:space="0" w:color="auto"/>
              <w:left w:val="single" w:sz="8" w:space="0" w:color="auto"/>
              <w:bottom w:val="single" w:sz="4" w:space="0" w:color="auto"/>
              <w:right w:val="single" w:sz="8" w:space="0" w:color="auto"/>
            </w:tcBorders>
          </w:tcPr>
          <w:p w:rsidR="00435546" w:rsidRPr="001B4132" w:rsidRDefault="00435546" w:rsidP="00C80982">
            <w:pPr>
              <w:pStyle w:val="Default"/>
              <w:rPr>
                <w:rFonts w:ascii="Times New Roman" w:hAnsi="Times New Roman" w:cs="Times New Roman"/>
                <w:color w:val="auto"/>
                <w:sz w:val="20"/>
                <w:szCs w:val="20"/>
              </w:rPr>
            </w:pPr>
            <w:r w:rsidRPr="001B4132">
              <w:rPr>
                <w:rFonts w:ascii="Times New Roman" w:hAnsi="Times New Roman" w:cs="Times New Roman"/>
                <w:color w:val="auto"/>
                <w:sz w:val="20"/>
                <w:szCs w:val="20"/>
              </w:rPr>
              <w:t>Общий объем финансирования составит</w:t>
            </w:r>
            <w:r w:rsidRPr="001B4132">
              <w:rPr>
                <w:rFonts w:ascii="Times New Roman" w:hAnsi="Times New Roman" w:cs="Times New Roman"/>
                <w:b/>
                <w:color w:val="auto"/>
                <w:sz w:val="20"/>
                <w:szCs w:val="20"/>
              </w:rPr>
              <w:t xml:space="preserve"> </w:t>
            </w:r>
            <w:r w:rsidR="007429B1" w:rsidRPr="001B4132">
              <w:rPr>
                <w:rFonts w:ascii="Times New Roman" w:hAnsi="Times New Roman" w:cs="Times New Roman"/>
                <w:color w:val="auto"/>
                <w:sz w:val="20"/>
                <w:szCs w:val="20"/>
              </w:rPr>
              <w:t>15 545,989</w:t>
            </w:r>
            <w:r w:rsidRPr="001B4132">
              <w:rPr>
                <w:rFonts w:ascii="Times New Roman" w:hAnsi="Times New Roman" w:cs="Times New Roman"/>
                <w:color w:val="auto"/>
                <w:sz w:val="20"/>
                <w:szCs w:val="20"/>
              </w:rPr>
              <w:t xml:space="preserve"> тыс. рублей, в том числе: средства бюджета Русско-Камешкирского сельсовета Камешкирского района Пензенской области  </w:t>
            </w:r>
            <w:r w:rsidR="007429B1" w:rsidRPr="001B4132">
              <w:rPr>
                <w:rFonts w:ascii="Times New Roman" w:hAnsi="Times New Roman" w:cs="Times New Roman"/>
                <w:color w:val="auto"/>
                <w:sz w:val="20"/>
                <w:szCs w:val="20"/>
              </w:rPr>
              <w:t>12 639,996</w:t>
            </w:r>
            <w:r w:rsidRPr="001B4132">
              <w:rPr>
                <w:rFonts w:ascii="Times New Roman" w:hAnsi="Times New Roman" w:cs="Times New Roman"/>
                <w:color w:val="auto"/>
                <w:sz w:val="20"/>
                <w:szCs w:val="20"/>
              </w:rPr>
              <w:t xml:space="preserve"> тыс. рублей, в том числе за счет ассигнований дорожного фонда Русско-Камешкирского сельсовета </w:t>
            </w:r>
            <w:r w:rsidR="009B02AC" w:rsidRPr="001B4132">
              <w:rPr>
                <w:rFonts w:ascii="Times New Roman" w:hAnsi="Times New Roman" w:cs="Times New Roman"/>
                <w:color w:val="auto"/>
                <w:sz w:val="20"/>
                <w:szCs w:val="20"/>
              </w:rPr>
              <w:t>13905,663</w:t>
            </w:r>
            <w:r w:rsidRPr="001B4132">
              <w:rPr>
                <w:rFonts w:ascii="Times New Roman" w:hAnsi="Times New Roman" w:cs="Times New Roman"/>
                <w:color w:val="auto"/>
                <w:sz w:val="20"/>
                <w:szCs w:val="20"/>
              </w:rPr>
              <w:t xml:space="preserve"> тыс. рублей;</w:t>
            </w:r>
          </w:p>
          <w:p w:rsidR="00435546" w:rsidRPr="001B4132" w:rsidRDefault="00435546" w:rsidP="00C80982">
            <w:pPr>
              <w:rPr>
                <w:sz w:val="20"/>
                <w:szCs w:val="20"/>
              </w:rPr>
            </w:pPr>
            <w:r w:rsidRPr="001B4132">
              <w:rPr>
                <w:sz w:val="20"/>
                <w:szCs w:val="20"/>
              </w:rPr>
              <w:t>2014 год – 1 040,325 тыс. руб., в т.ч. за счет ассигнований дорожного фонда Русско-Камешкирского сельсовета Камешкирского района Пензенской области 550,000 тыс. рублей.</w:t>
            </w:r>
          </w:p>
          <w:p w:rsidR="00435546" w:rsidRPr="001B4132" w:rsidRDefault="00435546" w:rsidP="00C80982">
            <w:pPr>
              <w:rPr>
                <w:sz w:val="20"/>
                <w:szCs w:val="20"/>
              </w:rPr>
            </w:pPr>
            <w:r w:rsidRPr="001B4132">
              <w:rPr>
                <w:sz w:val="20"/>
                <w:szCs w:val="20"/>
              </w:rPr>
              <w:t>2015 год – 500,635 тыс. руб., в т.ч. за счет ассигнований дорожного фонда Русско-Камешкирского сельсовета Камешкирского района Пензенской области 500,635 тыс. рублей.</w:t>
            </w:r>
          </w:p>
          <w:p w:rsidR="00435546" w:rsidRPr="001B4132" w:rsidRDefault="00435546" w:rsidP="00C80982">
            <w:pPr>
              <w:rPr>
                <w:sz w:val="20"/>
                <w:szCs w:val="20"/>
              </w:rPr>
            </w:pPr>
            <w:r w:rsidRPr="001B4132">
              <w:rPr>
                <w:sz w:val="20"/>
                <w:szCs w:val="20"/>
              </w:rPr>
              <w:t>2016 год – 1 281,519 тыс. руб., в т.ч. за счет ассигнований дорожного фонда Русско-Камешкирского сельсовета Камешкирского района Пензенской области 1 281,519 тыс. рублей.</w:t>
            </w:r>
          </w:p>
          <w:p w:rsidR="00435546" w:rsidRPr="001B4132" w:rsidRDefault="00435546" w:rsidP="00C80982">
            <w:pPr>
              <w:rPr>
                <w:sz w:val="20"/>
                <w:szCs w:val="20"/>
              </w:rPr>
            </w:pPr>
            <w:r w:rsidRPr="001B4132">
              <w:rPr>
                <w:sz w:val="20"/>
                <w:szCs w:val="20"/>
              </w:rPr>
              <w:t>2017 год – 1 363,258 тыс. руб., в т.ч. за счет ассигнований дорожного фонда Русско-Камешкирского сельсовета Камешкирского района Пензенской области 1 363,258 тыс. рублей.</w:t>
            </w:r>
          </w:p>
          <w:p w:rsidR="00435546" w:rsidRPr="001B4132" w:rsidRDefault="00435546" w:rsidP="00C80982">
            <w:pPr>
              <w:rPr>
                <w:sz w:val="20"/>
                <w:szCs w:val="20"/>
              </w:rPr>
            </w:pPr>
            <w:r w:rsidRPr="001B4132">
              <w:rPr>
                <w:sz w:val="20"/>
                <w:szCs w:val="20"/>
              </w:rPr>
              <w:t>2018 год – 1 146,601 тыс. руб., в т.ч. за счет ассигнований дорожного фонда Русско-Камешкирского сельсовета Камешкирского района Пензенской области 1 146,601 тыс. рублей.</w:t>
            </w:r>
          </w:p>
          <w:p w:rsidR="00435546" w:rsidRPr="001B4132" w:rsidRDefault="00435546" w:rsidP="00C80982">
            <w:pPr>
              <w:rPr>
                <w:sz w:val="20"/>
                <w:szCs w:val="20"/>
              </w:rPr>
            </w:pPr>
            <w:r w:rsidRPr="001B4132">
              <w:rPr>
                <w:sz w:val="20"/>
                <w:szCs w:val="20"/>
              </w:rPr>
              <w:t>2019 год  –  1 120,186 тыс. руб., в т.ч. за счет ассигнований дорожного фонда Русско-Камешкирского сельсовета Камешкирского района Пензенской области 1 120,186 тыс. рублей.</w:t>
            </w:r>
          </w:p>
          <w:p w:rsidR="00435546" w:rsidRPr="001B4132" w:rsidRDefault="00435546" w:rsidP="00C80982">
            <w:pPr>
              <w:rPr>
                <w:sz w:val="20"/>
                <w:szCs w:val="20"/>
              </w:rPr>
            </w:pPr>
            <w:r w:rsidRPr="001B4132">
              <w:rPr>
                <w:sz w:val="20"/>
                <w:szCs w:val="20"/>
              </w:rPr>
              <w:t xml:space="preserve">2020 год – </w:t>
            </w:r>
            <w:r w:rsidR="00A277DA" w:rsidRPr="001B4132">
              <w:rPr>
                <w:sz w:val="20"/>
                <w:szCs w:val="20"/>
              </w:rPr>
              <w:t>1170,629</w:t>
            </w:r>
            <w:r w:rsidRPr="001B4132">
              <w:rPr>
                <w:b/>
                <w:sz w:val="20"/>
                <w:szCs w:val="20"/>
              </w:rPr>
              <w:t xml:space="preserve"> </w:t>
            </w:r>
            <w:r w:rsidRPr="001B4132">
              <w:rPr>
                <w:sz w:val="20"/>
                <w:szCs w:val="20"/>
              </w:rPr>
              <w:t xml:space="preserve">тыс. руб., в т.ч. за счет ассигнований дорожного фонда Русско-Камешкирского сельсовета Камешкирского района Пензенской области </w:t>
            </w:r>
            <w:r w:rsidR="00A277DA" w:rsidRPr="001B4132">
              <w:rPr>
                <w:sz w:val="20"/>
                <w:szCs w:val="20"/>
              </w:rPr>
              <w:t>1170,629</w:t>
            </w:r>
            <w:r w:rsidRPr="001B4132">
              <w:rPr>
                <w:b/>
                <w:sz w:val="20"/>
                <w:szCs w:val="20"/>
              </w:rPr>
              <w:t xml:space="preserve"> </w:t>
            </w:r>
            <w:r w:rsidRPr="001B4132">
              <w:rPr>
                <w:sz w:val="20"/>
                <w:szCs w:val="20"/>
              </w:rPr>
              <w:t>тыс. рублей.</w:t>
            </w:r>
          </w:p>
          <w:p w:rsidR="00435546" w:rsidRPr="001B4132" w:rsidRDefault="00435546" w:rsidP="00C80982">
            <w:pPr>
              <w:rPr>
                <w:sz w:val="20"/>
                <w:szCs w:val="20"/>
              </w:rPr>
            </w:pPr>
            <w:r w:rsidRPr="001B4132">
              <w:rPr>
                <w:sz w:val="20"/>
                <w:szCs w:val="20"/>
              </w:rPr>
              <w:t xml:space="preserve">2021 год – </w:t>
            </w:r>
            <w:r w:rsidR="006B7020" w:rsidRPr="001B4132">
              <w:rPr>
                <w:sz w:val="20"/>
                <w:szCs w:val="20"/>
              </w:rPr>
              <w:t>2 442,676</w:t>
            </w:r>
            <w:r w:rsidRPr="001B4132">
              <w:rPr>
                <w:sz w:val="20"/>
                <w:szCs w:val="20"/>
              </w:rPr>
              <w:t xml:space="preserve"> тыс. руб., в т.ч. за счет ассигнований дорожного фонда Русско-Камешкирского сельсовета Камешкирского района Пензенской области </w:t>
            </w:r>
            <w:r w:rsidR="006B7020" w:rsidRPr="001B4132">
              <w:rPr>
                <w:sz w:val="20"/>
                <w:szCs w:val="20"/>
              </w:rPr>
              <w:t>2 442,676</w:t>
            </w:r>
            <w:r w:rsidRPr="001B4132">
              <w:rPr>
                <w:sz w:val="20"/>
                <w:szCs w:val="20"/>
              </w:rPr>
              <w:t xml:space="preserve"> тыс. рублей.</w:t>
            </w:r>
          </w:p>
          <w:p w:rsidR="00435546" w:rsidRPr="001B4132" w:rsidRDefault="00435546" w:rsidP="00C80982">
            <w:pPr>
              <w:rPr>
                <w:sz w:val="20"/>
                <w:szCs w:val="20"/>
              </w:rPr>
            </w:pPr>
            <w:r w:rsidRPr="001B4132">
              <w:rPr>
                <w:sz w:val="20"/>
                <w:szCs w:val="20"/>
              </w:rPr>
              <w:t>2022 год –</w:t>
            </w:r>
            <w:r w:rsidR="007429B1" w:rsidRPr="001B4132">
              <w:rPr>
                <w:sz w:val="20"/>
                <w:szCs w:val="20"/>
              </w:rPr>
              <w:t xml:space="preserve">2 554,160 </w:t>
            </w:r>
            <w:r w:rsidRPr="001B4132">
              <w:rPr>
                <w:sz w:val="20"/>
                <w:szCs w:val="20"/>
              </w:rPr>
              <w:t xml:space="preserve">тыс. руб., в т.ч. за счет ассигнований дорожного фонда Русско-Камешкирского сельсовета Камешкирского района Пензенской области </w:t>
            </w:r>
            <w:r w:rsidR="0009518F" w:rsidRPr="001B4132">
              <w:rPr>
                <w:sz w:val="20"/>
                <w:szCs w:val="20"/>
              </w:rPr>
              <w:t>1 </w:t>
            </w:r>
            <w:r w:rsidR="006B7020" w:rsidRPr="001B4132">
              <w:rPr>
                <w:sz w:val="20"/>
                <w:szCs w:val="20"/>
              </w:rPr>
              <w:t>404,159</w:t>
            </w:r>
            <w:r w:rsidRPr="001B4132">
              <w:rPr>
                <w:sz w:val="20"/>
                <w:szCs w:val="20"/>
              </w:rPr>
              <w:t xml:space="preserve"> тыс. рублей.</w:t>
            </w:r>
          </w:p>
          <w:p w:rsidR="00435546" w:rsidRPr="001B4132" w:rsidRDefault="00435546" w:rsidP="00C80982">
            <w:pPr>
              <w:rPr>
                <w:sz w:val="20"/>
                <w:szCs w:val="20"/>
              </w:rPr>
            </w:pPr>
            <w:r w:rsidRPr="001B4132">
              <w:rPr>
                <w:sz w:val="20"/>
                <w:szCs w:val="20"/>
              </w:rPr>
              <w:t>2023 год –</w:t>
            </w:r>
            <w:r w:rsidR="0009518F" w:rsidRPr="001B4132">
              <w:rPr>
                <w:sz w:val="20"/>
                <w:szCs w:val="20"/>
              </w:rPr>
              <w:t>14</w:t>
            </w:r>
            <w:r w:rsidR="006B7020" w:rsidRPr="001B4132">
              <w:rPr>
                <w:sz w:val="20"/>
                <w:szCs w:val="20"/>
              </w:rPr>
              <w:t>39</w:t>
            </w:r>
            <w:r w:rsidR="0009518F" w:rsidRPr="001B4132">
              <w:rPr>
                <w:sz w:val="20"/>
                <w:szCs w:val="20"/>
              </w:rPr>
              <w:t>,00 тыс.руб.</w:t>
            </w:r>
          </w:p>
          <w:p w:rsidR="00435546" w:rsidRPr="001B4132" w:rsidRDefault="00435546" w:rsidP="00C80982">
            <w:pPr>
              <w:rPr>
                <w:sz w:val="20"/>
                <w:szCs w:val="20"/>
              </w:rPr>
            </w:pPr>
            <w:r w:rsidRPr="001B4132">
              <w:rPr>
                <w:sz w:val="20"/>
                <w:szCs w:val="20"/>
              </w:rPr>
              <w:t xml:space="preserve">2024 год – </w:t>
            </w:r>
            <w:r w:rsidR="006B7020" w:rsidRPr="001B4132">
              <w:rPr>
                <w:sz w:val="20"/>
                <w:szCs w:val="20"/>
              </w:rPr>
              <w:t>1487,00 тыс.руб.</w:t>
            </w:r>
          </w:p>
          <w:p w:rsidR="00435546" w:rsidRPr="001B4132" w:rsidRDefault="00435546" w:rsidP="00C80982">
            <w:pPr>
              <w:rPr>
                <w:sz w:val="20"/>
                <w:szCs w:val="20"/>
              </w:rPr>
            </w:pPr>
          </w:p>
        </w:tc>
      </w:tr>
      <w:tr w:rsidR="00435546" w:rsidRPr="001B4132" w:rsidTr="00C80982">
        <w:trPr>
          <w:trHeight w:val="1333"/>
          <w:tblCellSpacing w:w="5" w:type="nil"/>
        </w:trPr>
        <w:tc>
          <w:tcPr>
            <w:tcW w:w="2400" w:type="dxa"/>
            <w:tcBorders>
              <w:top w:val="single" w:sz="4" w:space="0" w:color="auto"/>
              <w:left w:val="single" w:sz="4" w:space="0" w:color="auto"/>
              <w:bottom w:val="single" w:sz="4" w:space="0" w:color="auto"/>
              <w:right w:val="single" w:sz="4" w:space="0" w:color="auto"/>
            </w:tcBorders>
          </w:tcPr>
          <w:p w:rsidR="00435546" w:rsidRPr="001B4132" w:rsidRDefault="00435546" w:rsidP="00C80982">
            <w:pPr>
              <w:pStyle w:val="ConsPlusCell"/>
              <w:spacing w:line="228" w:lineRule="auto"/>
              <w:jc w:val="both"/>
              <w:rPr>
                <w:rFonts w:ascii="Times New Roman" w:hAnsi="Times New Roman" w:cs="Times New Roman"/>
                <w:b/>
              </w:rPr>
            </w:pPr>
            <w:r w:rsidRPr="001B4132">
              <w:rPr>
                <w:rFonts w:ascii="Times New Roman" w:hAnsi="Times New Roman" w:cs="Times New Roman"/>
                <w:b/>
              </w:rPr>
              <w:t>Ожидаемые результаты реализации подпрограммы</w:t>
            </w:r>
          </w:p>
        </w:tc>
        <w:tc>
          <w:tcPr>
            <w:tcW w:w="7500" w:type="dxa"/>
            <w:tcBorders>
              <w:top w:val="single" w:sz="4" w:space="0" w:color="auto"/>
              <w:left w:val="single" w:sz="4" w:space="0" w:color="auto"/>
              <w:bottom w:val="single" w:sz="4" w:space="0" w:color="auto"/>
              <w:right w:val="single" w:sz="4" w:space="0" w:color="auto"/>
            </w:tcBorders>
          </w:tcPr>
          <w:p w:rsidR="00435546" w:rsidRPr="001B4132" w:rsidRDefault="00435546" w:rsidP="00C80982">
            <w:pPr>
              <w:spacing w:line="100" w:lineRule="atLeast"/>
              <w:jc w:val="both"/>
              <w:rPr>
                <w:sz w:val="20"/>
                <w:szCs w:val="20"/>
              </w:rPr>
            </w:pPr>
            <w:r w:rsidRPr="001B4132">
              <w:rPr>
                <w:sz w:val="20"/>
                <w:szCs w:val="20"/>
              </w:rPr>
              <w:t xml:space="preserve">- повышение качества, эффективности  и доступности транспортного обслуживания населения  и субъектов экономической деятельности сельского поселения;                                    </w:t>
            </w:r>
          </w:p>
          <w:p w:rsidR="00435546" w:rsidRPr="001B4132" w:rsidRDefault="00435546" w:rsidP="00C80982">
            <w:pPr>
              <w:rPr>
                <w:sz w:val="20"/>
                <w:szCs w:val="20"/>
              </w:rPr>
            </w:pPr>
            <w:r w:rsidRPr="001B4132">
              <w:rPr>
                <w:sz w:val="20"/>
                <w:szCs w:val="20"/>
              </w:rPr>
              <w:t>-  обеспечение надежности и безопасности системы транспортной инфраструктуры.</w:t>
            </w:r>
          </w:p>
        </w:tc>
      </w:tr>
    </w:tbl>
    <w:p w:rsidR="00435546" w:rsidRPr="001B4132" w:rsidRDefault="00435546" w:rsidP="00435546">
      <w:pPr>
        <w:rPr>
          <w:sz w:val="20"/>
          <w:szCs w:val="20"/>
        </w:rPr>
      </w:pPr>
    </w:p>
    <w:p w:rsidR="00435546" w:rsidRPr="001B4132" w:rsidRDefault="00435546" w:rsidP="00435546">
      <w:pPr>
        <w:rPr>
          <w:sz w:val="20"/>
          <w:szCs w:val="20"/>
        </w:rPr>
      </w:pPr>
    </w:p>
    <w:p w:rsidR="0089113C" w:rsidRPr="001B4132" w:rsidRDefault="0089113C" w:rsidP="0089113C">
      <w:pPr>
        <w:spacing w:line="360" w:lineRule="auto"/>
        <w:ind w:left="360"/>
        <w:jc w:val="center"/>
        <w:rPr>
          <w:b/>
          <w:sz w:val="20"/>
          <w:szCs w:val="20"/>
        </w:rPr>
      </w:pPr>
      <w:r w:rsidRPr="001B4132">
        <w:rPr>
          <w:b/>
          <w:sz w:val="20"/>
          <w:szCs w:val="20"/>
        </w:rPr>
        <w:t>6.1.1.Характеристика сферы реализации подпрограммы.</w:t>
      </w:r>
    </w:p>
    <w:p w:rsidR="0089113C" w:rsidRPr="001B4132" w:rsidRDefault="0089113C" w:rsidP="0089113C">
      <w:pPr>
        <w:ind w:firstLine="567"/>
        <w:jc w:val="both"/>
        <w:rPr>
          <w:sz w:val="20"/>
          <w:szCs w:val="20"/>
        </w:rPr>
      </w:pPr>
      <w:r w:rsidRPr="001B4132">
        <w:rPr>
          <w:sz w:val="20"/>
          <w:szCs w:val="20"/>
        </w:rPr>
        <w:t xml:space="preserve">   Содержание улично- дорожной сети Русско-Камешкирского сельсовета Камешкирского района Пензенской области обеспечивает их сохранность, поддерживает состояние дорог в соответствии с нормами и требованиями  и  обеспечивают непрерывное и безопасное движение в любое время года.</w:t>
      </w:r>
    </w:p>
    <w:p w:rsidR="0089113C" w:rsidRPr="001B4132" w:rsidRDefault="0089113C" w:rsidP="0089113C">
      <w:pPr>
        <w:ind w:firstLine="567"/>
        <w:jc w:val="both"/>
        <w:rPr>
          <w:sz w:val="20"/>
          <w:szCs w:val="20"/>
        </w:rPr>
      </w:pPr>
      <w:r w:rsidRPr="001B4132">
        <w:rPr>
          <w:sz w:val="20"/>
          <w:szCs w:val="20"/>
        </w:rPr>
        <w:t>Содержание в надлежащем состоянии улично- дорожной сети Русско-Камешкирского сельсовета Камешкирского района Пензенской области и элементов по их обустройству требует регулярного выполнения большого объема работ по очистке проезжей части дорог, мостов, обочин, автопавильонов, по ямочному ремонту покрытия дорог,  дорожных знаков, ограждений, сигнальных столбиков, а также по замене элементов обустройства автомобильных дорог и искусственных сооружений.</w:t>
      </w:r>
    </w:p>
    <w:p w:rsidR="0089113C" w:rsidRPr="001B4132" w:rsidRDefault="0089113C" w:rsidP="0089113C">
      <w:pPr>
        <w:autoSpaceDE w:val="0"/>
        <w:autoSpaceDN w:val="0"/>
        <w:adjustRightInd w:val="0"/>
        <w:ind w:firstLine="567"/>
        <w:jc w:val="both"/>
        <w:rPr>
          <w:rFonts w:eastAsia="Calibri"/>
          <w:sz w:val="20"/>
          <w:szCs w:val="20"/>
        </w:rPr>
      </w:pPr>
      <w:r w:rsidRPr="001B4132">
        <w:rPr>
          <w:sz w:val="20"/>
          <w:szCs w:val="20"/>
        </w:rPr>
        <w:t>С</w:t>
      </w:r>
      <w:r w:rsidRPr="001B4132">
        <w:rPr>
          <w:rFonts w:eastAsia="Calibri"/>
          <w:bCs/>
          <w:sz w:val="20"/>
          <w:szCs w:val="20"/>
        </w:rPr>
        <w:t>одержание автомобильной дороги</w:t>
      </w:r>
      <w:r w:rsidRPr="001B4132">
        <w:rPr>
          <w:rFonts w:eastAsia="Calibri"/>
          <w:sz w:val="20"/>
          <w:szCs w:val="20"/>
        </w:rPr>
        <w:t xml:space="preserve"> - выполняемый в течение всего года (с учетом сезона) на всем протяжении дороги комплекс работ по уходу за дорогой, дорожными сооружениями и полосой отвода, по профилактике и устранению постоянно возникающих мелких повреждений, по организации и обеспечению безопасности движения, а также зимнему содержанию дороги.</w:t>
      </w:r>
    </w:p>
    <w:p w:rsidR="0089113C" w:rsidRPr="001B4132" w:rsidRDefault="0089113C" w:rsidP="0089113C">
      <w:pPr>
        <w:ind w:firstLine="567"/>
        <w:jc w:val="both"/>
        <w:rPr>
          <w:sz w:val="20"/>
          <w:szCs w:val="20"/>
        </w:rPr>
      </w:pPr>
      <w:r w:rsidRPr="001B4132">
        <w:rPr>
          <w:sz w:val="20"/>
          <w:szCs w:val="20"/>
        </w:rPr>
        <w:t xml:space="preserve">В   период  "весна-лето-осень" выполняются подрядные работы по: </w:t>
      </w:r>
    </w:p>
    <w:p w:rsidR="0089113C" w:rsidRPr="001B4132" w:rsidRDefault="0089113C" w:rsidP="0089113C">
      <w:pPr>
        <w:numPr>
          <w:ilvl w:val="0"/>
          <w:numId w:val="10"/>
        </w:numPr>
        <w:ind w:hanging="862"/>
        <w:jc w:val="both"/>
        <w:rPr>
          <w:sz w:val="20"/>
          <w:szCs w:val="20"/>
        </w:rPr>
      </w:pPr>
      <w:r w:rsidRPr="001B4132">
        <w:rPr>
          <w:sz w:val="20"/>
          <w:szCs w:val="20"/>
        </w:rPr>
        <w:t xml:space="preserve"> содержанию покрытия (ямочный ремонт покрытия, грейдирование); </w:t>
      </w:r>
    </w:p>
    <w:p w:rsidR="0089113C" w:rsidRPr="001B4132" w:rsidRDefault="0089113C" w:rsidP="0089113C">
      <w:pPr>
        <w:numPr>
          <w:ilvl w:val="0"/>
          <w:numId w:val="10"/>
        </w:numPr>
        <w:ind w:left="0" w:firstLine="567"/>
        <w:jc w:val="both"/>
        <w:rPr>
          <w:sz w:val="20"/>
          <w:szCs w:val="20"/>
        </w:rPr>
      </w:pPr>
      <w:r w:rsidRPr="001B4132">
        <w:rPr>
          <w:sz w:val="20"/>
          <w:szCs w:val="20"/>
        </w:rPr>
        <w:t xml:space="preserve"> содержанию средств обстановки дороги и благоустройству (проведение работ по обеспечению нормативной видимости, замена знаков и стоек дорожных знаков); </w:t>
      </w:r>
    </w:p>
    <w:p w:rsidR="0089113C" w:rsidRPr="001B4132" w:rsidRDefault="0089113C" w:rsidP="0089113C">
      <w:pPr>
        <w:ind w:firstLine="709"/>
        <w:jc w:val="both"/>
        <w:rPr>
          <w:sz w:val="20"/>
          <w:szCs w:val="20"/>
        </w:rPr>
      </w:pPr>
      <w:r w:rsidRPr="001B4132">
        <w:rPr>
          <w:sz w:val="20"/>
          <w:szCs w:val="20"/>
        </w:rPr>
        <w:t xml:space="preserve">В зимний период выполняются подрядные работы по: </w:t>
      </w:r>
    </w:p>
    <w:p w:rsidR="0089113C" w:rsidRPr="001B4132" w:rsidRDefault="0089113C" w:rsidP="0089113C">
      <w:pPr>
        <w:jc w:val="both"/>
        <w:rPr>
          <w:sz w:val="20"/>
          <w:szCs w:val="20"/>
        </w:rPr>
      </w:pPr>
      <w:r w:rsidRPr="001B4132">
        <w:rPr>
          <w:sz w:val="20"/>
          <w:szCs w:val="20"/>
        </w:rPr>
        <w:tab/>
        <w:t>1)  содержанию проезжей части и земляного полотна (очистка от снега покрытия, обочин, ликвидация зимней скользкости на проезжей части автомобильных дорог, своевременно распределение песко-соляной смеси);</w:t>
      </w:r>
    </w:p>
    <w:p w:rsidR="0089113C" w:rsidRPr="001B4132" w:rsidRDefault="0089113C" w:rsidP="0089113C">
      <w:pPr>
        <w:rPr>
          <w:rFonts w:eastAsia="Calibri"/>
          <w:sz w:val="20"/>
          <w:szCs w:val="20"/>
        </w:rPr>
      </w:pPr>
      <w:r w:rsidRPr="001B4132">
        <w:rPr>
          <w:sz w:val="20"/>
          <w:szCs w:val="20"/>
        </w:rPr>
        <w:lastRenderedPageBreak/>
        <w:t>2) «приобретение  средств обустройства и обстановки дороги (приобретение и  очистка от снега  дорожных знаков, стоек дорожных знаков, сигнальных столбиков)»</w:t>
      </w:r>
      <w:r w:rsidRPr="001B4132">
        <w:rPr>
          <w:rFonts w:eastAsia="Calibri"/>
          <w:sz w:val="20"/>
          <w:szCs w:val="20"/>
        </w:rPr>
        <w:t xml:space="preserve"> </w:t>
      </w:r>
    </w:p>
    <w:p w:rsidR="0089113C" w:rsidRPr="001B4132" w:rsidRDefault="0089113C" w:rsidP="0089113C">
      <w:pPr>
        <w:autoSpaceDE w:val="0"/>
        <w:autoSpaceDN w:val="0"/>
        <w:adjustRightInd w:val="0"/>
        <w:ind w:firstLine="567"/>
        <w:rPr>
          <w:sz w:val="20"/>
          <w:szCs w:val="20"/>
        </w:rPr>
      </w:pPr>
      <w:r w:rsidRPr="001B4132">
        <w:rPr>
          <w:sz w:val="20"/>
          <w:szCs w:val="20"/>
        </w:rPr>
        <w:t>Для достижения намеченной цели предусмотрено решение следующих задач:</w:t>
      </w:r>
    </w:p>
    <w:p w:rsidR="0089113C" w:rsidRPr="001B4132" w:rsidRDefault="0089113C" w:rsidP="0089113C">
      <w:pPr>
        <w:rPr>
          <w:sz w:val="20"/>
          <w:szCs w:val="20"/>
        </w:rPr>
      </w:pPr>
      <w:r w:rsidRPr="001B4132">
        <w:rPr>
          <w:sz w:val="20"/>
          <w:szCs w:val="20"/>
        </w:rPr>
        <w:t>«приобретение  средств обустройства и обстановки дороги (приобретение и  очистка от снега  дорожных знаков, стоек дорожных знаков, сигнальных столбиков)»</w:t>
      </w:r>
    </w:p>
    <w:p w:rsidR="0089113C" w:rsidRPr="001B4132" w:rsidRDefault="0089113C" w:rsidP="0089113C">
      <w:pPr>
        <w:autoSpaceDE w:val="0"/>
        <w:autoSpaceDN w:val="0"/>
        <w:adjustRightInd w:val="0"/>
        <w:rPr>
          <w:sz w:val="20"/>
          <w:szCs w:val="20"/>
        </w:rPr>
      </w:pPr>
      <w:r w:rsidRPr="001B4132">
        <w:rPr>
          <w:sz w:val="20"/>
          <w:szCs w:val="20"/>
        </w:rPr>
        <w:t xml:space="preserve">         - выполнение работ по содержанию, ремонту автомобильных дорог в соответствии с выделенными средствами.</w:t>
      </w:r>
    </w:p>
    <w:p w:rsidR="0089113C" w:rsidRPr="001B4132" w:rsidRDefault="0089113C" w:rsidP="0089113C">
      <w:pPr>
        <w:widowControl w:val="0"/>
        <w:autoSpaceDE w:val="0"/>
        <w:autoSpaceDN w:val="0"/>
        <w:adjustRightInd w:val="0"/>
        <w:ind w:firstLine="540"/>
        <w:jc w:val="both"/>
        <w:rPr>
          <w:sz w:val="20"/>
          <w:szCs w:val="20"/>
        </w:rPr>
      </w:pPr>
    </w:p>
    <w:p w:rsidR="0089113C" w:rsidRPr="001B4132" w:rsidRDefault="0089113C" w:rsidP="0089113C">
      <w:pPr>
        <w:jc w:val="both"/>
        <w:rPr>
          <w:sz w:val="20"/>
          <w:szCs w:val="20"/>
        </w:rPr>
      </w:pPr>
    </w:p>
    <w:p w:rsidR="0089113C" w:rsidRPr="001B4132" w:rsidRDefault="0089113C" w:rsidP="001067D7">
      <w:pPr>
        <w:pStyle w:val="1"/>
        <w:tabs>
          <w:tab w:val="left" w:pos="900"/>
        </w:tabs>
        <w:spacing w:before="0" w:after="0"/>
        <w:ind w:left="435"/>
        <w:jc w:val="center"/>
        <w:rPr>
          <w:rFonts w:ascii="Times New Roman" w:hAnsi="Times New Roman" w:cs="Times New Roman"/>
          <w:sz w:val="20"/>
          <w:szCs w:val="20"/>
        </w:rPr>
      </w:pPr>
      <w:r w:rsidRPr="001B4132">
        <w:rPr>
          <w:rFonts w:ascii="Times New Roman" w:hAnsi="Times New Roman" w:cs="Times New Roman"/>
          <w:sz w:val="20"/>
          <w:szCs w:val="20"/>
        </w:rPr>
        <w:t>6.1.2.  Цели и  задачи подпрограммы:</w:t>
      </w:r>
    </w:p>
    <w:p w:rsidR="0089113C" w:rsidRPr="001B4132" w:rsidRDefault="0089113C" w:rsidP="0089113C">
      <w:pPr>
        <w:autoSpaceDE w:val="0"/>
        <w:autoSpaceDN w:val="0"/>
        <w:adjustRightInd w:val="0"/>
        <w:rPr>
          <w:b/>
          <w:bCs/>
          <w:sz w:val="20"/>
          <w:szCs w:val="20"/>
        </w:rPr>
      </w:pPr>
    </w:p>
    <w:p w:rsidR="0089113C" w:rsidRPr="001B4132" w:rsidRDefault="0089113C" w:rsidP="0089113C">
      <w:pPr>
        <w:autoSpaceDE w:val="0"/>
        <w:autoSpaceDN w:val="0"/>
        <w:adjustRightInd w:val="0"/>
        <w:ind w:firstLine="540"/>
        <w:jc w:val="both"/>
        <w:outlineLvl w:val="3"/>
        <w:rPr>
          <w:sz w:val="20"/>
          <w:szCs w:val="20"/>
        </w:rPr>
      </w:pPr>
      <w:r w:rsidRPr="001B4132">
        <w:rPr>
          <w:sz w:val="20"/>
          <w:szCs w:val="20"/>
        </w:rPr>
        <w:t xml:space="preserve">      Целью является удовлетворение общественной коммуникативной потребности в беспрепятственном круглогодичном, комфортном и безопасном перемещении по территории поселения с использованием автомобильных дорог.</w:t>
      </w:r>
    </w:p>
    <w:p w:rsidR="0089113C" w:rsidRPr="001B4132" w:rsidRDefault="0089113C" w:rsidP="0089113C">
      <w:pPr>
        <w:autoSpaceDE w:val="0"/>
        <w:autoSpaceDN w:val="0"/>
        <w:adjustRightInd w:val="0"/>
        <w:ind w:firstLine="540"/>
        <w:jc w:val="both"/>
        <w:outlineLvl w:val="3"/>
        <w:rPr>
          <w:sz w:val="20"/>
          <w:szCs w:val="20"/>
        </w:rPr>
      </w:pPr>
      <w:r w:rsidRPr="001B4132">
        <w:rPr>
          <w:sz w:val="20"/>
          <w:szCs w:val="20"/>
        </w:rPr>
        <w:t>Цели программы:</w:t>
      </w:r>
    </w:p>
    <w:p w:rsidR="0089113C" w:rsidRPr="001B4132" w:rsidRDefault="0089113C" w:rsidP="0089113C">
      <w:pPr>
        <w:autoSpaceDE w:val="0"/>
        <w:autoSpaceDN w:val="0"/>
        <w:adjustRightInd w:val="0"/>
        <w:ind w:firstLine="540"/>
        <w:jc w:val="both"/>
        <w:outlineLvl w:val="3"/>
        <w:rPr>
          <w:sz w:val="20"/>
          <w:szCs w:val="20"/>
        </w:rPr>
      </w:pPr>
      <w:r w:rsidRPr="001B4132">
        <w:rPr>
          <w:sz w:val="20"/>
          <w:szCs w:val="20"/>
        </w:rPr>
        <w:t xml:space="preserve">Содержание улично- дорожной сети Русско-Камешкирского сельсовета Камешкирского района Пензенской области. </w:t>
      </w:r>
    </w:p>
    <w:p w:rsidR="0089113C" w:rsidRPr="001B4132" w:rsidRDefault="0089113C" w:rsidP="0089113C">
      <w:pPr>
        <w:autoSpaceDE w:val="0"/>
        <w:autoSpaceDN w:val="0"/>
        <w:adjustRightInd w:val="0"/>
        <w:ind w:firstLine="540"/>
        <w:jc w:val="both"/>
        <w:outlineLvl w:val="3"/>
        <w:rPr>
          <w:sz w:val="20"/>
          <w:szCs w:val="20"/>
        </w:rPr>
      </w:pPr>
      <w:r w:rsidRPr="001B4132">
        <w:rPr>
          <w:sz w:val="20"/>
          <w:szCs w:val="20"/>
        </w:rPr>
        <w:t>Для достижения поставленных целей предусматривается решение следующих задач:</w:t>
      </w:r>
    </w:p>
    <w:p w:rsidR="0089113C" w:rsidRPr="001B4132" w:rsidRDefault="0089113C" w:rsidP="0089113C">
      <w:pPr>
        <w:autoSpaceDE w:val="0"/>
        <w:autoSpaceDN w:val="0"/>
        <w:adjustRightInd w:val="0"/>
        <w:jc w:val="both"/>
        <w:rPr>
          <w:sz w:val="20"/>
          <w:szCs w:val="20"/>
        </w:rPr>
      </w:pPr>
      <w:r w:rsidRPr="001B4132">
        <w:rPr>
          <w:sz w:val="20"/>
          <w:szCs w:val="20"/>
        </w:rPr>
        <w:t xml:space="preserve">        - выполнение работ по содержанию автомобильных дорог (очистка проезжей части дорог и  обочин от снега и устранение гололёда песко-соляной смесью, ямочный ремонт покрытия дороги, механизированное выкашивание и срезка поросли обочин и откосов дорог, восстановление профиля щебеночного покрытия);</w:t>
      </w:r>
    </w:p>
    <w:p w:rsidR="0089113C" w:rsidRPr="001B4132" w:rsidRDefault="0089113C" w:rsidP="0089113C">
      <w:pPr>
        <w:pStyle w:val="ConsPlusNormal"/>
        <w:widowControl/>
        <w:ind w:firstLine="0"/>
        <w:jc w:val="both"/>
        <w:rPr>
          <w:rFonts w:ascii="Times New Roman" w:hAnsi="Times New Roman" w:cs="Times New Roman"/>
        </w:rPr>
      </w:pPr>
      <w:r w:rsidRPr="001B4132">
        <w:rPr>
          <w:rFonts w:ascii="Times New Roman" w:hAnsi="Times New Roman" w:cs="Times New Roman"/>
        </w:rPr>
        <w:t xml:space="preserve">        - составление сметной документации по содержанию автомобильных дорог;</w:t>
      </w:r>
    </w:p>
    <w:p w:rsidR="0089113C" w:rsidRPr="001B4132" w:rsidRDefault="0089113C" w:rsidP="0089113C">
      <w:pPr>
        <w:pStyle w:val="ConsPlusNormal"/>
        <w:widowControl/>
        <w:ind w:firstLine="0"/>
        <w:jc w:val="both"/>
        <w:rPr>
          <w:rFonts w:ascii="Times New Roman" w:hAnsi="Times New Roman" w:cs="Times New Roman"/>
        </w:rPr>
      </w:pPr>
      <w:r w:rsidRPr="001B4132">
        <w:rPr>
          <w:rFonts w:ascii="Times New Roman" w:hAnsi="Times New Roman" w:cs="Times New Roman"/>
        </w:rPr>
        <w:t>.   -содержание автомобильных дорог за счет муниципального дорожного фонда Русско-Камешкирского сельсовета Камешкирского района Пензенской области</w:t>
      </w:r>
    </w:p>
    <w:p w:rsidR="0089113C" w:rsidRPr="001B4132" w:rsidRDefault="0089113C" w:rsidP="0089113C">
      <w:pPr>
        <w:autoSpaceDE w:val="0"/>
        <w:autoSpaceDN w:val="0"/>
        <w:adjustRightInd w:val="0"/>
        <w:jc w:val="both"/>
        <w:rPr>
          <w:sz w:val="20"/>
          <w:szCs w:val="20"/>
        </w:rPr>
      </w:pPr>
    </w:p>
    <w:p w:rsidR="00435546" w:rsidRPr="001B4132" w:rsidRDefault="00435546" w:rsidP="0089113C">
      <w:pPr>
        <w:pStyle w:val="1"/>
        <w:spacing w:before="0" w:after="0"/>
        <w:rPr>
          <w:rFonts w:ascii="Times New Roman" w:hAnsi="Times New Roman" w:cs="Times New Roman"/>
          <w:sz w:val="20"/>
          <w:szCs w:val="20"/>
        </w:rPr>
      </w:pPr>
    </w:p>
    <w:p w:rsidR="0089113C" w:rsidRPr="001B4132" w:rsidRDefault="0089113C" w:rsidP="00435546">
      <w:pPr>
        <w:pStyle w:val="1"/>
        <w:spacing w:before="0" w:after="0"/>
        <w:jc w:val="center"/>
        <w:rPr>
          <w:rFonts w:ascii="Times New Roman" w:hAnsi="Times New Roman" w:cs="Times New Roman"/>
          <w:b w:val="0"/>
          <w:iCs/>
          <w:kern w:val="0"/>
          <w:sz w:val="20"/>
          <w:szCs w:val="20"/>
        </w:rPr>
      </w:pPr>
      <w:r w:rsidRPr="001B4132">
        <w:rPr>
          <w:rFonts w:ascii="Times New Roman" w:hAnsi="Times New Roman" w:cs="Times New Roman"/>
          <w:sz w:val="20"/>
          <w:szCs w:val="20"/>
        </w:rPr>
        <w:t>6.1.3. Сроки реализации подпрограммы.</w:t>
      </w:r>
    </w:p>
    <w:p w:rsidR="0089113C" w:rsidRPr="001B4132" w:rsidRDefault="0089113C" w:rsidP="0089113C">
      <w:pPr>
        <w:rPr>
          <w:sz w:val="20"/>
          <w:szCs w:val="20"/>
        </w:rPr>
      </w:pPr>
    </w:p>
    <w:p w:rsidR="0089113C" w:rsidRPr="001B4132" w:rsidRDefault="0089113C" w:rsidP="0089113C">
      <w:pPr>
        <w:tabs>
          <w:tab w:val="left" w:pos="0"/>
        </w:tabs>
        <w:jc w:val="both"/>
        <w:rPr>
          <w:b/>
          <w:sz w:val="20"/>
          <w:szCs w:val="20"/>
        </w:rPr>
      </w:pPr>
      <w:r w:rsidRPr="001B4132">
        <w:rPr>
          <w:sz w:val="20"/>
          <w:szCs w:val="20"/>
        </w:rPr>
        <w:t xml:space="preserve">  Срок р</w:t>
      </w:r>
      <w:r w:rsidR="001067D7" w:rsidRPr="001B4132">
        <w:rPr>
          <w:sz w:val="20"/>
          <w:szCs w:val="20"/>
        </w:rPr>
        <w:t>еализации подпрограммы 2014–2024</w:t>
      </w:r>
      <w:r w:rsidRPr="001B4132">
        <w:rPr>
          <w:sz w:val="20"/>
          <w:szCs w:val="20"/>
        </w:rPr>
        <w:t xml:space="preserve"> годы.</w:t>
      </w:r>
    </w:p>
    <w:p w:rsidR="0089113C" w:rsidRPr="001B4132" w:rsidRDefault="00275A09" w:rsidP="00275A09">
      <w:pPr>
        <w:tabs>
          <w:tab w:val="left" w:pos="1950"/>
        </w:tabs>
        <w:ind w:firstLine="709"/>
        <w:rPr>
          <w:sz w:val="20"/>
          <w:szCs w:val="20"/>
        </w:rPr>
      </w:pPr>
      <w:r w:rsidRPr="001B4132">
        <w:rPr>
          <w:sz w:val="20"/>
          <w:szCs w:val="20"/>
        </w:rPr>
        <w:tab/>
      </w:r>
    </w:p>
    <w:p w:rsidR="0089113C" w:rsidRPr="001B4132" w:rsidRDefault="0089113C" w:rsidP="0089113C">
      <w:pPr>
        <w:ind w:firstLine="709"/>
        <w:jc w:val="center"/>
        <w:rPr>
          <w:sz w:val="20"/>
          <w:szCs w:val="20"/>
        </w:rPr>
      </w:pPr>
    </w:p>
    <w:p w:rsidR="0089113C" w:rsidRPr="001B4132" w:rsidRDefault="0089113C" w:rsidP="0089113C">
      <w:pPr>
        <w:pStyle w:val="ConsPlusNormal"/>
        <w:widowControl/>
        <w:ind w:firstLine="0"/>
        <w:jc w:val="center"/>
        <w:rPr>
          <w:rFonts w:ascii="Times New Roman" w:hAnsi="Times New Roman" w:cs="Times New Roman"/>
          <w:b/>
        </w:rPr>
      </w:pPr>
      <w:r w:rsidRPr="001B4132">
        <w:rPr>
          <w:rFonts w:ascii="Times New Roman" w:hAnsi="Times New Roman" w:cs="Times New Roman"/>
          <w:b/>
        </w:rPr>
        <w:t>6.2. Подпрограмма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89113C" w:rsidRPr="001B4132" w:rsidRDefault="0089113C" w:rsidP="0089113C">
      <w:pPr>
        <w:pStyle w:val="ConsPlusNormal"/>
        <w:widowControl/>
        <w:ind w:firstLine="0"/>
        <w:jc w:val="center"/>
        <w:rPr>
          <w:rFonts w:ascii="Times New Roman" w:hAnsi="Times New Roman" w:cs="Times New Roman"/>
          <w:b/>
        </w:rPr>
      </w:pPr>
    </w:p>
    <w:p w:rsidR="0089113C" w:rsidRPr="001B4132" w:rsidRDefault="0089113C" w:rsidP="0089113C">
      <w:pPr>
        <w:pStyle w:val="ConsPlusNormal"/>
        <w:widowControl/>
        <w:ind w:firstLine="0"/>
        <w:jc w:val="center"/>
        <w:rPr>
          <w:rFonts w:ascii="Times New Roman" w:hAnsi="Times New Roman" w:cs="Times New Roman"/>
          <w:b/>
        </w:rPr>
      </w:pPr>
    </w:p>
    <w:p w:rsidR="0089113C" w:rsidRPr="001B4132" w:rsidRDefault="0089113C" w:rsidP="0089113C">
      <w:pPr>
        <w:pStyle w:val="ConsPlusNormal"/>
        <w:widowControl/>
        <w:ind w:firstLine="0"/>
        <w:jc w:val="center"/>
        <w:rPr>
          <w:rFonts w:ascii="Times New Roman" w:hAnsi="Times New Roman" w:cs="Times New Roman"/>
          <w:b/>
        </w:rPr>
      </w:pPr>
      <w:r w:rsidRPr="001B4132">
        <w:rPr>
          <w:rFonts w:ascii="Times New Roman" w:hAnsi="Times New Roman" w:cs="Times New Roman"/>
          <w:b/>
        </w:rPr>
        <w:t>ПАСПОРТ</w:t>
      </w:r>
    </w:p>
    <w:p w:rsidR="0089113C" w:rsidRPr="001B4132" w:rsidRDefault="0089113C" w:rsidP="0089113C">
      <w:pPr>
        <w:pStyle w:val="ConsPlusNormal"/>
        <w:widowControl/>
        <w:ind w:firstLine="0"/>
        <w:jc w:val="center"/>
        <w:rPr>
          <w:rFonts w:ascii="Times New Roman" w:hAnsi="Times New Roman" w:cs="Times New Roman"/>
          <w:b/>
        </w:rPr>
      </w:pPr>
      <w:r w:rsidRPr="001B4132">
        <w:rPr>
          <w:rFonts w:ascii="Times New Roman" w:hAnsi="Times New Roman" w:cs="Times New Roman"/>
          <w:b/>
        </w:rPr>
        <w:t xml:space="preserve">подпрограммы муниципальной программы </w:t>
      </w:r>
    </w:p>
    <w:tbl>
      <w:tblPr>
        <w:tblW w:w="0" w:type="auto"/>
        <w:tblCellSpacing w:w="5" w:type="nil"/>
        <w:tblInd w:w="75" w:type="dxa"/>
        <w:tblLayout w:type="fixed"/>
        <w:tblCellMar>
          <w:left w:w="75" w:type="dxa"/>
          <w:right w:w="75" w:type="dxa"/>
        </w:tblCellMar>
        <w:tblLook w:val="0000"/>
      </w:tblPr>
      <w:tblGrid>
        <w:gridCol w:w="2400"/>
        <w:gridCol w:w="7381"/>
      </w:tblGrid>
      <w:tr w:rsidR="00435546" w:rsidRPr="001B4132" w:rsidTr="00C80982">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435546" w:rsidRPr="001B4132" w:rsidRDefault="00435546" w:rsidP="00C80982">
            <w:pPr>
              <w:widowControl w:val="0"/>
              <w:autoSpaceDE w:val="0"/>
              <w:autoSpaceDN w:val="0"/>
              <w:adjustRightInd w:val="0"/>
              <w:jc w:val="both"/>
              <w:rPr>
                <w:b/>
                <w:sz w:val="20"/>
                <w:szCs w:val="20"/>
              </w:rPr>
            </w:pPr>
            <w:r w:rsidRPr="001B4132">
              <w:rPr>
                <w:b/>
                <w:sz w:val="20"/>
                <w:szCs w:val="20"/>
              </w:rPr>
              <w:t xml:space="preserve">Наименование </w:t>
            </w:r>
          </w:p>
          <w:p w:rsidR="00435546" w:rsidRPr="001B4132" w:rsidRDefault="00435546" w:rsidP="00C80982">
            <w:pPr>
              <w:widowControl w:val="0"/>
              <w:autoSpaceDE w:val="0"/>
              <w:autoSpaceDN w:val="0"/>
              <w:adjustRightInd w:val="0"/>
              <w:jc w:val="both"/>
              <w:rPr>
                <w:b/>
                <w:sz w:val="20"/>
                <w:szCs w:val="20"/>
              </w:rPr>
            </w:pPr>
            <w:r w:rsidRPr="001B4132">
              <w:rPr>
                <w:b/>
                <w:sz w:val="20"/>
                <w:szCs w:val="20"/>
              </w:rPr>
              <w:t>подпрограммы</w:t>
            </w:r>
          </w:p>
        </w:tc>
        <w:tc>
          <w:tcPr>
            <w:tcW w:w="7381" w:type="dxa"/>
            <w:tcBorders>
              <w:top w:val="single" w:sz="8" w:space="0" w:color="auto"/>
              <w:left w:val="single" w:sz="8" w:space="0" w:color="auto"/>
              <w:bottom w:val="single" w:sz="8" w:space="0" w:color="auto"/>
              <w:right w:val="single" w:sz="8" w:space="0" w:color="auto"/>
            </w:tcBorders>
          </w:tcPr>
          <w:p w:rsidR="00435546" w:rsidRPr="001B4132" w:rsidRDefault="00435546" w:rsidP="00854975">
            <w:pPr>
              <w:jc w:val="both"/>
              <w:rPr>
                <w:sz w:val="20"/>
                <w:szCs w:val="20"/>
              </w:rPr>
            </w:pPr>
            <w:r w:rsidRPr="001B4132">
              <w:rPr>
                <w:sz w:val="20"/>
                <w:szCs w:val="20"/>
              </w:rPr>
              <w:t xml:space="preserve">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 </w:t>
            </w:r>
          </w:p>
        </w:tc>
      </w:tr>
      <w:tr w:rsidR="00435546" w:rsidRPr="001B4132" w:rsidTr="00C80982">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435546" w:rsidRPr="001B4132" w:rsidRDefault="00435546" w:rsidP="00C80982">
            <w:pPr>
              <w:widowControl w:val="0"/>
              <w:autoSpaceDE w:val="0"/>
              <w:autoSpaceDN w:val="0"/>
              <w:adjustRightInd w:val="0"/>
              <w:jc w:val="both"/>
              <w:rPr>
                <w:b/>
                <w:sz w:val="20"/>
                <w:szCs w:val="20"/>
              </w:rPr>
            </w:pPr>
            <w:r w:rsidRPr="001B4132">
              <w:rPr>
                <w:b/>
                <w:sz w:val="20"/>
                <w:szCs w:val="20"/>
              </w:rPr>
              <w:t>Ответственный исполнитель подпрограммы</w:t>
            </w:r>
          </w:p>
        </w:tc>
        <w:tc>
          <w:tcPr>
            <w:tcW w:w="7381" w:type="dxa"/>
            <w:tcBorders>
              <w:top w:val="single" w:sz="8" w:space="0" w:color="auto"/>
              <w:left w:val="single" w:sz="8" w:space="0" w:color="auto"/>
              <w:bottom w:val="single" w:sz="8" w:space="0" w:color="auto"/>
              <w:right w:val="single" w:sz="8" w:space="0" w:color="auto"/>
            </w:tcBorders>
          </w:tcPr>
          <w:p w:rsidR="00435546" w:rsidRPr="001B4132" w:rsidRDefault="00435546" w:rsidP="00C80982">
            <w:pPr>
              <w:widowControl w:val="0"/>
              <w:autoSpaceDE w:val="0"/>
              <w:autoSpaceDN w:val="0"/>
              <w:adjustRightInd w:val="0"/>
              <w:rPr>
                <w:sz w:val="20"/>
                <w:szCs w:val="20"/>
              </w:rPr>
            </w:pPr>
            <w:r w:rsidRPr="001B4132">
              <w:rPr>
                <w:sz w:val="20"/>
                <w:szCs w:val="20"/>
              </w:rPr>
              <w:t xml:space="preserve">Администрация Русско-Камешкирского  сельсовета Камешкирского района Пензенской области;                                        </w:t>
            </w:r>
          </w:p>
          <w:p w:rsidR="00435546" w:rsidRPr="001B4132" w:rsidRDefault="00435546" w:rsidP="00C80982">
            <w:pPr>
              <w:widowControl w:val="0"/>
              <w:autoSpaceDE w:val="0"/>
              <w:autoSpaceDN w:val="0"/>
              <w:adjustRightInd w:val="0"/>
              <w:rPr>
                <w:sz w:val="20"/>
                <w:szCs w:val="20"/>
              </w:rPr>
            </w:pPr>
            <w:r w:rsidRPr="001B4132">
              <w:rPr>
                <w:sz w:val="20"/>
                <w:szCs w:val="20"/>
              </w:rPr>
              <w:t xml:space="preserve"> </w:t>
            </w:r>
          </w:p>
        </w:tc>
      </w:tr>
      <w:tr w:rsidR="00435546" w:rsidRPr="001B4132" w:rsidTr="00C80982">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435546" w:rsidRPr="001B4132" w:rsidRDefault="00435546" w:rsidP="00C80982">
            <w:pPr>
              <w:widowControl w:val="0"/>
              <w:autoSpaceDE w:val="0"/>
              <w:autoSpaceDN w:val="0"/>
              <w:adjustRightInd w:val="0"/>
              <w:jc w:val="both"/>
              <w:rPr>
                <w:b/>
                <w:sz w:val="20"/>
                <w:szCs w:val="20"/>
              </w:rPr>
            </w:pPr>
            <w:r w:rsidRPr="001B4132">
              <w:rPr>
                <w:b/>
                <w:sz w:val="20"/>
                <w:szCs w:val="20"/>
              </w:rPr>
              <w:t>Соисполнители подпрограммы</w:t>
            </w:r>
          </w:p>
        </w:tc>
        <w:tc>
          <w:tcPr>
            <w:tcW w:w="7381" w:type="dxa"/>
            <w:tcBorders>
              <w:top w:val="single" w:sz="8" w:space="0" w:color="auto"/>
              <w:left w:val="single" w:sz="8" w:space="0" w:color="auto"/>
              <w:bottom w:val="single" w:sz="8" w:space="0" w:color="auto"/>
              <w:right w:val="single" w:sz="8" w:space="0" w:color="auto"/>
            </w:tcBorders>
          </w:tcPr>
          <w:p w:rsidR="00435546" w:rsidRPr="001B4132" w:rsidRDefault="00435546" w:rsidP="00C80982">
            <w:pPr>
              <w:widowControl w:val="0"/>
              <w:autoSpaceDE w:val="0"/>
              <w:autoSpaceDN w:val="0"/>
              <w:adjustRightInd w:val="0"/>
              <w:jc w:val="both"/>
              <w:rPr>
                <w:sz w:val="20"/>
                <w:szCs w:val="20"/>
              </w:rPr>
            </w:pPr>
            <w:r w:rsidRPr="001B4132">
              <w:rPr>
                <w:sz w:val="20"/>
                <w:szCs w:val="20"/>
              </w:rPr>
              <w:t>отсутствуют</w:t>
            </w:r>
          </w:p>
        </w:tc>
      </w:tr>
      <w:tr w:rsidR="00435546" w:rsidRPr="001B4132" w:rsidTr="00C80982">
        <w:trPr>
          <w:tblCellSpacing w:w="5" w:type="nil"/>
        </w:trPr>
        <w:tc>
          <w:tcPr>
            <w:tcW w:w="2400" w:type="dxa"/>
            <w:tcBorders>
              <w:left w:val="single" w:sz="8" w:space="0" w:color="auto"/>
              <w:bottom w:val="single" w:sz="8" w:space="0" w:color="auto"/>
              <w:right w:val="single" w:sz="8" w:space="0" w:color="auto"/>
            </w:tcBorders>
          </w:tcPr>
          <w:p w:rsidR="00435546" w:rsidRPr="001B4132" w:rsidRDefault="00435546" w:rsidP="00C80982">
            <w:pPr>
              <w:widowControl w:val="0"/>
              <w:autoSpaceDE w:val="0"/>
              <w:autoSpaceDN w:val="0"/>
              <w:adjustRightInd w:val="0"/>
              <w:jc w:val="both"/>
              <w:rPr>
                <w:b/>
                <w:sz w:val="20"/>
                <w:szCs w:val="20"/>
              </w:rPr>
            </w:pPr>
            <w:r w:rsidRPr="001B4132">
              <w:rPr>
                <w:b/>
                <w:sz w:val="20"/>
                <w:szCs w:val="20"/>
              </w:rPr>
              <w:t>Цели подпрограммы</w:t>
            </w:r>
          </w:p>
        </w:tc>
        <w:tc>
          <w:tcPr>
            <w:tcW w:w="7381" w:type="dxa"/>
            <w:tcBorders>
              <w:left w:val="single" w:sz="8" w:space="0" w:color="auto"/>
              <w:bottom w:val="single" w:sz="8" w:space="0" w:color="auto"/>
              <w:right w:val="single" w:sz="8" w:space="0" w:color="auto"/>
            </w:tcBorders>
          </w:tcPr>
          <w:p w:rsidR="00435546" w:rsidRPr="001B4132" w:rsidRDefault="00435546" w:rsidP="00C80982">
            <w:pPr>
              <w:snapToGrid w:val="0"/>
              <w:jc w:val="both"/>
              <w:rPr>
                <w:sz w:val="20"/>
                <w:szCs w:val="20"/>
              </w:rPr>
            </w:pPr>
            <w:r w:rsidRPr="001B4132">
              <w:rPr>
                <w:sz w:val="20"/>
                <w:szCs w:val="20"/>
              </w:rPr>
              <w:t>Повышение качества дорожного покрытия, повышение эффективности использования бюджетного финансирования, направляемого на цели развития транспортной инфраструктуры Русско-Камешкирского сельсовета Камешкирского района Пензенской области.</w:t>
            </w:r>
          </w:p>
          <w:p w:rsidR="00435546" w:rsidRPr="001B4132" w:rsidRDefault="00435546" w:rsidP="00C80982">
            <w:pPr>
              <w:pStyle w:val="Default"/>
              <w:jc w:val="both"/>
              <w:rPr>
                <w:rFonts w:ascii="Times New Roman" w:hAnsi="Times New Roman" w:cs="Times New Roman"/>
                <w:color w:val="auto"/>
                <w:sz w:val="20"/>
                <w:szCs w:val="20"/>
              </w:rPr>
            </w:pPr>
            <w:r w:rsidRPr="001B4132">
              <w:rPr>
                <w:rFonts w:ascii="Times New Roman" w:hAnsi="Times New Roman" w:cs="Times New Roman"/>
                <w:color w:val="auto"/>
                <w:sz w:val="20"/>
                <w:szCs w:val="20"/>
              </w:rPr>
              <w:t>Ремонт (капитальный ремонт) автомобильных дорог местного значения в границах населенных пунктов Русско-Камешкирского</w:t>
            </w:r>
            <w:r w:rsidRPr="001B4132">
              <w:rPr>
                <w:rFonts w:ascii="Times New Roman" w:hAnsi="Times New Roman" w:cs="Times New Roman"/>
                <w:color w:val="auto"/>
                <w:spacing w:val="-2"/>
                <w:sz w:val="20"/>
                <w:szCs w:val="20"/>
              </w:rPr>
              <w:t xml:space="preserve"> </w:t>
            </w:r>
            <w:r w:rsidRPr="001B4132">
              <w:rPr>
                <w:rFonts w:ascii="Times New Roman" w:hAnsi="Times New Roman" w:cs="Times New Roman"/>
                <w:color w:val="auto"/>
                <w:sz w:val="20"/>
                <w:szCs w:val="20"/>
              </w:rPr>
              <w:t xml:space="preserve">сельсовета Камешкирского района Пензенской области. </w:t>
            </w:r>
          </w:p>
        </w:tc>
      </w:tr>
      <w:tr w:rsidR="00435546" w:rsidRPr="001B4132" w:rsidTr="00C80982">
        <w:trPr>
          <w:tblCellSpacing w:w="5" w:type="nil"/>
        </w:trPr>
        <w:tc>
          <w:tcPr>
            <w:tcW w:w="2400" w:type="dxa"/>
            <w:tcBorders>
              <w:left w:val="single" w:sz="8" w:space="0" w:color="auto"/>
              <w:bottom w:val="single" w:sz="8" w:space="0" w:color="auto"/>
              <w:right w:val="single" w:sz="8" w:space="0" w:color="auto"/>
            </w:tcBorders>
          </w:tcPr>
          <w:p w:rsidR="00435546" w:rsidRPr="001B4132" w:rsidRDefault="00435546" w:rsidP="00C80982">
            <w:pPr>
              <w:widowControl w:val="0"/>
              <w:autoSpaceDE w:val="0"/>
              <w:autoSpaceDN w:val="0"/>
              <w:adjustRightInd w:val="0"/>
              <w:jc w:val="both"/>
              <w:rPr>
                <w:b/>
                <w:sz w:val="20"/>
                <w:szCs w:val="20"/>
              </w:rPr>
            </w:pPr>
            <w:r w:rsidRPr="001B4132">
              <w:rPr>
                <w:b/>
                <w:sz w:val="20"/>
                <w:szCs w:val="20"/>
              </w:rPr>
              <w:t>Задачи подпрограммы</w:t>
            </w:r>
          </w:p>
        </w:tc>
        <w:tc>
          <w:tcPr>
            <w:tcW w:w="7381" w:type="dxa"/>
            <w:tcBorders>
              <w:left w:val="single" w:sz="8" w:space="0" w:color="auto"/>
              <w:bottom w:val="single" w:sz="8" w:space="0" w:color="auto"/>
              <w:right w:val="single" w:sz="8" w:space="0" w:color="auto"/>
            </w:tcBorders>
          </w:tcPr>
          <w:p w:rsidR="00435546" w:rsidRPr="001B4132" w:rsidRDefault="00435546" w:rsidP="00C80982">
            <w:pPr>
              <w:pStyle w:val="Default"/>
              <w:rPr>
                <w:rFonts w:ascii="Times New Roman" w:hAnsi="Times New Roman" w:cs="Times New Roman"/>
                <w:color w:val="auto"/>
                <w:sz w:val="20"/>
                <w:szCs w:val="20"/>
              </w:rPr>
            </w:pPr>
            <w:r w:rsidRPr="001B4132">
              <w:rPr>
                <w:rFonts w:ascii="Times New Roman" w:hAnsi="Times New Roman" w:cs="Times New Roman"/>
                <w:color w:val="auto"/>
                <w:sz w:val="20"/>
                <w:szCs w:val="20"/>
              </w:rPr>
              <w:t>Ремонт (капитальный ремонт) автомобильных дорог и искусственных сооружений на них.</w:t>
            </w:r>
          </w:p>
        </w:tc>
      </w:tr>
      <w:tr w:rsidR="00435546" w:rsidRPr="001B4132" w:rsidTr="00C80982">
        <w:trPr>
          <w:trHeight w:val="600"/>
          <w:tblCellSpacing w:w="5" w:type="nil"/>
        </w:trPr>
        <w:tc>
          <w:tcPr>
            <w:tcW w:w="2400" w:type="dxa"/>
            <w:tcBorders>
              <w:left w:val="single" w:sz="8" w:space="0" w:color="auto"/>
              <w:bottom w:val="single" w:sz="8" w:space="0" w:color="auto"/>
              <w:right w:val="single" w:sz="8" w:space="0" w:color="auto"/>
            </w:tcBorders>
          </w:tcPr>
          <w:p w:rsidR="00435546" w:rsidRPr="001B4132" w:rsidRDefault="00435546" w:rsidP="00C80982">
            <w:pPr>
              <w:widowControl w:val="0"/>
              <w:autoSpaceDE w:val="0"/>
              <w:autoSpaceDN w:val="0"/>
              <w:adjustRightInd w:val="0"/>
              <w:jc w:val="both"/>
              <w:rPr>
                <w:b/>
                <w:sz w:val="20"/>
                <w:szCs w:val="20"/>
              </w:rPr>
            </w:pPr>
            <w:r w:rsidRPr="001B4132">
              <w:rPr>
                <w:b/>
                <w:sz w:val="20"/>
                <w:szCs w:val="20"/>
              </w:rPr>
              <w:t>Целевые показатели подпрограммы</w:t>
            </w:r>
          </w:p>
        </w:tc>
        <w:tc>
          <w:tcPr>
            <w:tcW w:w="7381" w:type="dxa"/>
            <w:tcBorders>
              <w:left w:val="single" w:sz="8" w:space="0" w:color="auto"/>
              <w:bottom w:val="single" w:sz="8" w:space="0" w:color="auto"/>
              <w:right w:val="single" w:sz="8" w:space="0" w:color="auto"/>
            </w:tcBorders>
          </w:tcPr>
          <w:p w:rsidR="00435546" w:rsidRPr="001B4132" w:rsidRDefault="00435546" w:rsidP="00C80982">
            <w:pPr>
              <w:pStyle w:val="ConsPlusNonformat"/>
              <w:jc w:val="both"/>
              <w:rPr>
                <w:rFonts w:ascii="Times New Roman" w:hAnsi="Times New Roman" w:cs="Times New Roman"/>
              </w:rPr>
            </w:pPr>
            <w:r w:rsidRPr="001B4132">
              <w:rPr>
                <w:rFonts w:ascii="Times New Roman" w:hAnsi="Times New Roman" w:cs="Times New Roman"/>
              </w:rPr>
              <w:t>Развитие сети автомобильных дорог местного значения в границах населенных пунктов Русско-Камешкирского сельсовета Камешкирского района Пензенской области.</w:t>
            </w:r>
          </w:p>
        </w:tc>
      </w:tr>
      <w:tr w:rsidR="00435546" w:rsidRPr="001B4132" w:rsidTr="00C80982">
        <w:trPr>
          <w:trHeight w:val="891"/>
          <w:tblCellSpacing w:w="5" w:type="nil"/>
        </w:trPr>
        <w:tc>
          <w:tcPr>
            <w:tcW w:w="2400" w:type="dxa"/>
            <w:tcBorders>
              <w:left w:val="single" w:sz="8" w:space="0" w:color="auto"/>
              <w:bottom w:val="single" w:sz="4" w:space="0" w:color="auto"/>
              <w:right w:val="single" w:sz="8" w:space="0" w:color="auto"/>
            </w:tcBorders>
          </w:tcPr>
          <w:p w:rsidR="00435546" w:rsidRPr="001B4132" w:rsidRDefault="00435546" w:rsidP="00C80982">
            <w:pPr>
              <w:pStyle w:val="ConsPlusCell"/>
              <w:spacing w:line="228" w:lineRule="auto"/>
              <w:jc w:val="both"/>
              <w:rPr>
                <w:rFonts w:ascii="Times New Roman" w:hAnsi="Times New Roman" w:cs="Times New Roman"/>
                <w:b/>
              </w:rPr>
            </w:pPr>
            <w:r w:rsidRPr="001B4132">
              <w:rPr>
                <w:rFonts w:ascii="Times New Roman" w:hAnsi="Times New Roman" w:cs="Times New Roman"/>
                <w:b/>
              </w:rPr>
              <w:t>Этапы и сроки реализации подпрограммы</w:t>
            </w:r>
          </w:p>
        </w:tc>
        <w:tc>
          <w:tcPr>
            <w:tcW w:w="7381" w:type="dxa"/>
            <w:tcBorders>
              <w:left w:val="single" w:sz="8" w:space="0" w:color="auto"/>
              <w:bottom w:val="single" w:sz="4" w:space="0" w:color="auto"/>
              <w:right w:val="single" w:sz="8" w:space="0" w:color="auto"/>
            </w:tcBorders>
          </w:tcPr>
          <w:p w:rsidR="00435546" w:rsidRPr="001B4132" w:rsidRDefault="00435546" w:rsidP="00C80982">
            <w:pPr>
              <w:widowControl w:val="0"/>
              <w:autoSpaceDE w:val="0"/>
              <w:autoSpaceDN w:val="0"/>
              <w:adjustRightInd w:val="0"/>
              <w:rPr>
                <w:sz w:val="20"/>
                <w:szCs w:val="20"/>
              </w:rPr>
            </w:pPr>
            <w:r w:rsidRPr="001B4132">
              <w:rPr>
                <w:sz w:val="20"/>
                <w:szCs w:val="20"/>
                <w:lang w:val="en-US"/>
              </w:rPr>
              <w:t>2014-2</w:t>
            </w:r>
            <w:r w:rsidR="00854975" w:rsidRPr="001B4132">
              <w:rPr>
                <w:sz w:val="20"/>
                <w:szCs w:val="20"/>
              </w:rPr>
              <w:t>024</w:t>
            </w:r>
            <w:r w:rsidRPr="001B4132">
              <w:rPr>
                <w:sz w:val="20"/>
                <w:szCs w:val="20"/>
              </w:rPr>
              <w:t xml:space="preserve"> годы</w:t>
            </w:r>
          </w:p>
        </w:tc>
      </w:tr>
      <w:tr w:rsidR="00435546" w:rsidRPr="001B4132" w:rsidTr="00C80982">
        <w:trPr>
          <w:trHeight w:val="172"/>
          <w:tblCellSpacing w:w="5" w:type="nil"/>
        </w:trPr>
        <w:tc>
          <w:tcPr>
            <w:tcW w:w="2400" w:type="dxa"/>
            <w:tcBorders>
              <w:top w:val="single" w:sz="4" w:space="0" w:color="auto"/>
              <w:left w:val="single" w:sz="4" w:space="0" w:color="auto"/>
              <w:bottom w:val="single" w:sz="4" w:space="0" w:color="auto"/>
              <w:right w:val="single" w:sz="4" w:space="0" w:color="auto"/>
            </w:tcBorders>
          </w:tcPr>
          <w:p w:rsidR="00435546" w:rsidRPr="001B4132" w:rsidRDefault="00435546" w:rsidP="00C80982">
            <w:pPr>
              <w:pStyle w:val="ConsPlusCell"/>
              <w:spacing w:line="228" w:lineRule="auto"/>
              <w:jc w:val="both"/>
              <w:rPr>
                <w:rFonts w:ascii="Times New Roman" w:hAnsi="Times New Roman" w:cs="Times New Roman"/>
                <w:b/>
              </w:rPr>
            </w:pPr>
            <w:r w:rsidRPr="001B4132">
              <w:rPr>
                <w:rFonts w:ascii="Times New Roman" w:hAnsi="Times New Roman" w:cs="Times New Roman"/>
                <w:b/>
              </w:rPr>
              <w:t xml:space="preserve">Объемы бюджетных            </w:t>
            </w:r>
            <w:r w:rsidRPr="001B4132">
              <w:rPr>
                <w:rFonts w:ascii="Times New Roman" w:hAnsi="Times New Roman" w:cs="Times New Roman"/>
                <w:b/>
              </w:rPr>
              <w:br/>
              <w:t>ассигнований  подпрограммы</w:t>
            </w:r>
          </w:p>
        </w:tc>
        <w:tc>
          <w:tcPr>
            <w:tcW w:w="7381" w:type="dxa"/>
            <w:tcBorders>
              <w:top w:val="single" w:sz="4" w:space="0" w:color="auto"/>
              <w:left w:val="single" w:sz="4" w:space="0" w:color="auto"/>
              <w:bottom w:val="single" w:sz="4" w:space="0" w:color="auto"/>
              <w:right w:val="single" w:sz="4" w:space="0" w:color="auto"/>
            </w:tcBorders>
          </w:tcPr>
          <w:p w:rsidR="00435546" w:rsidRPr="001B4132" w:rsidRDefault="00435546" w:rsidP="00C80982">
            <w:pPr>
              <w:rPr>
                <w:sz w:val="20"/>
                <w:szCs w:val="20"/>
              </w:rPr>
            </w:pPr>
            <w:r w:rsidRPr="001B4132">
              <w:rPr>
                <w:sz w:val="20"/>
                <w:szCs w:val="20"/>
              </w:rPr>
              <w:t xml:space="preserve">Общий объём финансирования </w:t>
            </w:r>
            <w:r w:rsidR="009B02AC" w:rsidRPr="001B4132">
              <w:rPr>
                <w:sz w:val="20"/>
                <w:szCs w:val="20"/>
              </w:rPr>
              <w:t>40 120,502</w:t>
            </w:r>
            <w:r w:rsidRPr="001B4132">
              <w:rPr>
                <w:sz w:val="20"/>
                <w:szCs w:val="20"/>
              </w:rPr>
              <w:t xml:space="preserve"> тыс. руб. в том числе: </w:t>
            </w:r>
          </w:p>
          <w:p w:rsidR="00435546" w:rsidRPr="001B4132" w:rsidRDefault="00435546" w:rsidP="00C80982">
            <w:pPr>
              <w:rPr>
                <w:sz w:val="20"/>
                <w:szCs w:val="20"/>
              </w:rPr>
            </w:pPr>
            <w:r w:rsidRPr="001B4132">
              <w:rPr>
                <w:sz w:val="20"/>
                <w:szCs w:val="20"/>
                <w:u w:val="single"/>
              </w:rPr>
              <w:t>Средства бюджета Пензенской области</w:t>
            </w:r>
            <w:r w:rsidRPr="001B4132">
              <w:rPr>
                <w:sz w:val="20"/>
                <w:szCs w:val="20"/>
              </w:rPr>
              <w:t xml:space="preserve"> – </w:t>
            </w:r>
            <w:r w:rsidR="009B02AC" w:rsidRPr="001B4132">
              <w:rPr>
                <w:sz w:val="20"/>
                <w:szCs w:val="20"/>
              </w:rPr>
              <w:t>40 120,502</w:t>
            </w:r>
            <w:r w:rsidRPr="001B4132">
              <w:rPr>
                <w:sz w:val="20"/>
                <w:szCs w:val="20"/>
              </w:rPr>
              <w:t xml:space="preserve"> тыс. рублей, из них по годам:</w:t>
            </w:r>
          </w:p>
          <w:p w:rsidR="00435546" w:rsidRPr="001B4132" w:rsidRDefault="00435546" w:rsidP="00C80982">
            <w:pPr>
              <w:rPr>
                <w:sz w:val="20"/>
                <w:szCs w:val="20"/>
              </w:rPr>
            </w:pPr>
            <w:r w:rsidRPr="001B4132">
              <w:rPr>
                <w:sz w:val="20"/>
                <w:szCs w:val="20"/>
              </w:rPr>
              <w:lastRenderedPageBreak/>
              <w:t>2014 год – 12 015,966 тыс. рублей;</w:t>
            </w:r>
          </w:p>
          <w:p w:rsidR="00435546" w:rsidRPr="001B4132" w:rsidRDefault="00435546" w:rsidP="00C80982">
            <w:pPr>
              <w:rPr>
                <w:sz w:val="20"/>
                <w:szCs w:val="20"/>
              </w:rPr>
            </w:pPr>
            <w:r w:rsidRPr="001B4132">
              <w:rPr>
                <w:sz w:val="20"/>
                <w:szCs w:val="20"/>
              </w:rPr>
              <w:t>2015 год – 3 000,000 тыс. рублей;</w:t>
            </w:r>
          </w:p>
          <w:p w:rsidR="00435546" w:rsidRPr="001B4132" w:rsidRDefault="00435546" w:rsidP="00C80982">
            <w:pPr>
              <w:rPr>
                <w:sz w:val="20"/>
                <w:szCs w:val="20"/>
              </w:rPr>
            </w:pPr>
            <w:r w:rsidRPr="001B4132">
              <w:rPr>
                <w:sz w:val="20"/>
                <w:szCs w:val="20"/>
              </w:rPr>
              <w:t>2016 год - 0,000 тыс. рублей;</w:t>
            </w:r>
          </w:p>
          <w:p w:rsidR="00435546" w:rsidRPr="001B4132" w:rsidRDefault="00435546" w:rsidP="00C80982">
            <w:pPr>
              <w:rPr>
                <w:sz w:val="20"/>
                <w:szCs w:val="20"/>
              </w:rPr>
            </w:pPr>
            <w:r w:rsidRPr="001B4132">
              <w:rPr>
                <w:sz w:val="20"/>
                <w:szCs w:val="20"/>
              </w:rPr>
              <w:t>2017 год - 0,000 тыс. рублей;</w:t>
            </w:r>
          </w:p>
          <w:p w:rsidR="00435546" w:rsidRPr="001B4132" w:rsidRDefault="00435546" w:rsidP="00C80982">
            <w:pPr>
              <w:rPr>
                <w:sz w:val="20"/>
                <w:szCs w:val="20"/>
              </w:rPr>
            </w:pPr>
            <w:r w:rsidRPr="001B4132">
              <w:rPr>
                <w:sz w:val="20"/>
                <w:szCs w:val="20"/>
              </w:rPr>
              <w:t>2018 год - 0,000 тыс. рублей;</w:t>
            </w:r>
          </w:p>
          <w:p w:rsidR="00435546" w:rsidRPr="001B4132" w:rsidRDefault="00435546" w:rsidP="00C80982">
            <w:pPr>
              <w:rPr>
                <w:sz w:val="20"/>
                <w:szCs w:val="20"/>
              </w:rPr>
            </w:pPr>
            <w:r w:rsidRPr="001B4132">
              <w:rPr>
                <w:sz w:val="20"/>
                <w:szCs w:val="20"/>
              </w:rPr>
              <w:t>2019 год – 7 551,400 тыс. рублей;</w:t>
            </w:r>
          </w:p>
          <w:p w:rsidR="00435546" w:rsidRPr="001B4132" w:rsidRDefault="00435546" w:rsidP="00C80982">
            <w:pPr>
              <w:rPr>
                <w:sz w:val="20"/>
                <w:szCs w:val="20"/>
              </w:rPr>
            </w:pPr>
            <w:r w:rsidRPr="001B4132">
              <w:rPr>
                <w:sz w:val="20"/>
                <w:szCs w:val="20"/>
              </w:rPr>
              <w:t>2020 год</w:t>
            </w:r>
            <w:r w:rsidR="00347E4B" w:rsidRPr="001B4132">
              <w:rPr>
                <w:sz w:val="20"/>
                <w:szCs w:val="20"/>
              </w:rPr>
              <w:t xml:space="preserve"> – 7571,700 </w:t>
            </w:r>
            <w:r w:rsidRPr="001B4132">
              <w:rPr>
                <w:sz w:val="20"/>
                <w:szCs w:val="20"/>
              </w:rPr>
              <w:t>тыс. рублей.</w:t>
            </w:r>
          </w:p>
          <w:p w:rsidR="00435546" w:rsidRPr="001B4132" w:rsidRDefault="00435546" w:rsidP="00C80982">
            <w:pPr>
              <w:rPr>
                <w:sz w:val="20"/>
                <w:szCs w:val="20"/>
              </w:rPr>
            </w:pPr>
            <w:r w:rsidRPr="001B4132">
              <w:rPr>
                <w:sz w:val="20"/>
                <w:szCs w:val="20"/>
              </w:rPr>
              <w:t>2021 год -</w:t>
            </w:r>
            <w:r w:rsidR="009B02AC" w:rsidRPr="001B4132">
              <w:rPr>
                <w:sz w:val="20"/>
                <w:szCs w:val="20"/>
              </w:rPr>
              <w:t>4 981,436</w:t>
            </w:r>
            <w:r w:rsidRPr="001B4132">
              <w:rPr>
                <w:sz w:val="20"/>
                <w:szCs w:val="20"/>
              </w:rPr>
              <w:t xml:space="preserve"> тыс. рублей.</w:t>
            </w:r>
          </w:p>
          <w:p w:rsidR="00435546" w:rsidRPr="001B4132" w:rsidRDefault="00435546" w:rsidP="00C80982">
            <w:pPr>
              <w:rPr>
                <w:sz w:val="20"/>
                <w:szCs w:val="20"/>
              </w:rPr>
            </w:pPr>
            <w:r w:rsidRPr="001B4132">
              <w:rPr>
                <w:sz w:val="20"/>
                <w:szCs w:val="20"/>
              </w:rPr>
              <w:t>2022 год -</w:t>
            </w:r>
            <w:r w:rsidR="006B7020" w:rsidRPr="001B4132">
              <w:rPr>
                <w:sz w:val="20"/>
                <w:szCs w:val="20"/>
              </w:rPr>
              <w:t>500</w:t>
            </w:r>
            <w:r w:rsidRPr="001B4132">
              <w:rPr>
                <w:sz w:val="20"/>
                <w:szCs w:val="20"/>
              </w:rPr>
              <w:t>0,000 тыс. рублей.</w:t>
            </w:r>
          </w:p>
          <w:p w:rsidR="00854975" w:rsidRPr="001B4132" w:rsidRDefault="00854975" w:rsidP="00854975">
            <w:pPr>
              <w:rPr>
                <w:sz w:val="20"/>
                <w:szCs w:val="20"/>
              </w:rPr>
            </w:pPr>
            <w:r w:rsidRPr="001B4132">
              <w:rPr>
                <w:sz w:val="20"/>
                <w:szCs w:val="20"/>
              </w:rPr>
              <w:t>2023 год - 0,000 тыс. рублей.</w:t>
            </w:r>
          </w:p>
          <w:p w:rsidR="00854975" w:rsidRPr="001B4132" w:rsidRDefault="00854975" w:rsidP="00C80982">
            <w:pPr>
              <w:rPr>
                <w:sz w:val="20"/>
                <w:szCs w:val="20"/>
              </w:rPr>
            </w:pPr>
            <w:r w:rsidRPr="001B4132">
              <w:rPr>
                <w:sz w:val="20"/>
                <w:szCs w:val="20"/>
              </w:rPr>
              <w:t>2024 год - 0,000 тыс. рублей.</w:t>
            </w:r>
          </w:p>
          <w:p w:rsidR="00435546" w:rsidRPr="001B4132" w:rsidRDefault="00435546" w:rsidP="00C80982">
            <w:pPr>
              <w:rPr>
                <w:sz w:val="20"/>
                <w:szCs w:val="20"/>
              </w:rPr>
            </w:pPr>
            <w:r w:rsidRPr="001B4132">
              <w:rPr>
                <w:sz w:val="20"/>
                <w:szCs w:val="20"/>
                <w:u w:val="single"/>
              </w:rPr>
              <w:t>Средства бюджета Русско-Камешкирского сельсовета</w:t>
            </w:r>
            <w:r w:rsidRPr="001B4132">
              <w:rPr>
                <w:sz w:val="20"/>
                <w:szCs w:val="20"/>
              </w:rPr>
              <w:t xml:space="preserve">  Камешкирского района Пензенской области в том числе за счет ассигнований муниципального дорожного фонда Русско-Камешкирского сельсовета Камешкирского района Пензенской области </w:t>
            </w:r>
            <w:r w:rsidR="009B02AC" w:rsidRPr="001B4132">
              <w:rPr>
                <w:sz w:val="20"/>
                <w:szCs w:val="20"/>
              </w:rPr>
              <w:t>–</w:t>
            </w:r>
            <w:r w:rsidRPr="001B4132">
              <w:rPr>
                <w:sz w:val="20"/>
                <w:szCs w:val="20"/>
              </w:rPr>
              <w:t xml:space="preserve"> </w:t>
            </w:r>
            <w:r w:rsidR="009B02AC" w:rsidRPr="001B4132">
              <w:rPr>
                <w:sz w:val="20"/>
                <w:szCs w:val="20"/>
              </w:rPr>
              <w:t>3 196,210</w:t>
            </w:r>
            <w:r w:rsidRPr="001B4132">
              <w:rPr>
                <w:sz w:val="20"/>
                <w:szCs w:val="20"/>
              </w:rPr>
              <w:t xml:space="preserve"> тыс. рублей; в том числе по годам:</w:t>
            </w:r>
          </w:p>
          <w:p w:rsidR="00435546" w:rsidRPr="001B4132" w:rsidRDefault="00435546" w:rsidP="00C80982">
            <w:pPr>
              <w:rPr>
                <w:sz w:val="20"/>
                <w:szCs w:val="20"/>
              </w:rPr>
            </w:pPr>
            <w:r w:rsidRPr="001B4132">
              <w:rPr>
                <w:sz w:val="20"/>
                <w:szCs w:val="20"/>
              </w:rPr>
              <w:t>2014 год – 1 335,107 тыс. рублей;</w:t>
            </w:r>
          </w:p>
          <w:p w:rsidR="00435546" w:rsidRPr="001B4132" w:rsidRDefault="00435546" w:rsidP="00C80982">
            <w:pPr>
              <w:rPr>
                <w:sz w:val="20"/>
                <w:szCs w:val="20"/>
              </w:rPr>
            </w:pPr>
            <w:r w:rsidRPr="001B4132">
              <w:rPr>
                <w:sz w:val="20"/>
                <w:szCs w:val="20"/>
              </w:rPr>
              <w:t xml:space="preserve">2015 год – 157,053 тыс. рублей;  </w:t>
            </w:r>
          </w:p>
          <w:p w:rsidR="00435546" w:rsidRPr="001B4132" w:rsidRDefault="00435546" w:rsidP="00C80982">
            <w:pPr>
              <w:rPr>
                <w:sz w:val="20"/>
                <w:szCs w:val="20"/>
              </w:rPr>
            </w:pPr>
            <w:r w:rsidRPr="001B4132">
              <w:rPr>
                <w:sz w:val="20"/>
                <w:szCs w:val="20"/>
              </w:rPr>
              <w:t xml:space="preserve">2016 год – 0,000 тыс. рублей; </w:t>
            </w:r>
          </w:p>
          <w:p w:rsidR="00435546" w:rsidRPr="001B4132" w:rsidRDefault="00435546" w:rsidP="00C80982">
            <w:pPr>
              <w:rPr>
                <w:sz w:val="20"/>
                <w:szCs w:val="20"/>
              </w:rPr>
            </w:pPr>
            <w:r w:rsidRPr="001B4132">
              <w:rPr>
                <w:sz w:val="20"/>
                <w:szCs w:val="20"/>
              </w:rPr>
              <w:t>2017 год – 0,000 тыс. рублей;</w:t>
            </w:r>
          </w:p>
          <w:p w:rsidR="00435546" w:rsidRPr="001B4132" w:rsidRDefault="00435546" w:rsidP="00C80982">
            <w:pPr>
              <w:rPr>
                <w:sz w:val="20"/>
                <w:szCs w:val="20"/>
              </w:rPr>
            </w:pPr>
            <w:r w:rsidRPr="001B4132">
              <w:rPr>
                <w:sz w:val="20"/>
                <w:szCs w:val="20"/>
              </w:rPr>
              <w:t>2018 год – 0,000 тыс. рублей;</w:t>
            </w:r>
          </w:p>
          <w:p w:rsidR="00435546" w:rsidRPr="001B4132" w:rsidRDefault="00435546" w:rsidP="00C80982">
            <w:pPr>
              <w:rPr>
                <w:sz w:val="20"/>
                <w:szCs w:val="20"/>
              </w:rPr>
            </w:pPr>
            <w:r w:rsidRPr="001B4132">
              <w:rPr>
                <w:sz w:val="20"/>
                <w:szCs w:val="20"/>
              </w:rPr>
              <w:t>2019 год – 394,333 тыс. рублей;</w:t>
            </w:r>
          </w:p>
          <w:p w:rsidR="00435546" w:rsidRPr="001B4132" w:rsidRDefault="00435546" w:rsidP="00C80982">
            <w:pPr>
              <w:rPr>
                <w:sz w:val="20"/>
                <w:szCs w:val="20"/>
              </w:rPr>
            </w:pPr>
            <w:r w:rsidRPr="001B4132">
              <w:rPr>
                <w:sz w:val="20"/>
                <w:szCs w:val="20"/>
              </w:rPr>
              <w:t xml:space="preserve">2020 год – </w:t>
            </w:r>
            <w:r w:rsidR="00347E4B" w:rsidRPr="001B4132">
              <w:rPr>
                <w:sz w:val="20"/>
                <w:szCs w:val="20"/>
              </w:rPr>
              <w:t>398,5</w:t>
            </w:r>
            <w:r w:rsidR="00152F28" w:rsidRPr="001B4132">
              <w:rPr>
                <w:sz w:val="20"/>
                <w:szCs w:val="20"/>
              </w:rPr>
              <w:t>05</w:t>
            </w:r>
            <w:r w:rsidRPr="001B4132">
              <w:rPr>
                <w:sz w:val="20"/>
                <w:szCs w:val="20"/>
              </w:rPr>
              <w:t xml:space="preserve"> тыс. рублей.</w:t>
            </w:r>
          </w:p>
          <w:p w:rsidR="00435546" w:rsidRPr="001B4132" w:rsidRDefault="00435546" w:rsidP="00C80982">
            <w:pPr>
              <w:rPr>
                <w:sz w:val="20"/>
                <w:szCs w:val="20"/>
              </w:rPr>
            </w:pPr>
            <w:r w:rsidRPr="001B4132">
              <w:rPr>
                <w:sz w:val="20"/>
                <w:szCs w:val="20"/>
              </w:rPr>
              <w:t xml:space="preserve">2021 год – </w:t>
            </w:r>
            <w:r w:rsidR="009B02AC" w:rsidRPr="001B4132">
              <w:rPr>
                <w:sz w:val="20"/>
                <w:szCs w:val="20"/>
              </w:rPr>
              <w:t>262,180</w:t>
            </w:r>
            <w:r w:rsidRPr="001B4132">
              <w:rPr>
                <w:sz w:val="20"/>
                <w:szCs w:val="20"/>
              </w:rPr>
              <w:t xml:space="preserve"> тыс. рублей.</w:t>
            </w:r>
          </w:p>
          <w:p w:rsidR="00435546" w:rsidRPr="001B4132" w:rsidRDefault="00435546" w:rsidP="00C80982">
            <w:pPr>
              <w:rPr>
                <w:sz w:val="20"/>
                <w:szCs w:val="20"/>
              </w:rPr>
            </w:pPr>
            <w:r w:rsidRPr="001B4132">
              <w:rPr>
                <w:sz w:val="20"/>
                <w:szCs w:val="20"/>
              </w:rPr>
              <w:t xml:space="preserve">2022 год – </w:t>
            </w:r>
            <w:r w:rsidR="009B02AC" w:rsidRPr="001B4132">
              <w:rPr>
                <w:sz w:val="20"/>
                <w:szCs w:val="20"/>
              </w:rPr>
              <w:t>649,032</w:t>
            </w:r>
            <w:r w:rsidRPr="001B4132">
              <w:rPr>
                <w:sz w:val="20"/>
                <w:szCs w:val="20"/>
              </w:rPr>
              <w:t xml:space="preserve"> тыс. рублей.</w:t>
            </w:r>
          </w:p>
          <w:p w:rsidR="00854975" w:rsidRPr="001B4132" w:rsidRDefault="00854975" w:rsidP="00854975">
            <w:pPr>
              <w:rPr>
                <w:sz w:val="20"/>
                <w:szCs w:val="20"/>
              </w:rPr>
            </w:pPr>
            <w:r w:rsidRPr="001B4132">
              <w:rPr>
                <w:sz w:val="20"/>
                <w:szCs w:val="20"/>
              </w:rPr>
              <w:t xml:space="preserve">2023 год </w:t>
            </w:r>
            <w:r w:rsidR="0009518F" w:rsidRPr="001B4132">
              <w:rPr>
                <w:sz w:val="20"/>
                <w:szCs w:val="20"/>
              </w:rPr>
              <w:t>–</w:t>
            </w:r>
            <w:r w:rsidRPr="001B4132">
              <w:rPr>
                <w:sz w:val="20"/>
                <w:szCs w:val="20"/>
              </w:rPr>
              <w:t xml:space="preserve"> </w:t>
            </w:r>
            <w:r w:rsidR="00376177" w:rsidRPr="001B4132">
              <w:rPr>
                <w:sz w:val="20"/>
                <w:szCs w:val="20"/>
              </w:rPr>
              <w:t>0</w:t>
            </w:r>
            <w:r w:rsidR="0009518F" w:rsidRPr="001B4132">
              <w:rPr>
                <w:sz w:val="20"/>
                <w:szCs w:val="20"/>
              </w:rPr>
              <w:t>,000</w:t>
            </w:r>
            <w:r w:rsidRPr="001B4132">
              <w:rPr>
                <w:sz w:val="20"/>
                <w:szCs w:val="20"/>
              </w:rPr>
              <w:t xml:space="preserve"> тыс. рублей.</w:t>
            </w:r>
          </w:p>
          <w:p w:rsidR="00854975" w:rsidRPr="001B4132" w:rsidRDefault="00854975" w:rsidP="00854975">
            <w:pPr>
              <w:rPr>
                <w:sz w:val="20"/>
                <w:szCs w:val="20"/>
              </w:rPr>
            </w:pPr>
            <w:r w:rsidRPr="001B4132">
              <w:rPr>
                <w:sz w:val="20"/>
                <w:szCs w:val="20"/>
              </w:rPr>
              <w:t>2024 год - 0,000 тыс. рублей.</w:t>
            </w:r>
          </w:p>
        </w:tc>
      </w:tr>
      <w:tr w:rsidR="00435546" w:rsidRPr="001B4132" w:rsidTr="00C80982">
        <w:trPr>
          <w:trHeight w:val="891"/>
          <w:tblCellSpacing w:w="5" w:type="nil"/>
        </w:trPr>
        <w:tc>
          <w:tcPr>
            <w:tcW w:w="2400" w:type="dxa"/>
            <w:tcBorders>
              <w:top w:val="single" w:sz="4" w:space="0" w:color="auto"/>
              <w:left w:val="single" w:sz="8" w:space="0" w:color="auto"/>
              <w:bottom w:val="single" w:sz="4" w:space="0" w:color="auto"/>
              <w:right w:val="single" w:sz="8" w:space="0" w:color="auto"/>
            </w:tcBorders>
          </w:tcPr>
          <w:p w:rsidR="00435546" w:rsidRPr="001B4132" w:rsidRDefault="00435546" w:rsidP="00C80982">
            <w:pPr>
              <w:pStyle w:val="ConsPlusCell"/>
              <w:spacing w:line="228" w:lineRule="auto"/>
              <w:jc w:val="both"/>
              <w:rPr>
                <w:rFonts w:ascii="Times New Roman" w:hAnsi="Times New Roman" w:cs="Times New Roman"/>
                <w:b/>
              </w:rPr>
            </w:pPr>
            <w:r w:rsidRPr="001B4132">
              <w:rPr>
                <w:rFonts w:ascii="Times New Roman" w:hAnsi="Times New Roman" w:cs="Times New Roman"/>
                <w:b/>
              </w:rPr>
              <w:lastRenderedPageBreak/>
              <w:t>Ожидаемые результаты реализации подпрограммы</w:t>
            </w:r>
          </w:p>
        </w:tc>
        <w:tc>
          <w:tcPr>
            <w:tcW w:w="7381" w:type="dxa"/>
            <w:tcBorders>
              <w:top w:val="single" w:sz="4" w:space="0" w:color="auto"/>
              <w:left w:val="single" w:sz="8" w:space="0" w:color="auto"/>
              <w:bottom w:val="single" w:sz="4" w:space="0" w:color="auto"/>
              <w:right w:val="single" w:sz="8" w:space="0" w:color="auto"/>
            </w:tcBorders>
          </w:tcPr>
          <w:p w:rsidR="00435546" w:rsidRPr="001B4132" w:rsidRDefault="00435546" w:rsidP="00C80982">
            <w:pPr>
              <w:spacing w:line="100" w:lineRule="atLeast"/>
              <w:jc w:val="both"/>
              <w:rPr>
                <w:sz w:val="20"/>
                <w:szCs w:val="20"/>
              </w:rPr>
            </w:pPr>
            <w:r w:rsidRPr="001B4132">
              <w:rPr>
                <w:sz w:val="20"/>
                <w:szCs w:val="20"/>
              </w:rPr>
              <w:t xml:space="preserve">- повышение качества, эффективности  и доступности транспортного обслуживания населения  и субъектов экономической деятельности сельского поселения;                                    </w:t>
            </w:r>
          </w:p>
          <w:p w:rsidR="00435546" w:rsidRPr="001B4132" w:rsidRDefault="00435546" w:rsidP="00C80982">
            <w:pPr>
              <w:rPr>
                <w:sz w:val="20"/>
                <w:szCs w:val="20"/>
              </w:rPr>
            </w:pPr>
            <w:r w:rsidRPr="001B4132">
              <w:rPr>
                <w:sz w:val="20"/>
                <w:szCs w:val="20"/>
              </w:rPr>
              <w:t>-  обеспечение надежности и безопасности системы транспортной инфраструктуры.</w:t>
            </w:r>
          </w:p>
        </w:tc>
      </w:tr>
    </w:tbl>
    <w:p w:rsidR="0089113C" w:rsidRPr="001B4132" w:rsidRDefault="0089113C" w:rsidP="0089113C">
      <w:pPr>
        <w:pStyle w:val="ConsPlusNormal"/>
        <w:widowControl/>
        <w:ind w:firstLine="0"/>
        <w:jc w:val="center"/>
        <w:rPr>
          <w:rFonts w:ascii="Times New Roman" w:hAnsi="Times New Roman" w:cs="Times New Roman"/>
          <w:b/>
        </w:rPr>
      </w:pPr>
    </w:p>
    <w:p w:rsidR="00435546" w:rsidRPr="001B4132" w:rsidRDefault="00435546" w:rsidP="0089113C">
      <w:pPr>
        <w:pStyle w:val="ConsPlusNormal"/>
        <w:widowControl/>
        <w:ind w:firstLine="0"/>
        <w:jc w:val="center"/>
        <w:rPr>
          <w:rFonts w:ascii="Times New Roman" w:hAnsi="Times New Roman" w:cs="Times New Roman"/>
          <w:b/>
        </w:rPr>
      </w:pPr>
    </w:p>
    <w:p w:rsidR="0089113C" w:rsidRPr="001B4132" w:rsidRDefault="0089113C" w:rsidP="0089113C">
      <w:pPr>
        <w:pStyle w:val="ConsPlusNormal"/>
        <w:widowControl/>
        <w:ind w:firstLine="0"/>
        <w:jc w:val="center"/>
        <w:rPr>
          <w:rFonts w:ascii="Times New Roman" w:hAnsi="Times New Roman" w:cs="Times New Roman"/>
          <w:b/>
        </w:rPr>
      </w:pPr>
      <w:r w:rsidRPr="001B4132">
        <w:rPr>
          <w:rFonts w:ascii="Times New Roman" w:hAnsi="Times New Roman" w:cs="Times New Roman"/>
          <w:b/>
        </w:rPr>
        <w:t>6.2. 1. Характеристика сферы реализации подпрограммы.</w:t>
      </w:r>
    </w:p>
    <w:p w:rsidR="0089113C" w:rsidRPr="001B4132" w:rsidRDefault="0089113C" w:rsidP="0089113C">
      <w:pPr>
        <w:pStyle w:val="ConsPlusNormal"/>
        <w:widowControl/>
        <w:ind w:firstLine="0"/>
        <w:rPr>
          <w:rFonts w:ascii="Times New Roman" w:hAnsi="Times New Roman" w:cs="Times New Roman"/>
          <w:b/>
        </w:rPr>
      </w:pPr>
    </w:p>
    <w:p w:rsidR="0089113C" w:rsidRPr="001B4132" w:rsidRDefault="0089113C" w:rsidP="0089113C">
      <w:pPr>
        <w:pStyle w:val="Default"/>
        <w:ind w:firstLine="567"/>
        <w:jc w:val="both"/>
        <w:rPr>
          <w:rFonts w:ascii="Times New Roman" w:hAnsi="Times New Roman" w:cs="Times New Roman"/>
          <w:color w:val="auto"/>
          <w:sz w:val="20"/>
          <w:szCs w:val="20"/>
        </w:rPr>
      </w:pPr>
      <w:r w:rsidRPr="001B4132">
        <w:rPr>
          <w:rFonts w:ascii="Times New Roman" w:hAnsi="Times New Roman" w:cs="Times New Roman"/>
          <w:color w:val="auto"/>
          <w:sz w:val="20"/>
          <w:szCs w:val="20"/>
        </w:rPr>
        <w:t xml:space="preserve">Сеть автомобильных дорог – один из важнейших элементов транспортно-коммуникационной системы Русско-Камешкирского сельсовета Камешкирского района Пензенской области, оказывающих огромное влияние на развитие экономики и социальной сферы. </w:t>
      </w:r>
    </w:p>
    <w:p w:rsidR="0089113C" w:rsidRPr="001B4132" w:rsidRDefault="0089113C" w:rsidP="0089113C">
      <w:pPr>
        <w:pStyle w:val="ConsPlusNormal"/>
        <w:widowControl/>
        <w:ind w:firstLine="567"/>
        <w:jc w:val="both"/>
        <w:rPr>
          <w:rFonts w:ascii="Times New Roman" w:hAnsi="Times New Roman" w:cs="Times New Roman"/>
        </w:rPr>
      </w:pPr>
      <w:r w:rsidRPr="001B4132">
        <w:rPr>
          <w:rFonts w:ascii="Times New Roman" w:hAnsi="Times New Roman" w:cs="Times New Roman"/>
        </w:rPr>
        <w:t xml:space="preserve">Между тем состояние дорожной сети Русско-Камешкирского сельсовета Камешкирского района Пензенской области далеко не в полной мере соответствует экономическим и социальным потребностям общества.     </w:t>
      </w:r>
    </w:p>
    <w:p w:rsidR="0089113C" w:rsidRPr="001B4132" w:rsidRDefault="0089113C" w:rsidP="0089113C">
      <w:pPr>
        <w:pStyle w:val="ConsPlusNormal"/>
        <w:widowControl/>
        <w:ind w:firstLine="567"/>
        <w:jc w:val="both"/>
        <w:rPr>
          <w:rFonts w:ascii="Times New Roman" w:hAnsi="Times New Roman" w:cs="Times New Roman"/>
          <w:b/>
        </w:rPr>
      </w:pPr>
      <w:r w:rsidRPr="001B4132">
        <w:rPr>
          <w:rFonts w:ascii="Times New Roman" w:hAnsi="Times New Roman" w:cs="Times New Roman"/>
        </w:rPr>
        <w:t>Проблема особенно обострялась в последнее время в связи с недостаточным финансированием для сохранения существующей сети дорог, а тем более для ее модернизации (реконструкции).</w:t>
      </w:r>
    </w:p>
    <w:p w:rsidR="0089113C" w:rsidRPr="001B4132" w:rsidRDefault="0089113C" w:rsidP="0089113C">
      <w:pPr>
        <w:ind w:firstLine="540"/>
        <w:jc w:val="both"/>
        <w:rPr>
          <w:sz w:val="20"/>
          <w:szCs w:val="20"/>
        </w:rPr>
      </w:pPr>
      <w:r w:rsidRPr="001B4132">
        <w:rPr>
          <w:sz w:val="20"/>
          <w:szCs w:val="20"/>
        </w:rPr>
        <w:t>Автомобильные дороги – это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дорожные сооружения.</w:t>
      </w:r>
    </w:p>
    <w:p w:rsidR="0089113C" w:rsidRPr="001B4132" w:rsidRDefault="0089113C" w:rsidP="0089113C">
      <w:pPr>
        <w:ind w:firstLine="567"/>
        <w:jc w:val="both"/>
        <w:rPr>
          <w:sz w:val="20"/>
          <w:szCs w:val="20"/>
        </w:rPr>
      </w:pPr>
      <w:r w:rsidRPr="001B4132">
        <w:rPr>
          <w:sz w:val="20"/>
          <w:szCs w:val="20"/>
        </w:rPr>
        <w:t>Для снижения риска происшествий необходимо привести  автомобильные дороги в надлежащее состояние. Благодаря  этому,  дорожное движение станет более безопасным, а последствия происшествий - менее тяжким. Эксплуатационное состояние дорог должно отвечать требованиям ГОСТ. Недопустимо отсутствие круглогодичного проезда по  территории Русско-Камешкирского сельсовета Камешкирского района Пензенской области, что сказывается отрицательно на социально-экономическом развитии поселения.</w:t>
      </w:r>
    </w:p>
    <w:p w:rsidR="0089113C" w:rsidRPr="001B4132" w:rsidRDefault="0089113C" w:rsidP="0089113C">
      <w:pPr>
        <w:pStyle w:val="Default"/>
        <w:ind w:firstLine="567"/>
        <w:jc w:val="both"/>
        <w:rPr>
          <w:rFonts w:ascii="Times New Roman" w:hAnsi="Times New Roman" w:cs="Times New Roman"/>
          <w:color w:val="auto"/>
          <w:sz w:val="20"/>
          <w:szCs w:val="20"/>
        </w:rPr>
      </w:pPr>
      <w:r w:rsidRPr="001B4132">
        <w:rPr>
          <w:rFonts w:ascii="Times New Roman" w:hAnsi="Times New Roman" w:cs="Times New Roman"/>
          <w:color w:val="auto"/>
          <w:sz w:val="20"/>
          <w:szCs w:val="20"/>
        </w:rPr>
        <w:t xml:space="preserve">К основным факторам, определяющим причины высокого уровня аварийности и разрушения автомобильных дорог Русско-Камешкирского сельсовета Камешкирского района Пензенской области, следует отнести: </w:t>
      </w:r>
    </w:p>
    <w:p w:rsidR="0089113C" w:rsidRPr="001B4132" w:rsidRDefault="0089113C" w:rsidP="0089113C">
      <w:pPr>
        <w:pStyle w:val="Default"/>
        <w:ind w:firstLine="540"/>
        <w:jc w:val="both"/>
        <w:rPr>
          <w:rFonts w:ascii="Times New Roman" w:hAnsi="Times New Roman" w:cs="Times New Roman"/>
          <w:color w:val="auto"/>
          <w:sz w:val="20"/>
          <w:szCs w:val="20"/>
        </w:rPr>
      </w:pPr>
      <w:r w:rsidRPr="001B4132">
        <w:rPr>
          <w:rFonts w:ascii="Times New Roman" w:hAnsi="Times New Roman" w:cs="Times New Roman"/>
          <w:color w:val="auto"/>
          <w:sz w:val="20"/>
          <w:szCs w:val="20"/>
        </w:rPr>
        <w:t xml:space="preserve">- постоянно растущую диспропорцию между приростом количества автомототранспортных средств и пропускной способностью дорожной сети; </w:t>
      </w:r>
    </w:p>
    <w:p w:rsidR="0089113C" w:rsidRPr="001B4132" w:rsidRDefault="0089113C" w:rsidP="0089113C">
      <w:pPr>
        <w:pStyle w:val="Default"/>
        <w:ind w:firstLine="540"/>
        <w:jc w:val="both"/>
        <w:rPr>
          <w:rFonts w:ascii="Times New Roman" w:hAnsi="Times New Roman" w:cs="Times New Roman"/>
          <w:color w:val="auto"/>
          <w:sz w:val="20"/>
          <w:szCs w:val="20"/>
        </w:rPr>
      </w:pPr>
      <w:r w:rsidRPr="001B4132">
        <w:rPr>
          <w:rFonts w:ascii="Times New Roman" w:hAnsi="Times New Roman" w:cs="Times New Roman"/>
          <w:color w:val="auto"/>
          <w:sz w:val="20"/>
          <w:szCs w:val="20"/>
        </w:rPr>
        <w:t xml:space="preserve">- недостаточный уровень состояния организации дорожного движения; </w:t>
      </w:r>
    </w:p>
    <w:p w:rsidR="0089113C" w:rsidRPr="001B4132" w:rsidRDefault="0089113C" w:rsidP="0089113C">
      <w:pPr>
        <w:ind w:firstLine="567"/>
        <w:jc w:val="both"/>
        <w:rPr>
          <w:sz w:val="20"/>
          <w:szCs w:val="20"/>
        </w:rPr>
      </w:pPr>
      <w:r w:rsidRPr="001B4132">
        <w:rPr>
          <w:sz w:val="20"/>
          <w:szCs w:val="20"/>
        </w:rPr>
        <w:t>- большой удельный вес транспортных средств, не отвечающих в полном объеме международным требованиям по техническому уровню и безопасности конструкций, имеющих длительные сроки эксплуатации, в том числе за пределами установленного моторесурса.</w:t>
      </w:r>
    </w:p>
    <w:p w:rsidR="00854975" w:rsidRPr="001B4132" w:rsidRDefault="00854975" w:rsidP="0089113C">
      <w:pPr>
        <w:pStyle w:val="ConsPlusNormal"/>
        <w:widowControl/>
        <w:ind w:left="1416" w:firstLine="0"/>
        <w:jc w:val="center"/>
        <w:rPr>
          <w:rFonts w:ascii="Times New Roman" w:hAnsi="Times New Roman" w:cs="Times New Roman"/>
          <w:b/>
        </w:rPr>
      </w:pPr>
    </w:p>
    <w:p w:rsidR="00854975" w:rsidRPr="001B4132" w:rsidRDefault="00854975" w:rsidP="0089113C">
      <w:pPr>
        <w:pStyle w:val="ConsPlusNormal"/>
        <w:widowControl/>
        <w:ind w:left="1416" w:firstLine="0"/>
        <w:jc w:val="center"/>
        <w:rPr>
          <w:rFonts w:ascii="Times New Roman" w:hAnsi="Times New Roman" w:cs="Times New Roman"/>
          <w:b/>
        </w:rPr>
      </w:pPr>
    </w:p>
    <w:p w:rsidR="00854975" w:rsidRPr="001B4132" w:rsidRDefault="00854975" w:rsidP="0089113C">
      <w:pPr>
        <w:pStyle w:val="ConsPlusNormal"/>
        <w:widowControl/>
        <w:ind w:left="1416" w:firstLine="0"/>
        <w:jc w:val="center"/>
        <w:rPr>
          <w:rFonts w:ascii="Times New Roman" w:hAnsi="Times New Roman" w:cs="Times New Roman"/>
          <w:b/>
        </w:rPr>
      </w:pPr>
    </w:p>
    <w:p w:rsidR="00854975" w:rsidRPr="001B4132" w:rsidRDefault="00854975" w:rsidP="0089113C">
      <w:pPr>
        <w:pStyle w:val="ConsPlusNormal"/>
        <w:widowControl/>
        <w:ind w:left="1416" w:firstLine="0"/>
        <w:jc w:val="center"/>
        <w:rPr>
          <w:rFonts w:ascii="Times New Roman" w:hAnsi="Times New Roman" w:cs="Times New Roman"/>
          <w:b/>
        </w:rPr>
      </w:pPr>
    </w:p>
    <w:p w:rsidR="0089113C" w:rsidRPr="001B4132" w:rsidRDefault="0089113C" w:rsidP="0089113C">
      <w:pPr>
        <w:pStyle w:val="ConsPlusNormal"/>
        <w:widowControl/>
        <w:ind w:left="1416" w:firstLine="0"/>
        <w:jc w:val="center"/>
        <w:rPr>
          <w:rFonts w:ascii="Times New Roman" w:hAnsi="Times New Roman" w:cs="Times New Roman"/>
          <w:b/>
        </w:rPr>
      </w:pPr>
      <w:r w:rsidRPr="001B4132">
        <w:rPr>
          <w:rFonts w:ascii="Times New Roman" w:hAnsi="Times New Roman" w:cs="Times New Roman"/>
          <w:b/>
        </w:rPr>
        <w:t>6.2.2.Цели и задачи подпрограммы.</w:t>
      </w:r>
    </w:p>
    <w:p w:rsidR="0089113C" w:rsidRPr="001B4132" w:rsidRDefault="0089113C" w:rsidP="0089113C">
      <w:pPr>
        <w:widowControl w:val="0"/>
        <w:autoSpaceDE w:val="0"/>
        <w:autoSpaceDN w:val="0"/>
        <w:adjustRightInd w:val="0"/>
        <w:jc w:val="center"/>
        <w:outlineLvl w:val="1"/>
        <w:rPr>
          <w:sz w:val="20"/>
          <w:szCs w:val="20"/>
        </w:rPr>
      </w:pPr>
    </w:p>
    <w:p w:rsidR="0089113C" w:rsidRPr="001B4132" w:rsidRDefault="0089113C" w:rsidP="0089113C">
      <w:pPr>
        <w:pStyle w:val="ConsPlusNormal"/>
        <w:widowControl/>
        <w:ind w:firstLine="567"/>
        <w:jc w:val="both"/>
        <w:rPr>
          <w:rFonts w:ascii="Times New Roman" w:hAnsi="Times New Roman" w:cs="Times New Roman"/>
        </w:rPr>
      </w:pPr>
      <w:r w:rsidRPr="001B4132">
        <w:rPr>
          <w:rFonts w:ascii="Times New Roman" w:hAnsi="Times New Roman" w:cs="Times New Roman"/>
        </w:rPr>
        <w:lastRenderedPageBreak/>
        <w:t>Целью подпрограммы являются развитие сети автомобильных дорог местного значения в границах Русско-Камешкирского сельсовета Камешкирского района Пензенской области, ремонт (капитальный ремонт) для  обеспечения спроса населения Русско-Камешкирского сельсовета Камешкирского района Пензенской области.</w:t>
      </w:r>
    </w:p>
    <w:p w:rsidR="0089113C" w:rsidRPr="001B4132" w:rsidRDefault="0089113C" w:rsidP="0089113C">
      <w:pPr>
        <w:pStyle w:val="Default"/>
        <w:ind w:firstLine="567"/>
        <w:jc w:val="both"/>
        <w:rPr>
          <w:rFonts w:ascii="Times New Roman" w:hAnsi="Times New Roman" w:cs="Times New Roman"/>
          <w:color w:val="auto"/>
          <w:sz w:val="20"/>
          <w:szCs w:val="20"/>
        </w:rPr>
      </w:pPr>
      <w:r w:rsidRPr="001B4132">
        <w:rPr>
          <w:rFonts w:ascii="Times New Roman" w:hAnsi="Times New Roman" w:cs="Times New Roman"/>
          <w:color w:val="auto"/>
          <w:sz w:val="20"/>
          <w:szCs w:val="20"/>
        </w:rPr>
        <w:t xml:space="preserve">Целью реализации программных мероприятий являются: </w:t>
      </w:r>
    </w:p>
    <w:p w:rsidR="0089113C" w:rsidRPr="001B4132" w:rsidRDefault="0089113C" w:rsidP="0089113C">
      <w:pPr>
        <w:pStyle w:val="ConsPlusNormal"/>
        <w:widowControl/>
        <w:spacing w:line="216" w:lineRule="auto"/>
        <w:ind w:firstLine="540"/>
        <w:jc w:val="both"/>
        <w:rPr>
          <w:rFonts w:ascii="Times New Roman" w:hAnsi="Times New Roman" w:cs="Times New Roman"/>
        </w:rPr>
      </w:pPr>
      <w:r w:rsidRPr="001B4132">
        <w:rPr>
          <w:rFonts w:ascii="Times New Roman" w:hAnsi="Times New Roman" w:cs="Times New Roman"/>
        </w:rPr>
        <w:t>- эффективное использование выделяемых для реализации программных мероприятий целевых ассигнований из бюджета Пензенской области  и бюджета Русско-Камешкирского сельсовета Камешкирского района Пензенской области:</w:t>
      </w:r>
    </w:p>
    <w:p w:rsidR="0089113C" w:rsidRPr="001B4132" w:rsidRDefault="0089113C" w:rsidP="0089113C">
      <w:pPr>
        <w:pStyle w:val="ConsPlusNormal"/>
        <w:widowControl/>
        <w:spacing w:line="216" w:lineRule="auto"/>
        <w:ind w:firstLine="540"/>
        <w:jc w:val="both"/>
        <w:rPr>
          <w:rFonts w:ascii="Times New Roman" w:hAnsi="Times New Roman" w:cs="Times New Roman"/>
        </w:rPr>
      </w:pPr>
      <w:r w:rsidRPr="001B4132">
        <w:rPr>
          <w:rFonts w:ascii="Times New Roman" w:hAnsi="Times New Roman" w:cs="Times New Roman"/>
        </w:rPr>
        <w:t xml:space="preserve"> - повышение доступности транспортных услуг для населения и хозяйствующих субъектов.</w:t>
      </w:r>
    </w:p>
    <w:p w:rsidR="0089113C" w:rsidRPr="001B4132" w:rsidRDefault="0089113C" w:rsidP="0089113C">
      <w:pPr>
        <w:pStyle w:val="Default"/>
        <w:ind w:firstLine="567"/>
        <w:rPr>
          <w:rFonts w:ascii="Times New Roman" w:hAnsi="Times New Roman" w:cs="Times New Roman"/>
          <w:color w:val="auto"/>
          <w:sz w:val="20"/>
          <w:szCs w:val="20"/>
        </w:rPr>
      </w:pPr>
      <w:r w:rsidRPr="001B4132">
        <w:rPr>
          <w:rFonts w:ascii="Times New Roman" w:hAnsi="Times New Roman" w:cs="Times New Roman"/>
          <w:color w:val="auto"/>
          <w:sz w:val="20"/>
          <w:szCs w:val="20"/>
        </w:rPr>
        <w:t xml:space="preserve">Задачами подпрограммы являются: </w:t>
      </w:r>
    </w:p>
    <w:p w:rsidR="0089113C" w:rsidRPr="001B4132" w:rsidRDefault="0089113C" w:rsidP="0089113C">
      <w:pPr>
        <w:pStyle w:val="Default"/>
        <w:ind w:firstLine="567"/>
        <w:jc w:val="both"/>
        <w:rPr>
          <w:rFonts w:ascii="Times New Roman" w:hAnsi="Times New Roman" w:cs="Times New Roman"/>
          <w:color w:val="auto"/>
          <w:sz w:val="20"/>
          <w:szCs w:val="20"/>
        </w:rPr>
      </w:pPr>
      <w:r w:rsidRPr="001B4132">
        <w:rPr>
          <w:rFonts w:ascii="Times New Roman" w:hAnsi="Times New Roman" w:cs="Times New Roman"/>
          <w:color w:val="auto"/>
          <w:sz w:val="20"/>
          <w:szCs w:val="20"/>
        </w:rPr>
        <w:t>-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89113C" w:rsidRPr="001B4132" w:rsidRDefault="0089113C" w:rsidP="0089113C">
      <w:pPr>
        <w:pStyle w:val="Default"/>
        <w:ind w:firstLine="567"/>
        <w:jc w:val="both"/>
        <w:rPr>
          <w:rFonts w:ascii="Times New Roman" w:hAnsi="Times New Roman" w:cs="Times New Roman"/>
          <w:color w:val="auto"/>
          <w:sz w:val="20"/>
          <w:szCs w:val="20"/>
        </w:rPr>
      </w:pPr>
      <w:r w:rsidRPr="001B4132">
        <w:rPr>
          <w:rFonts w:ascii="Times New Roman" w:hAnsi="Times New Roman" w:cs="Times New Roman"/>
          <w:color w:val="auto"/>
          <w:sz w:val="20"/>
          <w:szCs w:val="20"/>
        </w:rPr>
        <w:t>- реконструкция автомобильных  дорог на :ул. Радищева, ул.  Комсомольская , ул. Ленина, ул.Советская, ул. Коммунальная , ул. Автодорожная, ул. Солнечная, ул. Полевая;</w:t>
      </w:r>
    </w:p>
    <w:p w:rsidR="0089113C" w:rsidRPr="001B4132" w:rsidRDefault="0089113C" w:rsidP="0089113C">
      <w:pPr>
        <w:pStyle w:val="ConsPlusNormal"/>
        <w:widowControl/>
        <w:ind w:firstLine="0"/>
        <w:jc w:val="both"/>
        <w:rPr>
          <w:rFonts w:ascii="Times New Roman" w:hAnsi="Times New Roman" w:cs="Times New Roman"/>
        </w:rPr>
      </w:pPr>
      <w:r w:rsidRPr="001B4132">
        <w:rPr>
          <w:rFonts w:ascii="Times New Roman" w:hAnsi="Times New Roman" w:cs="Times New Roman"/>
        </w:rPr>
        <w:t xml:space="preserve">   - ремонт (капитальный ремонт) автомобильных дорог местного значения в границах Русско-Камешкирского сельсовета Камешкирского района Пензенской области за счет муниципального дорожного фонда Русско-Камешкирского сельсовета Камешкирского района Пензенской области</w:t>
      </w:r>
    </w:p>
    <w:p w:rsidR="0089113C" w:rsidRPr="001B4132" w:rsidRDefault="0089113C" w:rsidP="0089113C">
      <w:pPr>
        <w:autoSpaceDE w:val="0"/>
        <w:autoSpaceDN w:val="0"/>
        <w:adjustRightInd w:val="0"/>
        <w:jc w:val="both"/>
        <w:rPr>
          <w:sz w:val="20"/>
          <w:szCs w:val="20"/>
        </w:rPr>
      </w:pPr>
    </w:p>
    <w:p w:rsidR="0089113C" w:rsidRPr="001B4132" w:rsidRDefault="0089113C" w:rsidP="0089113C">
      <w:pPr>
        <w:pStyle w:val="Default"/>
        <w:ind w:firstLine="567"/>
        <w:jc w:val="both"/>
        <w:rPr>
          <w:rFonts w:ascii="Times New Roman" w:hAnsi="Times New Roman" w:cs="Times New Roman"/>
          <w:color w:val="auto"/>
          <w:sz w:val="20"/>
          <w:szCs w:val="20"/>
        </w:rPr>
      </w:pPr>
    </w:p>
    <w:p w:rsidR="0089113C" w:rsidRPr="001B4132" w:rsidRDefault="0089113C" w:rsidP="0089113C">
      <w:pPr>
        <w:pStyle w:val="Default"/>
        <w:ind w:firstLine="567"/>
        <w:jc w:val="both"/>
        <w:rPr>
          <w:rFonts w:ascii="Times New Roman" w:hAnsi="Times New Roman" w:cs="Times New Roman"/>
          <w:color w:val="auto"/>
          <w:sz w:val="20"/>
          <w:szCs w:val="20"/>
        </w:rPr>
      </w:pPr>
      <w:r w:rsidRPr="001B4132">
        <w:rPr>
          <w:rFonts w:ascii="Times New Roman" w:hAnsi="Times New Roman" w:cs="Times New Roman"/>
          <w:color w:val="auto"/>
          <w:sz w:val="20"/>
          <w:szCs w:val="20"/>
        </w:rPr>
        <w:t xml:space="preserve"> Данные автодороги выбраны в первую очередь  в связи с тем, что по ним осуществляется подвоз школьников в общеобразовательные учреждения,   наиболее интенсивное движение легкового автотранспорта, а также  по количеству проживающего населения.</w:t>
      </w:r>
    </w:p>
    <w:p w:rsidR="0089113C" w:rsidRPr="001B4132" w:rsidRDefault="0089113C" w:rsidP="0089113C">
      <w:pPr>
        <w:widowControl w:val="0"/>
        <w:autoSpaceDE w:val="0"/>
        <w:autoSpaceDN w:val="0"/>
        <w:adjustRightInd w:val="0"/>
        <w:jc w:val="center"/>
        <w:outlineLvl w:val="1"/>
        <w:rPr>
          <w:b/>
          <w:sz w:val="20"/>
          <w:szCs w:val="20"/>
        </w:rPr>
      </w:pPr>
    </w:p>
    <w:p w:rsidR="0089113C" w:rsidRPr="001B4132" w:rsidRDefault="0089113C" w:rsidP="0089113C">
      <w:pPr>
        <w:pStyle w:val="ConsPlusNormal"/>
        <w:widowControl/>
        <w:ind w:firstLine="0"/>
        <w:rPr>
          <w:rFonts w:ascii="Times New Roman" w:hAnsi="Times New Roman" w:cs="Times New Roman"/>
        </w:rPr>
      </w:pPr>
    </w:p>
    <w:p w:rsidR="0089113C" w:rsidRPr="001B4132" w:rsidRDefault="0089113C" w:rsidP="0089113C">
      <w:pPr>
        <w:pStyle w:val="ConsPlusNormal"/>
        <w:widowControl/>
        <w:ind w:firstLine="0"/>
        <w:jc w:val="center"/>
        <w:rPr>
          <w:rFonts w:ascii="Times New Roman" w:hAnsi="Times New Roman" w:cs="Times New Roman"/>
          <w:b/>
        </w:rPr>
      </w:pPr>
      <w:r w:rsidRPr="001B4132">
        <w:rPr>
          <w:rFonts w:ascii="Times New Roman" w:hAnsi="Times New Roman" w:cs="Times New Roman"/>
          <w:b/>
        </w:rPr>
        <w:t>6.2.3. Сроки реализации подпрограммы.</w:t>
      </w:r>
    </w:p>
    <w:p w:rsidR="0089113C" w:rsidRPr="001B4132" w:rsidRDefault="0089113C" w:rsidP="0089113C">
      <w:pPr>
        <w:rPr>
          <w:sz w:val="20"/>
          <w:szCs w:val="20"/>
        </w:rPr>
      </w:pPr>
    </w:p>
    <w:p w:rsidR="0089113C" w:rsidRPr="001B4132" w:rsidRDefault="0089113C" w:rsidP="0089113C">
      <w:pPr>
        <w:ind w:firstLine="567"/>
        <w:rPr>
          <w:sz w:val="20"/>
          <w:szCs w:val="20"/>
        </w:rPr>
      </w:pPr>
      <w:r w:rsidRPr="001B4132">
        <w:rPr>
          <w:sz w:val="20"/>
          <w:szCs w:val="20"/>
        </w:rPr>
        <w:tab/>
        <w:t xml:space="preserve">   Срок реа</w:t>
      </w:r>
      <w:r w:rsidR="000A535E" w:rsidRPr="001B4132">
        <w:rPr>
          <w:sz w:val="20"/>
          <w:szCs w:val="20"/>
        </w:rPr>
        <w:t>лизации подпрограммы 2014 – 2024</w:t>
      </w:r>
      <w:r w:rsidRPr="001B4132">
        <w:rPr>
          <w:sz w:val="20"/>
          <w:szCs w:val="20"/>
        </w:rPr>
        <w:t xml:space="preserve"> годы.</w:t>
      </w:r>
    </w:p>
    <w:p w:rsidR="0089113C" w:rsidRPr="001B4132" w:rsidRDefault="0089113C" w:rsidP="0089113C">
      <w:pPr>
        <w:pStyle w:val="ConsPlusNormal"/>
        <w:widowControl/>
        <w:ind w:firstLine="0"/>
        <w:rPr>
          <w:rFonts w:ascii="Times New Roman" w:hAnsi="Times New Roman" w:cs="Times New Roman"/>
        </w:rPr>
      </w:pPr>
    </w:p>
    <w:p w:rsidR="0089113C" w:rsidRPr="001B4132" w:rsidRDefault="0089113C" w:rsidP="0089113C">
      <w:pPr>
        <w:pStyle w:val="ConsPlusNormal"/>
        <w:widowControl/>
        <w:ind w:firstLine="540"/>
        <w:jc w:val="center"/>
        <w:rPr>
          <w:rFonts w:ascii="Times New Roman" w:hAnsi="Times New Roman" w:cs="Times New Roman"/>
          <w:b/>
        </w:rPr>
      </w:pPr>
      <w:r w:rsidRPr="001B4132">
        <w:rPr>
          <w:rFonts w:ascii="Times New Roman" w:hAnsi="Times New Roman" w:cs="Times New Roman"/>
          <w:b/>
        </w:rPr>
        <w:t>6.2.4. Объем финансовых ресурсов необходимых для реализации подпрограммы.</w:t>
      </w:r>
    </w:p>
    <w:p w:rsidR="0089113C" w:rsidRPr="001B4132" w:rsidRDefault="0089113C" w:rsidP="0089113C">
      <w:pPr>
        <w:pStyle w:val="ConsPlusNormal"/>
        <w:widowControl/>
        <w:ind w:firstLine="0"/>
        <w:jc w:val="both"/>
        <w:rPr>
          <w:rFonts w:ascii="Times New Roman" w:hAnsi="Times New Roman" w:cs="Times New Roman"/>
        </w:rPr>
      </w:pPr>
    </w:p>
    <w:p w:rsidR="0089113C" w:rsidRPr="001B4132" w:rsidRDefault="0089113C" w:rsidP="0089113C">
      <w:pPr>
        <w:pStyle w:val="ConsPlusNormal"/>
        <w:widowControl/>
        <w:ind w:firstLine="567"/>
        <w:jc w:val="both"/>
        <w:rPr>
          <w:rFonts w:ascii="Times New Roman" w:hAnsi="Times New Roman" w:cs="Times New Roman"/>
        </w:rPr>
      </w:pPr>
      <w:r w:rsidRPr="001B4132">
        <w:rPr>
          <w:rFonts w:ascii="Times New Roman" w:hAnsi="Times New Roman" w:cs="Times New Roman"/>
        </w:rPr>
        <w:t>Капитальные вложения на ремонт (капитальный ремонт) автомобильных дорог и искусственных сооружений  производятся за счёт средств бюджета Пензенской области и бюджета Русско-Камешкирского сельсовета Камешкирского района Пензенской области  по годам реализации Подпрограммы. Размеры ассигнований, выделяемых из бюджета Русско-Камешкирского  сельсовета Камешкирского района Пензенской области на реализацию мероприятий настоящей Подпрограммы, утверждаются ежегодно на соответствующий финансовый год на основании предложений администрации Русско-Камешкирского сельсовета Камешкирского района Пензенской области.</w:t>
      </w:r>
    </w:p>
    <w:p w:rsidR="0089113C" w:rsidRPr="001B4132" w:rsidRDefault="0089113C" w:rsidP="0089113C">
      <w:pPr>
        <w:pStyle w:val="ConsPlusNormal"/>
        <w:widowControl/>
        <w:ind w:firstLine="540"/>
        <w:jc w:val="both"/>
        <w:rPr>
          <w:rFonts w:ascii="Times New Roman" w:hAnsi="Times New Roman" w:cs="Times New Roman"/>
        </w:rPr>
      </w:pPr>
      <w:r w:rsidRPr="001B4132">
        <w:rPr>
          <w:rFonts w:ascii="Times New Roman" w:hAnsi="Times New Roman" w:cs="Times New Roman"/>
        </w:rPr>
        <w:t xml:space="preserve">Органы местного самоуправления осуществляют контроль за целевым использованием бюджетных средств, направленных на реализацию данной Подпрограммы, и качеством выполненных работ по ремонту (капитальному ремонту) объектов. </w:t>
      </w:r>
    </w:p>
    <w:p w:rsidR="0089113C" w:rsidRPr="001B4132" w:rsidRDefault="0089113C" w:rsidP="0089113C">
      <w:pPr>
        <w:rPr>
          <w:sz w:val="20"/>
          <w:szCs w:val="20"/>
        </w:rPr>
      </w:pPr>
      <w:r w:rsidRPr="001B4132">
        <w:rPr>
          <w:sz w:val="20"/>
          <w:szCs w:val="20"/>
        </w:rPr>
        <w:t xml:space="preserve">    Для реализации подпрограммы необходимы денежные средства  в сумме  </w:t>
      </w:r>
      <w:r w:rsidR="009B02AC" w:rsidRPr="001B4132">
        <w:rPr>
          <w:b/>
          <w:sz w:val="20"/>
          <w:szCs w:val="20"/>
        </w:rPr>
        <w:t>49 178,335</w:t>
      </w:r>
      <w:r w:rsidRPr="001B4132">
        <w:rPr>
          <w:sz w:val="20"/>
          <w:szCs w:val="20"/>
        </w:rPr>
        <w:t xml:space="preserve"> тыс. руб. в том числе: </w:t>
      </w:r>
    </w:p>
    <w:p w:rsidR="0089113C" w:rsidRPr="001B4132" w:rsidRDefault="0089113C" w:rsidP="0089113C">
      <w:pPr>
        <w:rPr>
          <w:sz w:val="20"/>
          <w:szCs w:val="20"/>
        </w:rPr>
      </w:pPr>
      <w:r w:rsidRPr="001B4132">
        <w:rPr>
          <w:sz w:val="20"/>
          <w:szCs w:val="20"/>
        </w:rPr>
        <w:t>Средства бюджета Пензенской области-</w:t>
      </w:r>
      <w:r w:rsidR="0073547B" w:rsidRPr="001B4132">
        <w:rPr>
          <w:b/>
          <w:sz w:val="20"/>
          <w:szCs w:val="20"/>
        </w:rPr>
        <w:t>40</w:t>
      </w:r>
      <w:r w:rsidR="009B02AC" w:rsidRPr="001B4132">
        <w:rPr>
          <w:b/>
          <w:sz w:val="20"/>
          <w:szCs w:val="20"/>
        </w:rPr>
        <w:t> 120,502</w:t>
      </w:r>
      <w:r w:rsidRPr="001B4132">
        <w:rPr>
          <w:sz w:val="20"/>
          <w:szCs w:val="20"/>
        </w:rPr>
        <w:t xml:space="preserve"> тыс. рублей, из них по годам:</w:t>
      </w:r>
    </w:p>
    <w:p w:rsidR="0089113C" w:rsidRPr="001B4132" w:rsidRDefault="00F85638" w:rsidP="0089113C">
      <w:pPr>
        <w:rPr>
          <w:sz w:val="20"/>
          <w:szCs w:val="20"/>
        </w:rPr>
      </w:pPr>
      <w:r w:rsidRPr="001B4132">
        <w:rPr>
          <w:sz w:val="20"/>
          <w:szCs w:val="20"/>
        </w:rPr>
        <w:t>2014 год -12 015,966</w:t>
      </w:r>
      <w:r w:rsidR="0089113C" w:rsidRPr="001B4132">
        <w:rPr>
          <w:sz w:val="20"/>
          <w:szCs w:val="20"/>
        </w:rPr>
        <w:t xml:space="preserve"> тыс. рублей;</w:t>
      </w:r>
    </w:p>
    <w:p w:rsidR="0089113C" w:rsidRPr="001B4132" w:rsidRDefault="00F85638" w:rsidP="0089113C">
      <w:pPr>
        <w:rPr>
          <w:sz w:val="20"/>
          <w:szCs w:val="20"/>
        </w:rPr>
      </w:pPr>
      <w:r w:rsidRPr="001B4132">
        <w:rPr>
          <w:sz w:val="20"/>
          <w:szCs w:val="20"/>
        </w:rPr>
        <w:t>2015 год -3 000,000</w:t>
      </w:r>
      <w:r w:rsidR="0089113C" w:rsidRPr="001B4132">
        <w:rPr>
          <w:sz w:val="20"/>
          <w:szCs w:val="20"/>
        </w:rPr>
        <w:t xml:space="preserve"> тыс. рублей;</w:t>
      </w:r>
    </w:p>
    <w:p w:rsidR="0089113C" w:rsidRPr="001B4132" w:rsidRDefault="0089113C" w:rsidP="0089113C">
      <w:pPr>
        <w:rPr>
          <w:sz w:val="20"/>
          <w:szCs w:val="20"/>
        </w:rPr>
      </w:pPr>
      <w:r w:rsidRPr="001B4132">
        <w:rPr>
          <w:sz w:val="20"/>
          <w:szCs w:val="20"/>
        </w:rPr>
        <w:t>2016 год -0</w:t>
      </w:r>
      <w:r w:rsidR="00F85638" w:rsidRPr="001B4132">
        <w:rPr>
          <w:sz w:val="20"/>
          <w:szCs w:val="20"/>
        </w:rPr>
        <w:t>,000</w:t>
      </w:r>
      <w:r w:rsidRPr="001B4132">
        <w:rPr>
          <w:sz w:val="20"/>
          <w:szCs w:val="20"/>
        </w:rPr>
        <w:t xml:space="preserve"> ты</w:t>
      </w:r>
      <w:r w:rsidR="00F85638" w:rsidRPr="001B4132">
        <w:rPr>
          <w:sz w:val="20"/>
          <w:szCs w:val="20"/>
        </w:rPr>
        <w:t>с</w:t>
      </w:r>
      <w:r w:rsidRPr="001B4132">
        <w:rPr>
          <w:sz w:val="20"/>
          <w:szCs w:val="20"/>
        </w:rPr>
        <w:t>. Рублей;</w:t>
      </w:r>
    </w:p>
    <w:p w:rsidR="0089113C" w:rsidRPr="001B4132" w:rsidRDefault="0089113C" w:rsidP="0089113C">
      <w:pPr>
        <w:rPr>
          <w:sz w:val="20"/>
          <w:szCs w:val="20"/>
        </w:rPr>
      </w:pPr>
      <w:r w:rsidRPr="001B4132">
        <w:rPr>
          <w:sz w:val="20"/>
          <w:szCs w:val="20"/>
        </w:rPr>
        <w:t xml:space="preserve">2017 год </w:t>
      </w:r>
      <w:r w:rsidR="00F85638" w:rsidRPr="001B4132">
        <w:rPr>
          <w:sz w:val="20"/>
          <w:szCs w:val="20"/>
        </w:rPr>
        <w:t>–</w:t>
      </w:r>
      <w:r w:rsidRPr="001B4132">
        <w:rPr>
          <w:sz w:val="20"/>
          <w:szCs w:val="20"/>
        </w:rPr>
        <w:t xml:space="preserve"> 0</w:t>
      </w:r>
      <w:r w:rsidR="00F85638" w:rsidRPr="001B4132">
        <w:rPr>
          <w:sz w:val="20"/>
          <w:szCs w:val="20"/>
        </w:rPr>
        <w:t>,000</w:t>
      </w:r>
      <w:r w:rsidRPr="001B4132">
        <w:rPr>
          <w:sz w:val="20"/>
          <w:szCs w:val="20"/>
        </w:rPr>
        <w:t xml:space="preserve"> тыс. рублей;</w:t>
      </w:r>
    </w:p>
    <w:p w:rsidR="0089113C" w:rsidRPr="001B4132" w:rsidRDefault="0089113C" w:rsidP="0089113C">
      <w:pPr>
        <w:rPr>
          <w:sz w:val="20"/>
          <w:szCs w:val="20"/>
        </w:rPr>
      </w:pPr>
      <w:r w:rsidRPr="001B4132">
        <w:rPr>
          <w:sz w:val="20"/>
          <w:szCs w:val="20"/>
        </w:rPr>
        <w:t>2018 год -0</w:t>
      </w:r>
      <w:r w:rsidR="00F85638" w:rsidRPr="001B4132">
        <w:rPr>
          <w:sz w:val="20"/>
          <w:szCs w:val="20"/>
        </w:rPr>
        <w:t>,000</w:t>
      </w:r>
      <w:r w:rsidRPr="001B4132">
        <w:rPr>
          <w:sz w:val="20"/>
          <w:szCs w:val="20"/>
        </w:rPr>
        <w:t xml:space="preserve"> тыс. рублей;</w:t>
      </w:r>
    </w:p>
    <w:p w:rsidR="0089113C" w:rsidRPr="001B4132" w:rsidRDefault="00F85638" w:rsidP="0089113C">
      <w:pPr>
        <w:rPr>
          <w:sz w:val="20"/>
          <w:szCs w:val="20"/>
        </w:rPr>
      </w:pPr>
      <w:r w:rsidRPr="001B4132">
        <w:rPr>
          <w:sz w:val="20"/>
          <w:szCs w:val="20"/>
        </w:rPr>
        <w:t>2019 год -7 551,400</w:t>
      </w:r>
      <w:r w:rsidR="0089113C" w:rsidRPr="001B4132">
        <w:rPr>
          <w:sz w:val="20"/>
          <w:szCs w:val="20"/>
        </w:rPr>
        <w:t xml:space="preserve"> тыс. рублей;</w:t>
      </w:r>
    </w:p>
    <w:p w:rsidR="0089113C" w:rsidRPr="001B4132" w:rsidRDefault="00376177" w:rsidP="0089113C">
      <w:pPr>
        <w:rPr>
          <w:sz w:val="20"/>
          <w:szCs w:val="20"/>
        </w:rPr>
      </w:pPr>
      <w:r w:rsidRPr="001B4132">
        <w:rPr>
          <w:sz w:val="20"/>
          <w:szCs w:val="20"/>
        </w:rPr>
        <w:t>2020 год -</w:t>
      </w:r>
      <w:r w:rsidR="00FA76B0" w:rsidRPr="001B4132">
        <w:rPr>
          <w:sz w:val="20"/>
          <w:szCs w:val="20"/>
        </w:rPr>
        <w:t>7571,700</w:t>
      </w:r>
      <w:r w:rsidR="0089113C" w:rsidRPr="001B4132">
        <w:rPr>
          <w:sz w:val="20"/>
          <w:szCs w:val="20"/>
        </w:rPr>
        <w:t xml:space="preserve"> тыс. рублей.</w:t>
      </w:r>
    </w:p>
    <w:p w:rsidR="000A535E" w:rsidRPr="001B4132" w:rsidRDefault="0009518F" w:rsidP="000A535E">
      <w:pPr>
        <w:rPr>
          <w:sz w:val="20"/>
          <w:szCs w:val="20"/>
        </w:rPr>
      </w:pPr>
      <w:r w:rsidRPr="001B4132">
        <w:rPr>
          <w:sz w:val="20"/>
          <w:szCs w:val="20"/>
        </w:rPr>
        <w:t>2021 год -</w:t>
      </w:r>
      <w:r w:rsidR="009B02AC" w:rsidRPr="001B4132">
        <w:rPr>
          <w:sz w:val="20"/>
          <w:szCs w:val="20"/>
        </w:rPr>
        <w:t>4981,436</w:t>
      </w:r>
      <w:r w:rsidR="000A535E" w:rsidRPr="001B4132">
        <w:rPr>
          <w:sz w:val="20"/>
          <w:szCs w:val="20"/>
        </w:rPr>
        <w:t xml:space="preserve"> тыс. рублей.</w:t>
      </w:r>
    </w:p>
    <w:p w:rsidR="000A535E" w:rsidRPr="001B4132" w:rsidRDefault="000A535E" w:rsidP="000A535E">
      <w:pPr>
        <w:rPr>
          <w:sz w:val="20"/>
          <w:szCs w:val="20"/>
        </w:rPr>
      </w:pPr>
      <w:r w:rsidRPr="001B4132">
        <w:rPr>
          <w:sz w:val="20"/>
          <w:szCs w:val="20"/>
        </w:rPr>
        <w:t>2022 год -</w:t>
      </w:r>
      <w:r w:rsidR="0073547B" w:rsidRPr="001B4132">
        <w:rPr>
          <w:sz w:val="20"/>
          <w:szCs w:val="20"/>
        </w:rPr>
        <w:t>500</w:t>
      </w:r>
      <w:r w:rsidRPr="001B4132">
        <w:rPr>
          <w:sz w:val="20"/>
          <w:szCs w:val="20"/>
        </w:rPr>
        <w:t>0</w:t>
      </w:r>
      <w:r w:rsidR="00F85638" w:rsidRPr="001B4132">
        <w:rPr>
          <w:sz w:val="20"/>
          <w:szCs w:val="20"/>
        </w:rPr>
        <w:t>,000</w:t>
      </w:r>
      <w:r w:rsidRPr="001B4132">
        <w:rPr>
          <w:sz w:val="20"/>
          <w:szCs w:val="20"/>
        </w:rPr>
        <w:t xml:space="preserve"> тыс. рублей.</w:t>
      </w:r>
    </w:p>
    <w:p w:rsidR="000A535E" w:rsidRPr="001B4132" w:rsidRDefault="000A535E" w:rsidP="000A535E">
      <w:pPr>
        <w:rPr>
          <w:sz w:val="20"/>
          <w:szCs w:val="20"/>
        </w:rPr>
      </w:pPr>
      <w:r w:rsidRPr="001B4132">
        <w:rPr>
          <w:sz w:val="20"/>
          <w:szCs w:val="20"/>
        </w:rPr>
        <w:t>2023 год -0</w:t>
      </w:r>
      <w:r w:rsidR="00F85638" w:rsidRPr="001B4132">
        <w:rPr>
          <w:sz w:val="20"/>
          <w:szCs w:val="20"/>
        </w:rPr>
        <w:t>,000</w:t>
      </w:r>
      <w:r w:rsidRPr="001B4132">
        <w:rPr>
          <w:sz w:val="20"/>
          <w:szCs w:val="20"/>
        </w:rPr>
        <w:t xml:space="preserve"> тыс. рублей.</w:t>
      </w:r>
    </w:p>
    <w:p w:rsidR="000A535E" w:rsidRPr="001B4132" w:rsidRDefault="000A535E" w:rsidP="0089113C">
      <w:pPr>
        <w:rPr>
          <w:sz w:val="20"/>
          <w:szCs w:val="20"/>
        </w:rPr>
      </w:pPr>
      <w:r w:rsidRPr="001B4132">
        <w:rPr>
          <w:sz w:val="20"/>
          <w:szCs w:val="20"/>
        </w:rPr>
        <w:t>2024 год -0</w:t>
      </w:r>
      <w:r w:rsidR="00F85638" w:rsidRPr="001B4132">
        <w:rPr>
          <w:sz w:val="20"/>
          <w:szCs w:val="20"/>
        </w:rPr>
        <w:t>,000</w:t>
      </w:r>
      <w:r w:rsidRPr="001B4132">
        <w:rPr>
          <w:sz w:val="20"/>
          <w:szCs w:val="20"/>
        </w:rPr>
        <w:t xml:space="preserve"> тыс. рублей.</w:t>
      </w:r>
    </w:p>
    <w:p w:rsidR="0089113C" w:rsidRPr="001B4132" w:rsidRDefault="0089113C" w:rsidP="0089113C">
      <w:pPr>
        <w:rPr>
          <w:sz w:val="20"/>
          <w:szCs w:val="20"/>
        </w:rPr>
      </w:pPr>
      <w:r w:rsidRPr="001B4132">
        <w:rPr>
          <w:sz w:val="20"/>
          <w:szCs w:val="20"/>
          <w:u w:val="single"/>
        </w:rPr>
        <w:t>Средства бюджета Русско-Камешкирского сельсовета</w:t>
      </w:r>
      <w:r w:rsidRPr="001B4132">
        <w:rPr>
          <w:sz w:val="20"/>
          <w:szCs w:val="20"/>
        </w:rPr>
        <w:t xml:space="preserve">  Камешкирского района Пензенской области –</w:t>
      </w:r>
      <w:r w:rsidR="00F85638" w:rsidRPr="001B4132">
        <w:rPr>
          <w:sz w:val="20"/>
          <w:szCs w:val="20"/>
        </w:rPr>
        <w:t xml:space="preserve"> </w:t>
      </w:r>
      <w:r w:rsidR="007429B1" w:rsidRPr="001B4132">
        <w:rPr>
          <w:b/>
          <w:sz w:val="20"/>
          <w:szCs w:val="20"/>
        </w:rPr>
        <w:t>10207,834</w:t>
      </w:r>
      <w:r w:rsidR="00F85638" w:rsidRPr="001B4132">
        <w:rPr>
          <w:sz w:val="20"/>
          <w:szCs w:val="20"/>
        </w:rPr>
        <w:t xml:space="preserve"> </w:t>
      </w:r>
      <w:r w:rsidRPr="001B4132">
        <w:rPr>
          <w:sz w:val="20"/>
          <w:szCs w:val="20"/>
        </w:rPr>
        <w:t xml:space="preserve">тыс. руб., в том числе за счет ассигнований дорожного фонда Русско-Камешкирского сельсовета Камешкирского района Пензенской области </w:t>
      </w:r>
      <w:r w:rsidR="00347E4B" w:rsidRPr="001B4132">
        <w:rPr>
          <w:sz w:val="20"/>
          <w:szCs w:val="20"/>
        </w:rPr>
        <w:t>– 2548,160</w:t>
      </w:r>
      <w:r w:rsidR="00F85638" w:rsidRPr="001B4132">
        <w:rPr>
          <w:sz w:val="20"/>
          <w:szCs w:val="20"/>
        </w:rPr>
        <w:t xml:space="preserve"> тыс. рублей; в том числе по годам:</w:t>
      </w:r>
    </w:p>
    <w:p w:rsidR="0089113C" w:rsidRPr="001B4132" w:rsidRDefault="0089113C" w:rsidP="0089113C">
      <w:pPr>
        <w:rPr>
          <w:sz w:val="20"/>
          <w:szCs w:val="20"/>
        </w:rPr>
      </w:pPr>
      <w:r w:rsidRPr="001B4132">
        <w:rPr>
          <w:sz w:val="20"/>
          <w:szCs w:val="20"/>
        </w:rPr>
        <w:t xml:space="preserve">2014 год  – </w:t>
      </w:r>
      <w:r w:rsidR="0005707C" w:rsidRPr="001B4132">
        <w:rPr>
          <w:sz w:val="20"/>
          <w:szCs w:val="20"/>
        </w:rPr>
        <w:t xml:space="preserve"> </w:t>
      </w:r>
      <w:r w:rsidR="00F910DE" w:rsidRPr="001B4132">
        <w:rPr>
          <w:sz w:val="20"/>
          <w:szCs w:val="20"/>
        </w:rPr>
        <w:t>1</w:t>
      </w:r>
      <w:r w:rsidR="009864D9" w:rsidRPr="001B4132">
        <w:rPr>
          <w:sz w:val="20"/>
          <w:szCs w:val="20"/>
          <w:lang w:val="en-US"/>
        </w:rPr>
        <w:t> </w:t>
      </w:r>
      <w:r w:rsidR="009864D9" w:rsidRPr="001B4132">
        <w:rPr>
          <w:sz w:val="20"/>
          <w:szCs w:val="20"/>
        </w:rPr>
        <w:t>335,</w:t>
      </w:r>
      <w:r w:rsidR="00F910DE" w:rsidRPr="001B4132">
        <w:rPr>
          <w:sz w:val="20"/>
          <w:szCs w:val="20"/>
        </w:rPr>
        <w:t>1</w:t>
      </w:r>
      <w:r w:rsidR="00F85638" w:rsidRPr="001B4132">
        <w:rPr>
          <w:sz w:val="20"/>
          <w:szCs w:val="20"/>
        </w:rPr>
        <w:t xml:space="preserve">07 </w:t>
      </w:r>
      <w:r w:rsidRPr="001B4132">
        <w:rPr>
          <w:sz w:val="20"/>
          <w:szCs w:val="20"/>
        </w:rPr>
        <w:t xml:space="preserve">тыс. руб., </w:t>
      </w:r>
    </w:p>
    <w:p w:rsidR="00F85638" w:rsidRPr="001B4132" w:rsidRDefault="0089113C" w:rsidP="0089113C">
      <w:pPr>
        <w:rPr>
          <w:sz w:val="20"/>
          <w:szCs w:val="20"/>
        </w:rPr>
      </w:pPr>
      <w:r w:rsidRPr="001B4132">
        <w:rPr>
          <w:sz w:val="20"/>
          <w:szCs w:val="20"/>
        </w:rPr>
        <w:t xml:space="preserve">2015 год  –  </w:t>
      </w:r>
      <w:r w:rsidR="00F910DE" w:rsidRPr="001B4132">
        <w:rPr>
          <w:sz w:val="20"/>
          <w:szCs w:val="20"/>
        </w:rPr>
        <w:t>157</w:t>
      </w:r>
      <w:r w:rsidR="00F85638" w:rsidRPr="001B4132">
        <w:rPr>
          <w:sz w:val="20"/>
          <w:szCs w:val="20"/>
        </w:rPr>
        <w:t>,053</w:t>
      </w:r>
      <w:r w:rsidRPr="001B4132">
        <w:rPr>
          <w:sz w:val="20"/>
          <w:szCs w:val="20"/>
        </w:rPr>
        <w:t xml:space="preserve"> тыс. руб., </w:t>
      </w:r>
    </w:p>
    <w:p w:rsidR="0089113C" w:rsidRPr="001B4132" w:rsidRDefault="0089113C" w:rsidP="0089113C">
      <w:pPr>
        <w:rPr>
          <w:sz w:val="20"/>
          <w:szCs w:val="20"/>
        </w:rPr>
      </w:pPr>
      <w:r w:rsidRPr="001B4132">
        <w:rPr>
          <w:sz w:val="20"/>
          <w:szCs w:val="20"/>
        </w:rPr>
        <w:t xml:space="preserve">2016 год  –  </w:t>
      </w:r>
      <w:r w:rsidR="00FF3B7F" w:rsidRPr="001B4132">
        <w:rPr>
          <w:sz w:val="20"/>
          <w:szCs w:val="20"/>
        </w:rPr>
        <w:t>0</w:t>
      </w:r>
      <w:r w:rsidR="00F85638" w:rsidRPr="001B4132">
        <w:rPr>
          <w:sz w:val="20"/>
          <w:szCs w:val="20"/>
        </w:rPr>
        <w:t>,000</w:t>
      </w:r>
      <w:r w:rsidRPr="001B4132">
        <w:rPr>
          <w:sz w:val="20"/>
          <w:szCs w:val="20"/>
        </w:rPr>
        <w:t xml:space="preserve"> тыс. рублей  </w:t>
      </w:r>
    </w:p>
    <w:p w:rsidR="0089113C" w:rsidRPr="001B4132" w:rsidRDefault="00FF3B7F" w:rsidP="0089113C">
      <w:pPr>
        <w:rPr>
          <w:sz w:val="20"/>
          <w:szCs w:val="20"/>
        </w:rPr>
      </w:pPr>
      <w:r w:rsidRPr="001B4132">
        <w:rPr>
          <w:sz w:val="20"/>
          <w:szCs w:val="20"/>
        </w:rPr>
        <w:t>2017 год  -  0</w:t>
      </w:r>
      <w:r w:rsidR="00F85638" w:rsidRPr="001B4132">
        <w:rPr>
          <w:sz w:val="20"/>
          <w:szCs w:val="20"/>
        </w:rPr>
        <w:t>,000</w:t>
      </w:r>
      <w:r w:rsidRPr="001B4132">
        <w:rPr>
          <w:sz w:val="20"/>
          <w:szCs w:val="20"/>
        </w:rPr>
        <w:t xml:space="preserve"> </w:t>
      </w:r>
      <w:r w:rsidR="0089113C" w:rsidRPr="001B4132">
        <w:rPr>
          <w:sz w:val="20"/>
          <w:szCs w:val="20"/>
        </w:rPr>
        <w:t xml:space="preserve"> тыс. рублей  </w:t>
      </w:r>
    </w:p>
    <w:p w:rsidR="0089113C" w:rsidRPr="001B4132" w:rsidRDefault="0089113C" w:rsidP="0089113C">
      <w:pPr>
        <w:rPr>
          <w:sz w:val="20"/>
          <w:szCs w:val="20"/>
        </w:rPr>
      </w:pPr>
      <w:r w:rsidRPr="001B4132">
        <w:rPr>
          <w:sz w:val="20"/>
          <w:szCs w:val="20"/>
        </w:rPr>
        <w:t xml:space="preserve">2018 год  – </w:t>
      </w:r>
      <w:r w:rsidR="00FF3B7F" w:rsidRPr="001B4132">
        <w:rPr>
          <w:sz w:val="20"/>
          <w:szCs w:val="20"/>
        </w:rPr>
        <w:t xml:space="preserve"> </w:t>
      </w:r>
      <w:r w:rsidR="005F05B4" w:rsidRPr="001B4132">
        <w:rPr>
          <w:sz w:val="20"/>
          <w:szCs w:val="20"/>
        </w:rPr>
        <w:t>0</w:t>
      </w:r>
      <w:r w:rsidR="00F85638" w:rsidRPr="001B4132">
        <w:rPr>
          <w:sz w:val="20"/>
          <w:szCs w:val="20"/>
        </w:rPr>
        <w:t>,000</w:t>
      </w:r>
      <w:r w:rsidRPr="001B4132">
        <w:rPr>
          <w:sz w:val="20"/>
          <w:szCs w:val="20"/>
        </w:rPr>
        <w:t xml:space="preserve"> тыс. руб., </w:t>
      </w:r>
    </w:p>
    <w:p w:rsidR="0089113C" w:rsidRPr="001B4132" w:rsidRDefault="00FF3B7F" w:rsidP="0089113C">
      <w:pPr>
        <w:rPr>
          <w:sz w:val="20"/>
          <w:szCs w:val="20"/>
        </w:rPr>
      </w:pPr>
      <w:r w:rsidRPr="001B4132">
        <w:rPr>
          <w:sz w:val="20"/>
          <w:szCs w:val="20"/>
        </w:rPr>
        <w:t xml:space="preserve">2019 год  –  </w:t>
      </w:r>
      <w:r w:rsidR="00F85638" w:rsidRPr="001B4132">
        <w:rPr>
          <w:sz w:val="20"/>
          <w:szCs w:val="20"/>
        </w:rPr>
        <w:t>394,333</w:t>
      </w:r>
      <w:r w:rsidR="0089113C" w:rsidRPr="001B4132">
        <w:rPr>
          <w:sz w:val="20"/>
          <w:szCs w:val="20"/>
        </w:rPr>
        <w:t xml:space="preserve"> тыс. руб., </w:t>
      </w:r>
    </w:p>
    <w:p w:rsidR="0089113C" w:rsidRPr="001B4132" w:rsidRDefault="00347E4B" w:rsidP="0089113C">
      <w:pPr>
        <w:rPr>
          <w:sz w:val="20"/>
          <w:szCs w:val="20"/>
        </w:rPr>
      </w:pPr>
      <w:r w:rsidRPr="001B4132">
        <w:rPr>
          <w:sz w:val="20"/>
          <w:szCs w:val="20"/>
        </w:rPr>
        <w:t>2020 год  –  398,5</w:t>
      </w:r>
      <w:r w:rsidR="000D5170" w:rsidRPr="001B4132">
        <w:rPr>
          <w:sz w:val="20"/>
          <w:szCs w:val="20"/>
        </w:rPr>
        <w:t xml:space="preserve">05 </w:t>
      </w:r>
      <w:r w:rsidR="0089113C" w:rsidRPr="001B4132">
        <w:rPr>
          <w:sz w:val="20"/>
          <w:szCs w:val="20"/>
        </w:rPr>
        <w:t>тыс.</w:t>
      </w:r>
      <w:r w:rsidR="00F85638" w:rsidRPr="001B4132">
        <w:rPr>
          <w:sz w:val="20"/>
          <w:szCs w:val="20"/>
        </w:rPr>
        <w:t xml:space="preserve"> руб.,</w:t>
      </w:r>
    </w:p>
    <w:p w:rsidR="000A535E" w:rsidRPr="001B4132" w:rsidRDefault="00347E4B" w:rsidP="000A535E">
      <w:pPr>
        <w:rPr>
          <w:sz w:val="20"/>
          <w:szCs w:val="20"/>
        </w:rPr>
      </w:pPr>
      <w:r w:rsidRPr="001B4132">
        <w:rPr>
          <w:sz w:val="20"/>
          <w:szCs w:val="20"/>
        </w:rPr>
        <w:t xml:space="preserve">2021 год  - </w:t>
      </w:r>
      <w:r w:rsidR="0073547B" w:rsidRPr="001B4132">
        <w:rPr>
          <w:sz w:val="20"/>
          <w:szCs w:val="20"/>
        </w:rPr>
        <w:t>2442,676</w:t>
      </w:r>
      <w:r w:rsidRPr="001B4132">
        <w:rPr>
          <w:sz w:val="20"/>
          <w:szCs w:val="20"/>
        </w:rPr>
        <w:t xml:space="preserve"> </w:t>
      </w:r>
      <w:r w:rsidR="000A535E" w:rsidRPr="001B4132">
        <w:rPr>
          <w:sz w:val="20"/>
          <w:szCs w:val="20"/>
        </w:rPr>
        <w:t>тыс. рублей.</w:t>
      </w:r>
    </w:p>
    <w:p w:rsidR="000A535E" w:rsidRPr="001B4132" w:rsidRDefault="0009518F" w:rsidP="000A535E">
      <w:pPr>
        <w:rPr>
          <w:sz w:val="20"/>
          <w:szCs w:val="20"/>
        </w:rPr>
      </w:pPr>
      <w:r w:rsidRPr="001B4132">
        <w:rPr>
          <w:sz w:val="20"/>
          <w:szCs w:val="20"/>
        </w:rPr>
        <w:t xml:space="preserve">2022 год </w:t>
      </w:r>
      <w:r w:rsidR="007429B1" w:rsidRPr="001B4132">
        <w:rPr>
          <w:sz w:val="20"/>
          <w:szCs w:val="20"/>
        </w:rPr>
        <w:t>–</w:t>
      </w:r>
      <w:r w:rsidR="00376177" w:rsidRPr="001B4132">
        <w:rPr>
          <w:sz w:val="20"/>
          <w:szCs w:val="20"/>
        </w:rPr>
        <w:t xml:space="preserve"> </w:t>
      </w:r>
      <w:r w:rsidR="007429B1" w:rsidRPr="001B4132">
        <w:rPr>
          <w:sz w:val="20"/>
          <w:szCs w:val="20"/>
        </w:rPr>
        <w:t>2554,160</w:t>
      </w:r>
      <w:r w:rsidR="000A535E" w:rsidRPr="001B4132">
        <w:rPr>
          <w:sz w:val="20"/>
          <w:szCs w:val="20"/>
        </w:rPr>
        <w:t xml:space="preserve"> тыс. рублей.</w:t>
      </w:r>
    </w:p>
    <w:p w:rsidR="000A535E" w:rsidRPr="001B4132" w:rsidRDefault="0009518F" w:rsidP="000A535E">
      <w:pPr>
        <w:rPr>
          <w:sz w:val="20"/>
          <w:szCs w:val="20"/>
        </w:rPr>
      </w:pPr>
      <w:r w:rsidRPr="001B4132">
        <w:rPr>
          <w:sz w:val="20"/>
          <w:szCs w:val="20"/>
        </w:rPr>
        <w:t>2023 год -</w:t>
      </w:r>
      <w:r w:rsidR="00376177" w:rsidRPr="001B4132">
        <w:rPr>
          <w:sz w:val="20"/>
          <w:szCs w:val="20"/>
        </w:rPr>
        <w:t xml:space="preserve"> </w:t>
      </w:r>
      <w:r w:rsidR="0073547B" w:rsidRPr="001B4132">
        <w:rPr>
          <w:sz w:val="20"/>
          <w:szCs w:val="20"/>
        </w:rPr>
        <w:t>1439</w:t>
      </w:r>
      <w:r w:rsidRPr="001B4132">
        <w:rPr>
          <w:sz w:val="20"/>
          <w:szCs w:val="20"/>
        </w:rPr>
        <w:t>,000</w:t>
      </w:r>
      <w:r w:rsidR="000A535E" w:rsidRPr="001B4132">
        <w:rPr>
          <w:sz w:val="20"/>
          <w:szCs w:val="20"/>
        </w:rPr>
        <w:t xml:space="preserve"> тыс. рублей.</w:t>
      </w:r>
    </w:p>
    <w:p w:rsidR="000A535E" w:rsidRPr="001B4132" w:rsidRDefault="000A535E" w:rsidP="000A535E">
      <w:pPr>
        <w:rPr>
          <w:sz w:val="20"/>
          <w:szCs w:val="20"/>
        </w:rPr>
      </w:pPr>
      <w:r w:rsidRPr="001B4132">
        <w:rPr>
          <w:sz w:val="20"/>
          <w:szCs w:val="20"/>
        </w:rPr>
        <w:lastRenderedPageBreak/>
        <w:t>2024 год -</w:t>
      </w:r>
      <w:r w:rsidR="0073547B" w:rsidRPr="001B4132">
        <w:rPr>
          <w:sz w:val="20"/>
          <w:szCs w:val="20"/>
        </w:rPr>
        <w:t>1487</w:t>
      </w:r>
      <w:r w:rsidR="00F85638" w:rsidRPr="001B4132">
        <w:rPr>
          <w:sz w:val="20"/>
          <w:szCs w:val="20"/>
        </w:rPr>
        <w:t>,000</w:t>
      </w:r>
      <w:r w:rsidRPr="001B4132">
        <w:rPr>
          <w:sz w:val="20"/>
          <w:szCs w:val="20"/>
        </w:rPr>
        <w:t xml:space="preserve"> тыс. рублей.</w:t>
      </w:r>
    </w:p>
    <w:p w:rsidR="0089113C" w:rsidRPr="001B4132" w:rsidRDefault="0089113C" w:rsidP="0089113C">
      <w:pPr>
        <w:pStyle w:val="ConsPlusNormal"/>
        <w:widowControl/>
        <w:ind w:firstLine="0"/>
        <w:jc w:val="both"/>
        <w:rPr>
          <w:rFonts w:ascii="Times New Roman" w:hAnsi="Times New Roman" w:cs="Times New Roman"/>
        </w:rPr>
      </w:pPr>
    </w:p>
    <w:p w:rsidR="0089113C" w:rsidRPr="00414E89" w:rsidRDefault="0089113C" w:rsidP="00F27418"/>
    <w:p w:rsidR="00072F93" w:rsidRPr="00414E89" w:rsidRDefault="00072F93" w:rsidP="00F27418"/>
    <w:p w:rsidR="00072F93" w:rsidRPr="00414E89" w:rsidRDefault="00072F93" w:rsidP="00F27418"/>
    <w:p w:rsidR="00072F93" w:rsidRPr="00414E89" w:rsidRDefault="00072F93" w:rsidP="00F27418"/>
    <w:p w:rsidR="00072F93" w:rsidRPr="00414E89" w:rsidRDefault="00072F93" w:rsidP="00F27418"/>
    <w:p w:rsidR="00072F93" w:rsidRPr="00414E89" w:rsidRDefault="00072F93" w:rsidP="00F27418"/>
    <w:p w:rsidR="00072F93" w:rsidRPr="00414E89" w:rsidRDefault="00072F93" w:rsidP="00F27418"/>
    <w:p w:rsidR="00072F93" w:rsidRPr="00414E89" w:rsidRDefault="00072F93" w:rsidP="00F27418"/>
    <w:p w:rsidR="00072F93" w:rsidRPr="00414E89" w:rsidRDefault="00072F93" w:rsidP="00F27418"/>
    <w:p w:rsidR="00072F93" w:rsidRPr="00414E89" w:rsidRDefault="00072F93" w:rsidP="00F27418"/>
    <w:p w:rsidR="00072F93" w:rsidRPr="00414E89" w:rsidRDefault="00072F93" w:rsidP="00F27418"/>
    <w:p w:rsidR="00072F93" w:rsidRPr="00414E89" w:rsidRDefault="00072F93" w:rsidP="00F27418"/>
    <w:p w:rsidR="00072F93" w:rsidRPr="00414E89" w:rsidRDefault="00072F93" w:rsidP="00F27418"/>
    <w:p w:rsidR="0095498F" w:rsidRPr="00414E89" w:rsidRDefault="0095498F" w:rsidP="0095498F">
      <w:pPr>
        <w:pStyle w:val="ConsPlusNormal"/>
        <w:jc w:val="right"/>
        <w:rPr>
          <w:rFonts w:ascii="Times New Roman" w:hAnsi="Times New Roman" w:cs="Times New Roman"/>
        </w:rPr>
        <w:sectPr w:rsidR="0095498F" w:rsidRPr="00414E89" w:rsidSect="003F4A65">
          <w:headerReference w:type="even" r:id="rId10"/>
          <w:headerReference w:type="default" r:id="rId11"/>
          <w:footerReference w:type="default" r:id="rId12"/>
          <w:headerReference w:type="first" r:id="rId13"/>
          <w:footerReference w:type="first" r:id="rId14"/>
          <w:pgSz w:w="11906" w:h="16838"/>
          <w:pgMar w:top="567" w:right="567" w:bottom="567" w:left="960" w:header="709" w:footer="709" w:gutter="0"/>
          <w:cols w:space="720"/>
        </w:sectPr>
      </w:pPr>
    </w:p>
    <w:p w:rsidR="00514D28" w:rsidRPr="00414E89" w:rsidRDefault="00514D28" w:rsidP="0095498F">
      <w:pPr>
        <w:pStyle w:val="ConsPlusNormal"/>
        <w:jc w:val="right"/>
        <w:rPr>
          <w:rFonts w:ascii="Times New Roman" w:hAnsi="Times New Roman" w:cs="Times New Roman"/>
        </w:rPr>
      </w:pPr>
    </w:p>
    <w:p w:rsidR="00514D28" w:rsidRPr="00414E89" w:rsidRDefault="00514D28" w:rsidP="0095498F">
      <w:pPr>
        <w:pStyle w:val="ConsPlusNormal"/>
        <w:jc w:val="right"/>
        <w:rPr>
          <w:rFonts w:ascii="Times New Roman" w:hAnsi="Times New Roman" w:cs="Times New Roman"/>
        </w:rPr>
      </w:pPr>
    </w:p>
    <w:p w:rsidR="00D5321C" w:rsidRPr="00414E89" w:rsidRDefault="00D5321C" w:rsidP="00D5321C">
      <w:pPr>
        <w:jc w:val="right"/>
        <w:rPr>
          <w:sz w:val="20"/>
          <w:szCs w:val="20"/>
        </w:rPr>
      </w:pPr>
      <w:r w:rsidRPr="00414E89">
        <w:rPr>
          <w:sz w:val="20"/>
          <w:szCs w:val="20"/>
        </w:rPr>
        <w:t xml:space="preserve"> </w:t>
      </w:r>
    </w:p>
    <w:p w:rsidR="0095498F" w:rsidRPr="00414E89" w:rsidRDefault="0095498F" w:rsidP="0095498F">
      <w:pPr>
        <w:pStyle w:val="ConsPlusNormal"/>
        <w:jc w:val="right"/>
        <w:rPr>
          <w:rFonts w:ascii="Times New Roman" w:hAnsi="Times New Roman" w:cs="Times New Roman"/>
        </w:rPr>
      </w:pPr>
      <w:r w:rsidRPr="00414E89">
        <w:rPr>
          <w:rFonts w:ascii="Times New Roman" w:hAnsi="Times New Roman" w:cs="Times New Roman"/>
        </w:rPr>
        <w:t xml:space="preserve">Приложение </w:t>
      </w:r>
      <w:r w:rsidR="003A236C" w:rsidRPr="00414E89">
        <w:rPr>
          <w:rFonts w:ascii="Times New Roman" w:hAnsi="Times New Roman" w:cs="Times New Roman"/>
        </w:rPr>
        <w:t>№</w:t>
      </w:r>
      <w:r w:rsidRPr="00414E89">
        <w:rPr>
          <w:rFonts w:ascii="Times New Roman" w:hAnsi="Times New Roman" w:cs="Times New Roman"/>
        </w:rPr>
        <w:t>1</w:t>
      </w:r>
      <w:r w:rsidR="00514D28" w:rsidRPr="00414E89">
        <w:rPr>
          <w:rFonts w:ascii="Times New Roman" w:hAnsi="Times New Roman" w:cs="Times New Roman"/>
        </w:rPr>
        <w:t>.1</w:t>
      </w:r>
    </w:p>
    <w:p w:rsidR="0095498F" w:rsidRPr="00414E89" w:rsidRDefault="0095498F" w:rsidP="0095498F">
      <w:pPr>
        <w:pStyle w:val="ConsPlusNormal"/>
        <w:jc w:val="right"/>
        <w:rPr>
          <w:rFonts w:ascii="Times New Roman" w:hAnsi="Times New Roman" w:cs="Times New Roman"/>
        </w:rPr>
      </w:pPr>
      <w:r w:rsidRPr="00414E89">
        <w:rPr>
          <w:rFonts w:ascii="Times New Roman" w:hAnsi="Times New Roman" w:cs="Times New Roman"/>
        </w:rPr>
        <w:t xml:space="preserve">к  муниципальной программе </w:t>
      </w:r>
    </w:p>
    <w:p w:rsidR="0095498F" w:rsidRPr="00414E89" w:rsidRDefault="0095498F" w:rsidP="0095498F">
      <w:pPr>
        <w:pStyle w:val="ConsPlusNormal"/>
        <w:jc w:val="right"/>
        <w:rPr>
          <w:rFonts w:ascii="Times New Roman" w:hAnsi="Times New Roman" w:cs="Times New Roman"/>
        </w:rPr>
      </w:pPr>
      <w:r w:rsidRPr="00414E89">
        <w:rPr>
          <w:rFonts w:ascii="Times New Roman" w:hAnsi="Times New Roman" w:cs="Times New Roman"/>
        </w:rPr>
        <w:t xml:space="preserve">«Модернизация и развитие сети </w:t>
      </w:r>
    </w:p>
    <w:p w:rsidR="0095498F" w:rsidRPr="00414E89" w:rsidRDefault="0095498F" w:rsidP="0095498F">
      <w:pPr>
        <w:pStyle w:val="ConsPlusNormal"/>
        <w:jc w:val="right"/>
        <w:rPr>
          <w:rFonts w:ascii="Times New Roman" w:hAnsi="Times New Roman" w:cs="Times New Roman"/>
        </w:rPr>
      </w:pPr>
      <w:r w:rsidRPr="00414E89">
        <w:rPr>
          <w:rFonts w:ascii="Times New Roman" w:hAnsi="Times New Roman" w:cs="Times New Roman"/>
        </w:rPr>
        <w:t>автомобильных дорог местного значения</w:t>
      </w:r>
    </w:p>
    <w:p w:rsidR="0095498F" w:rsidRPr="00414E89" w:rsidRDefault="0095498F" w:rsidP="0095498F">
      <w:pPr>
        <w:pStyle w:val="ConsPlusNormal"/>
        <w:jc w:val="right"/>
        <w:rPr>
          <w:rFonts w:ascii="Times New Roman" w:hAnsi="Times New Roman" w:cs="Times New Roman"/>
        </w:rPr>
      </w:pPr>
      <w:r w:rsidRPr="00414E89">
        <w:rPr>
          <w:rFonts w:ascii="Times New Roman" w:hAnsi="Times New Roman" w:cs="Times New Roman"/>
        </w:rPr>
        <w:t xml:space="preserve"> в границах Русско-Камешкирского сельсовета </w:t>
      </w:r>
    </w:p>
    <w:p w:rsidR="0095498F" w:rsidRPr="00414E89" w:rsidRDefault="0095498F" w:rsidP="0095498F">
      <w:pPr>
        <w:pStyle w:val="ConsPlusNormal"/>
        <w:jc w:val="right"/>
        <w:rPr>
          <w:rFonts w:ascii="Times New Roman" w:hAnsi="Times New Roman" w:cs="Times New Roman"/>
        </w:rPr>
      </w:pPr>
      <w:r w:rsidRPr="00414E89">
        <w:rPr>
          <w:rFonts w:ascii="Times New Roman" w:hAnsi="Times New Roman" w:cs="Times New Roman"/>
        </w:rPr>
        <w:t>Камешкирского района Пензенской области</w:t>
      </w:r>
      <w:r w:rsidR="000A535E" w:rsidRPr="00414E89">
        <w:rPr>
          <w:rFonts w:ascii="Times New Roman" w:hAnsi="Times New Roman" w:cs="Times New Roman"/>
        </w:rPr>
        <w:t>»</w:t>
      </w:r>
    </w:p>
    <w:p w:rsidR="0095498F" w:rsidRPr="00414E89" w:rsidRDefault="0095498F" w:rsidP="0095498F">
      <w:pPr>
        <w:pStyle w:val="ConsPlusNormal"/>
        <w:jc w:val="right"/>
        <w:rPr>
          <w:rFonts w:ascii="Times New Roman" w:hAnsi="Times New Roman" w:cs="Times New Roman"/>
        </w:rPr>
      </w:pPr>
      <w:r w:rsidRPr="00414E89">
        <w:rPr>
          <w:rFonts w:ascii="Times New Roman" w:hAnsi="Times New Roman" w:cs="Times New Roman"/>
        </w:rPr>
        <w:t xml:space="preserve"> </w:t>
      </w:r>
    </w:p>
    <w:p w:rsidR="0095498F" w:rsidRPr="00414E89" w:rsidRDefault="0095498F" w:rsidP="0095498F">
      <w:pPr>
        <w:pStyle w:val="ConsPlusNormal"/>
        <w:jc w:val="both"/>
        <w:rPr>
          <w:rFonts w:ascii="Times New Roman" w:hAnsi="Times New Roman" w:cs="Times New Roman"/>
        </w:rPr>
      </w:pPr>
    </w:p>
    <w:p w:rsidR="0095498F" w:rsidRPr="00414E89" w:rsidRDefault="0095498F" w:rsidP="0095498F">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ПЕРЕЧЕНЬ</w:t>
      </w:r>
    </w:p>
    <w:p w:rsidR="0095498F" w:rsidRPr="00414E89" w:rsidRDefault="0095498F" w:rsidP="0095498F">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целевых показателей муниципальной программы Русско-Камешкирского сельсовета</w:t>
      </w:r>
    </w:p>
    <w:p w:rsidR="0095498F" w:rsidRPr="00414E89" w:rsidRDefault="0095498F" w:rsidP="0095498F">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Камешкирского района Пензенской области</w:t>
      </w:r>
    </w:p>
    <w:p w:rsidR="0095498F" w:rsidRPr="00414E89" w:rsidRDefault="0095498F" w:rsidP="0095498F">
      <w:pPr>
        <w:pStyle w:val="ConsPlusNormal"/>
        <w:jc w:val="center"/>
        <w:rPr>
          <w:rFonts w:ascii="Times New Roman" w:hAnsi="Times New Roman" w:cs="Times New Roman"/>
          <w:b/>
          <w:sz w:val="24"/>
          <w:szCs w:val="24"/>
        </w:rPr>
      </w:pPr>
      <w:r w:rsidRPr="00414E89">
        <w:rPr>
          <w:rFonts w:ascii="Times New Roman" w:hAnsi="Times New Roman" w:cs="Times New Roman"/>
          <w:sz w:val="24"/>
          <w:szCs w:val="24"/>
        </w:rPr>
        <w:t xml:space="preserve">" </w:t>
      </w:r>
      <w:r w:rsidRPr="00414E89">
        <w:rPr>
          <w:rFonts w:ascii="Times New Roman" w:hAnsi="Times New Roman" w:cs="Times New Roman"/>
          <w:b/>
          <w:sz w:val="24"/>
          <w:szCs w:val="24"/>
        </w:rPr>
        <w:t>Модернизация и развитие сети автомобильных дорог местного значения в границах Русско-Камешкирского сельсовета Камешкирского района Пензенской области "</w:t>
      </w:r>
    </w:p>
    <w:p w:rsidR="0095498F" w:rsidRPr="00414E89" w:rsidRDefault="0095498F" w:rsidP="0095498F">
      <w:pPr>
        <w:pStyle w:val="ConsPlusNormal"/>
        <w:jc w:val="both"/>
        <w:rPr>
          <w:rFonts w:ascii="Times New Roman" w:hAnsi="Times New Roman" w:cs="Times New Roman"/>
          <w:sz w:val="24"/>
          <w:szCs w:val="24"/>
        </w:rPr>
      </w:pPr>
    </w:p>
    <w:tbl>
      <w:tblPr>
        <w:tblW w:w="15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0"/>
        <w:gridCol w:w="19"/>
        <w:gridCol w:w="217"/>
        <w:gridCol w:w="846"/>
        <w:gridCol w:w="846"/>
        <w:gridCol w:w="737"/>
        <w:gridCol w:w="48"/>
        <w:gridCol w:w="61"/>
        <w:gridCol w:w="1308"/>
        <w:gridCol w:w="890"/>
        <w:gridCol w:w="6"/>
        <w:gridCol w:w="897"/>
        <w:gridCol w:w="57"/>
        <w:gridCol w:w="840"/>
        <w:gridCol w:w="960"/>
        <w:gridCol w:w="933"/>
        <w:gridCol w:w="747"/>
        <w:gridCol w:w="960"/>
        <w:gridCol w:w="846"/>
        <w:gridCol w:w="846"/>
        <w:gridCol w:w="846"/>
        <w:gridCol w:w="846"/>
        <w:gridCol w:w="846"/>
      </w:tblGrid>
      <w:tr w:rsidR="00647569" w:rsidRPr="00414E89" w:rsidTr="00C66A42">
        <w:tc>
          <w:tcPr>
            <w:tcW w:w="3275" w:type="dxa"/>
            <w:gridSpan w:val="6"/>
          </w:tcPr>
          <w:p w:rsidR="00647569" w:rsidRPr="00414E89" w:rsidRDefault="00647569" w:rsidP="006D7E0C">
            <w:pPr>
              <w:pStyle w:val="ConsPlusNormal"/>
              <w:jc w:val="center"/>
              <w:rPr>
                <w:rFonts w:ascii="Times New Roman" w:hAnsi="Times New Roman" w:cs="Times New Roman"/>
              </w:rPr>
            </w:pPr>
            <w:r w:rsidRPr="00414E89">
              <w:rPr>
                <w:rFonts w:ascii="Times New Roman" w:hAnsi="Times New Roman" w:cs="Times New Roman"/>
              </w:rPr>
              <w:t>Ответственный исполнитель</w:t>
            </w:r>
          </w:p>
        </w:tc>
        <w:tc>
          <w:tcPr>
            <w:tcW w:w="11937" w:type="dxa"/>
            <w:gridSpan w:val="17"/>
          </w:tcPr>
          <w:p w:rsidR="00647569" w:rsidRPr="00414E89" w:rsidRDefault="00647569" w:rsidP="006D7E0C">
            <w:pPr>
              <w:pStyle w:val="ConsPlusNormal"/>
              <w:jc w:val="center"/>
              <w:rPr>
                <w:rFonts w:ascii="Times New Roman" w:hAnsi="Times New Roman" w:cs="Times New Roman"/>
              </w:rPr>
            </w:pPr>
            <w:r w:rsidRPr="00414E89">
              <w:rPr>
                <w:rFonts w:ascii="Times New Roman" w:hAnsi="Times New Roman" w:cs="Times New Roman"/>
              </w:rPr>
              <w:t>Администрация Русско-Камешкиоского сельсовета Русско-Камешкирского сельсовета Камешкирского района Пензенской области)</w:t>
            </w:r>
          </w:p>
        </w:tc>
      </w:tr>
      <w:tr w:rsidR="00647569" w:rsidRPr="00414E89" w:rsidTr="00C66A42">
        <w:tc>
          <w:tcPr>
            <w:tcW w:w="610" w:type="dxa"/>
            <w:vMerge w:val="restart"/>
          </w:tcPr>
          <w:p w:rsidR="00647569" w:rsidRPr="00414E89" w:rsidRDefault="00647569" w:rsidP="006D7E0C">
            <w:pPr>
              <w:pStyle w:val="ConsPlusNormal"/>
              <w:jc w:val="center"/>
              <w:rPr>
                <w:rFonts w:ascii="Times New Roman" w:hAnsi="Times New Roman" w:cs="Times New Roman"/>
              </w:rPr>
            </w:pPr>
            <w:r w:rsidRPr="00414E89">
              <w:rPr>
                <w:rFonts w:ascii="Times New Roman" w:hAnsi="Times New Roman" w:cs="Times New Roman"/>
              </w:rPr>
              <w:t>N п/п</w:t>
            </w:r>
          </w:p>
        </w:tc>
        <w:tc>
          <w:tcPr>
            <w:tcW w:w="2665" w:type="dxa"/>
            <w:gridSpan w:val="5"/>
            <w:vMerge w:val="restart"/>
          </w:tcPr>
          <w:p w:rsidR="00647569" w:rsidRPr="00414E89" w:rsidRDefault="00647569" w:rsidP="006D7E0C">
            <w:pPr>
              <w:pStyle w:val="ConsPlusNormal"/>
              <w:ind w:firstLine="0"/>
              <w:rPr>
                <w:rFonts w:ascii="Times New Roman" w:hAnsi="Times New Roman" w:cs="Times New Roman"/>
              </w:rPr>
            </w:pPr>
            <w:r w:rsidRPr="00414E89">
              <w:rPr>
                <w:rFonts w:ascii="Times New Roman" w:hAnsi="Times New Roman" w:cs="Times New Roman"/>
              </w:rPr>
              <w:t>Наименование целевого показателя</w:t>
            </w:r>
          </w:p>
        </w:tc>
        <w:tc>
          <w:tcPr>
            <w:tcW w:w="1417" w:type="dxa"/>
            <w:gridSpan w:val="3"/>
            <w:vMerge w:val="restart"/>
          </w:tcPr>
          <w:p w:rsidR="00647569" w:rsidRPr="00414E89" w:rsidRDefault="00647569" w:rsidP="006D7E0C">
            <w:pPr>
              <w:pStyle w:val="ConsPlusNormal"/>
              <w:ind w:firstLine="0"/>
              <w:rPr>
                <w:rFonts w:ascii="Times New Roman" w:hAnsi="Times New Roman" w:cs="Times New Roman"/>
              </w:rPr>
            </w:pPr>
            <w:r w:rsidRPr="00414E89">
              <w:rPr>
                <w:rFonts w:ascii="Times New Roman" w:hAnsi="Times New Roman" w:cs="Times New Roman"/>
              </w:rPr>
              <w:t>Единица измерения</w:t>
            </w:r>
          </w:p>
        </w:tc>
        <w:tc>
          <w:tcPr>
            <w:tcW w:w="10520" w:type="dxa"/>
            <w:gridSpan w:val="14"/>
          </w:tcPr>
          <w:p w:rsidR="00647569" w:rsidRPr="00414E89" w:rsidRDefault="00647569" w:rsidP="006D7E0C">
            <w:pPr>
              <w:pStyle w:val="ConsPlusNormal"/>
              <w:jc w:val="center"/>
              <w:rPr>
                <w:rFonts w:ascii="Times New Roman" w:hAnsi="Times New Roman" w:cs="Times New Roman"/>
              </w:rPr>
            </w:pPr>
            <w:r w:rsidRPr="00414E89">
              <w:rPr>
                <w:rFonts w:ascii="Times New Roman" w:hAnsi="Times New Roman" w:cs="Times New Roman"/>
              </w:rPr>
              <w:t>Значения целевых показателей</w:t>
            </w:r>
          </w:p>
        </w:tc>
      </w:tr>
      <w:tr w:rsidR="00647569" w:rsidRPr="00414E89" w:rsidTr="00647569">
        <w:tc>
          <w:tcPr>
            <w:tcW w:w="610" w:type="dxa"/>
            <w:vMerge/>
          </w:tcPr>
          <w:p w:rsidR="00647569" w:rsidRPr="00414E89" w:rsidRDefault="00647569" w:rsidP="006D7E0C">
            <w:pPr>
              <w:rPr>
                <w:sz w:val="20"/>
                <w:szCs w:val="20"/>
              </w:rPr>
            </w:pPr>
          </w:p>
        </w:tc>
        <w:tc>
          <w:tcPr>
            <w:tcW w:w="2665" w:type="dxa"/>
            <w:gridSpan w:val="5"/>
            <w:vMerge/>
          </w:tcPr>
          <w:p w:rsidR="00647569" w:rsidRPr="00414E89" w:rsidRDefault="00647569" w:rsidP="006D7E0C">
            <w:pPr>
              <w:rPr>
                <w:sz w:val="20"/>
                <w:szCs w:val="20"/>
              </w:rPr>
            </w:pPr>
          </w:p>
        </w:tc>
        <w:tc>
          <w:tcPr>
            <w:tcW w:w="1417" w:type="dxa"/>
            <w:gridSpan w:val="3"/>
            <w:vMerge/>
          </w:tcPr>
          <w:p w:rsidR="00647569" w:rsidRPr="00414E89" w:rsidRDefault="00647569" w:rsidP="006D7E0C">
            <w:pPr>
              <w:rPr>
                <w:sz w:val="20"/>
                <w:szCs w:val="20"/>
              </w:rPr>
            </w:pPr>
          </w:p>
        </w:tc>
        <w:tc>
          <w:tcPr>
            <w:tcW w:w="890" w:type="dxa"/>
          </w:tcPr>
          <w:p w:rsidR="00647569" w:rsidRPr="00414E89" w:rsidRDefault="00647569" w:rsidP="006D7E0C">
            <w:pPr>
              <w:pStyle w:val="ConsPlusNormal"/>
              <w:ind w:firstLine="0"/>
              <w:rPr>
                <w:rFonts w:ascii="Times New Roman" w:hAnsi="Times New Roman" w:cs="Times New Roman"/>
              </w:rPr>
            </w:pPr>
            <w:smartTag w:uri="urn:schemas-microsoft-com:office:smarttags" w:element="metricconverter">
              <w:smartTagPr>
                <w:attr w:name="ProductID" w:val="2014 г"/>
              </w:smartTagPr>
              <w:r w:rsidRPr="00414E89">
                <w:rPr>
                  <w:rFonts w:ascii="Times New Roman" w:hAnsi="Times New Roman" w:cs="Times New Roman"/>
                </w:rPr>
                <w:t>2014 г</w:t>
              </w:r>
            </w:smartTag>
            <w:r w:rsidRPr="00414E89">
              <w:rPr>
                <w:rFonts w:ascii="Times New Roman" w:hAnsi="Times New Roman" w:cs="Times New Roman"/>
              </w:rPr>
              <w:t>.</w:t>
            </w:r>
          </w:p>
        </w:tc>
        <w:tc>
          <w:tcPr>
            <w:tcW w:w="960" w:type="dxa"/>
            <w:gridSpan w:val="3"/>
          </w:tcPr>
          <w:p w:rsidR="00647569" w:rsidRPr="00414E89" w:rsidRDefault="00647569" w:rsidP="006D7E0C">
            <w:pPr>
              <w:pStyle w:val="ConsPlusNormal"/>
              <w:ind w:firstLine="0"/>
              <w:rPr>
                <w:rFonts w:ascii="Times New Roman" w:hAnsi="Times New Roman" w:cs="Times New Roman"/>
              </w:rPr>
            </w:pPr>
            <w:r w:rsidRPr="00414E89">
              <w:rPr>
                <w:rFonts w:ascii="Times New Roman" w:hAnsi="Times New Roman" w:cs="Times New Roman"/>
              </w:rPr>
              <w:t>2015г.</w:t>
            </w:r>
          </w:p>
        </w:tc>
        <w:tc>
          <w:tcPr>
            <w:tcW w:w="840" w:type="dxa"/>
          </w:tcPr>
          <w:p w:rsidR="00647569" w:rsidRPr="00414E89" w:rsidRDefault="00647569" w:rsidP="006D7E0C">
            <w:pPr>
              <w:pStyle w:val="ConsPlusNormal"/>
              <w:ind w:firstLine="0"/>
              <w:rPr>
                <w:rFonts w:ascii="Times New Roman" w:hAnsi="Times New Roman" w:cs="Times New Roman"/>
              </w:rPr>
            </w:pPr>
            <w:r w:rsidRPr="00414E89">
              <w:rPr>
                <w:rFonts w:ascii="Times New Roman" w:hAnsi="Times New Roman" w:cs="Times New Roman"/>
              </w:rPr>
              <w:t>2016г.</w:t>
            </w:r>
          </w:p>
        </w:tc>
        <w:tc>
          <w:tcPr>
            <w:tcW w:w="960" w:type="dxa"/>
          </w:tcPr>
          <w:p w:rsidR="00647569" w:rsidRPr="00414E89" w:rsidRDefault="00647569" w:rsidP="006D7E0C">
            <w:pPr>
              <w:pStyle w:val="ConsPlusNormal"/>
              <w:ind w:firstLine="0"/>
              <w:rPr>
                <w:rFonts w:ascii="Times New Roman" w:hAnsi="Times New Roman" w:cs="Times New Roman"/>
              </w:rPr>
            </w:pPr>
            <w:smartTag w:uri="urn:schemas-microsoft-com:office:smarttags" w:element="metricconverter">
              <w:smartTagPr>
                <w:attr w:name="ProductID" w:val="2017 г"/>
              </w:smartTagPr>
              <w:r w:rsidRPr="00414E89">
                <w:rPr>
                  <w:rFonts w:ascii="Times New Roman" w:hAnsi="Times New Roman" w:cs="Times New Roman"/>
                </w:rPr>
                <w:t>2017 г</w:t>
              </w:r>
            </w:smartTag>
            <w:r w:rsidRPr="00414E89">
              <w:rPr>
                <w:rFonts w:ascii="Times New Roman" w:hAnsi="Times New Roman" w:cs="Times New Roman"/>
              </w:rPr>
              <w:t>.</w:t>
            </w:r>
          </w:p>
        </w:tc>
        <w:tc>
          <w:tcPr>
            <w:tcW w:w="933" w:type="dxa"/>
          </w:tcPr>
          <w:p w:rsidR="00647569" w:rsidRPr="00414E89" w:rsidRDefault="00647569" w:rsidP="006D7E0C">
            <w:pPr>
              <w:pStyle w:val="ConsPlusNormal"/>
              <w:ind w:left="-11" w:firstLine="0"/>
              <w:rPr>
                <w:rFonts w:ascii="Times New Roman" w:hAnsi="Times New Roman" w:cs="Times New Roman"/>
              </w:rPr>
            </w:pPr>
            <w:smartTag w:uri="urn:schemas-microsoft-com:office:smarttags" w:element="metricconverter">
              <w:smartTagPr>
                <w:attr w:name="ProductID" w:val="2018 г"/>
              </w:smartTagPr>
              <w:r w:rsidRPr="00414E89">
                <w:rPr>
                  <w:rFonts w:ascii="Times New Roman" w:hAnsi="Times New Roman" w:cs="Times New Roman"/>
                </w:rPr>
                <w:t>2018 г</w:t>
              </w:r>
            </w:smartTag>
            <w:r w:rsidRPr="00414E89">
              <w:rPr>
                <w:rFonts w:ascii="Times New Roman" w:hAnsi="Times New Roman" w:cs="Times New Roman"/>
              </w:rPr>
              <w:t>.</w:t>
            </w:r>
          </w:p>
        </w:tc>
        <w:tc>
          <w:tcPr>
            <w:tcW w:w="747" w:type="dxa"/>
          </w:tcPr>
          <w:p w:rsidR="00647569" w:rsidRPr="00414E89" w:rsidRDefault="00647569" w:rsidP="006D7E0C">
            <w:pPr>
              <w:pStyle w:val="ConsPlusNormal"/>
              <w:ind w:firstLine="0"/>
              <w:rPr>
                <w:rFonts w:ascii="Times New Roman" w:hAnsi="Times New Roman" w:cs="Times New Roman"/>
              </w:rPr>
            </w:pPr>
            <w:r w:rsidRPr="00414E89">
              <w:rPr>
                <w:rFonts w:ascii="Times New Roman" w:hAnsi="Times New Roman" w:cs="Times New Roman"/>
              </w:rPr>
              <w:t>2019г.</w:t>
            </w:r>
          </w:p>
        </w:tc>
        <w:tc>
          <w:tcPr>
            <w:tcW w:w="960" w:type="dxa"/>
          </w:tcPr>
          <w:p w:rsidR="00647569" w:rsidRPr="00414E89" w:rsidRDefault="00647569" w:rsidP="006D7E0C">
            <w:pPr>
              <w:pStyle w:val="ConsPlusNormal"/>
              <w:ind w:firstLine="0"/>
              <w:rPr>
                <w:rFonts w:ascii="Times New Roman" w:hAnsi="Times New Roman" w:cs="Times New Roman"/>
              </w:rPr>
            </w:pPr>
            <w:r w:rsidRPr="00414E89">
              <w:rPr>
                <w:rFonts w:ascii="Times New Roman" w:hAnsi="Times New Roman" w:cs="Times New Roman"/>
              </w:rPr>
              <w:t>2020г.</w:t>
            </w:r>
          </w:p>
        </w:tc>
        <w:tc>
          <w:tcPr>
            <w:tcW w:w="846" w:type="dxa"/>
          </w:tcPr>
          <w:p w:rsidR="00647569" w:rsidRPr="00414E89" w:rsidRDefault="00647569" w:rsidP="006D7E0C">
            <w:pPr>
              <w:pStyle w:val="ConsPlusNormal"/>
              <w:ind w:firstLine="0"/>
              <w:jc w:val="center"/>
              <w:rPr>
                <w:rFonts w:ascii="Times New Roman" w:hAnsi="Times New Roman" w:cs="Times New Roman"/>
              </w:rPr>
            </w:pPr>
            <w:r w:rsidRPr="00414E89">
              <w:rPr>
                <w:rFonts w:ascii="Times New Roman" w:hAnsi="Times New Roman" w:cs="Times New Roman"/>
              </w:rPr>
              <w:t>2021г.</w:t>
            </w:r>
          </w:p>
        </w:tc>
        <w:tc>
          <w:tcPr>
            <w:tcW w:w="846" w:type="dxa"/>
          </w:tcPr>
          <w:p w:rsidR="00647569" w:rsidRPr="00414E89" w:rsidRDefault="00647569" w:rsidP="006D7E0C">
            <w:pPr>
              <w:pStyle w:val="ConsPlusNormal"/>
              <w:ind w:firstLine="0"/>
              <w:jc w:val="center"/>
              <w:rPr>
                <w:rFonts w:ascii="Times New Roman" w:hAnsi="Times New Roman" w:cs="Times New Roman"/>
              </w:rPr>
            </w:pPr>
            <w:r w:rsidRPr="00414E89">
              <w:rPr>
                <w:rFonts w:ascii="Times New Roman" w:hAnsi="Times New Roman" w:cs="Times New Roman"/>
              </w:rPr>
              <w:t>2022г.</w:t>
            </w:r>
          </w:p>
        </w:tc>
        <w:tc>
          <w:tcPr>
            <w:tcW w:w="846" w:type="dxa"/>
          </w:tcPr>
          <w:p w:rsidR="00647569" w:rsidRPr="00414E89" w:rsidRDefault="00647569" w:rsidP="006D7E0C">
            <w:pPr>
              <w:pStyle w:val="ConsPlusNormal"/>
              <w:ind w:firstLine="0"/>
              <w:jc w:val="center"/>
              <w:rPr>
                <w:rFonts w:ascii="Times New Roman" w:hAnsi="Times New Roman" w:cs="Times New Roman"/>
              </w:rPr>
            </w:pPr>
            <w:r w:rsidRPr="00414E89">
              <w:rPr>
                <w:rFonts w:ascii="Times New Roman" w:hAnsi="Times New Roman" w:cs="Times New Roman"/>
              </w:rPr>
              <w:t>2023г.</w:t>
            </w:r>
          </w:p>
        </w:tc>
        <w:tc>
          <w:tcPr>
            <w:tcW w:w="846" w:type="dxa"/>
          </w:tcPr>
          <w:p w:rsidR="00647569" w:rsidRPr="00414E89" w:rsidRDefault="00647569" w:rsidP="006D7E0C">
            <w:pPr>
              <w:pStyle w:val="ConsPlusNormal"/>
              <w:ind w:firstLine="0"/>
              <w:jc w:val="center"/>
              <w:rPr>
                <w:rFonts w:ascii="Times New Roman" w:hAnsi="Times New Roman" w:cs="Times New Roman"/>
              </w:rPr>
            </w:pPr>
            <w:r w:rsidRPr="00414E89">
              <w:rPr>
                <w:rFonts w:ascii="Times New Roman" w:hAnsi="Times New Roman" w:cs="Times New Roman"/>
              </w:rPr>
              <w:t>2024г.</w:t>
            </w:r>
          </w:p>
        </w:tc>
        <w:tc>
          <w:tcPr>
            <w:tcW w:w="846" w:type="dxa"/>
          </w:tcPr>
          <w:p w:rsidR="00647569" w:rsidRPr="00414E89" w:rsidRDefault="00647569" w:rsidP="006D7E0C">
            <w:pPr>
              <w:pStyle w:val="ConsPlusNormal"/>
              <w:ind w:firstLine="0"/>
              <w:jc w:val="center"/>
              <w:rPr>
                <w:rFonts w:ascii="Times New Roman" w:hAnsi="Times New Roman" w:cs="Times New Roman"/>
              </w:rPr>
            </w:pPr>
            <w:r w:rsidRPr="00414E89">
              <w:rPr>
                <w:rFonts w:ascii="Times New Roman" w:hAnsi="Times New Roman" w:cs="Times New Roman"/>
              </w:rPr>
              <w:t>Год завершения действия программы, подпрограммы</w:t>
            </w:r>
          </w:p>
        </w:tc>
      </w:tr>
      <w:tr w:rsidR="00647569" w:rsidRPr="00414E89" w:rsidTr="00647569">
        <w:tc>
          <w:tcPr>
            <w:tcW w:w="629" w:type="dxa"/>
            <w:gridSpan w:val="2"/>
          </w:tcPr>
          <w:p w:rsidR="00647569" w:rsidRPr="00414E89" w:rsidRDefault="00647569" w:rsidP="006D7E0C">
            <w:pPr>
              <w:pStyle w:val="ConsPlusNormal"/>
              <w:ind w:firstLine="0"/>
              <w:rPr>
                <w:rFonts w:ascii="Times New Roman" w:hAnsi="Times New Roman" w:cs="Times New Roman"/>
                <w:b/>
              </w:rPr>
            </w:pPr>
          </w:p>
        </w:tc>
        <w:tc>
          <w:tcPr>
            <w:tcW w:w="2694" w:type="dxa"/>
            <w:gridSpan w:val="5"/>
          </w:tcPr>
          <w:p w:rsidR="00647569" w:rsidRPr="00414E89" w:rsidRDefault="00647569" w:rsidP="006D7E0C">
            <w:pPr>
              <w:pStyle w:val="ConsPlusNormal"/>
              <w:ind w:firstLine="0"/>
              <w:rPr>
                <w:rFonts w:ascii="Times New Roman" w:hAnsi="Times New Roman" w:cs="Times New Roman"/>
                <w:b/>
              </w:rPr>
            </w:pPr>
          </w:p>
        </w:tc>
        <w:tc>
          <w:tcPr>
            <w:tcW w:w="11889" w:type="dxa"/>
            <w:gridSpan w:val="16"/>
          </w:tcPr>
          <w:p w:rsidR="00647569" w:rsidRPr="00414E89" w:rsidRDefault="00647569" w:rsidP="006D7E0C">
            <w:pPr>
              <w:pStyle w:val="ConsPlusNormal"/>
              <w:ind w:firstLine="0"/>
              <w:rPr>
                <w:rFonts w:ascii="Times New Roman" w:hAnsi="Times New Roman" w:cs="Times New Roman"/>
                <w:b/>
              </w:rPr>
            </w:pPr>
            <w:r w:rsidRPr="00414E89">
              <w:rPr>
                <w:rFonts w:ascii="Times New Roman" w:hAnsi="Times New Roman" w:cs="Times New Roman"/>
                <w:b/>
              </w:rPr>
              <w:t>Муниципальная программа " Модернизация и развитие сети автомобильных дорог местного значения в границах Русско-Камешкирского сельсовета Камешкирского района Пензенской области на 2014-2020 годы "</w:t>
            </w:r>
          </w:p>
          <w:p w:rsidR="00647569" w:rsidRPr="00414E89" w:rsidRDefault="00647569" w:rsidP="006D7E0C">
            <w:pPr>
              <w:pStyle w:val="ConsPlusNormal"/>
              <w:rPr>
                <w:rFonts w:ascii="Times New Roman" w:hAnsi="Times New Roman" w:cs="Times New Roman"/>
              </w:rPr>
            </w:pPr>
          </w:p>
        </w:tc>
      </w:tr>
      <w:tr w:rsidR="00347E4B" w:rsidRPr="00414E89" w:rsidTr="00647569">
        <w:tc>
          <w:tcPr>
            <w:tcW w:w="610" w:type="dxa"/>
          </w:tcPr>
          <w:p w:rsidR="00347E4B" w:rsidRPr="00414E89" w:rsidRDefault="00347E4B" w:rsidP="006D7E0C">
            <w:pPr>
              <w:pStyle w:val="ConsPlusNormal"/>
              <w:ind w:left="-720"/>
              <w:jc w:val="center"/>
              <w:rPr>
                <w:rFonts w:ascii="Times New Roman" w:hAnsi="Times New Roman" w:cs="Times New Roman"/>
              </w:rPr>
            </w:pPr>
            <w:r w:rsidRPr="00414E89">
              <w:rPr>
                <w:rFonts w:ascii="Times New Roman" w:hAnsi="Times New Roman" w:cs="Times New Roman"/>
              </w:rPr>
              <w:t>1</w:t>
            </w:r>
          </w:p>
        </w:tc>
        <w:tc>
          <w:tcPr>
            <w:tcW w:w="2665" w:type="dxa"/>
            <w:gridSpan w:val="5"/>
          </w:tcPr>
          <w:p w:rsidR="00347E4B" w:rsidRPr="00414E89" w:rsidRDefault="00347E4B" w:rsidP="006D7E0C">
            <w:pPr>
              <w:pStyle w:val="ConsPlusNormal"/>
              <w:ind w:firstLine="0"/>
              <w:rPr>
                <w:rFonts w:ascii="Times New Roman" w:hAnsi="Times New Roman" w:cs="Times New Roman"/>
              </w:rPr>
            </w:pPr>
            <w:r w:rsidRPr="00414E89">
              <w:rPr>
                <w:rFonts w:ascii="Times New Roman" w:hAnsi="Times New Roman" w:cs="Times New Roman"/>
              </w:rPr>
              <w:t xml:space="preserve">Содержание существующей сети автомобильных дорог </w:t>
            </w:r>
          </w:p>
        </w:tc>
        <w:tc>
          <w:tcPr>
            <w:tcW w:w="1417" w:type="dxa"/>
            <w:gridSpan w:val="3"/>
          </w:tcPr>
          <w:p w:rsidR="00347E4B" w:rsidRPr="00414E89" w:rsidRDefault="00347E4B" w:rsidP="006D7E0C">
            <w:pPr>
              <w:pStyle w:val="ConsPlusNormal"/>
              <w:rPr>
                <w:rFonts w:ascii="Times New Roman" w:hAnsi="Times New Roman" w:cs="Times New Roman"/>
              </w:rPr>
            </w:pPr>
            <w:r w:rsidRPr="00414E89">
              <w:rPr>
                <w:rFonts w:ascii="Times New Roman" w:hAnsi="Times New Roman" w:cs="Times New Roman"/>
              </w:rPr>
              <w:t>км</w:t>
            </w:r>
          </w:p>
        </w:tc>
        <w:tc>
          <w:tcPr>
            <w:tcW w:w="896" w:type="dxa"/>
            <w:gridSpan w:val="2"/>
          </w:tcPr>
          <w:p w:rsidR="00347E4B" w:rsidRPr="00414E89" w:rsidRDefault="00347E4B" w:rsidP="006D7E0C">
            <w:pPr>
              <w:pStyle w:val="ConsPlusNormal"/>
              <w:ind w:firstLine="0"/>
              <w:rPr>
                <w:rFonts w:ascii="Times New Roman" w:hAnsi="Times New Roman" w:cs="Times New Roman"/>
              </w:rPr>
            </w:pPr>
            <w:r>
              <w:rPr>
                <w:rFonts w:ascii="Times New Roman" w:hAnsi="Times New Roman" w:cs="Times New Roman"/>
              </w:rPr>
              <w:t>42,005</w:t>
            </w:r>
          </w:p>
        </w:tc>
        <w:tc>
          <w:tcPr>
            <w:tcW w:w="897" w:type="dxa"/>
          </w:tcPr>
          <w:p w:rsidR="00347E4B" w:rsidRPr="00347E4B" w:rsidRDefault="00347E4B">
            <w:pPr>
              <w:rPr>
                <w:sz w:val="20"/>
                <w:szCs w:val="20"/>
              </w:rPr>
            </w:pPr>
            <w:r w:rsidRPr="00347E4B">
              <w:rPr>
                <w:sz w:val="20"/>
                <w:szCs w:val="20"/>
              </w:rPr>
              <w:t>42,005</w:t>
            </w:r>
          </w:p>
        </w:tc>
        <w:tc>
          <w:tcPr>
            <w:tcW w:w="897" w:type="dxa"/>
            <w:gridSpan w:val="2"/>
          </w:tcPr>
          <w:p w:rsidR="00347E4B" w:rsidRPr="00347E4B" w:rsidRDefault="00347E4B">
            <w:pPr>
              <w:rPr>
                <w:sz w:val="20"/>
                <w:szCs w:val="20"/>
              </w:rPr>
            </w:pPr>
            <w:r w:rsidRPr="00347E4B">
              <w:rPr>
                <w:sz w:val="20"/>
                <w:szCs w:val="20"/>
              </w:rPr>
              <w:t>42,005</w:t>
            </w:r>
          </w:p>
        </w:tc>
        <w:tc>
          <w:tcPr>
            <w:tcW w:w="960" w:type="dxa"/>
          </w:tcPr>
          <w:p w:rsidR="00347E4B" w:rsidRPr="00347E4B" w:rsidRDefault="00347E4B">
            <w:pPr>
              <w:rPr>
                <w:sz w:val="20"/>
                <w:szCs w:val="20"/>
              </w:rPr>
            </w:pPr>
            <w:r w:rsidRPr="00347E4B">
              <w:rPr>
                <w:sz w:val="20"/>
                <w:szCs w:val="20"/>
              </w:rPr>
              <w:t>42,005</w:t>
            </w:r>
          </w:p>
        </w:tc>
        <w:tc>
          <w:tcPr>
            <w:tcW w:w="933" w:type="dxa"/>
          </w:tcPr>
          <w:p w:rsidR="00347E4B" w:rsidRPr="00347E4B" w:rsidRDefault="00347E4B">
            <w:pPr>
              <w:rPr>
                <w:sz w:val="20"/>
                <w:szCs w:val="20"/>
              </w:rPr>
            </w:pPr>
            <w:r w:rsidRPr="00347E4B">
              <w:rPr>
                <w:sz w:val="20"/>
                <w:szCs w:val="20"/>
              </w:rPr>
              <w:t>42,005</w:t>
            </w:r>
          </w:p>
        </w:tc>
        <w:tc>
          <w:tcPr>
            <w:tcW w:w="747" w:type="dxa"/>
          </w:tcPr>
          <w:p w:rsidR="00347E4B" w:rsidRPr="00347E4B" w:rsidRDefault="00347E4B">
            <w:pPr>
              <w:rPr>
                <w:sz w:val="20"/>
                <w:szCs w:val="20"/>
              </w:rPr>
            </w:pPr>
            <w:r w:rsidRPr="00347E4B">
              <w:rPr>
                <w:sz w:val="20"/>
                <w:szCs w:val="20"/>
              </w:rPr>
              <w:t>42,005</w:t>
            </w:r>
          </w:p>
        </w:tc>
        <w:tc>
          <w:tcPr>
            <w:tcW w:w="960" w:type="dxa"/>
          </w:tcPr>
          <w:p w:rsidR="00347E4B" w:rsidRPr="00347E4B" w:rsidRDefault="00347E4B">
            <w:pPr>
              <w:rPr>
                <w:sz w:val="20"/>
                <w:szCs w:val="20"/>
              </w:rPr>
            </w:pPr>
            <w:r w:rsidRPr="00347E4B">
              <w:rPr>
                <w:sz w:val="20"/>
                <w:szCs w:val="20"/>
              </w:rPr>
              <w:t>42,005</w:t>
            </w:r>
          </w:p>
        </w:tc>
        <w:tc>
          <w:tcPr>
            <w:tcW w:w="846" w:type="dxa"/>
          </w:tcPr>
          <w:p w:rsidR="00347E4B" w:rsidRPr="00347E4B" w:rsidRDefault="00347E4B">
            <w:pPr>
              <w:rPr>
                <w:sz w:val="20"/>
                <w:szCs w:val="20"/>
              </w:rPr>
            </w:pPr>
            <w:r w:rsidRPr="00347E4B">
              <w:rPr>
                <w:sz w:val="20"/>
                <w:szCs w:val="20"/>
              </w:rPr>
              <w:t>42,005</w:t>
            </w:r>
          </w:p>
        </w:tc>
        <w:tc>
          <w:tcPr>
            <w:tcW w:w="846" w:type="dxa"/>
          </w:tcPr>
          <w:p w:rsidR="00347E4B" w:rsidRPr="00347E4B" w:rsidRDefault="00347E4B">
            <w:pPr>
              <w:rPr>
                <w:sz w:val="20"/>
                <w:szCs w:val="20"/>
              </w:rPr>
            </w:pPr>
            <w:r w:rsidRPr="00347E4B">
              <w:rPr>
                <w:sz w:val="20"/>
                <w:szCs w:val="20"/>
              </w:rPr>
              <w:t>42,005</w:t>
            </w:r>
          </w:p>
        </w:tc>
        <w:tc>
          <w:tcPr>
            <w:tcW w:w="846" w:type="dxa"/>
          </w:tcPr>
          <w:p w:rsidR="00347E4B" w:rsidRPr="00347E4B" w:rsidRDefault="00347E4B">
            <w:pPr>
              <w:rPr>
                <w:sz w:val="20"/>
                <w:szCs w:val="20"/>
              </w:rPr>
            </w:pPr>
            <w:r w:rsidRPr="00347E4B">
              <w:rPr>
                <w:sz w:val="20"/>
                <w:szCs w:val="20"/>
              </w:rPr>
              <w:t>42,005</w:t>
            </w:r>
          </w:p>
        </w:tc>
        <w:tc>
          <w:tcPr>
            <w:tcW w:w="846" w:type="dxa"/>
          </w:tcPr>
          <w:p w:rsidR="00347E4B" w:rsidRPr="00347E4B" w:rsidRDefault="00347E4B">
            <w:pPr>
              <w:rPr>
                <w:sz w:val="20"/>
                <w:szCs w:val="20"/>
              </w:rPr>
            </w:pPr>
            <w:r w:rsidRPr="00347E4B">
              <w:rPr>
                <w:sz w:val="20"/>
                <w:szCs w:val="20"/>
              </w:rPr>
              <w:t>42,005</w:t>
            </w:r>
          </w:p>
        </w:tc>
        <w:tc>
          <w:tcPr>
            <w:tcW w:w="846" w:type="dxa"/>
          </w:tcPr>
          <w:p w:rsidR="00347E4B" w:rsidRPr="00414E89" w:rsidRDefault="00347E4B" w:rsidP="00647569">
            <w:pPr>
              <w:pStyle w:val="ConsPlusNormal"/>
              <w:ind w:firstLine="0"/>
              <w:rPr>
                <w:rFonts w:ascii="Times New Roman" w:hAnsi="Times New Roman" w:cs="Times New Roman"/>
              </w:rPr>
            </w:pPr>
          </w:p>
        </w:tc>
      </w:tr>
      <w:tr w:rsidR="00347E4B" w:rsidRPr="00414E89" w:rsidTr="00647569">
        <w:tc>
          <w:tcPr>
            <w:tcW w:w="610" w:type="dxa"/>
          </w:tcPr>
          <w:p w:rsidR="00347E4B" w:rsidRPr="00414E89" w:rsidRDefault="00347E4B" w:rsidP="006D7E0C">
            <w:pPr>
              <w:pStyle w:val="ConsPlusNormal"/>
              <w:ind w:left="-735"/>
              <w:jc w:val="center"/>
              <w:rPr>
                <w:rFonts w:ascii="Times New Roman" w:hAnsi="Times New Roman" w:cs="Times New Roman"/>
              </w:rPr>
            </w:pPr>
            <w:r w:rsidRPr="00414E89">
              <w:rPr>
                <w:rFonts w:ascii="Times New Roman" w:hAnsi="Times New Roman" w:cs="Times New Roman"/>
              </w:rPr>
              <w:t>2</w:t>
            </w:r>
          </w:p>
        </w:tc>
        <w:tc>
          <w:tcPr>
            <w:tcW w:w="2665" w:type="dxa"/>
            <w:gridSpan w:val="5"/>
          </w:tcPr>
          <w:p w:rsidR="00347E4B" w:rsidRPr="00414E89" w:rsidRDefault="00347E4B" w:rsidP="006D7E0C">
            <w:pPr>
              <w:pStyle w:val="ConsPlusNormal"/>
              <w:ind w:firstLine="0"/>
              <w:rPr>
                <w:rFonts w:ascii="Times New Roman" w:hAnsi="Times New Roman" w:cs="Times New Roman"/>
              </w:rPr>
            </w:pPr>
            <w:r w:rsidRPr="00414E89">
              <w:rPr>
                <w:rFonts w:ascii="Times New Roman" w:hAnsi="Times New Roman" w:cs="Times New Roman"/>
              </w:rPr>
              <w:t xml:space="preserve">Ремонт и (капитальный </w:t>
            </w:r>
            <w:r w:rsidRPr="00414E89">
              <w:rPr>
                <w:rFonts w:ascii="Times New Roman" w:hAnsi="Times New Roman" w:cs="Times New Roman"/>
              </w:rPr>
              <w:lastRenderedPageBreak/>
              <w:t>ремонт) автомобильных дорог и искусственных сооружений на них</w:t>
            </w:r>
          </w:p>
        </w:tc>
        <w:tc>
          <w:tcPr>
            <w:tcW w:w="1417" w:type="dxa"/>
            <w:gridSpan w:val="3"/>
          </w:tcPr>
          <w:p w:rsidR="00347E4B" w:rsidRPr="00414E89" w:rsidRDefault="00347E4B" w:rsidP="006D7E0C">
            <w:pPr>
              <w:pStyle w:val="ConsPlusNormal"/>
              <w:rPr>
                <w:rFonts w:ascii="Times New Roman" w:hAnsi="Times New Roman" w:cs="Times New Roman"/>
              </w:rPr>
            </w:pPr>
            <w:r w:rsidRPr="00414E89">
              <w:rPr>
                <w:rFonts w:ascii="Times New Roman" w:hAnsi="Times New Roman" w:cs="Times New Roman"/>
              </w:rPr>
              <w:lastRenderedPageBreak/>
              <w:t>км</w:t>
            </w:r>
          </w:p>
        </w:tc>
        <w:tc>
          <w:tcPr>
            <w:tcW w:w="896" w:type="dxa"/>
            <w:gridSpan w:val="2"/>
          </w:tcPr>
          <w:p w:rsidR="00347E4B" w:rsidRPr="00347E4B" w:rsidRDefault="00347E4B">
            <w:pPr>
              <w:rPr>
                <w:sz w:val="20"/>
                <w:szCs w:val="20"/>
              </w:rPr>
            </w:pPr>
            <w:r w:rsidRPr="00347E4B">
              <w:rPr>
                <w:sz w:val="20"/>
                <w:szCs w:val="20"/>
              </w:rPr>
              <w:t>42,005</w:t>
            </w:r>
          </w:p>
        </w:tc>
        <w:tc>
          <w:tcPr>
            <w:tcW w:w="897" w:type="dxa"/>
          </w:tcPr>
          <w:p w:rsidR="00347E4B" w:rsidRPr="00347E4B" w:rsidRDefault="00347E4B">
            <w:pPr>
              <w:rPr>
                <w:sz w:val="20"/>
                <w:szCs w:val="20"/>
              </w:rPr>
            </w:pPr>
            <w:r w:rsidRPr="00347E4B">
              <w:rPr>
                <w:sz w:val="20"/>
                <w:szCs w:val="20"/>
              </w:rPr>
              <w:t>42,005</w:t>
            </w:r>
          </w:p>
        </w:tc>
        <w:tc>
          <w:tcPr>
            <w:tcW w:w="897" w:type="dxa"/>
            <w:gridSpan w:val="2"/>
          </w:tcPr>
          <w:p w:rsidR="00347E4B" w:rsidRPr="00347E4B" w:rsidRDefault="00347E4B">
            <w:pPr>
              <w:rPr>
                <w:sz w:val="20"/>
                <w:szCs w:val="20"/>
              </w:rPr>
            </w:pPr>
            <w:r w:rsidRPr="00347E4B">
              <w:rPr>
                <w:sz w:val="20"/>
                <w:szCs w:val="20"/>
              </w:rPr>
              <w:t>42,005</w:t>
            </w:r>
          </w:p>
        </w:tc>
        <w:tc>
          <w:tcPr>
            <w:tcW w:w="960" w:type="dxa"/>
          </w:tcPr>
          <w:p w:rsidR="00347E4B" w:rsidRPr="00347E4B" w:rsidRDefault="00347E4B">
            <w:pPr>
              <w:rPr>
                <w:sz w:val="20"/>
                <w:szCs w:val="20"/>
              </w:rPr>
            </w:pPr>
            <w:r w:rsidRPr="00347E4B">
              <w:rPr>
                <w:sz w:val="20"/>
                <w:szCs w:val="20"/>
              </w:rPr>
              <w:t>42,005</w:t>
            </w:r>
          </w:p>
        </w:tc>
        <w:tc>
          <w:tcPr>
            <w:tcW w:w="933" w:type="dxa"/>
          </w:tcPr>
          <w:p w:rsidR="00347E4B" w:rsidRPr="00347E4B" w:rsidRDefault="00347E4B">
            <w:pPr>
              <w:rPr>
                <w:sz w:val="20"/>
                <w:szCs w:val="20"/>
              </w:rPr>
            </w:pPr>
            <w:r w:rsidRPr="00347E4B">
              <w:rPr>
                <w:sz w:val="20"/>
                <w:szCs w:val="20"/>
              </w:rPr>
              <w:t>42,005</w:t>
            </w:r>
          </w:p>
        </w:tc>
        <w:tc>
          <w:tcPr>
            <w:tcW w:w="747" w:type="dxa"/>
          </w:tcPr>
          <w:p w:rsidR="00347E4B" w:rsidRPr="00347E4B" w:rsidRDefault="00347E4B">
            <w:pPr>
              <w:rPr>
                <w:sz w:val="20"/>
                <w:szCs w:val="20"/>
              </w:rPr>
            </w:pPr>
            <w:r w:rsidRPr="00347E4B">
              <w:rPr>
                <w:sz w:val="20"/>
                <w:szCs w:val="20"/>
              </w:rPr>
              <w:t>42,005</w:t>
            </w:r>
          </w:p>
        </w:tc>
        <w:tc>
          <w:tcPr>
            <w:tcW w:w="960" w:type="dxa"/>
          </w:tcPr>
          <w:p w:rsidR="00347E4B" w:rsidRPr="00347E4B" w:rsidRDefault="00347E4B">
            <w:pPr>
              <w:rPr>
                <w:sz w:val="20"/>
                <w:szCs w:val="20"/>
              </w:rPr>
            </w:pPr>
            <w:r w:rsidRPr="00347E4B">
              <w:rPr>
                <w:sz w:val="20"/>
                <w:szCs w:val="20"/>
              </w:rPr>
              <w:t>42,005</w:t>
            </w:r>
          </w:p>
        </w:tc>
        <w:tc>
          <w:tcPr>
            <w:tcW w:w="846" w:type="dxa"/>
          </w:tcPr>
          <w:p w:rsidR="00347E4B" w:rsidRPr="00347E4B" w:rsidRDefault="00347E4B">
            <w:pPr>
              <w:rPr>
                <w:sz w:val="20"/>
                <w:szCs w:val="20"/>
              </w:rPr>
            </w:pPr>
            <w:r w:rsidRPr="00347E4B">
              <w:rPr>
                <w:sz w:val="20"/>
                <w:szCs w:val="20"/>
              </w:rPr>
              <w:t>42,005</w:t>
            </w:r>
          </w:p>
        </w:tc>
        <w:tc>
          <w:tcPr>
            <w:tcW w:w="846" w:type="dxa"/>
          </w:tcPr>
          <w:p w:rsidR="00347E4B" w:rsidRPr="00347E4B" w:rsidRDefault="00347E4B">
            <w:pPr>
              <w:rPr>
                <w:sz w:val="20"/>
                <w:szCs w:val="20"/>
              </w:rPr>
            </w:pPr>
            <w:r w:rsidRPr="00347E4B">
              <w:rPr>
                <w:sz w:val="20"/>
                <w:szCs w:val="20"/>
              </w:rPr>
              <w:t>42,005</w:t>
            </w:r>
          </w:p>
        </w:tc>
        <w:tc>
          <w:tcPr>
            <w:tcW w:w="846" w:type="dxa"/>
          </w:tcPr>
          <w:p w:rsidR="00347E4B" w:rsidRPr="00347E4B" w:rsidRDefault="00347E4B">
            <w:pPr>
              <w:rPr>
                <w:sz w:val="20"/>
                <w:szCs w:val="20"/>
              </w:rPr>
            </w:pPr>
            <w:r w:rsidRPr="00347E4B">
              <w:rPr>
                <w:sz w:val="20"/>
                <w:szCs w:val="20"/>
              </w:rPr>
              <w:t>42,005</w:t>
            </w:r>
          </w:p>
        </w:tc>
        <w:tc>
          <w:tcPr>
            <w:tcW w:w="846" w:type="dxa"/>
          </w:tcPr>
          <w:p w:rsidR="00347E4B" w:rsidRPr="00347E4B" w:rsidRDefault="00347E4B">
            <w:pPr>
              <w:rPr>
                <w:sz w:val="20"/>
                <w:szCs w:val="20"/>
              </w:rPr>
            </w:pPr>
            <w:r w:rsidRPr="00347E4B">
              <w:rPr>
                <w:sz w:val="20"/>
                <w:szCs w:val="20"/>
              </w:rPr>
              <w:t>42,005</w:t>
            </w:r>
          </w:p>
        </w:tc>
        <w:tc>
          <w:tcPr>
            <w:tcW w:w="846" w:type="dxa"/>
          </w:tcPr>
          <w:p w:rsidR="00347E4B" w:rsidRPr="00414E89" w:rsidRDefault="00347E4B" w:rsidP="00647569">
            <w:pPr>
              <w:pStyle w:val="ConsPlusNormal"/>
              <w:ind w:firstLine="0"/>
              <w:rPr>
                <w:rFonts w:ascii="Times New Roman" w:hAnsi="Times New Roman" w:cs="Times New Roman"/>
              </w:rPr>
            </w:pPr>
          </w:p>
        </w:tc>
      </w:tr>
      <w:tr w:rsidR="00647569" w:rsidRPr="00414E89" w:rsidTr="00647569">
        <w:tc>
          <w:tcPr>
            <w:tcW w:w="610" w:type="dxa"/>
          </w:tcPr>
          <w:p w:rsidR="00647569" w:rsidRPr="00414E89" w:rsidRDefault="00647569" w:rsidP="006D7E0C">
            <w:pPr>
              <w:pStyle w:val="ConsPlusNormal"/>
              <w:ind w:left="-720"/>
              <w:jc w:val="center"/>
              <w:rPr>
                <w:rFonts w:ascii="Times New Roman" w:hAnsi="Times New Roman" w:cs="Times New Roman"/>
              </w:rPr>
            </w:pPr>
            <w:r w:rsidRPr="00414E89">
              <w:rPr>
                <w:rFonts w:ascii="Times New Roman" w:hAnsi="Times New Roman" w:cs="Times New Roman"/>
              </w:rPr>
              <w:lastRenderedPageBreak/>
              <w:t>3</w:t>
            </w:r>
          </w:p>
        </w:tc>
        <w:tc>
          <w:tcPr>
            <w:tcW w:w="2665" w:type="dxa"/>
            <w:gridSpan w:val="5"/>
          </w:tcPr>
          <w:p w:rsidR="00647569" w:rsidRPr="00414E89" w:rsidRDefault="00647569" w:rsidP="006D7E0C">
            <w:pPr>
              <w:pStyle w:val="ConsPlusNormal"/>
              <w:ind w:firstLine="0"/>
              <w:rPr>
                <w:rFonts w:ascii="Times New Roman" w:hAnsi="Times New Roman" w:cs="Times New Roman"/>
              </w:rPr>
            </w:pPr>
            <w:r w:rsidRPr="00414E89">
              <w:rPr>
                <w:rFonts w:ascii="Times New Roman" w:hAnsi="Times New Roman" w:cs="Times New Roman"/>
              </w:rPr>
              <w:t>Подготовка проектно-сметной документации  по ремонту и содержании. автомобильных дорог</w:t>
            </w:r>
          </w:p>
        </w:tc>
        <w:tc>
          <w:tcPr>
            <w:tcW w:w="1417" w:type="dxa"/>
            <w:gridSpan w:val="3"/>
          </w:tcPr>
          <w:p w:rsidR="00647569" w:rsidRPr="00414E89" w:rsidRDefault="00647569" w:rsidP="006D7E0C">
            <w:pPr>
              <w:pStyle w:val="ConsPlusNormal"/>
              <w:rPr>
                <w:rFonts w:ascii="Times New Roman" w:hAnsi="Times New Roman" w:cs="Times New Roman"/>
              </w:rPr>
            </w:pPr>
            <w:r w:rsidRPr="00414E89">
              <w:rPr>
                <w:rFonts w:ascii="Times New Roman" w:hAnsi="Times New Roman" w:cs="Times New Roman"/>
              </w:rPr>
              <w:t>Шт.</w:t>
            </w:r>
          </w:p>
        </w:tc>
        <w:tc>
          <w:tcPr>
            <w:tcW w:w="896" w:type="dxa"/>
            <w:gridSpan w:val="2"/>
          </w:tcPr>
          <w:p w:rsidR="00647569" w:rsidRPr="00414E89" w:rsidRDefault="00647569" w:rsidP="006D7E0C">
            <w:pPr>
              <w:pStyle w:val="ConsPlusNormal"/>
              <w:ind w:firstLine="0"/>
              <w:rPr>
                <w:rFonts w:ascii="Times New Roman" w:hAnsi="Times New Roman" w:cs="Times New Roman"/>
              </w:rPr>
            </w:pPr>
            <w:r w:rsidRPr="00414E89">
              <w:rPr>
                <w:rFonts w:ascii="Times New Roman" w:hAnsi="Times New Roman" w:cs="Times New Roman"/>
              </w:rPr>
              <w:t>1</w:t>
            </w:r>
          </w:p>
        </w:tc>
        <w:tc>
          <w:tcPr>
            <w:tcW w:w="897" w:type="dxa"/>
          </w:tcPr>
          <w:p w:rsidR="00647569" w:rsidRPr="00414E89" w:rsidRDefault="00647569" w:rsidP="006D7E0C">
            <w:pPr>
              <w:pStyle w:val="ConsPlusNormal"/>
              <w:ind w:firstLine="0"/>
              <w:rPr>
                <w:rFonts w:ascii="Times New Roman" w:hAnsi="Times New Roman" w:cs="Times New Roman"/>
              </w:rPr>
            </w:pPr>
            <w:r w:rsidRPr="00414E89">
              <w:rPr>
                <w:rFonts w:ascii="Times New Roman" w:hAnsi="Times New Roman" w:cs="Times New Roman"/>
              </w:rPr>
              <w:t>2</w:t>
            </w:r>
          </w:p>
        </w:tc>
        <w:tc>
          <w:tcPr>
            <w:tcW w:w="897" w:type="dxa"/>
            <w:gridSpan w:val="2"/>
          </w:tcPr>
          <w:p w:rsidR="00647569" w:rsidRPr="00414E89" w:rsidRDefault="00647569" w:rsidP="006D7E0C">
            <w:pPr>
              <w:pStyle w:val="ConsPlusNormal"/>
              <w:ind w:firstLine="0"/>
              <w:rPr>
                <w:rFonts w:ascii="Times New Roman" w:hAnsi="Times New Roman" w:cs="Times New Roman"/>
              </w:rPr>
            </w:pPr>
            <w:r w:rsidRPr="00414E89">
              <w:rPr>
                <w:rFonts w:ascii="Times New Roman" w:hAnsi="Times New Roman" w:cs="Times New Roman"/>
              </w:rPr>
              <w:t>1</w:t>
            </w:r>
          </w:p>
        </w:tc>
        <w:tc>
          <w:tcPr>
            <w:tcW w:w="960" w:type="dxa"/>
          </w:tcPr>
          <w:p w:rsidR="00647569" w:rsidRPr="00414E89" w:rsidRDefault="00647569" w:rsidP="006D7E0C">
            <w:pPr>
              <w:pStyle w:val="ConsPlusNormal"/>
              <w:ind w:firstLine="0"/>
              <w:rPr>
                <w:rFonts w:ascii="Times New Roman" w:hAnsi="Times New Roman" w:cs="Times New Roman"/>
              </w:rPr>
            </w:pPr>
            <w:r w:rsidRPr="00414E89">
              <w:rPr>
                <w:rFonts w:ascii="Times New Roman" w:hAnsi="Times New Roman" w:cs="Times New Roman"/>
              </w:rPr>
              <w:t>1</w:t>
            </w:r>
          </w:p>
        </w:tc>
        <w:tc>
          <w:tcPr>
            <w:tcW w:w="933" w:type="dxa"/>
          </w:tcPr>
          <w:p w:rsidR="00647569" w:rsidRPr="00414E89" w:rsidRDefault="00647569" w:rsidP="006D7E0C">
            <w:pPr>
              <w:pStyle w:val="ConsPlusNormal"/>
              <w:ind w:firstLine="0"/>
              <w:rPr>
                <w:rFonts w:ascii="Times New Roman" w:hAnsi="Times New Roman" w:cs="Times New Roman"/>
              </w:rPr>
            </w:pPr>
            <w:r w:rsidRPr="00414E89">
              <w:rPr>
                <w:rFonts w:ascii="Times New Roman" w:hAnsi="Times New Roman" w:cs="Times New Roman"/>
              </w:rPr>
              <w:t>1</w:t>
            </w:r>
          </w:p>
        </w:tc>
        <w:tc>
          <w:tcPr>
            <w:tcW w:w="747" w:type="dxa"/>
          </w:tcPr>
          <w:p w:rsidR="00647569" w:rsidRPr="00414E89" w:rsidRDefault="00647569" w:rsidP="006D7E0C">
            <w:pPr>
              <w:pStyle w:val="ConsPlusNormal"/>
              <w:ind w:firstLine="0"/>
              <w:rPr>
                <w:rFonts w:ascii="Times New Roman" w:hAnsi="Times New Roman" w:cs="Times New Roman"/>
              </w:rPr>
            </w:pPr>
            <w:r w:rsidRPr="00414E89">
              <w:rPr>
                <w:rFonts w:ascii="Times New Roman" w:hAnsi="Times New Roman" w:cs="Times New Roman"/>
              </w:rPr>
              <w:t>1</w:t>
            </w:r>
          </w:p>
        </w:tc>
        <w:tc>
          <w:tcPr>
            <w:tcW w:w="960" w:type="dxa"/>
          </w:tcPr>
          <w:p w:rsidR="00647569" w:rsidRPr="00414E89" w:rsidRDefault="00647569" w:rsidP="006D7E0C">
            <w:pPr>
              <w:pStyle w:val="ConsPlusNormal"/>
              <w:ind w:firstLine="0"/>
              <w:rPr>
                <w:rFonts w:ascii="Times New Roman" w:hAnsi="Times New Roman" w:cs="Times New Roman"/>
              </w:rPr>
            </w:pPr>
            <w:r w:rsidRPr="00414E89">
              <w:rPr>
                <w:rFonts w:ascii="Times New Roman" w:hAnsi="Times New Roman" w:cs="Times New Roman"/>
              </w:rPr>
              <w:t>1</w:t>
            </w:r>
          </w:p>
        </w:tc>
        <w:tc>
          <w:tcPr>
            <w:tcW w:w="846" w:type="dxa"/>
          </w:tcPr>
          <w:p w:rsidR="00647569" w:rsidRPr="00414E89" w:rsidRDefault="00647569" w:rsidP="00647569">
            <w:pPr>
              <w:pStyle w:val="ConsPlusNormal"/>
              <w:ind w:firstLine="0"/>
              <w:rPr>
                <w:rFonts w:ascii="Times New Roman" w:hAnsi="Times New Roman" w:cs="Times New Roman"/>
              </w:rPr>
            </w:pPr>
            <w:r w:rsidRPr="00414E89">
              <w:rPr>
                <w:rFonts w:ascii="Times New Roman" w:hAnsi="Times New Roman" w:cs="Times New Roman"/>
              </w:rPr>
              <w:t>1</w:t>
            </w:r>
          </w:p>
        </w:tc>
        <w:tc>
          <w:tcPr>
            <w:tcW w:w="846" w:type="dxa"/>
          </w:tcPr>
          <w:p w:rsidR="00647569" w:rsidRPr="00414E89" w:rsidRDefault="00647569" w:rsidP="00647569">
            <w:pPr>
              <w:pStyle w:val="ConsPlusNormal"/>
              <w:ind w:firstLine="0"/>
              <w:rPr>
                <w:rFonts w:ascii="Times New Roman" w:hAnsi="Times New Roman" w:cs="Times New Roman"/>
              </w:rPr>
            </w:pPr>
            <w:r w:rsidRPr="00414E89">
              <w:rPr>
                <w:rFonts w:ascii="Times New Roman" w:hAnsi="Times New Roman" w:cs="Times New Roman"/>
              </w:rPr>
              <w:t>1</w:t>
            </w:r>
          </w:p>
        </w:tc>
        <w:tc>
          <w:tcPr>
            <w:tcW w:w="846" w:type="dxa"/>
          </w:tcPr>
          <w:p w:rsidR="00647569" w:rsidRPr="00414E89" w:rsidRDefault="00647569" w:rsidP="00647569">
            <w:pPr>
              <w:pStyle w:val="ConsPlusNormal"/>
              <w:ind w:firstLine="0"/>
              <w:rPr>
                <w:rFonts w:ascii="Times New Roman" w:hAnsi="Times New Roman" w:cs="Times New Roman"/>
              </w:rPr>
            </w:pPr>
            <w:r w:rsidRPr="00414E89">
              <w:rPr>
                <w:rFonts w:ascii="Times New Roman" w:hAnsi="Times New Roman" w:cs="Times New Roman"/>
              </w:rPr>
              <w:t>1</w:t>
            </w:r>
          </w:p>
        </w:tc>
        <w:tc>
          <w:tcPr>
            <w:tcW w:w="846" w:type="dxa"/>
          </w:tcPr>
          <w:p w:rsidR="00647569" w:rsidRPr="00414E89" w:rsidRDefault="00647569" w:rsidP="00647569">
            <w:pPr>
              <w:pStyle w:val="ConsPlusNormal"/>
              <w:ind w:firstLine="0"/>
              <w:rPr>
                <w:rFonts w:ascii="Times New Roman" w:hAnsi="Times New Roman" w:cs="Times New Roman"/>
              </w:rPr>
            </w:pPr>
            <w:r w:rsidRPr="00414E89">
              <w:rPr>
                <w:rFonts w:ascii="Times New Roman" w:hAnsi="Times New Roman" w:cs="Times New Roman"/>
              </w:rPr>
              <w:t>1</w:t>
            </w:r>
          </w:p>
        </w:tc>
        <w:tc>
          <w:tcPr>
            <w:tcW w:w="846" w:type="dxa"/>
          </w:tcPr>
          <w:p w:rsidR="00647569" w:rsidRPr="00414E89" w:rsidRDefault="00647569" w:rsidP="00647569">
            <w:pPr>
              <w:pStyle w:val="ConsPlusNormal"/>
              <w:ind w:firstLine="0"/>
              <w:rPr>
                <w:rFonts w:ascii="Times New Roman" w:hAnsi="Times New Roman" w:cs="Times New Roman"/>
              </w:rPr>
            </w:pPr>
          </w:p>
        </w:tc>
      </w:tr>
      <w:tr w:rsidR="00647569" w:rsidRPr="00414E89" w:rsidTr="00647569">
        <w:tc>
          <w:tcPr>
            <w:tcW w:w="846" w:type="dxa"/>
            <w:gridSpan w:val="3"/>
          </w:tcPr>
          <w:p w:rsidR="00647569" w:rsidRPr="00414E89" w:rsidRDefault="00647569" w:rsidP="006D7E0C">
            <w:pPr>
              <w:widowControl w:val="0"/>
              <w:autoSpaceDE w:val="0"/>
              <w:autoSpaceDN w:val="0"/>
              <w:adjustRightInd w:val="0"/>
              <w:jc w:val="center"/>
              <w:rPr>
                <w:b/>
                <w:sz w:val="20"/>
                <w:szCs w:val="20"/>
              </w:rPr>
            </w:pPr>
          </w:p>
        </w:tc>
        <w:tc>
          <w:tcPr>
            <w:tcW w:w="846" w:type="dxa"/>
          </w:tcPr>
          <w:p w:rsidR="00647569" w:rsidRPr="00414E89" w:rsidRDefault="00647569" w:rsidP="006D7E0C">
            <w:pPr>
              <w:widowControl w:val="0"/>
              <w:autoSpaceDE w:val="0"/>
              <w:autoSpaceDN w:val="0"/>
              <w:adjustRightInd w:val="0"/>
              <w:jc w:val="center"/>
              <w:rPr>
                <w:b/>
                <w:sz w:val="20"/>
                <w:szCs w:val="20"/>
              </w:rPr>
            </w:pPr>
          </w:p>
        </w:tc>
        <w:tc>
          <w:tcPr>
            <w:tcW w:w="846" w:type="dxa"/>
          </w:tcPr>
          <w:p w:rsidR="00647569" w:rsidRPr="00414E89" w:rsidRDefault="00647569" w:rsidP="006D7E0C">
            <w:pPr>
              <w:widowControl w:val="0"/>
              <w:autoSpaceDE w:val="0"/>
              <w:autoSpaceDN w:val="0"/>
              <w:adjustRightInd w:val="0"/>
              <w:jc w:val="center"/>
              <w:rPr>
                <w:b/>
                <w:sz w:val="20"/>
                <w:szCs w:val="20"/>
              </w:rPr>
            </w:pPr>
          </w:p>
        </w:tc>
        <w:tc>
          <w:tcPr>
            <w:tcW w:w="846" w:type="dxa"/>
            <w:gridSpan w:val="3"/>
          </w:tcPr>
          <w:p w:rsidR="00647569" w:rsidRPr="00414E89" w:rsidRDefault="00647569" w:rsidP="006D7E0C">
            <w:pPr>
              <w:widowControl w:val="0"/>
              <w:autoSpaceDE w:val="0"/>
              <w:autoSpaceDN w:val="0"/>
              <w:adjustRightInd w:val="0"/>
              <w:jc w:val="center"/>
              <w:rPr>
                <w:b/>
                <w:sz w:val="20"/>
                <w:szCs w:val="20"/>
              </w:rPr>
            </w:pPr>
          </w:p>
        </w:tc>
        <w:tc>
          <w:tcPr>
            <w:tcW w:w="11828" w:type="dxa"/>
            <w:gridSpan w:val="15"/>
          </w:tcPr>
          <w:p w:rsidR="00647569" w:rsidRPr="00414E89" w:rsidRDefault="00647569" w:rsidP="00647569">
            <w:pPr>
              <w:widowControl w:val="0"/>
              <w:autoSpaceDE w:val="0"/>
              <w:autoSpaceDN w:val="0"/>
              <w:adjustRightInd w:val="0"/>
              <w:jc w:val="center"/>
              <w:rPr>
                <w:b/>
                <w:sz w:val="20"/>
                <w:szCs w:val="20"/>
              </w:rPr>
            </w:pPr>
            <w:r w:rsidRPr="00414E89">
              <w:rPr>
                <w:b/>
                <w:sz w:val="20"/>
                <w:szCs w:val="20"/>
              </w:rPr>
              <w:t>Подпрограмма 1 «Содержание улично- дорожной сети Русско-Камешкирского  сельсовета Камешкирского района Пензенской области»</w:t>
            </w:r>
          </w:p>
        </w:tc>
      </w:tr>
      <w:tr w:rsidR="00347E4B" w:rsidRPr="00414E89" w:rsidTr="00647569">
        <w:tc>
          <w:tcPr>
            <w:tcW w:w="610" w:type="dxa"/>
          </w:tcPr>
          <w:p w:rsidR="00347E4B" w:rsidRPr="00414E89" w:rsidRDefault="00347E4B" w:rsidP="006D7E0C">
            <w:pPr>
              <w:pStyle w:val="ConsPlusNormal"/>
              <w:ind w:left="-1140"/>
              <w:jc w:val="center"/>
              <w:rPr>
                <w:rFonts w:ascii="Times New Roman" w:hAnsi="Times New Roman" w:cs="Times New Roman"/>
              </w:rPr>
            </w:pPr>
            <w:r w:rsidRPr="00414E89">
              <w:rPr>
                <w:rFonts w:ascii="Times New Roman" w:hAnsi="Times New Roman" w:cs="Times New Roman"/>
              </w:rPr>
              <w:t xml:space="preserve">    1</w:t>
            </w:r>
          </w:p>
        </w:tc>
        <w:tc>
          <w:tcPr>
            <w:tcW w:w="2665" w:type="dxa"/>
            <w:gridSpan w:val="5"/>
          </w:tcPr>
          <w:p w:rsidR="00347E4B" w:rsidRPr="00414E89" w:rsidRDefault="00347E4B" w:rsidP="006D7E0C">
            <w:pPr>
              <w:pStyle w:val="ConsPlusNormal"/>
              <w:ind w:firstLine="0"/>
              <w:rPr>
                <w:rFonts w:ascii="Times New Roman" w:hAnsi="Times New Roman" w:cs="Times New Roman"/>
              </w:rPr>
            </w:pPr>
            <w:r w:rsidRPr="00414E89">
              <w:rPr>
                <w:rFonts w:ascii="Times New Roman" w:hAnsi="Times New Roman" w:cs="Times New Roman"/>
              </w:rPr>
              <w:t>Содержание существующей сети автомобильных дорог и искусственных сооружений на них</w:t>
            </w:r>
          </w:p>
        </w:tc>
        <w:tc>
          <w:tcPr>
            <w:tcW w:w="1417" w:type="dxa"/>
            <w:gridSpan w:val="3"/>
          </w:tcPr>
          <w:p w:rsidR="00347E4B" w:rsidRPr="00414E89" w:rsidRDefault="00347E4B" w:rsidP="006D7E0C">
            <w:pPr>
              <w:pStyle w:val="ConsPlusNormal"/>
              <w:rPr>
                <w:rFonts w:ascii="Times New Roman" w:hAnsi="Times New Roman" w:cs="Times New Roman"/>
              </w:rPr>
            </w:pPr>
            <w:r w:rsidRPr="00414E89">
              <w:rPr>
                <w:rFonts w:ascii="Times New Roman" w:hAnsi="Times New Roman" w:cs="Times New Roman"/>
              </w:rPr>
              <w:t>км</w:t>
            </w:r>
          </w:p>
        </w:tc>
        <w:tc>
          <w:tcPr>
            <w:tcW w:w="896" w:type="dxa"/>
            <w:gridSpan w:val="2"/>
          </w:tcPr>
          <w:p w:rsidR="00347E4B" w:rsidRPr="00347E4B" w:rsidRDefault="00347E4B">
            <w:pPr>
              <w:rPr>
                <w:sz w:val="20"/>
                <w:szCs w:val="20"/>
              </w:rPr>
            </w:pPr>
            <w:r w:rsidRPr="00347E4B">
              <w:rPr>
                <w:sz w:val="20"/>
                <w:szCs w:val="20"/>
              </w:rPr>
              <w:t>42,005</w:t>
            </w:r>
          </w:p>
        </w:tc>
        <w:tc>
          <w:tcPr>
            <w:tcW w:w="897" w:type="dxa"/>
          </w:tcPr>
          <w:p w:rsidR="00347E4B" w:rsidRPr="00347E4B" w:rsidRDefault="00347E4B">
            <w:pPr>
              <w:rPr>
                <w:sz w:val="20"/>
                <w:szCs w:val="20"/>
              </w:rPr>
            </w:pPr>
            <w:r w:rsidRPr="00347E4B">
              <w:rPr>
                <w:sz w:val="20"/>
                <w:szCs w:val="20"/>
              </w:rPr>
              <w:t>42,005</w:t>
            </w:r>
          </w:p>
        </w:tc>
        <w:tc>
          <w:tcPr>
            <w:tcW w:w="897" w:type="dxa"/>
            <w:gridSpan w:val="2"/>
          </w:tcPr>
          <w:p w:rsidR="00347E4B" w:rsidRPr="00347E4B" w:rsidRDefault="00347E4B">
            <w:pPr>
              <w:rPr>
                <w:sz w:val="20"/>
                <w:szCs w:val="20"/>
              </w:rPr>
            </w:pPr>
            <w:r w:rsidRPr="00347E4B">
              <w:rPr>
                <w:sz w:val="20"/>
                <w:szCs w:val="20"/>
              </w:rPr>
              <w:t>42,005</w:t>
            </w:r>
          </w:p>
        </w:tc>
        <w:tc>
          <w:tcPr>
            <w:tcW w:w="960" w:type="dxa"/>
          </w:tcPr>
          <w:p w:rsidR="00347E4B" w:rsidRPr="00347E4B" w:rsidRDefault="00347E4B">
            <w:pPr>
              <w:rPr>
                <w:sz w:val="20"/>
                <w:szCs w:val="20"/>
              </w:rPr>
            </w:pPr>
            <w:r w:rsidRPr="00347E4B">
              <w:rPr>
                <w:sz w:val="20"/>
                <w:szCs w:val="20"/>
              </w:rPr>
              <w:t>42,005</w:t>
            </w:r>
          </w:p>
        </w:tc>
        <w:tc>
          <w:tcPr>
            <w:tcW w:w="933" w:type="dxa"/>
          </w:tcPr>
          <w:p w:rsidR="00347E4B" w:rsidRPr="00347E4B" w:rsidRDefault="00347E4B">
            <w:pPr>
              <w:rPr>
                <w:sz w:val="20"/>
                <w:szCs w:val="20"/>
              </w:rPr>
            </w:pPr>
            <w:r w:rsidRPr="00347E4B">
              <w:rPr>
                <w:sz w:val="20"/>
                <w:szCs w:val="20"/>
              </w:rPr>
              <w:t>42,005</w:t>
            </w:r>
          </w:p>
        </w:tc>
        <w:tc>
          <w:tcPr>
            <w:tcW w:w="747" w:type="dxa"/>
          </w:tcPr>
          <w:p w:rsidR="00347E4B" w:rsidRPr="00347E4B" w:rsidRDefault="00347E4B">
            <w:pPr>
              <w:rPr>
                <w:sz w:val="20"/>
                <w:szCs w:val="20"/>
              </w:rPr>
            </w:pPr>
            <w:r w:rsidRPr="00347E4B">
              <w:rPr>
                <w:sz w:val="20"/>
                <w:szCs w:val="20"/>
              </w:rPr>
              <w:t>42,005</w:t>
            </w:r>
          </w:p>
        </w:tc>
        <w:tc>
          <w:tcPr>
            <w:tcW w:w="960" w:type="dxa"/>
          </w:tcPr>
          <w:p w:rsidR="00347E4B" w:rsidRPr="00347E4B" w:rsidRDefault="00347E4B">
            <w:pPr>
              <w:rPr>
                <w:sz w:val="20"/>
                <w:szCs w:val="20"/>
              </w:rPr>
            </w:pPr>
            <w:r w:rsidRPr="00347E4B">
              <w:rPr>
                <w:sz w:val="20"/>
                <w:szCs w:val="20"/>
              </w:rPr>
              <w:t>42,005</w:t>
            </w:r>
          </w:p>
        </w:tc>
        <w:tc>
          <w:tcPr>
            <w:tcW w:w="846" w:type="dxa"/>
          </w:tcPr>
          <w:p w:rsidR="00347E4B" w:rsidRPr="00347E4B" w:rsidRDefault="00347E4B">
            <w:pPr>
              <w:rPr>
                <w:sz w:val="20"/>
                <w:szCs w:val="20"/>
              </w:rPr>
            </w:pPr>
            <w:r w:rsidRPr="00347E4B">
              <w:rPr>
                <w:sz w:val="20"/>
                <w:szCs w:val="20"/>
              </w:rPr>
              <w:t>42,005</w:t>
            </w:r>
          </w:p>
        </w:tc>
        <w:tc>
          <w:tcPr>
            <w:tcW w:w="846" w:type="dxa"/>
          </w:tcPr>
          <w:p w:rsidR="00347E4B" w:rsidRPr="00347E4B" w:rsidRDefault="00347E4B">
            <w:pPr>
              <w:rPr>
                <w:sz w:val="20"/>
                <w:szCs w:val="20"/>
              </w:rPr>
            </w:pPr>
            <w:r w:rsidRPr="00347E4B">
              <w:rPr>
                <w:sz w:val="20"/>
                <w:szCs w:val="20"/>
              </w:rPr>
              <w:t>42,005</w:t>
            </w:r>
          </w:p>
        </w:tc>
        <w:tc>
          <w:tcPr>
            <w:tcW w:w="846" w:type="dxa"/>
          </w:tcPr>
          <w:p w:rsidR="00347E4B" w:rsidRPr="00347E4B" w:rsidRDefault="00347E4B">
            <w:pPr>
              <w:rPr>
                <w:sz w:val="20"/>
                <w:szCs w:val="20"/>
              </w:rPr>
            </w:pPr>
            <w:r w:rsidRPr="00347E4B">
              <w:rPr>
                <w:sz w:val="20"/>
                <w:szCs w:val="20"/>
              </w:rPr>
              <w:t>42,005</w:t>
            </w:r>
          </w:p>
        </w:tc>
        <w:tc>
          <w:tcPr>
            <w:tcW w:w="846" w:type="dxa"/>
          </w:tcPr>
          <w:p w:rsidR="00347E4B" w:rsidRPr="00347E4B" w:rsidRDefault="00347E4B">
            <w:pPr>
              <w:rPr>
                <w:sz w:val="20"/>
                <w:szCs w:val="20"/>
              </w:rPr>
            </w:pPr>
            <w:r w:rsidRPr="00347E4B">
              <w:rPr>
                <w:sz w:val="20"/>
                <w:szCs w:val="20"/>
              </w:rPr>
              <w:t>42,005</w:t>
            </w:r>
          </w:p>
        </w:tc>
        <w:tc>
          <w:tcPr>
            <w:tcW w:w="846" w:type="dxa"/>
          </w:tcPr>
          <w:p w:rsidR="00347E4B" w:rsidRPr="00414E89" w:rsidRDefault="00347E4B" w:rsidP="00647569">
            <w:pPr>
              <w:pStyle w:val="ConsPlusNormal"/>
              <w:ind w:firstLine="0"/>
              <w:rPr>
                <w:rFonts w:ascii="Times New Roman" w:hAnsi="Times New Roman" w:cs="Times New Roman"/>
              </w:rPr>
            </w:pPr>
          </w:p>
        </w:tc>
      </w:tr>
      <w:tr w:rsidR="00647569" w:rsidRPr="00414E89" w:rsidTr="00647569">
        <w:tc>
          <w:tcPr>
            <w:tcW w:w="610" w:type="dxa"/>
          </w:tcPr>
          <w:p w:rsidR="00647569" w:rsidRPr="00414E89" w:rsidRDefault="00647569" w:rsidP="006D7E0C">
            <w:pPr>
              <w:pStyle w:val="ConsPlusNormal"/>
              <w:ind w:left="-750"/>
              <w:jc w:val="center"/>
              <w:rPr>
                <w:rFonts w:ascii="Times New Roman" w:hAnsi="Times New Roman" w:cs="Times New Roman"/>
              </w:rPr>
            </w:pPr>
            <w:r w:rsidRPr="00414E89">
              <w:rPr>
                <w:rFonts w:ascii="Times New Roman" w:hAnsi="Times New Roman" w:cs="Times New Roman"/>
              </w:rPr>
              <w:t>2</w:t>
            </w:r>
          </w:p>
        </w:tc>
        <w:tc>
          <w:tcPr>
            <w:tcW w:w="2665" w:type="dxa"/>
            <w:gridSpan w:val="5"/>
          </w:tcPr>
          <w:p w:rsidR="00647569" w:rsidRPr="00414E89" w:rsidRDefault="00647569" w:rsidP="006D7E0C">
            <w:pPr>
              <w:pStyle w:val="ConsPlusNormal"/>
              <w:ind w:firstLine="0"/>
              <w:rPr>
                <w:rFonts w:ascii="Times New Roman" w:hAnsi="Times New Roman" w:cs="Times New Roman"/>
              </w:rPr>
            </w:pPr>
            <w:r w:rsidRPr="00414E89">
              <w:rPr>
                <w:rFonts w:ascii="Times New Roman" w:hAnsi="Times New Roman" w:cs="Times New Roman"/>
              </w:rPr>
              <w:t>Подготовка проектно-сметной документации по ремонту и содержанию автомобильных дорог</w:t>
            </w:r>
          </w:p>
        </w:tc>
        <w:tc>
          <w:tcPr>
            <w:tcW w:w="1417" w:type="dxa"/>
            <w:gridSpan w:val="3"/>
          </w:tcPr>
          <w:p w:rsidR="00647569" w:rsidRPr="00414E89" w:rsidRDefault="00647569" w:rsidP="006D7E0C">
            <w:pPr>
              <w:pStyle w:val="ConsPlusNormal"/>
              <w:rPr>
                <w:rFonts w:ascii="Times New Roman" w:hAnsi="Times New Roman" w:cs="Times New Roman"/>
              </w:rPr>
            </w:pPr>
            <w:r w:rsidRPr="00414E89">
              <w:rPr>
                <w:rFonts w:ascii="Times New Roman" w:hAnsi="Times New Roman" w:cs="Times New Roman"/>
              </w:rPr>
              <w:t>шт</w:t>
            </w:r>
          </w:p>
        </w:tc>
        <w:tc>
          <w:tcPr>
            <w:tcW w:w="896" w:type="dxa"/>
            <w:gridSpan w:val="2"/>
          </w:tcPr>
          <w:p w:rsidR="00647569" w:rsidRPr="00414E89" w:rsidRDefault="00647569" w:rsidP="006D7E0C">
            <w:pPr>
              <w:pStyle w:val="ConsPlusNormal"/>
              <w:ind w:firstLine="0"/>
              <w:rPr>
                <w:rFonts w:ascii="Times New Roman" w:hAnsi="Times New Roman" w:cs="Times New Roman"/>
              </w:rPr>
            </w:pPr>
            <w:r w:rsidRPr="00414E89">
              <w:rPr>
                <w:rFonts w:ascii="Times New Roman" w:hAnsi="Times New Roman" w:cs="Times New Roman"/>
              </w:rPr>
              <w:t>1</w:t>
            </w:r>
          </w:p>
        </w:tc>
        <w:tc>
          <w:tcPr>
            <w:tcW w:w="897" w:type="dxa"/>
          </w:tcPr>
          <w:p w:rsidR="00647569" w:rsidRPr="00414E89" w:rsidRDefault="00647569" w:rsidP="006D7E0C">
            <w:pPr>
              <w:pStyle w:val="ConsPlusNormal"/>
              <w:ind w:firstLine="0"/>
              <w:rPr>
                <w:rFonts w:ascii="Times New Roman" w:hAnsi="Times New Roman" w:cs="Times New Roman"/>
              </w:rPr>
            </w:pPr>
            <w:r w:rsidRPr="00414E89">
              <w:rPr>
                <w:rFonts w:ascii="Times New Roman" w:hAnsi="Times New Roman" w:cs="Times New Roman"/>
              </w:rPr>
              <w:t>1</w:t>
            </w:r>
          </w:p>
        </w:tc>
        <w:tc>
          <w:tcPr>
            <w:tcW w:w="897" w:type="dxa"/>
            <w:gridSpan w:val="2"/>
          </w:tcPr>
          <w:p w:rsidR="00647569" w:rsidRPr="00414E89" w:rsidRDefault="00647569" w:rsidP="006D7E0C">
            <w:pPr>
              <w:pStyle w:val="ConsPlusNormal"/>
              <w:ind w:firstLine="0"/>
              <w:rPr>
                <w:rFonts w:ascii="Times New Roman" w:hAnsi="Times New Roman" w:cs="Times New Roman"/>
              </w:rPr>
            </w:pPr>
            <w:r w:rsidRPr="00414E89">
              <w:rPr>
                <w:rFonts w:ascii="Times New Roman" w:hAnsi="Times New Roman" w:cs="Times New Roman"/>
              </w:rPr>
              <w:t>1</w:t>
            </w:r>
          </w:p>
        </w:tc>
        <w:tc>
          <w:tcPr>
            <w:tcW w:w="960" w:type="dxa"/>
          </w:tcPr>
          <w:p w:rsidR="00647569" w:rsidRPr="00414E89" w:rsidRDefault="00647569" w:rsidP="006D7E0C">
            <w:pPr>
              <w:pStyle w:val="ConsPlusNormal"/>
              <w:ind w:firstLine="0"/>
              <w:rPr>
                <w:rFonts w:ascii="Times New Roman" w:hAnsi="Times New Roman" w:cs="Times New Roman"/>
              </w:rPr>
            </w:pPr>
            <w:r w:rsidRPr="00414E89">
              <w:rPr>
                <w:rFonts w:ascii="Times New Roman" w:hAnsi="Times New Roman" w:cs="Times New Roman"/>
              </w:rPr>
              <w:t>1</w:t>
            </w:r>
          </w:p>
        </w:tc>
        <w:tc>
          <w:tcPr>
            <w:tcW w:w="933" w:type="dxa"/>
          </w:tcPr>
          <w:p w:rsidR="00647569" w:rsidRPr="00414E89" w:rsidRDefault="00647569" w:rsidP="006D7E0C">
            <w:pPr>
              <w:pStyle w:val="ConsPlusNormal"/>
              <w:ind w:firstLine="0"/>
              <w:rPr>
                <w:rFonts w:ascii="Times New Roman" w:hAnsi="Times New Roman" w:cs="Times New Roman"/>
              </w:rPr>
            </w:pPr>
            <w:r w:rsidRPr="00414E89">
              <w:rPr>
                <w:rFonts w:ascii="Times New Roman" w:hAnsi="Times New Roman" w:cs="Times New Roman"/>
              </w:rPr>
              <w:t>1</w:t>
            </w:r>
          </w:p>
        </w:tc>
        <w:tc>
          <w:tcPr>
            <w:tcW w:w="747" w:type="dxa"/>
          </w:tcPr>
          <w:p w:rsidR="00647569" w:rsidRPr="00414E89" w:rsidRDefault="00647569" w:rsidP="006D7E0C">
            <w:pPr>
              <w:pStyle w:val="ConsPlusNormal"/>
              <w:ind w:firstLine="0"/>
              <w:rPr>
                <w:rFonts w:ascii="Times New Roman" w:hAnsi="Times New Roman" w:cs="Times New Roman"/>
              </w:rPr>
            </w:pPr>
            <w:r w:rsidRPr="00414E89">
              <w:rPr>
                <w:rFonts w:ascii="Times New Roman" w:hAnsi="Times New Roman" w:cs="Times New Roman"/>
              </w:rPr>
              <w:t>1</w:t>
            </w:r>
          </w:p>
        </w:tc>
        <w:tc>
          <w:tcPr>
            <w:tcW w:w="960" w:type="dxa"/>
          </w:tcPr>
          <w:p w:rsidR="00647569" w:rsidRPr="00414E89" w:rsidRDefault="00647569" w:rsidP="006D7E0C">
            <w:pPr>
              <w:pStyle w:val="ConsPlusNormal"/>
              <w:ind w:firstLine="0"/>
              <w:rPr>
                <w:rFonts w:ascii="Times New Roman" w:hAnsi="Times New Roman" w:cs="Times New Roman"/>
              </w:rPr>
            </w:pPr>
            <w:r w:rsidRPr="00414E89">
              <w:rPr>
                <w:rFonts w:ascii="Times New Roman" w:hAnsi="Times New Roman" w:cs="Times New Roman"/>
              </w:rPr>
              <w:t>1</w:t>
            </w:r>
          </w:p>
        </w:tc>
        <w:tc>
          <w:tcPr>
            <w:tcW w:w="846" w:type="dxa"/>
          </w:tcPr>
          <w:p w:rsidR="00647569" w:rsidRPr="00414E89" w:rsidRDefault="00647569" w:rsidP="00647569">
            <w:pPr>
              <w:pStyle w:val="ConsPlusNormal"/>
              <w:ind w:firstLine="0"/>
              <w:rPr>
                <w:rFonts w:ascii="Times New Roman" w:hAnsi="Times New Roman" w:cs="Times New Roman"/>
              </w:rPr>
            </w:pPr>
            <w:r w:rsidRPr="00414E89">
              <w:rPr>
                <w:rFonts w:ascii="Times New Roman" w:hAnsi="Times New Roman" w:cs="Times New Roman"/>
              </w:rPr>
              <w:t>1</w:t>
            </w:r>
          </w:p>
        </w:tc>
        <w:tc>
          <w:tcPr>
            <w:tcW w:w="846" w:type="dxa"/>
          </w:tcPr>
          <w:p w:rsidR="00647569" w:rsidRPr="00414E89" w:rsidRDefault="00647569" w:rsidP="00647569">
            <w:pPr>
              <w:pStyle w:val="ConsPlusNormal"/>
              <w:ind w:firstLine="0"/>
              <w:rPr>
                <w:rFonts w:ascii="Times New Roman" w:hAnsi="Times New Roman" w:cs="Times New Roman"/>
              </w:rPr>
            </w:pPr>
            <w:r w:rsidRPr="00414E89">
              <w:rPr>
                <w:rFonts w:ascii="Times New Roman" w:hAnsi="Times New Roman" w:cs="Times New Roman"/>
              </w:rPr>
              <w:t>1</w:t>
            </w:r>
          </w:p>
        </w:tc>
        <w:tc>
          <w:tcPr>
            <w:tcW w:w="846" w:type="dxa"/>
          </w:tcPr>
          <w:p w:rsidR="00647569" w:rsidRPr="00414E89" w:rsidRDefault="00647569" w:rsidP="00647569">
            <w:pPr>
              <w:pStyle w:val="ConsPlusNormal"/>
              <w:ind w:firstLine="0"/>
              <w:rPr>
                <w:rFonts w:ascii="Times New Roman" w:hAnsi="Times New Roman" w:cs="Times New Roman"/>
              </w:rPr>
            </w:pPr>
            <w:r w:rsidRPr="00414E89">
              <w:rPr>
                <w:rFonts w:ascii="Times New Roman" w:hAnsi="Times New Roman" w:cs="Times New Roman"/>
              </w:rPr>
              <w:t>1</w:t>
            </w:r>
          </w:p>
        </w:tc>
        <w:tc>
          <w:tcPr>
            <w:tcW w:w="846" w:type="dxa"/>
          </w:tcPr>
          <w:p w:rsidR="00647569" w:rsidRPr="00414E89" w:rsidRDefault="00647569" w:rsidP="00647569">
            <w:pPr>
              <w:pStyle w:val="ConsPlusNormal"/>
              <w:ind w:firstLine="0"/>
              <w:rPr>
                <w:rFonts w:ascii="Times New Roman" w:hAnsi="Times New Roman" w:cs="Times New Roman"/>
              </w:rPr>
            </w:pPr>
            <w:r w:rsidRPr="00414E89">
              <w:rPr>
                <w:rFonts w:ascii="Times New Roman" w:hAnsi="Times New Roman" w:cs="Times New Roman"/>
              </w:rPr>
              <w:t>1</w:t>
            </w:r>
          </w:p>
        </w:tc>
        <w:tc>
          <w:tcPr>
            <w:tcW w:w="846" w:type="dxa"/>
          </w:tcPr>
          <w:p w:rsidR="00647569" w:rsidRPr="00414E89" w:rsidRDefault="00647569" w:rsidP="00647569">
            <w:pPr>
              <w:pStyle w:val="ConsPlusNormal"/>
              <w:ind w:firstLine="0"/>
              <w:rPr>
                <w:rFonts w:ascii="Times New Roman" w:hAnsi="Times New Roman" w:cs="Times New Roman"/>
              </w:rPr>
            </w:pPr>
          </w:p>
        </w:tc>
      </w:tr>
      <w:tr w:rsidR="00647569" w:rsidRPr="00414E89" w:rsidTr="00647569">
        <w:tc>
          <w:tcPr>
            <w:tcW w:w="846" w:type="dxa"/>
            <w:gridSpan w:val="3"/>
          </w:tcPr>
          <w:p w:rsidR="00647569" w:rsidRPr="00414E89" w:rsidRDefault="00647569" w:rsidP="006D7E0C">
            <w:pPr>
              <w:pStyle w:val="ConsPlusNormal"/>
              <w:widowControl/>
              <w:ind w:firstLine="0"/>
              <w:jc w:val="center"/>
              <w:rPr>
                <w:rFonts w:ascii="Times New Roman" w:hAnsi="Times New Roman" w:cs="Times New Roman"/>
                <w:b/>
              </w:rPr>
            </w:pPr>
          </w:p>
        </w:tc>
        <w:tc>
          <w:tcPr>
            <w:tcW w:w="846" w:type="dxa"/>
          </w:tcPr>
          <w:p w:rsidR="00647569" w:rsidRPr="00414E89" w:rsidRDefault="00647569" w:rsidP="006D7E0C">
            <w:pPr>
              <w:pStyle w:val="ConsPlusNormal"/>
              <w:widowControl/>
              <w:ind w:firstLine="0"/>
              <w:jc w:val="center"/>
              <w:rPr>
                <w:rFonts w:ascii="Times New Roman" w:hAnsi="Times New Roman" w:cs="Times New Roman"/>
                <w:b/>
              </w:rPr>
            </w:pPr>
          </w:p>
        </w:tc>
        <w:tc>
          <w:tcPr>
            <w:tcW w:w="846" w:type="dxa"/>
          </w:tcPr>
          <w:p w:rsidR="00647569" w:rsidRPr="00414E89" w:rsidRDefault="00647569" w:rsidP="006D7E0C">
            <w:pPr>
              <w:pStyle w:val="ConsPlusNormal"/>
              <w:widowControl/>
              <w:ind w:firstLine="0"/>
              <w:jc w:val="center"/>
              <w:rPr>
                <w:rFonts w:ascii="Times New Roman" w:hAnsi="Times New Roman" w:cs="Times New Roman"/>
                <w:b/>
              </w:rPr>
            </w:pPr>
          </w:p>
        </w:tc>
        <w:tc>
          <w:tcPr>
            <w:tcW w:w="846" w:type="dxa"/>
            <w:gridSpan w:val="3"/>
          </w:tcPr>
          <w:p w:rsidR="00647569" w:rsidRPr="00414E89" w:rsidRDefault="00647569" w:rsidP="006D7E0C">
            <w:pPr>
              <w:pStyle w:val="ConsPlusNormal"/>
              <w:widowControl/>
              <w:ind w:firstLine="0"/>
              <w:jc w:val="center"/>
              <w:rPr>
                <w:rFonts w:ascii="Times New Roman" w:hAnsi="Times New Roman" w:cs="Times New Roman"/>
                <w:b/>
              </w:rPr>
            </w:pPr>
          </w:p>
        </w:tc>
        <w:tc>
          <w:tcPr>
            <w:tcW w:w="11828" w:type="dxa"/>
            <w:gridSpan w:val="15"/>
          </w:tcPr>
          <w:p w:rsidR="00647569" w:rsidRPr="00414E89" w:rsidRDefault="00647569" w:rsidP="006D7E0C">
            <w:pPr>
              <w:pStyle w:val="ConsPlusNormal"/>
              <w:widowControl/>
              <w:ind w:firstLine="0"/>
              <w:jc w:val="center"/>
              <w:rPr>
                <w:rFonts w:ascii="Times New Roman" w:hAnsi="Times New Roman" w:cs="Times New Roman"/>
                <w:b/>
              </w:rPr>
            </w:pPr>
            <w:r w:rsidRPr="00414E89">
              <w:rPr>
                <w:rFonts w:ascii="Times New Roman" w:hAnsi="Times New Roman" w:cs="Times New Roman"/>
                <w:b/>
              </w:rPr>
              <w:t>Подпрограмма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647569" w:rsidRPr="00414E89" w:rsidRDefault="00647569" w:rsidP="006D7E0C">
            <w:pPr>
              <w:pStyle w:val="ConsPlusNormal"/>
              <w:rPr>
                <w:rFonts w:ascii="Times New Roman" w:hAnsi="Times New Roman" w:cs="Times New Roman"/>
              </w:rPr>
            </w:pPr>
          </w:p>
        </w:tc>
      </w:tr>
      <w:tr w:rsidR="00647569" w:rsidRPr="00414E89" w:rsidTr="00647569">
        <w:tc>
          <w:tcPr>
            <w:tcW w:w="610" w:type="dxa"/>
          </w:tcPr>
          <w:p w:rsidR="00647569" w:rsidRPr="00414E89" w:rsidRDefault="00647569" w:rsidP="006D7E0C">
            <w:pPr>
              <w:pStyle w:val="ConsPlusNormal"/>
              <w:ind w:left="-720"/>
              <w:jc w:val="center"/>
              <w:rPr>
                <w:rFonts w:ascii="Times New Roman" w:hAnsi="Times New Roman" w:cs="Times New Roman"/>
              </w:rPr>
            </w:pPr>
          </w:p>
        </w:tc>
        <w:tc>
          <w:tcPr>
            <w:tcW w:w="2665" w:type="dxa"/>
            <w:gridSpan w:val="5"/>
          </w:tcPr>
          <w:p w:rsidR="00647569" w:rsidRPr="00414E89" w:rsidRDefault="00647569" w:rsidP="006D7E0C">
            <w:pPr>
              <w:pStyle w:val="ConsPlusNormal"/>
              <w:ind w:firstLine="0"/>
              <w:rPr>
                <w:rFonts w:ascii="Times New Roman" w:hAnsi="Times New Roman" w:cs="Times New Roman"/>
              </w:rPr>
            </w:pPr>
          </w:p>
        </w:tc>
        <w:tc>
          <w:tcPr>
            <w:tcW w:w="1417" w:type="dxa"/>
            <w:gridSpan w:val="3"/>
          </w:tcPr>
          <w:p w:rsidR="00647569" w:rsidRPr="00414E89" w:rsidRDefault="00647569" w:rsidP="006D7E0C">
            <w:pPr>
              <w:pStyle w:val="ConsPlusNormal"/>
              <w:rPr>
                <w:rFonts w:ascii="Times New Roman" w:hAnsi="Times New Roman" w:cs="Times New Roman"/>
              </w:rPr>
            </w:pPr>
          </w:p>
        </w:tc>
        <w:tc>
          <w:tcPr>
            <w:tcW w:w="896" w:type="dxa"/>
            <w:gridSpan w:val="2"/>
          </w:tcPr>
          <w:p w:rsidR="00647569" w:rsidRPr="00414E89" w:rsidRDefault="00647569" w:rsidP="006D7E0C">
            <w:pPr>
              <w:pStyle w:val="ConsPlusNormal"/>
              <w:ind w:firstLine="0"/>
              <w:rPr>
                <w:rFonts w:ascii="Times New Roman" w:hAnsi="Times New Roman" w:cs="Times New Roman"/>
              </w:rPr>
            </w:pPr>
          </w:p>
        </w:tc>
        <w:tc>
          <w:tcPr>
            <w:tcW w:w="897" w:type="dxa"/>
          </w:tcPr>
          <w:p w:rsidR="00647569" w:rsidRPr="00414E89" w:rsidRDefault="00647569" w:rsidP="006D7E0C">
            <w:pPr>
              <w:pStyle w:val="ConsPlusNormal"/>
              <w:ind w:firstLine="0"/>
              <w:rPr>
                <w:rFonts w:ascii="Times New Roman" w:hAnsi="Times New Roman" w:cs="Times New Roman"/>
              </w:rPr>
            </w:pPr>
          </w:p>
        </w:tc>
        <w:tc>
          <w:tcPr>
            <w:tcW w:w="897" w:type="dxa"/>
            <w:gridSpan w:val="2"/>
          </w:tcPr>
          <w:p w:rsidR="00647569" w:rsidRPr="00414E89" w:rsidRDefault="00647569" w:rsidP="006D7E0C">
            <w:pPr>
              <w:pStyle w:val="ConsPlusNormal"/>
              <w:ind w:firstLine="0"/>
              <w:rPr>
                <w:rFonts w:ascii="Times New Roman" w:hAnsi="Times New Roman" w:cs="Times New Roman"/>
              </w:rPr>
            </w:pPr>
          </w:p>
        </w:tc>
        <w:tc>
          <w:tcPr>
            <w:tcW w:w="960" w:type="dxa"/>
          </w:tcPr>
          <w:p w:rsidR="00647569" w:rsidRPr="00414E89" w:rsidRDefault="00647569" w:rsidP="006D7E0C">
            <w:pPr>
              <w:pStyle w:val="ConsPlusNormal"/>
              <w:ind w:firstLine="0"/>
              <w:rPr>
                <w:rFonts w:ascii="Times New Roman" w:hAnsi="Times New Roman" w:cs="Times New Roman"/>
              </w:rPr>
            </w:pPr>
          </w:p>
        </w:tc>
        <w:tc>
          <w:tcPr>
            <w:tcW w:w="933" w:type="dxa"/>
          </w:tcPr>
          <w:p w:rsidR="00647569" w:rsidRPr="00414E89" w:rsidRDefault="00647569" w:rsidP="006D7E0C">
            <w:pPr>
              <w:pStyle w:val="ConsPlusNormal"/>
              <w:ind w:firstLine="0"/>
              <w:rPr>
                <w:rFonts w:ascii="Times New Roman" w:hAnsi="Times New Roman" w:cs="Times New Roman"/>
              </w:rPr>
            </w:pPr>
          </w:p>
        </w:tc>
        <w:tc>
          <w:tcPr>
            <w:tcW w:w="747" w:type="dxa"/>
          </w:tcPr>
          <w:p w:rsidR="00647569" w:rsidRPr="00414E89" w:rsidRDefault="00647569" w:rsidP="006D7E0C">
            <w:pPr>
              <w:pStyle w:val="ConsPlusNormal"/>
              <w:ind w:firstLine="0"/>
              <w:rPr>
                <w:rFonts w:ascii="Times New Roman" w:hAnsi="Times New Roman" w:cs="Times New Roman"/>
              </w:rPr>
            </w:pPr>
          </w:p>
        </w:tc>
        <w:tc>
          <w:tcPr>
            <w:tcW w:w="960" w:type="dxa"/>
          </w:tcPr>
          <w:p w:rsidR="00647569" w:rsidRPr="00414E89" w:rsidRDefault="00647569" w:rsidP="006D7E0C">
            <w:pPr>
              <w:pStyle w:val="ConsPlusNormal"/>
              <w:ind w:firstLine="0"/>
              <w:rPr>
                <w:rFonts w:ascii="Times New Roman" w:hAnsi="Times New Roman" w:cs="Times New Roman"/>
              </w:rPr>
            </w:pPr>
          </w:p>
        </w:tc>
        <w:tc>
          <w:tcPr>
            <w:tcW w:w="846" w:type="dxa"/>
          </w:tcPr>
          <w:p w:rsidR="00647569" w:rsidRPr="00414E89" w:rsidRDefault="00647569" w:rsidP="006D7E0C">
            <w:pPr>
              <w:pStyle w:val="ConsPlusNormal"/>
              <w:rPr>
                <w:rFonts w:ascii="Times New Roman" w:hAnsi="Times New Roman" w:cs="Times New Roman"/>
              </w:rPr>
            </w:pPr>
          </w:p>
        </w:tc>
        <w:tc>
          <w:tcPr>
            <w:tcW w:w="846" w:type="dxa"/>
          </w:tcPr>
          <w:p w:rsidR="00647569" w:rsidRPr="00414E89" w:rsidRDefault="00647569" w:rsidP="006D7E0C">
            <w:pPr>
              <w:pStyle w:val="ConsPlusNormal"/>
              <w:rPr>
                <w:rFonts w:ascii="Times New Roman" w:hAnsi="Times New Roman" w:cs="Times New Roman"/>
              </w:rPr>
            </w:pPr>
          </w:p>
        </w:tc>
        <w:tc>
          <w:tcPr>
            <w:tcW w:w="846" w:type="dxa"/>
          </w:tcPr>
          <w:p w:rsidR="00647569" w:rsidRPr="00414E89" w:rsidRDefault="00647569" w:rsidP="006D7E0C">
            <w:pPr>
              <w:pStyle w:val="ConsPlusNormal"/>
              <w:rPr>
                <w:rFonts w:ascii="Times New Roman" w:hAnsi="Times New Roman" w:cs="Times New Roman"/>
              </w:rPr>
            </w:pPr>
          </w:p>
        </w:tc>
        <w:tc>
          <w:tcPr>
            <w:tcW w:w="846" w:type="dxa"/>
          </w:tcPr>
          <w:p w:rsidR="00647569" w:rsidRPr="00414E89" w:rsidRDefault="00647569" w:rsidP="006D7E0C">
            <w:pPr>
              <w:pStyle w:val="ConsPlusNormal"/>
              <w:rPr>
                <w:rFonts w:ascii="Times New Roman" w:hAnsi="Times New Roman" w:cs="Times New Roman"/>
              </w:rPr>
            </w:pPr>
          </w:p>
        </w:tc>
        <w:tc>
          <w:tcPr>
            <w:tcW w:w="846" w:type="dxa"/>
          </w:tcPr>
          <w:p w:rsidR="00647569" w:rsidRPr="00414E89" w:rsidRDefault="00647569" w:rsidP="006D7E0C">
            <w:pPr>
              <w:pStyle w:val="ConsPlusNormal"/>
              <w:rPr>
                <w:rFonts w:ascii="Times New Roman" w:hAnsi="Times New Roman" w:cs="Times New Roman"/>
              </w:rPr>
            </w:pPr>
          </w:p>
        </w:tc>
      </w:tr>
      <w:tr w:rsidR="00647569" w:rsidRPr="00414E89" w:rsidTr="00647569">
        <w:tc>
          <w:tcPr>
            <w:tcW w:w="610" w:type="dxa"/>
          </w:tcPr>
          <w:p w:rsidR="00647569" w:rsidRPr="00414E89" w:rsidRDefault="00647569" w:rsidP="006D7E0C">
            <w:pPr>
              <w:pStyle w:val="ConsPlusNormal"/>
              <w:ind w:left="-720"/>
              <w:jc w:val="center"/>
              <w:rPr>
                <w:rFonts w:ascii="Times New Roman" w:hAnsi="Times New Roman" w:cs="Times New Roman"/>
              </w:rPr>
            </w:pPr>
            <w:r w:rsidRPr="00414E89">
              <w:rPr>
                <w:rFonts w:ascii="Times New Roman" w:hAnsi="Times New Roman" w:cs="Times New Roman"/>
              </w:rPr>
              <w:t>1</w:t>
            </w:r>
          </w:p>
        </w:tc>
        <w:tc>
          <w:tcPr>
            <w:tcW w:w="2665" w:type="dxa"/>
            <w:gridSpan w:val="5"/>
          </w:tcPr>
          <w:p w:rsidR="00647569" w:rsidRPr="00414E89" w:rsidRDefault="00647569" w:rsidP="006D7E0C">
            <w:pPr>
              <w:pStyle w:val="ConsPlusNormal"/>
              <w:ind w:firstLine="0"/>
              <w:rPr>
                <w:rFonts w:ascii="Times New Roman" w:hAnsi="Times New Roman" w:cs="Times New Roman"/>
              </w:rPr>
            </w:pPr>
            <w:r w:rsidRPr="00414E89">
              <w:rPr>
                <w:rFonts w:ascii="Times New Roman" w:hAnsi="Times New Roman" w:cs="Times New Roman"/>
              </w:rPr>
              <w:t>Подготовка проектно-сметной документации  по ремонту и содержании. автомобильных дорог</w:t>
            </w:r>
          </w:p>
        </w:tc>
        <w:tc>
          <w:tcPr>
            <w:tcW w:w="1417" w:type="dxa"/>
            <w:gridSpan w:val="3"/>
          </w:tcPr>
          <w:p w:rsidR="00647569" w:rsidRPr="00414E89" w:rsidRDefault="00647569" w:rsidP="006D7E0C">
            <w:pPr>
              <w:pStyle w:val="ConsPlusNormal"/>
              <w:rPr>
                <w:rFonts w:ascii="Times New Roman" w:hAnsi="Times New Roman" w:cs="Times New Roman"/>
              </w:rPr>
            </w:pPr>
            <w:r w:rsidRPr="00414E89">
              <w:rPr>
                <w:rFonts w:ascii="Times New Roman" w:hAnsi="Times New Roman" w:cs="Times New Roman"/>
              </w:rPr>
              <w:t>Шт.</w:t>
            </w:r>
          </w:p>
        </w:tc>
        <w:tc>
          <w:tcPr>
            <w:tcW w:w="896" w:type="dxa"/>
            <w:gridSpan w:val="2"/>
          </w:tcPr>
          <w:p w:rsidR="00647569" w:rsidRPr="00414E89" w:rsidRDefault="00647569" w:rsidP="006D7E0C">
            <w:pPr>
              <w:pStyle w:val="ConsPlusNormal"/>
              <w:ind w:firstLine="0"/>
              <w:rPr>
                <w:rFonts w:ascii="Times New Roman" w:hAnsi="Times New Roman" w:cs="Times New Roman"/>
              </w:rPr>
            </w:pPr>
            <w:r w:rsidRPr="00414E89">
              <w:rPr>
                <w:rFonts w:ascii="Times New Roman" w:hAnsi="Times New Roman" w:cs="Times New Roman"/>
              </w:rPr>
              <w:t>0</w:t>
            </w:r>
          </w:p>
        </w:tc>
        <w:tc>
          <w:tcPr>
            <w:tcW w:w="897" w:type="dxa"/>
          </w:tcPr>
          <w:p w:rsidR="00647569" w:rsidRPr="00414E89" w:rsidRDefault="00647569" w:rsidP="006D7E0C">
            <w:pPr>
              <w:pStyle w:val="ConsPlusNormal"/>
              <w:ind w:firstLine="0"/>
              <w:rPr>
                <w:rFonts w:ascii="Times New Roman" w:hAnsi="Times New Roman" w:cs="Times New Roman"/>
              </w:rPr>
            </w:pPr>
            <w:r w:rsidRPr="00414E89">
              <w:rPr>
                <w:rFonts w:ascii="Times New Roman" w:hAnsi="Times New Roman" w:cs="Times New Roman"/>
              </w:rPr>
              <w:t>1</w:t>
            </w:r>
          </w:p>
        </w:tc>
        <w:tc>
          <w:tcPr>
            <w:tcW w:w="897" w:type="dxa"/>
            <w:gridSpan w:val="2"/>
          </w:tcPr>
          <w:p w:rsidR="00647569" w:rsidRPr="00414E89" w:rsidRDefault="00647569" w:rsidP="006D7E0C">
            <w:pPr>
              <w:pStyle w:val="ConsPlusNormal"/>
              <w:ind w:firstLine="0"/>
              <w:rPr>
                <w:rFonts w:ascii="Times New Roman" w:hAnsi="Times New Roman" w:cs="Times New Roman"/>
              </w:rPr>
            </w:pPr>
            <w:r w:rsidRPr="00414E89">
              <w:rPr>
                <w:rFonts w:ascii="Times New Roman" w:hAnsi="Times New Roman" w:cs="Times New Roman"/>
              </w:rPr>
              <w:t>0</w:t>
            </w:r>
          </w:p>
        </w:tc>
        <w:tc>
          <w:tcPr>
            <w:tcW w:w="960" w:type="dxa"/>
          </w:tcPr>
          <w:p w:rsidR="00647569" w:rsidRPr="00414E89" w:rsidRDefault="00647569" w:rsidP="006D7E0C">
            <w:pPr>
              <w:pStyle w:val="ConsPlusNormal"/>
              <w:ind w:firstLine="0"/>
              <w:rPr>
                <w:rFonts w:ascii="Times New Roman" w:hAnsi="Times New Roman" w:cs="Times New Roman"/>
              </w:rPr>
            </w:pPr>
            <w:r w:rsidRPr="00414E89">
              <w:rPr>
                <w:rFonts w:ascii="Times New Roman" w:hAnsi="Times New Roman" w:cs="Times New Roman"/>
              </w:rPr>
              <w:t>0</w:t>
            </w:r>
          </w:p>
        </w:tc>
        <w:tc>
          <w:tcPr>
            <w:tcW w:w="933" w:type="dxa"/>
          </w:tcPr>
          <w:p w:rsidR="00647569" w:rsidRPr="00414E89" w:rsidRDefault="00647569" w:rsidP="006D7E0C">
            <w:pPr>
              <w:pStyle w:val="ConsPlusNormal"/>
              <w:ind w:firstLine="0"/>
              <w:rPr>
                <w:rFonts w:ascii="Times New Roman" w:hAnsi="Times New Roman" w:cs="Times New Roman"/>
              </w:rPr>
            </w:pPr>
            <w:r w:rsidRPr="00414E89">
              <w:rPr>
                <w:rFonts w:ascii="Times New Roman" w:hAnsi="Times New Roman" w:cs="Times New Roman"/>
              </w:rPr>
              <w:t>0</w:t>
            </w:r>
          </w:p>
        </w:tc>
        <w:tc>
          <w:tcPr>
            <w:tcW w:w="747" w:type="dxa"/>
          </w:tcPr>
          <w:p w:rsidR="00647569" w:rsidRPr="00414E89" w:rsidRDefault="00647569" w:rsidP="006D7E0C">
            <w:pPr>
              <w:pStyle w:val="ConsPlusNormal"/>
              <w:ind w:firstLine="0"/>
              <w:rPr>
                <w:rFonts w:ascii="Times New Roman" w:hAnsi="Times New Roman" w:cs="Times New Roman"/>
              </w:rPr>
            </w:pPr>
            <w:r w:rsidRPr="00414E89">
              <w:rPr>
                <w:rFonts w:ascii="Times New Roman" w:hAnsi="Times New Roman" w:cs="Times New Roman"/>
              </w:rPr>
              <w:t>0</w:t>
            </w:r>
          </w:p>
        </w:tc>
        <w:tc>
          <w:tcPr>
            <w:tcW w:w="960" w:type="dxa"/>
          </w:tcPr>
          <w:p w:rsidR="00647569" w:rsidRPr="00414E89" w:rsidRDefault="00647569" w:rsidP="006D7E0C">
            <w:pPr>
              <w:pStyle w:val="ConsPlusNormal"/>
              <w:ind w:firstLine="0"/>
              <w:rPr>
                <w:rFonts w:ascii="Times New Roman" w:hAnsi="Times New Roman" w:cs="Times New Roman"/>
              </w:rPr>
            </w:pPr>
            <w:r w:rsidRPr="00414E89">
              <w:rPr>
                <w:rFonts w:ascii="Times New Roman" w:hAnsi="Times New Roman" w:cs="Times New Roman"/>
              </w:rPr>
              <w:t>0</w:t>
            </w:r>
          </w:p>
        </w:tc>
        <w:tc>
          <w:tcPr>
            <w:tcW w:w="846" w:type="dxa"/>
          </w:tcPr>
          <w:p w:rsidR="00647569" w:rsidRPr="00414E89" w:rsidRDefault="00647569">
            <w:r w:rsidRPr="00414E89">
              <w:t>0</w:t>
            </w:r>
          </w:p>
        </w:tc>
        <w:tc>
          <w:tcPr>
            <w:tcW w:w="846" w:type="dxa"/>
          </w:tcPr>
          <w:p w:rsidR="00647569" w:rsidRPr="00414E89" w:rsidRDefault="00647569">
            <w:r w:rsidRPr="00414E89">
              <w:t>0</w:t>
            </w:r>
          </w:p>
        </w:tc>
        <w:tc>
          <w:tcPr>
            <w:tcW w:w="846" w:type="dxa"/>
          </w:tcPr>
          <w:p w:rsidR="00647569" w:rsidRPr="00414E89" w:rsidRDefault="00647569">
            <w:r w:rsidRPr="00414E89">
              <w:t>0</w:t>
            </w:r>
          </w:p>
        </w:tc>
        <w:tc>
          <w:tcPr>
            <w:tcW w:w="846" w:type="dxa"/>
          </w:tcPr>
          <w:p w:rsidR="00647569" w:rsidRPr="00414E89" w:rsidRDefault="00647569">
            <w:r w:rsidRPr="00414E89">
              <w:t>0</w:t>
            </w:r>
          </w:p>
        </w:tc>
        <w:tc>
          <w:tcPr>
            <w:tcW w:w="846" w:type="dxa"/>
          </w:tcPr>
          <w:p w:rsidR="00647569" w:rsidRPr="00414E89" w:rsidRDefault="00647569" w:rsidP="00647569">
            <w:pPr>
              <w:pStyle w:val="ConsPlusNormal"/>
              <w:ind w:firstLine="0"/>
              <w:rPr>
                <w:rFonts w:ascii="Times New Roman" w:hAnsi="Times New Roman" w:cs="Times New Roman"/>
              </w:rPr>
            </w:pPr>
          </w:p>
        </w:tc>
      </w:tr>
    </w:tbl>
    <w:p w:rsidR="0095498F" w:rsidRPr="00414E89" w:rsidRDefault="0095498F" w:rsidP="0095498F">
      <w:pPr>
        <w:pStyle w:val="ConsPlusNormal"/>
        <w:jc w:val="both"/>
        <w:rPr>
          <w:rFonts w:ascii="Times New Roman" w:hAnsi="Times New Roman" w:cs="Times New Roman"/>
          <w:sz w:val="24"/>
          <w:szCs w:val="24"/>
        </w:rPr>
      </w:pPr>
    </w:p>
    <w:p w:rsidR="0095498F" w:rsidRPr="00414E89" w:rsidRDefault="0095498F" w:rsidP="0095498F">
      <w:pPr>
        <w:pStyle w:val="ConsPlusNormal"/>
        <w:jc w:val="right"/>
        <w:rPr>
          <w:rFonts w:ascii="Times New Roman" w:hAnsi="Times New Roman" w:cs="Times New Roman"/>
          <w:sz w:val="24"/>
          <w:szCs w:val="24"/>
        </w:rPr>
      </w:pPr>
    </w:p>
    <w:p w:rsidR="0095498F" w:rsidRPr="00414E89" w:rsidRDefault="0095498F" w:rsidP="0095498F">
      <w:pPr>
        <w:pStyle w:val="ConsPlusNormal"/>
        <w:jc w:val="right"/>
        <w:rPr>
          <w:rFonts w:ascii="Times New Roman" w:hAnsi="Times New Roman" w:cs="Times New Roman"/>
          <w:sz w:val="24"/>
          <w:szCs w:val="24"/>
        </w:rPr>
      </w:pPr>
    </w:p>
    <w:p w:rsidR="0095498F" w:rsidRPr="00414E89" w:rsidRDefault="0095498F" w:rsidP="0095498F">
      <w:pPr>
        <w:pStyle w:val="ConsPlusNormal"/>
        <w:jc w:val="right"/>
        <w:rPr>
          <w:rFonts w:ascii="Times New Roman" w:hAnsi="Times New Roman" w:cs="Times New Roman"/>
          <w:sz w:val="24"/>
          <w:szCs w:val="24"/>
        </w:rPr>
      </w:pPr>
    </w:p>
    <w:p w:rsidR="00D5321C" w:rsidRPr="00414E89" w:rsidRDefault="0095498F" w:rsidP="00012139">
      <w:pPr>
        <w:pStyle w:val="1"/>
        <w:jc w:val="right"/>
        <w:rPr>
          <w:sz w:val="20"/>
          <w:szCs w:val="20"/>
        </w:rPr>
      </w:pPr>
      <w:r w:rsidRPr="00414E89">
        <w:rPr>
          <w:rFonts w:ascii="Times New Roman" w:hAnsi="Times New Roman" w:cs="Times New Roman"/>
          <w:sz w:val="24"/>
          <w:szCs w:val="24"/>
        </w:rPr>
        <w:tab/>
      </w:r>
      <w:r w:rsidR="00D5321C" w:rsidRPr="00414E89">
        <w:rPr>
          <w:sz w:val="20"/>
          <w:szCs w:val="20"/>
        </w:rPr>
        <w:t xml:space="preserve"> </w:t>
      </w:r>
    </w:p>
    <w:p w:rsidR="0095498F" w:rsidRPr="00414E89" w:rsidRDefault="00A9470B" w:rsidP="00A9470B">
      <w:pPr>
        <w:pStyle w:val="ConsPlusNormal"/>
        <w:tabs>
          <w:tab w:val="left" w:pos="14235"/>
        </w:tabs>
        <w:rPr>
          <w:rFonts w:ascii="Times New Roman" w:hAnsi="Times New Roman" w:cs="Times New Roman"/>
          <w:sz w:val="24"/>
          <w:szCs w:val="24"/>
          <w:lang w:val="en-US"/>
        </w:rPr>
      </w:pPr>
      <w:r w:rsidRPr="00414E89">
        <w:rPr>
          <w:rFonts w:ascii="Times New Roman" w:hAnsi="Times New Roman" w:cs="Times New Roman"/>
          <w:sz w:val="24"/>
          <w:szCs w:val="24"/>
          <w:lang w:val="en-US"/>
        </w:rPr>
        <w:tab/>
      </w:r>
    </w:p>
    <w:p w:rsidR="00012139" w:rsidRDefault="00012139" w:rsidP="0095498F">
      <w:pPr>
        <w:pStyle w:val="ConsPlusNormal"/>
        <w:jc w:val="right"/>
        <w:rPr>
          <w:rFonts w:ascii="Times New Roman" w:hAnsi="Times New Roman" w:cs="Times New Roman"/>
        </w:rPr>
      </w:pPr>
    </w:p>
    <w:p w:rsidR="0095498F" w:rsidRPr="00414E89" w:rsidRDefault="0095498F" w:rsidP="0095498F">
      <w:pPr>
        <w:pStyle w:val="ConsPlusNormal"/>
        <w:jc w:val="right"/>
        <w:rPr>
          <w:rFonts w:ascii="Times New Roman" w:hAnsi="Times New Roman" w:cs="Times New Roman"/>
        </w:rPr>
      </w:pPr>
      <w:r w:rsidRPr="00414E89">
        <w:rPr>
          <w:rFonts w:ascii="Times New Roman" w:hAnsi="Times New Roman" w:cs="Times New Roman"/>
        </w:rPr>
        <w:lastRenderedPageBreak/>
        <w:t>Приложение 2</w:t>
      </w:r>
    </w:p>
    <w:p w:rsidR="0095498F" w:rsidRPr="00414E89" w:rsidRDefault="0095498F" w:rsidP="0095498F">
      <w:pPr>
        <w:pStyle w:val="ConsPlusNormal"/>
        <w:jc w:val="right"/>
        <w:rPr>
          <w:rFonts w:ascii="Times New Roman" w:hAnsi="Times New Roman" w:cs="Times New Roman"/>
        </w:rPr>
      </w:pPr>
      <w:r w:rsidRPr="00414E89">
        <w:rPr>
          <w:rFonts w:ascii="Times New Roman" w:hAnsi="Times New Roman" w:cs="Times New Roman"/>
        </w:rPr>
        <w:t xml:space="preserve">к  муниципальной программе </w:t>
      </w:r>
    </w:p>
    <w:p w:rsidR="0095498F" w:rsidRPr="00414E89" w:rsidRDefault="0095498F" w:rsidP="0095498F">
      <w:pPr>
        <w:pStyle w:val="ConsPlusNormal"/>
        <w:jc w:val="right"/>
        <w:rPr>
          <w:rFonts w:ascii="Times New Roman" w:hAnsi="Times New Roman" w:cs="Times New Roman"/>
        </w:rPr>
      </w:pPr>
      <w:r w:rsidRPr="00414E89">
        <w:rPr>
          <w:rFonts w:ascii="Times New Roman" w:hAnsi="Times New Roman" w:cs="Times New Roman"/>
        </w:rPr>
        <w:t xml:space="preserve">«Модернизация и развитие сети </w:t>
      </w:r>
    </w:p>
    <w:p w:rsidR="0095498F" w:rsidRPr="00414E89" w:rsidRDefault="0095498F" w:rsidP="0095498F">
      <w:pPr>
        <w:pStyle w:val="ConsPlusNormal"/>
        <w:jc w:val="right"/>
        <w:rPr>
          <w:rFonts w:ascii="Times New Roman" w:hAnsi="Times New Roman" w:cs="Times New Roman"/>
        </w:rPr>
      </w:pPr>
      <w:r w:rsidRPr="00414E89">
        <w:rPr>
          <w:rFonts w:ascii="Times New Roman" w:hAnsi="Times New Roman" w:cs="Times New Roman"/>
        </w:rPr>
        <w:t>автомобильных дорог местного значения</w:t>
      </w:r>
    </w:p>
    <w:p w:rsidR="0095498F" w:rsidRPr="00414E89" w:rsidRDefault="0095498F" w:rsidP="0095498F">
      <w:pPr>
        <w:pStyle w:val="ConsPlusNormal"/>
        <w:jc w:val="right"/>
        <w:rPr>
          <w:rFonts w:ascii="Times New Roman" w:hAnsi="Times New Roman" w:cs="Times New Roman"/>
        </w:rPr>
      </w:pPr>
      <w:r w:rsidRPr="00414E89">
        <w:rPr>
          <w:rFonts w:ascii="Times New Roman" w:hAnsi="Times New Roman" w:cs="Times New Roman"/>
        </w:rPr>
        <w:t xml:space="preserve"> в границах Русско-Камешкирского сельсовета </w:t>
      </w:r>
    </w:p>
    <w:p w:rsidR="0095498F" w:rsidRPr="00414E89" w:rsidRDefault="0095498F" w:rsidP="0095498F">
      <w:pPr>
        <w:pStyle w:val="ConsPlusNormal"/>
        <w:jc w:val="right"/>
        <w:rPr>
          <w:rFonts w:ascii="Times New Roman" w:hAnsi="Times New Roman" w:cs="Times New Roman"/>
        </w:rPr>
      </w:pPr>
      <w:r w:rsidRPr="00414E89">
        <w:rPr>
          <w:rFonts w:ascii="Times New Roman" w:hAnsi="Times New Roman" w:cs="Times New Roman"/>
        </w:rPr>
        <w:t>Камешкирского района Пензенской области</w:t>
      </w:r>
    </w:p>
    <w:p w:rsidR="0095498F" w:rsidRPr="00414E89" w:rsidRDefault="00647569" w:rsidP="00647569">
      <w:pPr>
        <w:pStyle w:val="ConsPlusNormal"/>
        <w:jc w:val="right"/>
        <w:rPr>
          <w:rFonts w:ascii="Times New Roman" w:hAnsi="Times New Roman" w:cs="Times New Roman"/>
          <w:sz w:val="24"/>
          <w:szCs w:val="24"/>
        </w:rPr>
      </w:pPr>
      <w:r w:rsidRPr="00414E89">
        <w:rPr>
          <w:rFonts w:ascii="Times New Roman" w:hAnsi="Times New Roman" w:cs="Times New Roman"/>
        </w:rPr>
        <w:t xml:space="preserve"> </w:t>
      </w:r>
    </w:p>
    <w:p w:rsidR="0095498F" w:rsidRPr="00414E89" w:rsidRDefault="0095498F" w:rsidP="0095498F">
      <w:pPr>
        <w:pStyle w:val="ConsPlusNormal"/>
        <w:jc w:val="both"/>
        <w:rPr>
          <w:rFonts w:ascii="Times New Roman" w:hAnsi="Times New Roman" w:cs="Times New Roman"/>
          <w:b/>
          <w:sz w:val="24"/>
          <w:szCs w:val="24"/>
        </w:rPr>
      </w:pPr>
    </w:p>
    <w:p w:rsidR="0095498F" w:rsidRPr="00414E89" w:rsidRDefault="0095498F" w:rsidP="0095498F">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СВЕДЕНИЯ</w:t>
      </w:r>
    </w:p>
    <w:p w:rsidR="0095498F" w:rsidRPr="00414E89" w:rsidRDefault="0095498F" w:rsidP="0095498F">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об основных мерах правового регулирования в сфере реализации</w:t>
      </w:r>
    </w:p>
    <w:p w:rsidR="0095498F" w:rsidRPr="00414E89" w:rsidRDefault="0095498F" w:rsidP="0095498F">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муниципальной программы  Русско-Камешкирского сельсовета Камешкирского района Пензенской области</w:t>
      </w:r>
    </w:p>
    <w:p w:rsidR="0095498F" w:rsidRPr="00414E89" w:rsidRDefault="0095498F" w:rsidP="0095498F">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«Модернизация и развитие сети   автомобильных дорог местного значения  в границах Русско-Камешкирского сельсовета</w:t>
      </w:r>
    </w:p>
    <w:p w:rsidR="0095498F" w:rsidRPr="00414E89" w:rsidRDefault="0095498F" w:rsidP="0095498F">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Камешкирского района Пензенской области»</w:t>
      </w:r>
    </w:p>
    <w:p w:rsidR="0095498F" w:rsidRPr="00414E89" w:rsidRDefault="0095498F" w:rsidP="0095498F">
      <w:pPr>
        <w:pStyle w:val="ConsPlusNormal"/>
        <w:jc w:val="center"/>
        <w:rPr>
          <w:rFonts w:ascii="Times New Roman" w:hAnsi="Times New Roman" w:cs="Times New Roman"/>
          <w:b/>
          <w:sz w:val="24"/>
          <w:szCs w:val="24"/>
        </w:rPr>
      </w:pPr>
    </w:p>
    <w:p w:rsidR="0095498F" w:rsidRPr="00414E89" w:rsidRDefault="0095498F" w:rsidP="0095498F">
      <w:pPr>
        <w:pStyle w:val="ConsPlusNormal"/>
        <w:jc w:val="both"/>
        <w:rPr>
          <w:rFonts w:ascii="Times New Roman" w:hAnsi="Times New Roman" w:cs="Times New Roman"/>
          <w:sz w:val="24"/>
          <w:szCs w:val="24"/>
        </w:rPr>
      </w:pPr>
    </w:p>
    <w:tbl>
      <w:tblPr>
        <w:tblW w:w="14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0"/>
        <w:gridCol w:w="2931"/>
        <w:gridCol w:w="10"/>
        <w:gridCol w:w="4673"/>
        <w:gridCol w:w="3829"/>
        <w:gridCol w:w="9"/>
        <w:gridCol w:w="2837"/>
      </w:tblGrid>
      <w:tr w:rsidR="0095498F" w:rsidRPr="00414E89">
        <w:tc>
          <w:tcPr>
            <w:tcW w:w="610" w:type="dxa"/>
          </w:tcPr>
          <w:p w:rsidR="0095498F" w:rsidRPr="00414E89" w:rsidRDefault="0095498F" w:rsidP="006D7E0C">
            <w:pPr>
              <w:pStyle w:val="ConsPlusNormal"/>
              <w:jc w:val="center"/>
              <w:rPr>
                <w:rFonts w:ascii="Times New Roman" w:hAnsi="Times New Roman" w:cs="Times New Roman"/>
              </w:rPr>
            </w:pPr>
            <w:r w:rsidRPr="00414E89">
              <w:rPr>
                <w:rFonts w:ascii="Times New Roman" w:hAnsi="Times New Roman" w:cs="Times New Roman"/>
              </w:rPr>
              <w:t>N п/п</w:t>
            </w:r>
          </w:p>
        </w:tc>
        <w:tc>
          <w:tcPr>
            <w:tcW w:w="2941" w:type="dxa"/>
            <w:gridSpan w:val="2"/>
          </w:tcPr>
          <w:p w:rsidR="0095498F" w:rsidRPr="00414E89" w:rsidRDefault="0095498F" w:rsidP="006D7E0C">
            <w:pPr>
              <w:pStyle w:val="ConsPlusNormal"/>
              <w:ind w:firstLine="0"/>
              <w:rPr>
                <w:rFonts w:ascii="Times New Roman" w:hAnsi="Times New Roman" w:cs="Times New Roman"/>
              </w:rPr>
            </w:pPr>
            <w:r w:rsidRPr="00414E89">
              <w:rPr>
                <w:rFonts w:ascii="Times New Roman" w:hAnsi="Times New Roman" w:cs="Times New Roman"/>
              </w:rPr>
              <w:t>Вид нормативного правового акта</w:t>
            </w:r>
          </w:p>
        </w:tc>
        <w:tc>
          <w:tcPr>
            <w:tcW w:w="4673" w:type="dxa"/>
          </w:tcPr>
          <w:p w:rsidR="0095498F" w:rsidRPr="00414E89" w:rsidRDefault="0095498F" w:rsidP="006D7E0C">
            <w:pPr>
              <w:pStyle w:val="ConsPlusNormal"/>
              <w:ind w:firstLine="0"/>
              <w:rPr>
                <w:rFonts w:ascii="Times New Roman" w:hAnsi="Times New Roman" w:cs="Times New Roman"/>
              </w:rPr>
            </w:pPr>
            <w:r w:rsidRPr="00414E89">
              <w:rPr>
                <w:rFonts w:ascii="Times New Roman" w:hAnsi="Times New Roman" w:cs="Times New Roman"/>
              </w:rPr>
              <w:t>Основные положения нормативного правового акта</w:t>
            </w:r>
          </w:p>
        </w:tc>
        <w:tc>
          <w:tcPr>
            <w:tcW w:w="3829" w:type="dxa"/>
          </w:tcPr>
          <w:p w:rsidR="0095498F" w:rsidRPr="00414E89" w:rsidRDefault="0095498F" w:rsidP="006D7E0C">
            <w:pPr>
              <w:pStyle w:val="ConsPlusNormal"/>
              <w:rPr>
                <w:rFonts w:ascii="Times New Roman" w:hAnsi="Times New Roman" w:cs="Times New Roman"/>
              </w:rPr>
            </w:pPr>
            <w:r w:rsidRPr="00414E89">
              <w:rPr>
                <w:rFonts w:ascii="Times New Roman" w:hAnsi="Times New Roman" w:cs="Times New Roman"/>
              </w:rPr>
              <w:t>Наименование исполнительного органа местного самоуправления  Русско-Камешкирского сельсовета Камешкирского района Пензенской области, ответственного за подготовку нормативного правового акта</w:t>
            </w:r>
          </w:p>
        </w:tc>
        <w:tc>
          <w:tcPr>
            <w:tcW w:w="2846" w:type="dxa"/>
            <w:gridSpan w:val="2"/>
          </w:tcPr>
          <w:p w:rsidR="0095498F" w:rsidRPr="00414E89" w:rsidRDefault="0095498F" w:rsidP="006D7E0C">
            <w:pPr>
              <w:pStyle w:val="ConsPlusNormal"/>
              <w:jc w:val="center"/>
              <w:rPr>
                <w:rFonts w:ascii="Times New Roman" w:hAnsi="Times New Roman" w:cs="Times New Roman"/>
              </w:rPr>
            </w:pPr>
            <w:r w:rsidRPr="00414E89">
              <w:rPr>
                <w:rFonts w:ascii="Times New Roman" w:hAnsi="Times New Roman" w:cs="Times New Roman"/>
              </w:rPr>
              <w:t>Ожидаемые сроки принятия</w:t>
            </w:r>
          </w:p>
        </w:tc>
      </w:tr>
      <w:tr w:rsidR="0095498F" w:rsidRPr="00414E89">
        <w:tc>
          <w:tcPr>
            <w:tcW w:w="610" w:type="dxa"/>
          </w:tcPr>
          <w:p w:rsidR="0095498F" w:rsidRPr="00414E89" w:rsidRDefault="0095498F" w:rsidP="006D7E0C">
            <w:pPr>
              <w:pStyle w:val="ConsPlusNormal"/>
              <w:rPr>
                <w:rFonts w:ascii="Times New Roman" w:hAnsi="Times New Roman" w:cs="Times New Roman"/>
              </w:rPr>
            </w:pPr>
            <w:r w:rsidRPr="00414E89">
              <w:rPr>
                <w:rFonts w:ascii="Times New Roman" w:hAnsi="Times New Roman" w:cs="Times New Roman"/>
              </w:rPr>
              <w:t>1</w:t>
            </w:r>
          </w:p>
        </w:tc>
        <w:tc>
          <w:tcPr>
            <w:tcW w:w="2941" w:type="dxa"/>
            <w:gridSpan w:val="2"/>
          </w:tcPr>
          <w:p w:rsidR="0095498F" w:rsidRPr="00414E89" w:rsidRDefault="0095498F" w:rsidP="006D7E0C">
            <w:pPr>
              <w:pStyle w:val="ConsPlusNormal"/>
              <w:jc w:val="center"/>
              <w:rPr>
                <w:rFonts w:ascii="Times New Roman" w:hAnsi="Times New Roman" w:cs="Times New Roman"/>
              </w:rPr>
            </w:pPr>
            <w:r w:rsidRPr="00414E89">
              <w:rPr>
                <w:rFonts w:ascii="Times New Roman" w:hAnsi="Times New Roman" w:cs="Times New Roman"/>
              </w:rPr>
              <w:t>2</w:t>
            </w:r>
          </w:p>
        </w:tc>
        <w:tc>
          <w:tcPr>
            <w:tcW w:w="4673" w:type="dxa"/>
          </w:tcPr>
          <w:p w:rsidR="0095498F" w:rsidRPr="00414E89" w:rsidRDefault="0095498F" w:rsidP="006D7E0C">
            <w:pPr>
              <w:pStyle w:val="ConsPlusNormal"/>
              <w:jc w:val="center"/>
              <w:rPr>
                <w:rFonts w:ascii="Times New Roman" w:hAnsi="Times New Roman" w:cs="Times New Roman"/>
              </w:rPr>
            </w:pPr>
            <w:r w:rsidRPr="00414E89">
              <w:rPr>
                <w:rFonts w:ascii="Times New Roman" w:hAnsi="Times New Roman" w:cs="Times New Roman"/>
              </w:rPr>
              <w:t>3</w:t>
            </w:r>
          </w:p>
        </w:tc>
        <w:tc>
          <w:tcPr>
            <w:tcW w:w="3829" w:type="dxa"/>
          </w:tcPr>
          <w:p w:rsidR="0095498F" w:rsidRPr="00414E89" w:rsidRDefault="0095498F" w:rsidP="006D7E0C">
            <w:pPr>
              <w:pStyle w:val="ConsPlusNormal"/>
              <w:jc w:val="center"/>
              <w:rPr>
                <w:rFonts w:ascii="Times New Roman" w:hAnsi="Times New Roman" w:cs="Times New Roman"/>
              </w:rPr>
            </w:pPr>
            <w:r w:rsidRPr="00414E89">
              <w:rPr>
                <w:rFonts w:ascii="Times New Roman" w:hAnsi="Times New Roman" w:cs="Times New Roman"/>
              </w:rPr>
              <w:t>4</w:t>
            </w:r>
          </w:p>
        </w:tc>
        <w:tc>
          <w:tcPr>
            <w:tcW w:w="2846" w:type="dxa"/>
            <w:gridSpan w:val="2"/>
          </w:tcPr>
          <w:p w:rsidR="0095498F" w:rsidRPr="00414E89" w:rsidRDefault="0095498F" w:rsidP="006D7E0C">
            <w:pPr>
              <w:pStyle w:val="ConsPlusNormal"/>
              <w:jc w:val="center"/>
              <w:rPr>
                <w:rFonts w:ascii="Times New Roman" w:hAnsi="Times New Roman" w:cs="Times New Roman"/>
              </w:rPr>
            </w:pPr>
            <w:r w:rsidRPr="00414E89">
              <w:rPr>
                <w:rFonts w:ascii="Times New Roman" w:hAnsi="Times New Roman" w:cs="Times New Roman"/>
              </w:rPr>
              <w:t>5</w:t>
            </w:r>
          </w:p>
        </w:tc>
      </w:tr>
      <w:tr w:rsidR="0095498F" w:rsidRPr="00414E89">
        <w:tc>
          <w:tcPr>
            <w:tcW w:w="610" w:type="dxa"/>
          </w:tcPr>
          <w:p w:rsidR="0095498F" w:rsidRPr="00414E89" w:rsidRDefault="0095498F" w:rsidP="006D7E0C">
            <w:pPr>
              <w:pStyle w:val="ConsPlusNormal"/>
              <w:rPr>
                <w:rFonts w:ascii="Times New Roman" w:hAnsi="Times New Roman" w:cs="Times New Roman"/>
              </w:rPr>
            </w:pPr>
            <w:r w:rsidRPr="00414E89">
              <w:rPr>
                <w:rFonts w:ascii="Times New Roman" w:hAnsi="Times New Roman" w:cs="Times New Roman"/>
              </w:rPr>
              <w:t>11</w:t>
            </w:r>
          </w:p>
        </w:tc>
        <w:tc>
          <w:tcPr>
            <w:tcW w:w="14289" w:type="dxa"/>
            <w:gridSpan w:val="6"/>
          </w:tcPr>
          <w:p w:rsidR="0095498F" w:rsidRPr="00414E89" w:rsidRDefault="0095498F" w:rsidP="00647569">
            <w:pPr>
              <w:pStyle w:val="ConsPlusNormal"/>
              <w:ind w:firstLine="0"/>
              <w:jc w:val="both"/>
              <w:rPr>
                <w:rFonts w:ascii="Times New Roman" w:hAnsi="Times New Roman" w:cs="Times New Roman"/>
                <w:b/>
              </w:rPr>
            </w:pPr>
            <w:r w:rsidRPr="00414E89">
              <w:rPr>
                <w:rFonts w:ascii="Times New Roman" w:hAnsi="Times New Roman" w:cs="Times New Roman"/>
                <w:b/>
              </w:rPr>
              <w:t>Подпрограмма 1 «Содержание улично- дорожной сети Русско-Камешкирского  сельсовета Камешкирского района Пензенской области</w:t>
            </w:r>
            <w:r w:rsidR="00647569" w:rsidRPr="00414E89">
              <w:rPr>
                <w:rFonts w:ascii="Times New Roman" w:hAnsi="Times New Roman" w:cs="Times New Roman"/>
                <w:b/>
              </w:rPr>
              <w:t>»</w:t>
            </w:r>
          </w:p>
        </w:tc>
      </w:tr>
      <w:tr w:rsidR="0095498F" w:rsidRPr="00414E89">
        <w:tc>
          <w:tcPr>
            <w:tcW w:w="610" w:type="dxa"/>
          </w:tcPr>
          <w:p w:rsidR="0095498F" w:rsidRPr="00414E89" w:rsidRDefault="0095498F" w:rsidP="006D7E0C">
            <w:pPr>
              <w:pStyle w:val="ConsPlusNormal"/>
              <w:rPr>
                <w:rFonts w:ascii="Times New Roman" w:hAnsi="Times New Roman" w:cs="Times New Roman"/>
              </w:rPr>
            </w:pPr>
          </w:p>
        </w:tc>
        <w:tc>
          <w:tcPr>
            <w:tcW w:w="2941" w:type="dxa"/>
            <w:gridSpan w:val="2"/>
          </w:tcPr>
          <w:p w:rsidR="0095498F" w:rsidRPr="00414E89" w:rsidRDefault="0095498F" w:rsidP="006D7E0C">
            <w:pPr>
              <w:pStyle w:val="ConsPlusNormal"/>
              <w:ind w:firstLine="0"/>
              <w:rPr>
                <w:rFonts w:ascii="Times New Roman" w:hAnsi="Times New Roman" w:cs="Times New Roman"/>
              </w:rPr>
            </w:pPr>
            <w:r w:rsidRPr="00414E89">
              <w:rPr>
                <w:rFonts w:ascii="Times New Roman" w:hAnsi="Times New Roman" w:cs="Times New Roman"/>
              </w:rPr>
              <w:t xml:space="preserve">Постановление администрации Русско-Камешкирского сельсовета Камешкирского района  Пензенской области </w:t>
            </w:r>
          </w:p>
          <w:p w:rsidR="0095498F" w:rsidRPr="00414E89" w:rsidRDefault="0095498F" w:rsidP="006D7E0C">
            <w:pPr>
              <w:pStyle w:val="ConsPlusNormal"/>
              <w:ind w:firstLine="0"/>
              <w:rPr>
                <w:rFonts w:ascii="Times New Roman" w:hAnsi="Times New Roman" w:cs="Times New Roman"/>
              </w:rPr>
            </w:pPr>
            <w:r w:rsidRPr="00414E89">
              <w:rPr>
                <w:rFonts w:ascii="Times New Roman" w:hAnsi="Times New Roman" w:cs="Times New Roman"/>
              </w:rPr>
              <w:t>от 18.10.2016г. № 389</w:t>
            </w:r>
          </w:p>
        </w:tc>
        <w:tc>
          <w:tcPr>
            <w:tcW w:w="4673" w:type="dxa"/>
          </w:tcPr>
          <w:p w:rsidR="0095498F" w:rsidRPr="00414E89" w:rsidRDefault="0095498F" w:rsidP="006D7E0C">
            <w:pPr>
              <w:pStyle w:val="ConsPlusNormal"/>
              <w:ind w:firstLine="0"/>
              <w:rPr>
                <w:rFonts w:ascii="Times New Roman" w:hAnsi="Times New Roman" w:cs="Times New Roman"/>
              </w:rPr>
            </w:pPr>
            <w:r w:rsidRPr="00414E89">
              <w:rPr>
                <w:rFonts w:ascii="Times New Roman" w:hAnsi="Times New Roman" w:cs="Times New Roman"/>
              </w:rPr>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3829" w:type="dxa"/>
          </w:tcPr>
          <w:p w:rsidR="0095498F" w:rsidRPr="00414E89" w:rsidRDefault="0095498F" w:rsidP="006D7E0C">
            <w:pPr>
              <w:pStyle w:val="ConsPlusNormal"/>
              <w:ind w:firstLine="0"/>
              <w:rPr>
                <w:rFonts w:ascii="Times New Roman" w:hAnsi="Times New Roman" w:cs="Times New Roman"/>
              </w:rPr>
            </w:pPr>
            <w:r w:rsidRPr="00414E89">
              <w:rPr>
                <w:rFonts w:ascii="Times New Roman" w:hAnsi="Times New Roman" w:cs="Times New Roman"/>
              </w:rPr>
              <w:t>Администрация Русско-Камешкирского сельсовета Камешкирского  района Пензенской области</w:t>
            </w:r>
          </w:p>
        </w:tc>
        <w:tc>
          <w:tcPr>
            <w:tcW w:w="2846" w:type="dxa"/>
            <w:gridSpan w:val="2"/>
          </w:tcPr>
          <w:p w:rsidR="0095498F" w:rsidRPr="00414E89" w:rsidRDefault="0095498F" w:rsidP="006D7E0C">
            <w:pPr>
              <w:pStyle w:val="ConsPlusNormal"/>
              <w:rPr>
                <w:rFonts w:ascii="Times New Roman" w:hAnsi="Times New Roman" w:cs="Times New Roman"/>
              </w:rPr>
            </w:pPr>
            <w:r w:rsidRPr="00414E89">
              <w:rPr>
                <w:rFonts w:ascii="Times New Roman" w:hAnsi="Times New Roman" w:cs="Times New Roman"/>
              </w:rPr>
              <w:t>принято</w:t>
            </w:r>
          </w:p>
        </w:tc>
      </w:tr>
      <w:tr w:rsidR="0095498F" w:rsidRPr="00414E89">
        <w:tc>
          <w:tcPr>
            <w:tcW w:w="610" w:type="dxa"/>
          </w:tcPr>
          <w:p w:rsidR="0095498F" w:rsidRPr="00414E89" w:rsidRDefault="0095498F" w:rsidP="006D7E0C">
            <w:pPr>
              <w:pStyle w:val="ConsPlusNormal"/>
              <w:rPr>
                <w:rFonts w:ascii="Times New Roman" w:hAnsi="Times New Roman" w:cs="Times New Roman"/>
              </w:rPr>
            </w:pPr>
            <w:r w:rsidRPr="00414E89">
              <w:rPr>
                <w:rFonts w:ascii="Times New Roman" w:hAnsi="Times New Roman" w:cs="Times New Roman"/>
              </w:rPr>
              <w:t>22</w:t>
            </w:r>
          </w:p>
        </w:tc>
        <w:tc>
          <w:tcPr>
            <w:tcW w:w="14289" w:type="dxa"/>
            <w:gridSpan w:val="6"/>
          </w:tcPr>
          <w:p w:rsidR="0095498F" w:rsidRPr="00414E89" w:rsidRDefault="0095498F" w:rsidP="00647569">
            <w:pPr>
              <w:pStyle w:val="ConsPlusNormal"/>
              <w:widowControl/>
              <w:ind w:firstLine="0"/>
              <w:rPr>
                <w:rFonts w:ascii="Times New Roman" w:hAnsi="Times New Roman" w:cs="Times New Roman"/>
                <w:b/>
              </w:rPr>
            </w:pPr>
            <w:r w:rsidRPr="00414E89">
              <w:rPr>
                <w:rFonts w:ascii="Times New Roman" w:hAnsi="Times New Roman" w:cs="Times New Roman"/>
                <w:b/>
              </w:rPr>
              <w:t>Подпрограмма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tc>
      </w:tr>
      <w:tr w:rsidR="0095498F" w:rsidRPr="00414E89">
        <w:tc>
          <w:tcPr>
            <w:tcW w:w="610" w:type="dxa"/>
          </w:tcPr>
          <w:p w:rsidR="0095498F" w:rsidRPr="00414E89" w:rsidRDefault="0095498F" w:rsidP="006D7E0C">
            <w:pPr>
              <w:pStyle w:val="ConsPlusNormal"/>
              <w:rPr>
                <w:rFonts w:ascii="Times New Roman" w:hAnsi="Times New Roman" w:cs="Times New Roman"/>
              </w:rPr>
            </w:pPr>
          </w:p>
        </w:tc>
        <w:tc>
          <w:tcPr>
            <w:tcW w:w="2931" w:type="dxa"/>
          </w:tcPr>
          <w:p w:rsidR="0095498F" w:rsidRPr="00414E89" w:rsidRDefault="0095498F" w:rsidP="006D7E0C">
            <w:pPr>
              <w:pStyle w:val="ConsPlusNormal"/>
              <w:ind w:firstLine="0"/>
              <w:rPr>
                <w:rFonts w:ascii="Times New Roman" w:hAnsi="Times New Roman" w:cs="Times New Roman"/>
              </w:rPr>
            </w:pPr>
            <w:r w:rsidRPr="00414E89">
              <w:rPr>
                <w:rFonts w:ascii="Times New Roman" w:hAnsi="Times New Roman" w:cs="Times New Roman"/>
              </w:rPr>
              <w:t xml:space="preserve">Постановление администрации Русско-Камешкирского сельсовета Камешкирского района  Пензенской области </w:t>
            </w:r>
          </w:p>
          <w:p w:rsidR="0095498F" w:rsidRPr="00414E89" w:rsidRDefault="0095498F" w:rsidP="006D7E0C">
            <w:pPr>
              <w:pStyle w:val="ConsPlusNormal"/>
              <w:widowControl/>
              <w:ind w:firstLine="0"/>
              <w:rPr>
                <w:rFonts w:ascii="Times New Roman" w:hAnsi="Times New Roman" w:cs="Times New Roman"/>
                <w:b/>
              </w:rPr>
            </w:pPr>
            <w:r w:rsidRPr="00414E89">
              <w:rPr>
                <w:rFonts w:ascii="Times New Roman" w:hAnsi="Times New Roman" w:cs="Times New Roman"/>
              </w:rPr>
              <w:lastRenderedPageBreak/>
              <w:t>от 18.10.2016г. № 389</w:t>
            </w:r>
          </w:p>
        </w:tc>
        <w:tc>
          <w:tcPr>
            <w:tcW w:w="4683" w:type="dxa"/>
            <w:gridSpan w:val="2"/>
          </w:tcPr>
          <w:p w:rsidR="0095498F" w:rsidRPr="00414E89" w:rsidRDefault="0095498F" w:rsidP="006D7E0C">
            <w:pPr>
              <w:pStyle w:val="ConsPlusNormal"/>
              <w:widowControl/>
              <w:ind w:firstLine="0"/>
              <w:rPr>
                <w:rFonts w:ascii="Times New Roman" w:hAnsi="Times New Roman" w:cs="Times New Roman"/>
                <w:b/>
              </w:rPr>
            </w:pPr>
            <w:r w:rsidRPr="00414E89">
              <w:rPr>
                <w:rFonts w:ascii="Times New Roman" w:hAnsi="Times New Roman" w:cs="Times New Roman"/>
              </w:rPr>
              <w:lastRenderedPageBreak/>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3838" w:type="dxa"/>
            <w:gridSpan w:val="2"/>
          </w:tcPr>
          <w:p w:rsidR="0095498F" w:rsidRPr="00414E89" w:rsidRDefault="0095498F" w:rsidP="006D7E0C">
            <w:pPr>
              <w:pStyle w:val="ConsPlusNormal"/>
              <w:widowControl/>
              <w:ind w:firstLine="0"/>
              <w:rPr>
                <w:rFonts w:ascii="Times New Roman" w:hAnsi="Times New Roman" w:cs="Times New Roman"/>
                <w:b/>
              </w:rPr>
            </w:pPr>
            <w:r w:rsidRPr="00414E89">
              <w:rPr>
                <w:rFonts w:ascii="Times New Roman" w:hAnsi="Times New Roman" w:cs="Times New Roman"/>
              </w:rPr>
              <w:t>Администрация Русско-Камешкирского сельсовета Камешкирского  района Пензенской области</w:t>
            </w:r>
          </w:p>
        </w:tc>
        <w:tc>
          <w:tcPr>
            <w:tcW w:w="2837" w:type="dxa"/>
          </w:tcPr>
          <w:p w:rsidR="0095498F" w:rsidRPr="00414E89" w:rsidRDefault="0095498F" w:rsidP="006D7E0C">
            <w:pPr>
              <w:pStyle w:val="ConsPlusNormal"/>
              <w:widowControl/>
              <w:ind w:firstLine="0"/>
              <w:rPr>
                <w:rFonts w:ascii="Times New Roman" w:hAnsi="Times New Roman" w:cs="Times New Roman"/>
                <w:b/>
              </w:rPr>
            </w:pPr>
            <w:r w:rsidRPr="00414E89">
              <w:rPr>
                <w:rFonts w:ascii="Times New Roman" w:hAnsi="Times New Roman" w:cs="Times New Roman"/>
              </w:rPr>
              <w:t>принято</w:t>
            </w:r>
          </w:p>
        </w:tc>
      </w:tr>
    </w:tbl>
    <w:p w:rsidR="0095498F" w:rsidRPr="00414E89" w:rsidRDefault="0095498F" w:rsidP="0095498F">
      <w:pPr>
        <w:pStyle w:val="ConsPlusNormal"/>
        <w:jc w:val="right"/>
        <w:rPr>
          <w:rFonts w:ascii="Times New Roman" w:hAnsi="Times New Roman" w:cs="Times New Roman"/>
        </w:rPr>
      </w:pPr>
    </w:p>
    <w:p w:rsidR="0095498F" w:rsidRPr="00414E89" w:rsidRDefault="0095498F" w:rsidP="0095498F">
      <w:pPr>
        <w:pStyle w:val="ConsPlusNormal"/>
        <w:jc w:val="right"/>
        <w:rPr>
          <w:rFonts w:ascii="Times New Roman" w:hAnsi="Times New Roman" w:cs="Times New Roman"/>
        </w:rPr>
      </w:pPr>
    </w:p>
    <w:p w:rsidR="0095498F" w:rsidRPr="00414E89" w:rsidRDefault="0095498F" w:rsidP="0095498F">
      <w:pPr>
        <w:pStyle w:val="ConsPlusNormal"/>
        <w:jc w:val="right"/>
        <w:rPr>
          <w:rFonts w:ascii="Times New Roman" w:hAnsi="Times New Roman" w:cs="Times New Roman"/>
        </w:rPr>
        <w:sectPr w:rsidR="0095498F" w:rsidRPr="00414E89" w:rsidSect="0095498F">
          <w:pgSz w:w="16838" w:h="11906" w:orient="landscape"/>
          <w:pgMar w:top="958" w:right="567" w:bottom="567" w:left="567" w:header="709" w:footer="709" w:gutter="0"/>
          <w:cols w:space="720"/>
        </w:sectPr>
      </w:pPr>
    </w:p>
    <w:p w:rsidR="00A9470B" w:rsidRPr="00414E89" w:rsidRDefault="00A9470B" w:rsidP="00072F93">
      <w:pPr>
        <w:pStyle w:val="ConsPlusNormal"/>
        <w:jc w:val="right"/>
        <w:rPr>
          <w:rFonts w:ascii="Times New Roman" w:hAnsi="Times New Roman" w:cs="Times New Roman"/>
        </w:rPr>
      </w:pPr>
    </w:p>
    <w:p w:rsidR="00D5321C" w:rsidRPr="00414E89" w:rsidRDefault="00A9470B" w:rsidP="00012139">
      <w:pPr>
        <w:pStyle w:val="1"/>
        <w:jc w:val="right"/>
        <w:rPr>
          <w:sz w:val="20"/>
          <w:szCs w:val="20"/>
        </w:rPr>
      </w:pPr>
      <w:r w:rsidRPr="00414E89">
        <w:rPr>
          <w:rFonts w:ascii="Times New Roman" w:hAnsi="Times New Roman" w:cs="Times New Roman"/>
          <w:b w:val="0"/>
          <w:sz w:val="24"/>
          <w:szCs w:val="24"/>
        </w:rPr>
        <w:t xml:space="preserve">                                            </w:t>
      </w:r>
    </w:p>
    <w:p w:rsidR="00072F93" w:rsidRPr="00414E89" w:rsidRDefault="00072F93" w:rsidP="00072F93">
      <w:pPr>
        <w:pStyle w:val="ConsPlusNormal"/>
        <w:jc w:val="right"/>
        <w:rPr>
          <w:rFonts w:ascii="Times New Roman" w:hAnsi="Times New Roman" w:cs="Times New Roman"/>
        </w:rPr>
      </w:pPr>
      <w:r w:rsidRPr="00414E89">
        <w:rPr>
          <w:rFonts w:ascii="Times New Roman" w:hAnsi="Times New Roman" w:cs="Times New Roman"/>
        </w:rPr>
        <w:t>Приложение</w:t>
      </w:r>
      <w:r w:rsidR="00A9470B" w:rsidRPr="00414E89">
        <w:rPr>
          <w:rFonts w:ascii="Times New Roman" w:hAnsi="Times New Roman" w:cs="Times New Roman"/>
        </w:rPr>
        <w:t xml:space="preserve"> №</w:t>
      </w:r>
      <w:r w:rsidRPr="00414E89">
        <w:rPr>
          <w:rFonts w:ascii="Times New Roman" w:hAnsi="Times New Roman" w:cs="Times New Roman"/>
        </w:rPr>
        <w:t xml:space="preserve"> 3</w:t>
      </w:r>
    </w:p>
    <w:p w:rsidR="00072F93" w:rsidRPr="00414E89" w:rsidRDefault="00072F93" w:rsidP="00072F93">
      <w:pPr>
        <w:pStyle w:val="ConsPlusNormal"/>
        <w:jc w:val="right"/>
        <w:rPr>
          <w:rFonts w:ascii="Times New Roman" w:hAnsi="Times New Roman" w:cs="Times New Roman"/>
        </w:rPr>
      </w:pPr>
      <w:r w:rsidRPr="00414E89">
        <w:rPr>
          <w:rFonts w:ascii="Times New Roman" w:hAnsi="Times New Roman" w:cs="Times New Roman"/>
        </w:rPr>
        <w:t xml:space="preserve">к  муниципальной программе </w:t>
      </w:r>
    </w:p>
    <w:p w:rsidR="00072F93" w:rsidRPr="00414E89" w:rsidRDefault="00072F93" w:rsidP="00072F93">
      <w:pPr>
        <w:pStyle w:val="ConsPlusNormal"/>
        <w:jc w:val="right"/>
        <w:rPr>
          <w:rFonts w:ascii="Times New Roman" w:hAnsi="Times New Roman" w:cs="Times New Roman"/>
        </w:rPr>
      </w:pPr>
      <w:r w:rsidRPr="00414E89">
        <w:rPr>
          <w:rFonts w:ascii="Times New Roman" w:hAnsi="Times New Roman" w:cs="Times New Roman"/>
        </w:rPr>
        <w:t xml:space="preserve">«Модернизация и развитие сети </w:t>
      </w:r>
    </w:p>
    <w:p w:rsidR="00072F93" w:rsidRPr="00414E89" w:rsidRDefault="00072F93" w:rsidP="00072F93">
      <w:pPr>
        <w:pStyle w:val="ConsPlusNormal"/>
        <w:jc w:val="right"/>
        <w:rPr>
          <w:rFonts w:ascii="Times New Roman" w:hAnsi="Times New Roman" w:cs="Times New Roman"/>
        </w:rPr>
      </w:pPr>
      <w:r w:rsidRPr="00414E89">
        <w:rPr>
          <w:rFonts w:ascii="Times New Roman" w:hAnsi="Times New Roman" w:cs="Times New Roman"/>
        </w:rPr>
        <w:t>автомобильных дорог местного значения</w:t>
      </w:r>
    </w:p>
    <w:p w:rsidR="00072F93" w:rsidRPr="00414E89" w:rsidRDefault="00072F93" w:rsidP="00072F93">
      <w:pPr>
        <w:pStyle w:val="ConsPlusNormal"/>
        <w:jc w:val="right"/>
        <w:rPr>
          <w:rFonts w:ascii="Times New Roman" w:hAnsi="Times New Roman" w:cs="Times New Roman"/>
        </w:rPr>
      </w:pPr>
      <w:r w:rsidRPr="00414E89">
        <w:rPr>
          <w:rFonts w:ascii="Times New Roman" w:hAnsi="Times New Roman" w:cs="Times New Roman"/>
        </w:rPr>
        <w:t xml:space="preserve"> в границах Русско-Камешкирского сельсовета </w:t>
      </w:r>
    </w:p>
    <w:p w:rsidR="00072F93" w:rsidRPr="00414E89" w:rsidRDefault="00072F93" w:rsidP="00072F93">
      <w:pPr>
        <w:pStyle w:val="ConsPlusNormal"/>
        <w:jc w:val="right"/>
        <w:rPr>
          <w:rFonts w:ascii="Times New Roman" w:hAnsi="Times New Roman" w:cs="Times New Roman"/>
        </w:rPr>
      </w:pPr>
      <w:r w:rsidRPr="00414E89">
        <w:rPr>
          <w:rFonts w:ascii="Times New Roman" w:hAnsi="Times New Roman" w:cs="Times New Roman"/>
        </w:rPr>
        <w:t>Камешкирского района Пензенской области</w:t>
      </w:r>
    </w:p>
    <w:p w:rsidR="00072F93" w:rsidRPr="00414E89" w:rsidRDefault="00072F93" w:rsidP="00072F93">
      <w:pPr>
        <w:pStyle w:val="ConsPlusNormal"/>
        <w:jc w:val="right"/>
        <w:rPr>
          <w:rFonts w:ascii="Times New Roman" w:hAnsi="Times New Roman" w:cs="Times New Roman"/>
        </w:rPr>
      </w:pPr>
      <w:r w:rsidRPr="00414E89">
        <w:rPr>
          <w:rFonts w:ascii="Times New Roman" w:hAnsi="Times New Roman" w:cs="Times New Roman"/>
        </w:rPr>
        <w:t xml:space="preserve"> </w:t>
      </w:r>
    </w:p>
    <w:p w:rsidR="00072F93" w:rsidRPr="00414E89" w:rsidRDefault="00072F93" w:rsidP="00072F93">
      <w:pPr>
        <w:pStyle w:val="ConsPlusNormal"/>
        <w:ind w:firstLine="0"/>
        <w:jc w:val="both"/>
        <w:rPr>
          <w:rFonts w:ascii="Times New Roman" w:hAnsi="Times New Roman" w:cs="Times New Roman"/>
        </w:rPr>
      </w:pPr>
    </w:p>
    <w:p w:rsidR="00072F93" w:rsidRPr="00414E89" w:rsidRDefault="00072F93" w:rsidP="00072F93">
      <w:pPr>
        <w:pStyle w:val="ConsPlusNormal"/>
        <w:jc w:val="center"/>
        <w:rPr>
          <w:rFonts w:ascii="Times New Roman" w:hAnsi="Times New Roman" w:cs="Times New Roman"/>
          <w:b/>
          <w:bCs/>
        </w:rPr>
      </w:pPr>
      <w:bookmarkStart w:id="2" w:name="P649"/>
      <w:bookmarkEnd w:id="2"/>
      <w:r w:rsidRPr="00414E89">
        <w:rPr>
          <w:rFonts w:ascii="Times New Roman" w:hAnsi="Times New Roman" w:cs="Times New Roman"/>
          <w:b/>
          <w:bCs/>
        </w:rPr>
        <w:t>Ресурсное обеспечение реализации муниципальной программы</w:t>
      </w:r>
    </w:p>
    <w:p w:rsidR="00072F93" w:rsidRPr="00414E89" w:rsidRDefault="00072F93" w:rsidP="00072F93">
      <w:pPr>
        <w:pStyle w:val="ConsPlusNormal"/>
        <w:jc w:val="center"/>
        <w:rPr>
          <w:rFonts w:ascii="Times New Roman" w:hAnsi="Times New Roman" w:cs="Times New Roman"/>
          <w:b/>
        </w:rPr>
      </w:pPr>
      <w:r w:rsidRPr="00414E89">
        <w:rPr>
          <w:rFonts w:ascii="Times New Roman" w:hAnsi="Times New Roman" w:cs="Times New Roman"/>
          <w:b/>
          <w:bCs/>
        </w:rPr>
        <w:t xml:space="preserve"> «</w:t>
      </w:r>
      <w:r w:rsidRPr="00414E89">
        <w:rPr>
          <w:rFonts w:ascii="Times New Roman" w:hAnsi="Times New Roman" w:cs="Times New Roman"/>
          <w:b/>
        </w:rPr>
        <w:t>Модернизация и развитие сети   автомобильных дорог местного значения  в границах Русско-Камешкирского сельсовета</w:t>
      </w:r>
    </w:p>
    <w:p w:rsidR="00072F93" w:rsidRPr="00414E89" w:rsidRDefault="00072F93" w:rsidP="00072F93">
      <w:pPr>
        <w:pStyle w:val="ConsPlusNormal"/>
        <w:ind w:firstLine="0"/>
        <w:jc w:val="center"/>
        <w:rPr>
          <w:rFonts w:ascii="Times New Roman" w:hAnsi="Times New Roman" w:cs="Times New Roman"/>
          <w:b/>
        </w:rPr>
      </w:pPr>
      <w:r w:rsidRPr="00414E89">
        <w:rPr>
          <w:rFonts w:ascii="Times New Roman" w:hAnsi="Times New Roman" w:cs="Times New Roman"/>
          <w:b/>
        </w:rPr>
        <w:t>Камешкирского района Пензенской области</w:t>
      </w:r>
      <w:r w:rsidRPr="00414E89">
        <w:rPr>
          <w:rFonts w:ascii="Times New Roman" w:hAnsi="Times New Roman" w:cs="Times New Roman"/>
          <w:b/>
          <w:bCs/>
        </w:rPr>
        <w:t>»</w:t>
      </w:r>
    </w:p>
    <w:p w:rsidR="00072F93" w:rsidRPr="00414E89" w:rsidRDefault="00072F93" w:rsidP="00072F93">
      <w:pPr>
        <w:widowControl w:val="0"/>
        <w:autoSpaceDE w:val="0"/>
        <w:autoSpaceDN w:val="0"/>
        <w:jc w:val="center"/>
        <w:rPr>
          <w:sz w:val="20"/>
          <w:szCs w:val="20"/>
        </w:rPr>
      </w:pPr>
      <w:r w:rsidRPr="00414E89">
        <w:rPr>
          <w:sz w:val="20"/>
          <w:szCs w:val="20"/>
        </w:rPr>
        <w:t>на 2014 и 2015 годы</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2721"/>
        <w:gridCol w:w="3005"/>
        <w:gridCol w:w="1417"/>
        <w:gridCol w:w="1247"/>
        <w:gridCol w:w="1191"/>
        <w:gridCol w:w="1247"/>
        <w:gridCol w:w="743"/>
        <w:gridCol w:w="2311"/>
      </w:tblGrid>
      <w:tr w:rsidR="00072F93" w:rsidRPr="00414E89">
        <w:tc>
          <w:tcPr>
            <w:tcW w:w="14562" w:type="dxa"/>
            <w:gridSpan w:val="9"/>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r w:rsidRPr="00414E89">
              <w:rPr>
                <w:sz w:val="20"/>
                <w:szCs w:val="20"/>
              </w:rPr>
              <w:t>Администрация Русско-Камешкирского сельсовета   Камешкирского района Пензенской области</w:t>
            </w:r>
          </w:p>
        </w:tc>
      </w:tr>
      <w:tr w:rsidR="00072F93" w:rsidRPr="00414E89">
        <w:tc>
          <w:tcPr>
            <w:tcW w:w="680" w:type="dxa"/>
            <w:vMerge w:val="restart"/>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r w:rsidRPr="00414E89">
              <w:rPr>
                <w:sz w:val="20"/>
                <w:szCs w:val="20"/>
              </w:rPr>
              <w:t>N</w:t>
            </w:r>
          </w:p>
          <w:p w:rsidR="00072F93" w:rsidRPr="00414E89" w:rsidRDefault="00072F93" w:rsidP="00D95A15">
            <w:pPr>
              <w:widowControl w:val="0"/>
              <w:autoSpaceDE w:val="0"/>
              <w:autoSpaceDN w:val="0"/>
              <w:jc w:val="center"/>
              <w:rPr>
                <w:sz w:val="20"/>
                <w:szCs w:val="20"/>
              </w:rPr>
            </w:pPr>
            <w:r w:rsidRPr="00414E89">
              <w:rPr>
                <w:sz w:val="20"/>
                <w:szCs w:val="20"/>
              </w:rPr>
              <w:t>п/п</w:t>
            </w:r>
          </w:p>
        </w:tc>
        <w:tc>
          <w:tcPr>
            <w:tcW w:w="2721" w:type="dxa"/>
            <w:vMerge w:val="restart"/>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r w:rsidRPr="00414E89">
              <w:rPr>
                <w:sz w:val="20"/>
                <w:szCs w:val="20"/>
              </w:rPr>
              <w:t>Наименование муниципальной  услуги (работы)</w:t>
            </w:r>
          </w:p>
        </w:tc>
        <w:tc>
          <w:tcPr>
            <w:tcW w:w="3005" w:type="dxa"/>
            <w:vMerge w:val="restart"/>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r w:rsidRPr="00414E89">
              <w:rPr>
                <w:sz w:val="20"/>
                <w:szCs w:val="20"/>
              </w:rPr>
              <w:t>Наименование показателя, характеризующего объем услуги (работы)</w:t>
            </w:r>
          </w:p>
        </w:tc>
        <w:tc>
          <w:tcPr>
            <w:tcW w:w="1417" w:type="dxa"/>
            <w:vMerge w:val="restart"/>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r w:rsidRPr="00414E89">
              <w:rPr>
                <w:sz w:val="20"/>
                <w:szCs w:val="20"/>
              </w:rPr>
              <w:t>Единица измерения объема муниципальной услуги</w:t>
            </w:r>
          </w:p>
        </w:tc>
        <w:tc>
          <w:tcPr>
            <w:tcW w:w="2438" w:type="dxa"/>
            <w:gridSpan w:val="2"/>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r w:rsidRPr="00414E89">
              <w:rPr>
                <w:sz w:val="20"/>
                <w:szCs w:val="20"/>
              </w:rPr>
              <w:t>Объем муниципальной услуги</w:t>
            </w:r>
          </w:p>
        </w:tc>
        <w:tc>
          <w:tcPr>
            <w:tcW w:w="4301" w:type="dxa"/>
            <w:gridSpan w:val="3"/>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r w:rsidRPr="00414E89">
              <w:rPr>
                <w:sz w:val="20"/>
                <w:szCs w:val="20"/>
              </w:rPr>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072F93" w:rsidRPr="00414E89" w:rsidRDefault="00072F93" w:rsidP="00D95A15">
            <w:pPr>
              <w:widowControl w:val="0"/>
              <w:autoSpaceDE w:val="0"/>
              <w:autoSpaceDN w:val="0"/>
              <w:jc w:val="center"/>
              <w:rPr>
                <w:sz w:val="20"/>
                <w:szCs w:val="20"/>
              </w:rPr>
            </w:pPr>
            <w:r w:rsidRPr="00414E89">
              <w:rPr>
                <w:sz w:val="20"/>
                <w:szCs w:val="20"/>
              </w:rPr>
              <w:t>тыс. рублей</w:t>
            </w:r>
          </w:p>
        </w:tc>
      </w:tr>
      <w:tr w:rsidR="00072F93" w:rsidRPr="00414E89">
        <w:tc>
          <w:tcPr>
            <w:tcW w:w="680" w:type="dxa"/>
            <w:vMerge/>
            <w:tcBorders>
              <w:top w:val="single" w:sz="4" w:space="0" w:color="auto"/>
              <w:left w:val="single" w:sz="4" w:space="0" w:color="auto"/>
              <w:bottom w:val="single" w:sz="4" w:space="0" w:color="auto"/>
              <w:right w:val="single" w:sz="4" w:space="0" w:color="auto"/>
            </w:tcBorders>
            <w:vAlign w:val="center"/>
          </w:tcPr>
          <w:p w:rsidR="00072F93" w:rsidRPr="00414E89" w:rsidRDefault="00072F93" w:rsidP="00D95A15">
            <w:pPr>
              <w:rPr>
                <w:sz w:val="20"/>
                <w:szCs w:val="20"/>
              </w:rPr>
            </w:pPr>
          </w:p>
        </w:tc>
        <w:tc>
          <w:tcPr>
            <w:tcW w:w="2721" w:type="dxa"/>
            <w:vMerge/>
            <w:tcBorders>
              <w:top w:val="single" w:sz="4" w:space="0" w:color="auto"/>
              <w:left w:val="single" w:sz="4" w:space="0" w:color="auto"/>
              <w:bottom w:val="single" w:sz="4" w:space="0" w:color="auto"/>
              <w:right w:val="single" w:sz="4" w:space="0" w:color="auto"/>
            </w:tcBorders>
            <w:vAlign w:val="center"/>
          </w:tcPr>
          <w:p w:rsidR="00072F93" w:rsidRPr="00414E89" w:rsidRDefault="00072F93" w:rsidP="00D95A15">
            <w:pPr>
              <w:rPr>
                <w:sz w:val="20"/>
                <w:szCs w:val="20"/>
              </w:rPr>
            </w:pPr>
          </w:p>
        </w:tc>
        <w:tc>
          <w:tcPr>
            <w:tcW w:w="3005" w:type="dxa"/>
            <w:vMerge/>
            <w:tcBorders>
              <w:top w:val="single" w:sz="4" w:space="0" w:color="auto"/>
              <w:left w:val="single" w:sz="4" w:space="0" w:color="auto"/>
              <w:bottom w:val="single" w:sz="4" w:space="0" w:color="auto"/>
              <w:right w:val="single" w:sz="4" w:space="0" w:color="auto"/>
            </w:tcBorders>
            <w:vAlign w:val="center"/>
          </w:tcPr>
          <w:p w:rsidR="00072F93" w:rsidRPr="00414E89" w:rsidRDefault="00072F93" w:rsidP="00D95A15">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72F93" w:rsidRPr="00414E89" w:rsidRDefault="00072F93" w:rsidP="00D95A15">
            <w:pPr>
              <w:rPr>
                <w:sz w:val="20"/>
                <w:szCs w:val="20"/>
              </w:rPr>
            </w:pPr>
          </w:p>
        </w:tc>
        <w:tc>
          <w:tcPr>
            <w:tcW w:w="1247" w:type="dxa"/>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smartTag w:uri="urn:schemas-microsoft-com:office:smarttags" w:element="metricconverter">
              <w:smartTagPr>
                <w:attr w:name="ProductID" w:val="2014 г"/>
              </w:smartTagPr>
              <w:r w:rsidRPr="00414E89">
                <w:rPr>
                  <w:sz w:val="20"/>
                  <w:szCs w:val="20"/>
                </w:rPr>
                <w:t>2014 г</w:t>
              </w:r>
            </w:smartTag>
            <w:r w:rsidRPr="00414E89">
              <w:rPr>
                <w:sz w:val="20"/>
                <w:szCs w:val="20"/>
              </w:rPr>
              <w:t>.</w:t>
            </w:r>
          </w:p>
        </w:tc>
        <w:tc>
          <w:tcPr>
            <w:tcW w:w="1191" w:type="dxa"/>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smartTag w:uri="urn:schemas-microsoft-com:office:smarttags" w:element="metricconverter">
              <w:smartTagPr>
                <w:attr w:name="ProductID" w:val="2015 г"/>
              </w:smartTagPr>
              <w:r w:rsidRPr="00414E89">
                <w:rPr>
                  <w:sz w:val="20"/>
                  <w:szCs w:val="20"/>
                </w:rPr>
                <w:t>2015 г</w:t>
              </w:r>
            </w:smartTag>
            <w:r w:rsidRPr="00414E89">
              <w:rPr>
                <w:sz w:val="20"/>
                <w:szCs w:val="20"/>
              </w:rPr>
              <w:t>.</w:t>
            </w:r>
          </w:p>
        </w:tc>
        <w:tc>
          <w:tcPr>
            <w:tcW w:w="1990" w:type="dxa"/>
            <w:gridSpan w:val="2"/>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smartTag w:uri="urn:schemas-microsoft-com:office:smarttags" w:element="metricconverter">
              <w:smartTagPr>
                <w:attr w:name="ProductID" w:val="2014 г"/>
              </w:smartTagPr>
              <w:r w:rsidRPr="00414E89">
                <w:rPr>
                  <w:sz w:val="20"/>
                  <w:szCs w:val="20"/>
                </w:rPr>
                <w:t>2014 г</w:t>
              </w:r>
            </w:smartTag>
            <w:r w:rsidRPr="00414E89">
              <w:rPr>
                <w:sz w:val="20"/>
                <w:szCs w:val="20"/>
              </w:rPr>
              <w:t>.</w:t>
            </w:r>
          </w:p>
        </w:tc>
        <w:tc>
          <w:tcPr>
            <w:tcW w:w="2311" w:type="dxa"/>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smartTag w:uri="urn:schemas-microsoft-com:office:smarttags" w:element="metricconverter">
              <w:smartTagPr>
                <w:attr w:name="ProductID" w:val="2015 г"/>
              </w:smartTagPr>
              <w:r w:rsidRPr="00414E89">
                <w:rPr>
                  <w:sz w:val="20"/>
                  <w:szCs w:val="20"/>
                </w:rPr>
                <w:t>2015 г</w:t>
              </w:r>
            </w:smartTag>
            <w:r w:rsidRPr="00414E89">
              <w:rPr>
                <w:sz w:val="20"/>
                <w:szCs w:val="20"/>
              </w:rPr>
              <w:t>.</w:t>
            </w:r>
          </w:p>
        </w:tc>
      </w:tr>
      <w:tr w:rsidR="00072F93" w:rsidRPr="00414E89">
        <w:tc>
          <w:tcPr>
            <w:tcW w:w="680" w:type="dxa"/>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r w:rsidRPr="00414E89">
              <w:rPr>
                <w:sz w:val="20"/>
                <w:szCs w:val="20"/>
              </w:rPr>
              <w:t>1</w:t>
            </w:r>
          </w:p>
        </w:tc>
        <w:tc>
          <w:tcPr>
            <w:tcW w:w="2721" w:type="dxa"/>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r w:rsidRPr="00414E89">
              <w:rPr>
                <w:sz w:val="20"/>
                <w:szCs w:val="20"/>
              </w:rPr>
              <w:t>2</w:t>
            </w:r>
          </w:p>
        </w:tc>
        <w:tc>
          <w:tcPr>
            <w:tcW w:w="3005" w:type="dxa"/>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r w:rsidRPr="00414E89">
              <w:rPr>
                <w:sz w:val="20"/>
                <w:szCs w:val="20"/>
              </w:rPr>
              <w:t>3</w:t>
            </w:r>
          </w:p>
        </w:tc>
        <w:tc>
          <w:tcPr>
            <w:tcW w:w="1417" w:type="dxa"/>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r w:rsidRPr="00414E89">
              <w:rPr>
                <w:sz w:val="20"/>
                <w:szCs w:val="20"/>
              </w:rPr>
              <w:t>4</w:t>
            </w:r>
          </w:p>
        </w:tc>
        <w:tc>
          <w:tcPr>
            <w:tcW w:w="1247" w:type="dxa"/>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r w:rsidRPr="00414E89">
              <w:rPr>
                <w:sz w:val="20"/>
                <w:szCs w:val="20"/>
              </w:rPr>
              <w:t>5</w:t>
            </w:r>
          </w:p>
        </w:tc>
        <w:tc>
          <w:tcPr>
            <w:tcW w:w="1191" w:type="dxa"/>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r w:rsidRPr="00414E89">
              <w:rPr>
                <w:sz w:val="20"/>
                <w:szCs w:val="20"/>
              </w:rPr>
              <w:t>6</w:t>
            </w:r>
          </w:p>
        </w:tc>
        <w:tc>
          <w:tcPr>
            <w:tcW w:w="1990" w:type="dxa"/>
            <w:gridSpan w:val="2"/>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r w:rsidRPr="00414E89">
              <w:rPr>
                <w:sz w:val="20"/>
                <w:szCs w:val="20"/>
              </w:rPr>
              <w:t>7</w:t>
            </w:r>
          </w:p>
        </w:tc>
        <w:tc>
          <w:tcPr>
            <w:tcW w:w="2311" w:type="dxa"/>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r w:rsidRPr="00414E89">
              <w:rPr>
                <w:sz w:val="20"/>
                <w:szCs w:val="20"/>
              </w:rPr>
              <w:t>8</w:t>
            </w:r>
          </w:p>
        </w:tc>
      </w:tr>
      <w:tr w:rsidR="00072F93" w:rsidRPr="00414E89">
        <w:tc>
          <w:tcPr>
            <w:tcW w:w="680" w:type="dxa"/>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p>
        </w:tc>
        <w:tc>
          <w:tcPr>
            <w:tcW w:w="13882" w:type="dxa"/>
            <w:gridSpan w:val="8"/>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rPr>
                <w:sz w:val="20"/>
                <w:szCs w:val="20"/>
              </w:rPr>
            </w:pPr>
            <w:r w:rsidRPr="00414E89">
              <w:rPr>
                <w:sz w:val="20"/>
                <w:szCs w:val="20"/>
              </w:rPr>
              <w:t xml:space="preserve">Подпрограмма 1 </w:t>
            </w:r>
            <w:r w:rsidRPr="00414E89">
              <w:rPr>
                <w:b/>
                <w:sz w:val="20"/>
                <w:szCs w:val="20"/>
              </w:rPr>
              <w:t>«Содержание улично- дорожной сети Русско-Камешкирского  сельсовета Камешкирского района Пензенской области на 2014-2020 годы»</w:t>
            </w:r>
          </w:p>
        </w:tc>
      </w:tr>
      <w:tr w:rsidR="00072F93" w:rsidRPr="00414E89">
        <w:tc>
          <w:tcPr>
            <w:tcW w:w="680" w:type="dxa"/>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p>
        </w:tc>
        <w:tc>
          <w:tcPr>
            <w:tcW w:w="13882" w:type="dxa"/>
            <w:gridSpan w:val="8"/>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rPr>
                <w:sz w:val="20"/>
                <w:szCs w:val="20"/>
              </w:rPr>
            </w:pPr>
            <w:r w:rsidRPr="00414E89">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072F93" w:rsidRPr="00414E89">
        <w:tc>
          <w:tcPr>
            <w:tcW w:w="680" w:type="dxa"/>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p>
        </w:tc>
        <w:tc>
          <w:tcPr>
            <w:tcW w:w="13882" w:type="dxa"/>
            <w:gridSpan w:val="8"/>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rPr>
                <w:sz w:val="20"/>
                <w:szCs w:val="20"/>
              </w:rPr>
            </w:pPr>
            <w:r w:rsidRPr="00414E89">
              <w:rPr>
                <w:sz w:val="20"/>
                <w:szCs w:val="20"/>
              </w:rPr>
              <w:t>Основное мероприятие : Мероприятия дорожного хозяйства на автомобильных дорогах общего пользования местного значения</w:t>
            </w:r>
          </w:p>
        </w:tc>
      </w:tr>
      <w:tr w:rsidR="00072F93" w:rsidRPr="00414E89">
        <w:tc>
          <w:tcPr>
            <w:tcW w:w="680" w:type="dxa"/>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r w:rsidRPr="00414E89">
              <w:rPr>
                <w:sz w:val="20"/>
                <w:szCs w:val="20"/>
              </w:rPr>
              <w:t>1</w:t>
            </w:r>
          </w:p>
        </w:tc>
        <w:tc>
          <w:tcPr>
            <w:tcW w:w="13882" w:type="dxa"/>
            <w:gridSpan w:val="8"/>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rPr>
                <w:sz w:val="20"/>
                <w:szCs w:val="20"/>
              </w:rPr>
            </w:pPr>
            <w:r w:rsidRPr="00414E89">
              <w:rPr>
                <w:sz w:val="20"/>
                <w:szCs w:val="20"/>
              </w:rPr>
              <w:t>Мероприятие (указать наименование мероприятия, в рамках которого оказывается муниципальная услуга (выполняется работа)):</w:t>
            </w:r>
          </w:p>
          <w:p w:rsidR="00072F93" w:rsidRPr="00414E89" w:rsidRDefault="00072F93" w:rsidP="00D95A15">
            <w:pPr>
              <w:widowControl w:val="0"/>
              <w:autoSpaceDE w:val="0"/>
              <w:autoSpaceDN w:val="0"/>
              <w:rPr>
                <w:sz w:val="20"/>
                <w:szCs w:val="20"/>
              </w:rPr>
            </w:pPr>
            <w:r w:rsidRPr="00414E89">
              <w:rPr>
                <w:sz w:val="20"/>
                <w:szCs w:val="20"/>
              </w:rPr>
              <w:t>Содержание автомобильных дорог  и искусственных сооружений на них</w:t>
            </w:r>
          </w:p>
        </w:tc>
      </w:tr>
      <w:tr w:rsidR="00347E4B" w:rsidRPr="00414E89">
        <w:tc>
          <w:tcPr>
            <w:tcW w:w="680" w:type="dxa"/>
            <w:tcBorders>
              <w:top w:val="single" w:sz="4" w:space="0" w:color="auto"/>
              <w:left w:val="single" w:sz="4" w:space="0" w:color="auto"/>
              <w:bottom w:val="single" w:sz="4" w:space="0" w:color="auto"/>
              <w:right w:val="single" w:sz="4" w:space="0" w:color="auto"/>
            </w:tcBorders>
          </w:tcPr>
          <w:p w:rsidR="00347E4B" w:rsidRPr="00414E89" w:rsidRDefault="00347E4B" w:rsidP="00D95A15">
            <w:pPr>
              <w:widowControl w:val="0"/>
              <w:autoSpaceDE w:val="0"/>
              <w:autoSpaceDN w:val="0"/>
              <w:jc w:val="center"/>
              <w:rPr>
                <w:sz w:val="20"/>
                <w:szCs w:val="20"/>
              </w:rPr>
            </w:pPr>
            <w:r w:rsidRPr="00414E89">
              <w:rPr>
                <w:sz w:val="20"/>
                <w:szCs w:val="20"/>
              </w:rPr>
              <w:t>1.1</w:t>
            </w:r>
          </w:p>
        </w:tc>
        <w:tc>
          <w:tcPr>
            <w:tcW w:w="2721" w:type="dxa"/>
            <w:tcBorders>
              <w:top w:val="single" w:sz="4" w:space="0" w:color="auto"/>
              <w:left w:val="single" w:sz="4" w:space="0" w:color="auto"/>
              <w:bottom w:val="single" w:sz="4" w:space="0" w:color="auto"/>
              <w:right w:val="single" w:sz="4" w:space="0" w:color="auto"/>
            </w:tcBorders>
          </w:tcPr>
          <w:p w:rsidR="00347E4B" w:rsidRPr="00414E89" w:rsidRDefault="00347E4B" w:rsidP="00D95A15">
            <w:pPr>
              <w:widowControl w:val="0"/>
              <w:autoSpaceDE w:val="0"/>
              <w:autoSpaceDN w:val="0"/>
              <w:rPr>
                <w:sz w:val="20"/>
                <w:szCs w:val="20"/>
              </w:rPr>
            </w:pPr>
            <w:r w:rsidRPr="00414E89">
              <w:rPr>
                <w:sz w:val="20"/>
                <w:szCs w:val="20"/>
              </w:rPr>
              <w:t xml:space="preserve">Содержание автомобильных дорог  и искусственных </w:t>
            </w:r>
            <w:r w:rsidRPr="00414E89">
              <w:rPr>
                <w:sz w:val="20"/>
                <w:szCs w:val="20"/>
              </w:rPr>
              <w:lastRenderedPageBreak/>
              <w:t>сооружений на них</w:t>
            </w:r>
          </w:p>
        </w:tc>
        <w:tc>
          <w:tcPr>
            <w:tcW w:w="3005" w:type="dxa"/>
            <w:tcBorders>
              <w:top w:val="single" w:sz="4" w:space="0" w:color="auto"/>
              <w:left w:val="single" w:sz="4" w:space="0" w:color="auto"/>
              <w:bottom w:val="single" w:sz="4" w:space="0" w:color="auto"/>
              <w:right w:val="single" w:sz="4" w:space="0" w:color="auto"/>
            </w:tcBorders>
          </w:tcPr>
          <w:p w:rsidR="00347E4B" w:rsidRPr="00414E89" w:rsidRDefault="00347E4B" w:rsidP="00D95A15">
            <w:pPr>
              <w:widowControl w:val="0"/>
              <w:autoSpaceDE w:val="0"/>
              <w:autoSpaceDN w:val="0"/>
              <w:jc w:val="both"/>
              <w:rPr>
                <w:sz w:val="20"/>
                <w:szCs w:val="20"/>
              </w:rPr>
            </w:pPr>
            <w:r w:rsidRPr="00414E89">
              <w:rPr>
                <w:sz w:val="20"/>
                <w:szCs w:val="20"/>
              </w:rPr>
              <w:lastRenderedPageBreak/>
              <w:t xml:space="preserve">Ямочный ремонт дорожного полотна, очистка проезжей части </w:t>
            </w:r>
            <w:r w:rsidRPr="00414E89">
              <w:rPr>
                <w:sz w:val="20"/>
                <w:szCs w:val="20"/>
              </w:rPr>
              <w:lastRenderedPageBreak/>
              <w:t>дорог и обочин от снега и устранение гололеда песко-соляной смесью, механизированное выкашивание  и срезка поросли откосов и обочин дорог, восстановление профиля щебеночного покрытия, приобретение и установка дорожных знаков</w:t>
            </w:r>
          </w:p>
          <w:p w:rsidR="00347E4B" w:rsidRPr="00414E89" w:rsidRDefault="00347E4B" w:rsidP="00D95A15">
            <w:pPr>
              <w:widowControl w:val="0"/>
              <w:autoSpaceDE w:val="0"/>
              <w:autoSpaceDN w:val="0"/>
              <w:jc w:val="both"/>
              <w:rPr>
                <w:sz w:val="20"/>
                <w:szCs w:val="20"/>
              </w:rPr>
            </w:pPr>
            <w:r w:rsidRPr="00414E89">
              <w:rPr>
                <w:sz w:val="20"/>
                <w:szCs w:val="20"/>
              </w:rPr>
              <w:t>Приобретение средств обустройства и обстановки дороги (приобретение и очистка от снега дорожных знаков, стоек дорожных знаков сигнальных столбиков)</w:t>
            </w:r>
          </w:p>
        </w:tc>
        <w:tc>
          <w:tcPr>
            <w:tcW w:w="1417" w:type="dxa"/>
            <w:tcBorders>
              <w:top w:val="single" w:sz="4" w:space="0" w:color="auto"/>
              <w:left w:val="single" w:sz="4" w:space="0" w:color="auto"/>
              <w:bottom w:val="single" w:sz="4" w:space="0" w:color="auto"/>
              <w:right w:val="single" w:sz="4" w:space="0" w:color="auto"/>
            </w:tcBorders>
          </w:tcPr>
          <w:p w:rsidR="00347E4B" w:rsidRPr="00414E89" w:rsidRDefault="00347E4B" w:rsidP="00D95A15">
            <w:pPr>
              <w:widowControl w:val="0"/>
              <w:autoSpaceDE w:val="0"/>
              <w:autoSpaceDN w:val="0"/>
              <w:jc w:val="center"/>
              <w:rPr>
                <w:sz w:val="20"/>
                <w:szCs w:val="20"/>
              </w:rPr>
            </w:pPr>
            <w:r w:rsidRPr="00414E89">
              <w:rPr>
                <w:sz w:val="20"/>
                <w:szCs w:val="20"/>
              </w:rPr>
              <w:lastRenderedPageBreak/>
              <w:t>км</w:t>
            </w:r>
          </w:p>
        </w:tc>
        <w:tc>
          <w:tcPr>
            <w:tcW w:w="1247" w:type="dxa"/>
            <w:tcBorders>
              <w:top w:val="single" w:sz="4" w:space="0" w:color="auto"/>
              <w:left w:val="single" w:sz="4" w:space="0" w:color="auto"/>
              <w:bottom w:val="single" w:sz="4" w:space="0" w:color="auto"/>
              <w:right w:val="single" w:sz="4" w:space="0" w:color="auto"/>
            </w:tcBorders>
          </w:tcPr>
          <w:p w:rsidR="00347E4B" w:rsidRPr="00347E4B" w:rsidRDefault="00347E4B">
            <w:pPr>
              <w:rPr>
                <w:sz w:val="20"/>
                <w:szCs w:val="20"/>
              </w:rPr>
            </w:pPr>
            <w:r w:rsidRPr="00347E4B">
              <w:rPr>
                <w:sz w:val="20"/>
                <w:szCs w:val="20"/>
              </w:rPr>
              <w:t>42,005</w:t>
            </w:r>
          </w:p>
        </w:tc>
        <w:tc>
          <w:tcPr>
            <w:tcW w:w="1191" w:type="dxa"/>
            <w:tcBorders>
              <w:top w:val="single" w:sz="4" w:space="0" w:color="auto"/>
              <w:left w:val="single" w:sz="4" w:space="0" w:color="auto"/>
              <w:bottom w:val="single" w:sz="4" w:space="0" w:color="auto"/>
              <w:right w:val="single" w:sz="4" w:space="0" w:color="auto"/>
            </w:tcBorders>
          </w:tcPr>
          <w:p w:rsidR="00347E4B" w:rsidRPr="00347E4B" w:rsidRDefault="00347E4B">
            <w:pPr>
              <w:rPr>
                <w:sz w:val="20"/>
                <w:szCs w:val="20"/>
              </w:rPr>
            </w:pPr>
            <w:r w:rsidRPr="00347E4B">
              <w:rPr>
                <w:sz w:val="20"/>
                <w:szCs w:val="20"/>
              </w:rPr>
              <w:t>42,005</w:t>
            </w:r>
          </w:p>
        </w:tc>
        <w:tc>
          <w:tcPr>
            <w:tcW w:w="1990" w:type="dxa"/>
            <w:gridSpan w:val="2"/>
            <w:tcBorders>
              <w:top w:val="single" w:sz="4" w:space="0" w:color="auto"/>
              <w:left w:val="single" w:sz="4" w:space="0" w:color="auto"/>
              <w:bottom w:val="single" w:sz="4" w:space="0" w:color="auto"/>
              <w:right w:val="single" w:sz="4" w:space="0" w:color="auto"/>
            </w:tcBorders>
          </w:tcPr>
          <w:p w:rsidR="00347E4B" w:rsidRPr="00414E89" w:rsidRDefault="00347E4B" w:rsidP="00D95A15">
            <w:pPr>
              <w:widowControl w:val="0"/>
              <w:suppressAutoHyphens/>
              <w:autoSpaceDE w:val="0"/>
              <w:snapToGrid w:val="0"/>
              <w:jc w:val="center"/>
              <w:rPr>
                <w:sz w:val="20"/>
                <w:szCs w:val="20"/>
                <w:lang w:eastAsia="ar-SA"/>
              </w:rPr>
            </w:pPr>
          </w:p>
        </w:tc>
        <w:tc>
          <w:tcPr>
            <w:tcW w:w="2311" w:type="dxa"/>
            <w:tcBorders>
              <w:top w:val="single" w:sz="4" w:space="0" w:color="auto"/>
              <w:left w:val="single" w:sz="4" w:space="0" w:color="auto"/>
              <w:bottom w:val="single" w:sz="4" w:space="0" w:color="auto"/>
              <w:right w:val="single" w:sz="4" w:space="0" w:color="auto"/>
            </w:tcBorders>
          </w:tcPr>
          <w:p w:rsidR="00347E4B" w:rsidRPr="00414E89" w:rsidRDefault="00347E4B" w:rsidP="00D95A15">
            <w:pPr>
              <w:widowControl w:val="0"/>
              <w:suppressAutoHyphens/>
              <w:autoSpaceDE w:val="0"/>
              <w:snapToGrid w:val="0"/>
              <w:ind w:hanging="108"/>
              <w:jc w:val="center"/>
              <w:rPr>
                <w:sz w:val="20"/>
                <w:szCs w:val="20"/>
                <w:lang w:eastAsia="ar-SA"/>
              </w:rPr>
            </w:pPr>
          </w:p>
        </w:tc>
      </w:tr>
      <w:tr w:rsidR="00072F93" w:rsidRPr="00414E89">
        <w:tc>
          <w:tcPr>
            <w:tcW w:w="680" w:type="dxa"/>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r w:rsidRPr="00414E89">
              <w:rPr>
                <w:sz w:val="20"/>
                <w:szCs w:val="20"/>
              </w:rPr>
              <w:lastRenderedPageBreak/>
              <w:t>1.2</w:t>
            </w:r>
          </w:p>
        </w:tc>
        <w:tc>
          <w:tcPr>
            <w:tcW w:w="2721" w:type="dxa"/>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rPr>
                <w:sz w:val="20"/>
                <w:szCs w:val="20"/>
              </w:rPr>
            </w:pPr>
            <w:r w:rsidRPr="00414E89">
              <w:rPr>
                <w:sz w:val="20"/>
                <w:szCs w:val="20"/>
              </w:rPr>
              <w:t>Подготовка проектно-сметной документации  по ремонту и содержании. автомобильных дорог</w:t>
            </w:r>
          </w:p>
        </w:tc>
        <w:tc>
          <w:tcPr>
            <w:tcW w:w="3005" w:type="dxa"/>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r w:rsidRPr="00414E89">
              <w:rPr>
                <w:sz w:val="20"/>
                <w:szCs w:val="20"/>
              </w:rPr>
              <w:t>Проектные работы (сметы)</w:t>
            </w:r>
          </w:p>
        </w:tc>
        <w:tc>
          <w:tcPr>
            <w:tcW w:w="1417" w:type="dxa"/>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r w:rsidRPr="00414E89">
              <w:rPr>
                <w:sz w:val="20"/>
                <w:szCs w:val="20"/>
              </w:rPr>
              <w:t>Ед.</w:t>
            </w:r>
          </w:p>
        </w:tc>
        <w:tc>
          <w:tcPr>
            <w:tcW w:w="1247" w:type="dxa"/>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r w:rsidRPr="00414E89">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r w:rsidRPr="00414E89">
              <w:rPr>
                <w:sz w:val="20"/>
                <w:szCs w:val="20"/>
              </w:rPr>
              <w:t>1</w:t>
            </w:r>
          </w:p>
        </w:tc>
        <w:tc>
          <w:tcPr>
            <w:tcW w:w="1990" w:type="dxa"/>
            <w:gridSpan w:val="2"/>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p>
        </w:tc>
        <w:tc>
          <w:tcPr>
            <w:tcW w:w="2311" w:type="dxa"/>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p>
        </w:tc>
      </w:tr>
      <w:tr w:rsidR="00072F93" w:rsidRPr="00414E89">
        <w:tc>
          <w:tcPr>
            <w:tcW w:w="14562" w:type="dxa"/>
            <w:gridSpan w:val="9"/>
            <w:tcBorders>
              <w:top w:val="single" w:sz="4" w:space="0" w:color="auto"/>
              <w:left w:val="single" w:sz="4" w:space="0" w:color="auto"/>
              <w:bottom w:val="single" w:sz="4" w:space="0" w:color="auto"/>
              <w:right w:val="single" w:sz="4" w:space="0" w:color="auto"/>
            </w:tcBorders>
          </w:tcPr>
          <w:p w:rsidR="00072F93" w:rsidRPr="00414E89" w:rsidRDefault="00072F93" w:rsidP="00006A8F">
            <w:pPr>
              <w:widowControl w:val="0"/>
              <w:autoSpaceDE w:val="0"/>
              <w:autoSpaceDN w:val="0"/>
              <w:jc w:val="center"/>
              <w:rPr>
                <w:sz w:val="20"/>
                <w:szCs w:val="20"/>
              </w:rPr>
            </w:pPr>
            <w:r w:rsidRPr="00414E89">
              <w:rPr>
                <w:sz w:val="20"/>
                <w:szCs w:val="20"/>
              </w:rPr>
              <w:t xml:space="preserve">Подпрограмма 2 </w:t>
            </w:r>
            <w:r w:rsidRPr="00414E89">
              <w:rPr>
                <w:b/>
                <w:bCs/>
                <w:sz w:val="20"/>
                <w:szCs w:val="20"/>
              </w:rPr>
              <w:t>«</w:t>
            </w:r>
            <w:r w:rsidRPr="00414E89">
              <w:rPr>
                <w:b/>
                <w:sz w:val="20"/>
                <w:szCs w:val="20"/>
              </w:rPr>
              <w:t>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r w:rsidRPr="00414E89">
              <w:rPr>
                <w:b/>
                <w:bCs/>
                <w:sz w:val="20"/>
                <w:szCs w:val="20"/>
              </w:rPr>
              <w:t>»</w:t>
            </w:r>
          </w:p>
        </w:tc>
      </w:tr>
      <w:tr w:rsidR="00072F93" w:rsidRPr="00414E89">
        <w:tc>
          <w:tcPr>
            <w:tcW w:w="680" w:type="dxa"/>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p>
        </w:tc>
        <w:tc>
          <w:tcPr>
            <w:tcW w:w="13882" w:type="dxa"/>
            <w:gridSpan w:val="8"/>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rPr>
                <w:sz w:val="20"/>
                <w:szCs w:val="20"/>
              </w:rPr>
            </w:pPr>
            <w:r w:rsidRPr="00414E89">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072F93" w:rsidRPr="00414E89">
        <w:tc>
          <w:tcPr>
            <w:tcW w:w="680" w:type="dxa"/>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b/>
                <w:sz w:val="20"/>
                <w:szCs w:val="20"/>
              </w:rPr>
            </w:pPr>
          </w:p>
        </w:tc>
        <w:tc>
          <w:tcPr>
            <w:tcW w:w="13882" w:type="dxa"/>
            <w:gridSpan w:val="8"/>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rPr>
                <w:sz w:val="20"/>
                <w:szCs w:val="20"/>
              </w:rPr>
            </w:pPr>
            <w:r w:rsidRPr="00414E89">
              <w:rPr>
                <w:sz w:val="20"/>
                <w:szCs w:val="20"/>
              </w:rPr>
              <w:t>Основное мероприятие :</w:t>
            </w:r>
            <w:r w:rsidRPr="00414E89">
              <w:rPr>
                <w:sz w:val="20"/>
                <w:szCs w:val="20"/>
                <w:lang w:eastAsia="ar-SA"/>
              </w:rPr>
              <w:t xml:space="preserve"> </w:t>
            </w:r>
          </w:p>
        </w:tc>
      </w:tr>
      <w:tr w:rsidR="00072F93" w:rsidRPr="00414E89">
        <w:tc>
          <w:tcPr>
            <w:tcW w:w="680" w:type="dxa"/>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b/>
                <w:sz w:val="20"/>
                <w:szCs w:val="20"/>
              </w:rPr>
            </w:pPr>
            <w:r w:rsidRPr="00414E89">
              <w:rPr>
                <w:b/>
                <w:sz w:val="20"/>
                <w:szCs w:val="20"/>
              </w:rPr>
              <w:t>1</w:t>
            </w:r>
          </w:p>
        </w:tc>
        <w:tc>
          <w:tcPr>
            <w:tcW w:w="13882" w:type="dxa"/>
            <w:gridSpan w:val="8"/>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rPr>
                <w:sz w:val="20"/>
                <w:szCs w:val="20"/>
              </w:rPr>
            </w:pPr>
            <w:r w:rsidRPr="00414E89">
              <w:rPr>
                <w:sz w:val="20"/>
                <w:szCs w:val="20"/>
              </w:rPr>
              <w:t>Мероприятие (указать наименование мероприятия, в рамках которого оказывается муниципальная услуга (выполняется работа)):</w:t>
            </w:r>
          </w:p>
          <w:p w:rsidR="00072F93" w:rsidRPr="00414E89" w:rsidRDefault="00072F93" w:rsidP="00D95A15">
            <w:pPr>
              <w:widowControl w:val="0"/>
              <w:autoSpaceDE w:val="0"/>
              <w:autoSpaceDN w:val="0"/>
              <w:rPr>
                <w:sz w:val="20"/>
                <w:szCs w:val="20"/>
              </w:rPr>
            </w:pPr>
            <w:r w:rsidRPr="00414E89">
              <w:rPr>
                <w:sz w:val="20"/>
                <w:szCs w:val="20"/>
                <w:lang w:eastAsia="ar-SA"/>
              </w:rPr>
              <w:t xml:space="preserve"> Ремонт (капитальный ремонт) автомобильных дорог и искусственных сооружений на них </w:t>
            </w:r>
          </w:p>
        </w:tc>
      </w:tr>
      <w:tr w:rsidR="00072F93" w:rsidRPr="00414E89">
        <w:tc>
          <w:tcPr>
            <w:tcW w:w="680" w:type="dxa"/>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r w:rsidRPr="00414E89">
              <w:rPr>
                <w:sz w:val="20"/>
                <w:szCs w:val="20"/>
              </w:rPr>
              <w:t>1.1</w:t>
            </w:r>
          </w:p>
        </w:tc>
        <w:tc>
          <w:tcPr>
            <w:tcW w:w="2721" w:type="dxa"/>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rPr>
                <w:sz w:val="20"/>
                <w:szCs w:val="20"/>
              </w:rPr>
            </w:pPr>
            <w:r w:rsidRPr="00414E89">
              <w:rPr>
                <w:sz w:val="20"/>
                <w:szCs w:val="20"/>
                <w:lang w:eastAsia="ar-SA"/>
              </w:rPr>
              <w:t>Ремонт (капитальный ремонт)  автомобильных дорог и искусственных сооружений на них</w:t>
            </w:r>
          </w:p>
        </w:tc>
        <w:tc>
          <w:tcPr>
            <w:tcW w:w="3005" w:type="dxa"/>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r w:rsidRPr="00414E89">
              <w:rPr>
                <w:sz w:val="20"/>
                <w:szCs w:val="20"/>
              </w:rPr>
              <w:t>Количество</w:t>
            </w:r>
          </w:p>
          <w:p w:rsidR="00072F93" w:rsidRPr="00414E89" w:rsidRDefault="00072F93" w:rsidP="00D95A15">
            <w:pPr>
              <w:widowControl w:val="0"/>
              <w:autoSpaceDE w:val="0"/>
              <w:autoSpaceDN w:val="0"/>
              <w:jc w:val="center"/>
              <w:rPr>
                <w:sz w:val="20"/>
                <w:szCs w:val="20"/>
              </w:rPr>
            </w:pPr>
            <w:r w:rsidRPr="00414E89">
              <w:rPr>
                <w:sz w:val="20"/>
                <w:szCs w:val="20"/>
              </w:rPr>
              <w:t xml:space="preserve"> отремонтированных</w:t>
            </w:r>
          </w:p>
          <w:p w:rsidR="00072F93" w:rsidRPr="00414E89" w:rsidRDefault="00072F93" w:rsidP="00D95A15">
            <w:pPr>
              <w:widowControl w:val="0"/>
              <w:autoSpaceDE w:val="0"/>
              <w:autoSpaceDN w:val="0"/>
              <w:jc w:val="center"/>
              <w:rPr>
                <w:sz w:val="20"/>
                <w:szCs w:val="20"/>
              </w:rPr>
            </w:pPr>
            <w:r w:rsidRPr="00414E89">
              <w:rPr>
                <w:sz w:val="20"/>
                <w:szCs w:val="20"/>
              </w:rPr>
              <w:t xml:space="preserve"> дорог</w:t>
            </w:r>
          </w:p>
        </w:tc>
        <w:tc>
          <w:tcPr>
            <w:tcW w:w="1417" w:type="dxa"/>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r w:rsidRPr="00414E89">
              <w:rPr>
                <w:sz w:val="20"/>
                <w:szCs w:val="20"/>
              </w:rPr>
              <w:t>км</w:t>
            </w:r>
          </w:p>
        </w:tc>
        <w:tc>
          <w:tcPr>
            <w:tcW w:w="1247" w:type="dxa"/>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p>
        </w:tc>
        <w:tc>
          <w:tcPr>
            <w:tcW w:w="1191" w:type="dxa"/>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p>
        </w:tc>
        <w:tc>
          <w:tcPr>
            <w:tcW w:w="1247" w:type="dxa"/>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suppressAutoHyphens/>
              <w:autoSpaceDE w:val="0"/>
              <w:snapToGrid w:val="0"/>
              <w:jc w:val="center"/>
              <w:rPr>
                <w:sz w:val="20"/>
                <w:szCs w:val="20"/>
                <w:lang w:eastAsia="ar-SA"/>
              </w:rPr>
            </w:pPr>
          </w:p>
        </w:tc>
        <w:tc>
          <w:tcPr>
            <w:tcW w:w="3054" w:type="dxa"/>
            <w:gridSpan w:val="2"/>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suppressAutoHyphens/>
              <w:autoSpaceDE w:val="0"/>
              <w:snapToGrid w:val="0"/>
              <w:ind w:hanging="108"/>
              <w:jc w:val="center"/>
              <w:rPr>
                <w:sz w:val="20"/>
                <w:szCs w:val="20"/>
                <w:lang w:eastAsia="ar-SA"/>
              </w:rPr>
            </w:pPr>
          </w:p>
        </w:tc>
      </w:tr>
      <w:tr w:rsidR="00072F93" w:rsidRPr="00414E89">
        <w:tc>
          <w:tcPr>
            <w:tcW w:w="680" w:type="dxa"/>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r w:rsidRPr="00414E89">
              <w:rPr>
                <w:sz w:val="20"/>
                <w:szCs w:val="20"/>
              </w:rPr>
              <w:t>1.2</w:t>
            </w:r>
          </w:p>
        </w:tc>
        <w:tc>
          <w:tcPr>
            <w:tcW w:w="2721" w:type="dxa"/>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rPr>
                <w:sz w:val="20"/>
                <w:szCs w:val="20"/>
                <w:lang w:eastAsia="ar-SA"/>
              </w:rPr>
            </w:pPr>
            <w:r w:rsidRPr="00414E89">
              <w:rPr>
                <w:sz w:val="20"/>
                <w:szCs w:val="20"/>
              </w:rPr>
              <w:t>Подготовка проектно-сметной документации  по ремонту и содержании. автомобильных дорог</w:t>
            </w:r>
          </w:p>
        </w:tc>
        <w:tc>
          <w:tcPr>
            <w:tcW w:w="3005" w:type="dxa"/>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r w:rsidRPr="00414E89">
              <w:rPr>
                <w:sz w:val="20"/>
                <w:szCs w:val="20"/>
              </w:rPr>
              <w:t>Проектные работы (сметы)</w:t>
            </w:r>
          </w:p>
        </w:tc>
        <w:tc>
          <w:tcPr>
            <w:tcW w:w="1417" w:type="dxa"/>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r w:rsidRPr="00414E89">
              <w:rPr>
                <w:sz w:val="20"/>
                <w:szCs w:val="20"/>
              </w:rPr>
              <w:t>Шт.</w:t>
            </w:r>
          </w:p>
        </w:tc>
        <w:tc>
          <w:tcPr>
            <w:tcW w:w="1247" w:type="dxa"/>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r w:rsidRPr="00414E89">
              <w:rPr>
                <w:sz w:val="20"/>
                <w:szCs w:val="20"/>
              </w:rPr>
              <w:t>0</w:t>
            </w:r>
          </w:p>
        </w:tc>
        <w:tc>
          <w:tcPr>
            <w:tcW w:w="1191" w:type="dxa"/>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autoSpaceDE w:val="0"/>
              <w:autoSpaceDN w:val="0"/>
              <w:jc w:val="center"/>
              <w:rPr>
                <w:sz w:val="20"/>
                <w:szCs w:val="20"/>
              </w:rPr>
            </w:pPr>
            <w:r w:rsidRPr="00414E89">
              <w:rPr>
                <w:sz w:val="20"/>
                <w:szCs w:val="20"/>
              </w:rPr>
              <w:t>1</w:t>
            </w:r>
          </w:p>
        </w:tc>
        <w:tc>
          <w:tcPr>
            <w:tcW w:w="1247" w:type="dxa"/>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suppressAutoHyphens/>
              <w:autoSpaceDE w:val="0"/>
              <w:snapToGrid w:val="0"/>
              <w:jc w:val="center"/>
              <w:rPr>
                <w:sz w:val="20"/>
                <w:szCs w:val="20"/>
                <w:lang w:eastAsia="ar-SA"/>
              </w:rPr>
            </w:pPr>
          </w:p>
        </w:tc>
        <w:tc>
          <w:tcPr>
            <w:tcW w:w="3054" w:type="dxa"/>
            <w:gridSpan w:val="2"/>
            <w:tcBorders>
              <w:top w:val="single" w:sz="4" w:space="0" w:color="auto"/>
              <w:left w:val="single" w:sz="4" w:space="0" w:color="auto"/>
              <w:bottom w:val="single" w:sz="4" w:space="0" w:color="auto"/>
              <w:right w:val="single" w:sz="4" w:space="0" w:color="auto"/>
            </w:tcBorders>
          </w:tcPr>
          <w:p w:rsidR="00072F93" w:rsidRPr="00414E89" w:rsidRDefault="00072F93" w:rsidP="00D95A15">
            <w:pPr>
              <w:widowControl w:val="0"/>
              <w:suppressAutoHyphens/>
              <w:autoSpaceDE w:val="0"/>
              <w:snapToGrid w:val="0"/>
              <w:ind w:hanging="108"/>
              <w:jc w:val="center"/>
              <w:rPr>
                <w:sz w:val="20"/>
                <w:szCs w:val="20"/>
                <w:lang w:eastAsia="ar-SA"/>
              </w:rPr>
            </w:pPr>
          </w:p>
        </w:tc>
      </w:tr>
    </w:tbl>
    <w:p w:rsidR="00796857" w:rsidRPr="00414E89" w:rsidRDefault="00796857" w:rsidP="00796857">
      <w:pPr>
        <w:pStyle w:val="ConsPlusNormal"/>
        <w:ind w:firstLine="0"/>
        <w:jc w:val="both"/>
        <w:rPr>
          <w:rFonts w:ascii="Times New Roman" w:hAnsi="Times New Roman" w:cs="Times New Roman"/>
        </w:rPr>
      </w:pPr>
    </w:p>
    <w:p w:rsidR="00796857" w:rsidRPr="00414E89" w:rsidRDefault="00796857" w:rsidP="00796857">
      <w:pPr>
        <w:pStyle w:val="ConsPlusNormal"/>
        <w:jc w:val="right"/>
        <w:rPr>
          <w:rFonts w:ascii="Times New Roman" w:hAnsi="Times New Roman" w:cs="Times New Roman"/>
        </w:rPr>
      </w:pPr>
    </w:p>
    <w:p w:rsidR="00314F6B" w:rsidRDefault="00A9470B" w:rsidP="00A9470B">
      <w:pPr>
        <w:pStyle w:val="1"/>
        <w:jc w:val="right"/>
        <w:rPr>
          <w:rFonts w:ascii="Times New Roman" w:hAnsi="Times New Roman" w:cs="Times New Roman"/>
          <w:b w:val="0"/>
          <w:sz w:val="24"/>
          <w:szCs w:val="24"/>
        </w:rPr>
      </w:pPr>
      <w:r w:rsidRPr="00414E89">
        <w:rPr>
          <w:rFonts w:ascii="Times New Roman" w:hAnsi="Times New Roman" w:cs="Times New Roman"/>
          <w:b w:val="0"/>
          <w:sz w:val="24"/>
          <w:szCs w:val="24"/>
        </w:rPr>
        <w:t xml:space="preserve">                                     </w:t>
      </w:r>
    </w:p>
    <w:p w:rsidR="00796857" w:rsidRPr="00D5321C" w:rsidRDefault="00796857" w:rsidP="00796857">
      <w:pPr>
        <w:pStyle w:val="ConsPlusNormal"/>
        <w:jc w:val="right"/>
        <w:rPr>
          <w:rFonts w:ascii="Times New Roman" w:hAnsi="Times New Roman" w:cs="Times New Roman"/>
        </w:rPr>
      </w:pPr>
    </w:p>
    <w:p w:rsidR="00796857" w:rsidRPr="00414E89" w:rsidRDefault="00796857" w:rsidP="00796857">
      <w:pPr>
        <w:pStyle w:val="ConsPlusNormal"/>
        <w:jc w:val="right"/>
        <w:rPr>
          <w:rFonts w:ascii="Times New Roman" w:hAnsi="Times New Roman" w:cs="Times New Roman"/>
        </w:rPr>
      </w:pPr>
      <w:r w:rsidRPr="00414E89">
        <w:rPr>
          <w:rFonts w:ascii="Times New Roman" w:hAnsi="Times New Roman" w:cs="Times New Roman"/>
        </w:rPr>
        <w:t>Приложение 4</w:t>
      </w:r>
    </w:p>
    <w:p w:rsidR="00796857" w:rsidRPr="00414E89" w:rsidRDefault="00796857" w:rsidP="00796857">
      <w:pPr>
        <w:pStyle w:val="ConsPlusNormal"/>
        <w:jc w:val="right"/>
        <w:rPr>
          <w:rFonts w:ascii="Times New Roman" w:hAnsi="Times New Roman" w:cs="Times New Roman"/>
        </w:rPr>
      </w:pPr>
      <w:r w:rsidRPr="00414E89">
        <w:rPr>
          <w:rFonts w:ascii="Times New Roman" w:hAnsi="Times New Roman" w:cs="Times New Roman"/>
        </w:rPr>
        <w:t xml:space="preserve">к  муниципальной программе </w:t>
      </w:r>
    </w:p>
    <w:p w:rsidR="00796857" w:rsidRPr="00414E89" w:rsidRDefault="00796857" w:rsidP="00796857">
      <w:pPr>
        <w:pStyle w:val="ConsPlusNormal"/>
        <w:jc w:val="right"/>
        <w:rPr>
          <w:rFonts w:ascii="Times New Roman" w:hAnsi="Times New Roman" w:cs="Times New Roman"/>
        </w:rPr>
      </w:pPr>
      <w:r w:rsidRPr="00414E89">
        <w:rPr>
          <w:rFonts w:ascii="Times New Roman" w:hAnsi="Times New Roman" w:cs="Times New Roman"/>
        </w:rPr>
        <w:t xml:space="preserve">«Модернизация и развитие сети </w:t>
      </w:r>
    </w:p>
    <w:p w:rsidR="00796857" w:rsidRPr="00414E89" w:rsidRDefault="00796857" w:rsidP="00796857">
      <w:pPr>
        <w:pStyle w:val="ConsPlusNormal"/>
        <w:jc w:val="right"/>
        <w:rPr>
          <w:rFonts w:ascii="Times New Roman" w:hAnsi="Times New Roman" w:cs="Times New Roman"/>
        </w:rPr>
      </w:pPr>
      <w:r w:rsidRPr="00414E89">
        <w:rPr>
          <w:rFonts w:ascii="Times New Roman" w:hAnsi="Times New Roman" w:cs="Times New Roman"/>
        </w:rPr>
        <w:t>автомобильных дорог местного значения</w:t>
      </w:r>
    </w:p>
    <w:p w:rsidR="00796857" w:rsidRPr="00414E89" w:rsidRDefault="00796857" w:rsidP="00796857">
      <w:pPr>
        <w:pStyle w:val="ConsPlusNormal"/>
        <w:jc w:val="right"/>
        <w:rPr>
          <w:rFonts w:ascii="Times New Roman" w:hAnsi="Times New Roman" w:cs="Times New Roman"/>
        </w:rPr>
      </w:pPr>
      <w:r w:rsidRPr="00414E89">
        <w:rPr>
          <w:rFonts w:ascii="Times New Roman" w:hAnsi="Times New Roman" w:cs="Times New Roman"/>
        </w:rPr>
        <w:t xml:space="preserve"> в границах Русско-Камешкирского сельсовета </w:t>
      </w:r>
    </w:p>
    <w:p w:rsidR="00796857" w:rsidRPr="00414E89" w:rsidRDefault="00796857" w:rsidP="00796857">
      <w:pPr>
        <w:pStyle w:val="ConsPlusNormal"/>
        <w:jc w:val="right"/>
        <w:rPr>
          <w:rFonts w:ascii="Times New Roman" w:hAnsi="Times New Roman" w:cs="Times New Roman"/>
        </w:rPr>
      </w:pPr>
      <w:r w:rsidRPr="00414E89">
        <w:rPr>
          <w:rFonts w:ascii="Times New Roman" w:hAnsi="Times New Roman" w:cs="Times New Roman"/>
        </w:rPr>
        <w:t>Камешкирского района Пензенской области</w:t>
      </w:r>
    </w:p>
    <w:p w:rsidR="00796857" w:rsidRPr="00414E89" w:rsidRDefault="00796857" w:rsidP="00796857">
      <w:pPr>
        <w:pStyle w:val="ConsPlusNormal"/>
        <w:jc w:val="right"/>
        <w:rPr>
          <w:rFonts w:ascii="Times New Roman" w:hAnsi="Times New Roman" w:cs="Times New Roman"/>
        </w:rPr>
      </w:pPr>
    </w:p>
    <w:p w:rsidR="00796857" w:rsidRPr="00414E89" w:rsidRDefault="00796857" w:rsidP="00796857">
      <w:pPr>
        <w:pStyle w:val="ConsPlusNormal"/>
        <w:jc w:val="right"/>
        <w:rPr>
          <w:rFonts w:ascii="Times New Roman" w:hAnsi="Times New Roman" w:cs="Times New Roman"/>
          <w:sz w:val="24"/>
          <w:szCs w:val="24"/>
        </w:rPr>
      </w:pPr>
    </w:p>
    <w:p w:rsidR="00796857" w:rsidRPr="00414E89" w:rsidRDefault="00796857" w:rsidP="00796857">
      <w:pPr>
        <w:pStyle w:val="ConsPlusNormal"/>
        <w:ind w:firstLine="540"/>
        <w:jc w:val="both"/>
        <w:rPr>
          <w:rFonts w:ascii="Times New Roman" w:hAnsi="Times New Roman" w:cs="Times New Roman"/>
          <w:sz w:val="24"/>
          <w:szCs w:val="24"/>
        </w:rPr>
      </w:pPr>
    </w:p>
    <w:p w:rsidR="00796857" w:rsidRPr="00414E89" w:rsidRDefault="00796857" w:rsidP="00796857">
      <w:pPr>
        <w:pStyle w:val="ConsPlusNormal"/>
        <w:ind w:firstLine="0"/>
        <w:jc w:val="both"/>
        <w:rPr>
          <w:rFonts w:ascii="Times New Roman" w:hAnsi="Times New Roman" w:cs="Times New Roman"/>
          <w:sz w:val="24"/>
          <w:szCs w:val="24"/>
        </w:rPr>
      </w:pPr>
    </w:p>
    <w:p w:rsidR="00796857" w:rsidRPr="00414E89" w:rsidRDefault="00796857" w:rsidP="00796857">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РЕСУРСНОЕ ОБЕСПЕЧЕНИЕ</w:t>
      </w:r>
    </w:p>
    <w:p w:rsidR="00796857" w:rsidRPr="00414E89" w:rsidRDefault="00796857" w:rsidP="00796857">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реализации муниципальной программы Русско-Камешкирского сельсовета Камешкирского района Пензенской области</w:t>
      </w:r>
    </w:p>
    <w:p w:rsidR="00796857" w:rsidRPr="00414E89" w:rsidRDefault="00796857" w:rsidP="00796857">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 Модернизация и развитие сети   автомобильных дорог местного значения  в границах Русско-Камешкирского сельсовета</w:t>
      </w:r>
    </w:p>
    <w:p w:rsidR="00796857" w:rsidRPr="00414E89" w:rsidRDefault="00796857" w:rsidP="00796857">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Камешкирск</w:t>
      </w:r>
      <w:r w:rsidR="00006A8F" w:rsidRPr="00414E89">
        <w:rPr>
          <w:rFonts w:ascii="Times New Roman" w:hAnsi="Times New Roman" w:cs="Times New Roman"/>
          <w:b/>
          <w:sz w:val="24"/>
          <w:szCs w:val="24"/>
        </w:rPr>
        <w:t>ого района Пензенской области</w:t>
      </w:r>
      <w:r w:rsidRPr="00414E89">
        <w:rPr>
          <w:rFonts w:ascii="Times New Roman" w:hAnsi="Times New Roman" w:cs="Times New Roman"/>
          <w:b/>
          <w:sz w:val="24"/>
          <w:szCs w:val="24"/>
        </w:rPr>
        <w:t>"</w:t>
      </w:r>
    </w:p>
    <w:p w:rsidR="00796857" w:rsidRPr="00414E89" w:rsidRDefault="00796857" w:rsidP="00796857">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за счет всех источников финансирования на 2014 - 2015 годы</w:t>
      </w:r>
    </w:p>
    <w:p w:rsidR="00796857" w:rsidRPr="00414E89" w:rsidRDefault="00796857" w:rsidP="00796857">
      <w:pPr>
        <w:pStyle w:val="ConsPlusNormal"/>
        <w:jc w:val="center"/>
        <w:rPr>
          <w:rFonts w:ascii="Times New Roman" w:hAnsi="Times New Roman" w:cs="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98"/>
        <w:gridCol w:w="1871"/>
        <w:gridCol w:w="3175"/>
        <w:gridCol w:w="5443"/>
        <w:gridCol w:w="1576"/>
        <w:gridCol w:w="1680"/>
      </w:tblGrid>
      <w:tr w:rsidR="00796857" w:rsidRPr="00414E89">
        <w:tc>
          <w:tcPr>
            <w:tcW w:w="5644" w:type="dxa"/>
            <w:gridSpan w:val="3"/>
            <w:tcBorders>
              <w:top w:val="single" w:sz="4" w:space="0" w:color="auto"/>
              <w:left w:val="single" w:sz="4" w:space="0" w:color="auto"/>
              <w:bottom w:val="single" w:sz="4" w:space="0" w:color="auto"/>
              <w:right w:val="single" w:sz="4" w:space="0" w:color="auto"/>
            </w:tcBorders>
            <w:vAlign w:val="center"/>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Ответственный исполнитель муниципальной программы</w:t>
            </w:r>
          </w:p>
        </w:tc>
        <w:tc>
          <w:tcPr>
            <w:tcW w:w="8699" w:type="dxa"/>
            <w:gridSpan w:val="3"/>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Администрация Русско-Камешкирского сельсовета Камешкирского района  Пензенской области</w:t>
            </w:r>
          </w:p>
        </w:tc>
      </w:tr>
      <w:tr w:rsidR="00796857" w:rsidRPr="00414E89">
        <w:tc>
          <w:tcPr>
            <w:tcW w:w="598" w:type="dxa"/>
            <w:vMerge w:val="restart"/>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N</w:t>
            </w:r>
          </w:p>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п/п</w:t>
            </w:r>
          </w:p>
        </w:tc>
        <w:tc>
          <w:tcPr>
            <w:tcW w:w="1871" w:type="dxa"/>
            <w:vMerge w:val="restart"/>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Статус</w:t>
            </w:r>
          </w:p>
        </w:tc>
        <w:tc>
          <w:tcPr>
            <w:tcW w:w="3175" w:type="dxa"/>
            <w:vMerge w:val="restart"/>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Наименование муниципальной программы, подпрограммы</w:t>
            </w:r>
          </w:p>
        </w:tc>
        <w:tc>
          <w:tcPr>
            <w:tcW w:w="5443" w:type="dxa"/>
            <w:vMerge w:val="restart"/>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Источники финансирования</w:t>
            </w:r>
          </w:p>
        </w:tc>
        <w:tc>
          <w:tcPr>
            <w:tcW w:w="3256" w:type="dxa"/>
            <w:gridSpan w:val="2"/>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Оценка расходов,</w:t>
            </w:r>
          </w:p>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тыс. рублей</w:t>
            </w:r>
          </w:p>
        </w:tc>
      </w:tr>
      <w:tr w:rsidR="00796857" w:rsidRPr="00414E89">
        <w:tc>
          <w:tcPr>
            <w:tcW w:w="598"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5443"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1576"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smartTag w:uri="urn:schemas-microsoft-com:office:smarttags" w:element="metricconverter">
              <w:smartTagPr>
                <w:attr w:name="ProductID" w:val="2014 г"/>
              </w:smartTagPr>
              <w:r w:rsidRPr="00414E89">
                <w:rPr>
                  <w:rFonts w:ascii="Times New Roman" w:hAnsi="Times New Roman" w:cs="Times New Roman"/>
                </w:rPr>
                <w:t>2014 г</w:t>
              </w:r>
            </w:smartTag>
            <w:r w:rsidRPr="00414E89">
              <w:rPr>
                <w:rFonts w:ascii="Times New Roman" w:hAnsi="Times New Roman" w:cs="Times New Roman"/>
              </w:rPr>
              <w:t>.</w:t>
            </w:r>
          </w:p>
        </w:tc>
        <w:tc>
          <w:tcPr>
            <w:tcW w:w="168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smartTag w:uri="urn:schemas-microsoft-com:office:smarttags" w:element="metricconverter">
              <w:smartTagPr>
                <w:attr w:name="ProductID" w:val="2015 г"/>
              </w:smartTagPr>
              <w:r w:rsidRPr="00414E89">
                <w:rPr>
                  <w:rFonts w:ascii="Times New Roman" w:hAnsi="Times New Roman" w:cs="Times New Roman"/>
                </w:rPr>
                <w:t>2015 г</w:t>
              </w:r>
            </w:smartTag>
            <w:r w:rsidRPr="00414E89">
              <w:rPr>
                <w:rFonts w:ascii="Times New Roman" w:hAnsi="Times New Roman" w:cs="Times New Roman"/>
              </w:rPr>
              <w:t>.</w:t>
            </w:r>
          </w:p>
        </w:tc>
      </w:tr>
      <w:tr w:rsidR="00796857" w:rsidRPr="00414E89">
        <w:tc>
          <w:tcPr>
            <w:tcW w:w="598"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1</w:t>
            </w:r>
          </w:p>
        </w:tc>
        <w:tc>
          <w:tcPr>
            <w:tcW w:w="1871"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2</w:t>
            </w:r>
          </w:p>
        </w:tc>
        <w:tc>
          <w:tcPr>
            <w:tcW w:w="3175"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3</w:t>
            </w:r>
          </w:p>
        </w:tc>
        <w:tc>
          <w:tcPr>
            <w:tcW w:w="5443"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4</w:t>
            </w:r>
          </w:p>
        </w:tc>
        <w:tc>
          <w:tcPr>
            <w:tcW w:w="1576"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5</w:t>
            </w:r>
          </w:p>
        </w:tc>
        <w:tc>
          <w:tcPr>
            <w:tcW w:w="168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6</w:t>
            </w:r>
          </w:p>
        </w:tc>
      </w:tr>
      <w:tr w:rsidR="00796857" w:rsidRPr="00414E89">
        <w:tc>
          <w:tcPr>
            <w:tcW w:w="598" w:type="dxa"/>
            <w:vMerge w:val="restart"/>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c>
          <w:tcPr>
            <w:tcW w:w="1871" w:type="dxa"/>
            <w:vMerge w:val="restart"/>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Муниципальная программа</w:t>
            </w:r>
          </w:p>
        </w:tc>
        <w:tc>
          <w:tcPr>
            <w:tcW w:w="3175" w:type="dxa"/>
            <w:vMerge w:val="restart"/>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p>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Модернизация и развитие сети   автомобильных дорог местного значения  в границах Русско-Камешкирского сельсовета</w:t>
            </w:r>
          </w:p>
          <w:p w:rsidR="00796857" w:rsidRPr="00414E89" w:rsidRDefault="00796857" w:rsidP="00006A8F">
            <w:pPr>
              <w:pStyle w:val="ConsPlusNormal"/>
              <w:ind w:firstLine="0"/>
              <w:rPr>
                <w:rFonts w:ascii="Times New Roman" w:hAnsi="Times New Roman" w:cs="Times New Roman"/>
              </w:rPr>
            </w:pPr>
            <w:r w:rsidRPr="00414E89">
              <w:rPr>
                <w:rFonts w:ascii="Times New Roman" w:hAnsi="Times New Roman" w:cs="Times New Roman"/>
              </w:rPr>
              <w:t xml:space="preserve">Камешкирского района </w:t>
            </w:r>
            <w:r w:rsidRPr="00414E89">
              <w:rPr>
                <w:rFonts w:ascii="Times New Roman" w:hAnsi="Times New Roman" w:cs="Times New Roman"/>
              </w:rPr>
              <w:lastRenderedPageBreak/>
              <w:t xml:space="preserve">Пензенской области   </w:t>
            </w:r>
          </w:p>
        </w:tc>
        <w:tc>
          <w:tcPr>
            <w:tcW w:w="5443"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both"/>
              <w:rPr>
                <w:rFonts w:ascii="Times New Roman" w:hAnsi="Times New Roman" w:cs="Times New Roman"/>
              </w:rPr>
            </w:pPr>
            <w:r w:rsidRPr="00414E89">
              <w:rPr>
                <w:rFonts w:ascii="Times New Roman" w:hAnsi="Times New Roman" w:cs="Times New Roman"/>
              </w:rPr>
              <w:lastRenderedPageBreak/>
              <w:t>всего</w:t>
            </w:r>
          </w:p>
        </w:tc>
        <w:tc>
          <w:tcPr>
            <w:tcW w:w="1576" w:type="dxa"/>
            <w:tcBorders>
              <w:top w:val="single" w:sz="4" w:space="0" w:color="auto"/>
              <w:left w:val="single" w:sz="4" w:space="0" w:color="auto"/>
              <w:bottom w:val="single" w:sz="4" w:space="0" w:color="auto"/>
              <w:right w:val="single" w:sz="4" w:space="0" w:color="auto"/>
            </w:tcBorders>
          </w:tcPr>
          <w:p w:rsidR="00796857" w:rsidRPr="00A12540" w:rsidRDefault="00D72CF3" w:rsidP="00A12540">
            <w:pPr>
              <w:pStyle w:val="ConsPlusNormal"/>
              <w:ind w:firstLine="0"/>
              <w:rPr>
                <w:rFonts w:ascii="Times New Roman" w:hAnsi="Times New Roman" w:cs="Times New Roman"/>
                <w:lang w:val="en-US"/>
              </w:rPr>
            </w:pPr>
            <w:r w:rsidRPr="00414E89">
              <w:rPr>
                <w:rFonts w:ascii="Times New Roman" w:hAnsi="Times New Roman" w:cs="Times New Roman"/>
                <w:lang w:val="en-US"/>
              </w:rPr>
              <w:t>1</w:t>
            </w:r>
            <w:r w:rsidR="00A12540">
              <w:rPr>
                <w:rFonts w:ascii="Times New Roman" w:hAnsi="Times New Roman" w:cs="Times New Roman"/>
                <w:lang w:val="en-US"/>
              </w:rPr>
              <w:t>3</w:t>
            </w:r>
            <w:r w:rsidR="00AD07F9" w:rsidRPr="00414E89">
              <w:rPr>
                <w:rFonts w:ascii="Times New Roman" w:hAnsi="Times New Roman" w:cs="Times New Roman"/>
                <w:lang w:val="en-US"/>
              </w:rPr>
              <w:t> </w:t>
            </w:r>
            <w:r w:rsidR="00A12540">
              <w:rPr>
                <w:rFonts w:ascii="Times New Roman" w:hAnsi="Times New Roman" w:cs="Times New Roman"/>
                <w:lang w:val="en-US"/>
              </w:rPr>
              <w:t>901</w:t>
            </w:r>
            <w:r w:rsidR="00AD07F9" w:rsidRPr="00414E89">
              <w:rPr>
                <w:rFonts w:ascii="Times New Roman" w:hAnsi="Times New Roman" w:cs="Times New Roman"/>
              </w:rPr>
              <w:t>,</w:t>
            </w:r>
            <w:r w:rsidR="00A12540">
              <w:rPr>
                <w:rFonts w:ascii="Times New Roman" w:hAnsi="Times New Roman" w:cs="Times New Roman"/>
                <w:lang w:val="en-US"/>
              </w:rPr>
              <w:t>073</w:t>
            </w:r>
          </w:p>
        </w:tc>
        <w:tc>
          <w:tcPr>
            <w:tcW w:w="1680" w:type="dxa"/>
            <w:tcBorders>
              <w:top w:val="single" w:sz="4" w:space="0" w:color="auto"/>
              <w:left w:val="single" w:sz="4" w:space="0" w:color="auto"/>
              <w:bottom w:val="single" w:sz="4" w:space="0" w:color="auto"/>
              <w:right w:val="single" w:sz="4" w:space="0" w:color="auto"/>
            </w:tcBorders>
          </w:tcPr>
          <w:p w:rsidR="00796857" w:rsidRPr="00414E89" w:rsidRDefault="00D72CF3" w:rsidP="00D72CF3">
            <w:pPr>
              <w:pStyle w:val="ConsPlusNormal"/>
              <w:ind w:firstLine="0"/>
              <w:rPr>
                <w:rFonts w:ascii="Times New Roman" w:hAnsi="Times New Roman" w:cs="Times New Roman"/>
              </w:rPr>
            </w:pPr>
            <w:r w:rsidRPr="00414E89">
              <w:rPr>
                <w:rFonts w:ascii="Times New Roman" w:hAnsi="Times New Roman" w:cs="Times New Roman"/>
              </w:rPr>
              <w:t xml:space="preserve"> 3</w:t>
            </w:r>
            <w:r w:rsidR="00AD07F9" w:rsidRPr="00414E89">
              <w:rPr>
                <w:rFonts w:ascii="Times New Roman" w:hAnsi="Times New Roman" w:cs="Times New Roman"/>
              </w:rPr>
              <w:t> </w:t>
            </w:r>
            <w:r w:rsidRPr="00414E89">
              <w:rPr>
                <w:rFonts w:ascii="Times New Roman" w:hAnsi="Times New Roman" w:cs="Times New Roman"/>
              </w:rPr>
              <w:t>657</w:t>
            </w:r>
            <w:r w:rsidR="00AD07F9" w:rsidRPr="00414E89">
              <w:rPr>
                <w:rFonts w:ascii="Times New Roman" w:hAnsi="Times New Roman" w:cs="Times New Roman"/>
              </w:rPr>
              <w:t>,688</w:t>
            </w:r>
          </w:p>
        </w:tc>
      </w:tr>
      <w:tr w:rsidR="00796857" w:rsidRPr="00414E89">
        <w:tc>
          <w:tcPr>
            <w:tcW w:w="598"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both"/>
              <w:rPr>
                <w:rFonts w:ascii="Times New Roman" w:hAnsi="Times New Roman" w:cs="Times New Roman"/>
              </w:rPr>
            </w:pPr>
            <w:r w:rsidRPr="00414E89">
              <w:rPr>
                <w:rFonts w:ascii="Times New Roman" w:hAnsi="Times New Roman" w:cs="Times New Roman"/>
              </w:rPr>
              <w:t xml:space="preserve">Бюджет Русско-Камешкирского сельсовета Камешкирского района Пензенской области </w:t>
            </w:r>
          </w:p>
        </w:tc>
        <w:tc>
          <w:tcPr>
            <w:tcW w:w="1576" w:type="dxa"/>
            <w:tcBorders>
              <w:top w:val="single" w:sz="4" w:space="0" w:color="auto"/>
              <w:left w:val="single" w:sz="4" w:space="0" w:color="auto"/>
              <w:bottom w:val="single" w:sz="4" w:space="0" w:color="auto"/>
              <w:right w:val="single" w:sz="4" w:space="0" w:color="auto"/>
            </w:tcBorders>
          </w:tcPr>
          <w:p w:rsidR="00796857" w:rsidRPr="00414E89" w:rsidRDefault="00AD07F9" w:rsidP="00D72CF3">
            <w:pPr>
              <w:pStyle w:val="ConsPlusNormal"/>
              <w:ind w:firstLine="0"/>
              <w:rPr>
                <w:rFonts w:ascii="Times New Roman" w:hAnsi="Times New Roman" w:cs="Times New Roman"/>
              </w:rPr>
            </w:pPr>
            <w:r w:rsidRPr="00414E89">
              <w:rPr>
                <w:rFonts w:ascii="Times New Roman" w:hAnsi="Times New Roman" w:cs="Times New Roman"/>
              </w:rPr>
              <w:t>1</w:t>
            </w:r>
            <w:r w:rsidR="005774F1">
              <w:rPr>
                <w:rFonts w:ascii="Times New Roman" w:hAnsi="Times New Roman" w:cs="Times New Roman"/>
                <w:lang w:val="en-US"/>
              </w:rPr>
              <w:t xml:space="preserve"> </w:t>
            </w:r>
            <w:r w:rsidRPr="00414E89">
              <w:rPr>
                <w:rFonts w:ascii="Times New Roman" w:hAnsi="Times New Roman" w:cs="Times New Roman"/>
              </w:rPr>
              <w:t>885,107</w:t>
            </w:r>
          </w:p>
        </w:tc>
        <w:tc>
          <w:tcPr>
            <w:tcW w:w="1680" w:type="dxa"/>
            <w:tcBorders>
              <w:top w:val="single" w:sz="4" w:space="0" w:color="auto"/>
              <w:left w:val="single" w:sz="4" w:space="0" w:color="auto"/>
              <w:bottom w:val="single" w:sz="4" w:space="0" w:color="auto"/>
              <w:right w:val="single" w:sz="4" w:space="0" w:color="auto"/>
            </w:tcBorders>
          </w:tcPr>
          <w:p w:rsidR="00796857" w:rsidRPr="00414E89" w:rsidRDefault="00D72CF3" w:rsidP="00653A96">
            <w:pPr>
              <w:pStyle w:val="ConsPlusNormal"/>
              <w:ind w:firstLine="0"/>
              <w:rPr>
                <w:rFonts w:ascii="Times New Roman" w:hAnsi="Times New Roman" w:cs="Times New Roman"/>
              </w:rPr>
            </w:pPr>
            <w:r w:rsidRPr="00414E89">
              <w:rPr>
                <w:rFonts w:ascii="Times New Roman" w:hAnsi="Times New Roman" w:cs="Times New Roman"/>
              </w:rPr>
              <w:t xml:space="preserve">    </w:t>
            </w:r>
            <w:r w:rsidR="00653A96" w:rsidRPr="00414E89">
              <w:rPr>
                <w:rFonts w:ascii="Times New Roman" w:hAnsi="Times New Roman" w:cs="Times New Roman"/>
              </w:rPr>
              <w:t>657,688</w:t>
            </w:r>
          </w:p>
        </w:tc>
      </w:tr>
      <w:tr w:rsidR="00796857" w:rsidRPr="00414E89">
        <w:tc>
          <w:tcPr>
            <w:tcW w:w="598"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both"/>
              <w:rPr>
                <w:rFonts w:ascii="Times New Roman" w:hAnsi="Times New Roman" w:cs="Times New Roman"/>
              </w:rPr>
            </w:pPr>
            <w:r w:rsidRPr="00414E89">
              <w:rPr>
                <w:rFonts w:ascii="Times New Roman" w:hAnsi="Times New Roman" w:cs="Times New Roman"/>
              </w:rPr>
              <w:t>в том числе межбюджетные трансферты из федерального бюджета</w:t>
            </w:r>
          </w:p>
        </w:tc>
        <w:tc>
          <w:tcPr>
            <w:tcW w:w="1576"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r>
      <w:tr w:rsidR="00796857" w:rsidRPr="00414E89">
        <w:tc>
          <w:tcPr>
            <w:tcW w:w="598"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r w:rsidRPr="00414E89">
              <w:rPr>
                <w:rFonts w:ascii="Times New Roman" w:hAnsi="Times New Roman" w:cs="Times New Roman"/>
              </w:rPr>
              <w:t>Пензенский территориальный фонд обязательного медицинского страхования</w:t>
            </w:r>
          </w:p>
        </w:tc>
        <w:tc>
          <w:tcPr>
            <w:tcW w:w="1576"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r>
      <w:tr w:rsidR="00796857" w:rsidRPr="00414E89">
        <w:tc>
          <w:tcPr>
            <w:tcW w:w="598"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both"/>
              <w:rPr>
                <w:rFonts w:ascii="Times New Roman" w:hAnsi="Times New Roman" w:cs="Times New Roman"/>
              </w:rPr>
            </w:pPr>
            <w:r w:rsidRPr="00414E89">
              <w:rPr>
                <w:rFonts w:ascii="Times New Roman" w:hAnsi="Times New Roman" w:cs="Times New Roman"/>
              </w:rPr>
              <w:t>иные источники</w:t>
            </w:r>
            <w:r w:rsidR="00D72CF3" w:rsidRPr="00414E89">
              <w:rPr>
                <w:rFonts w:ascii="Times New Roman" w:hAnsi="Times New Roman" w:cs="Times New Roman"/>
              </w:rPr>
              <w:t>(Средства бюджета Пензенской обл)</w:t>
            </w:r>
          </w:p>
        </w:tc>
        <w:tc>
          <w:tcPr>
            <w:tcW w:w="1576" w:type="dxa"/>
            <w:tcBorders>
              <w:top w:val="single" w:sz="4" w:space="0" w:color="auto"/>
              <w:left w:val="single" w:sz="4" w:space="0" w:color="auto"/>
              <w:bottom w:val="single" w:sz="4" w:space="0" w:color="auto"/>
              <w:right w:val="single" w:sz="4" w:space="0" w:color="auto"/>
            </w:tcBorders>
          </w:tcPr>
          <w:p w:rsidR="00796857" w:rsidRPr="00414E89" w:rsidRDefault="005774F1" w:rsidP="00D72CF3">
            <w:pPr>
              <w:pStyle w:val="ConsPlusNormal"/>
              <w:ind w:firstLine="0"/>
              <w:rPr>
                <w:rFonts w:ascii="Times New Roman" w:hAnsi="Times New Roman" w:cs="Times New Roman"/>
              </w:rPr>
            </w:pPr>
            <w:r>
              <w:rPr>
                <w:rFonts w:ascii="Times New Roman" w:hAnsi="Times New Roman" w:cs="Times New Roman"/>
              </w:rPr>
              <w:t>12</w:t>
            </w:r>
            <w:r>
              <w:rPr>
                <w:rFonts w:ascii="Times New Roman" w:hAnsi="Times New Roman" w:cs="Times New Roman"/>
                <w:lang w:val="en-US"/>
              </w:rPr>
              <w:t xml:space="preserve"> </w:t>
            </w:r>
            <w:r w:rsidR="00D72CF3" w:rsidRPr="00414E89">
              <w:rPr>
                <w:rFonts w:ascii="Times New Roman" w:hAnsi="Times New Roman" w:cs="Times New Roman"/>
              </w:rPr>
              <w:t>015</w:t>
            </w:r>
            <w:r w:rsidR="00AD07F9" w:rsidRPr="00414E89">
              <w:rPr>
                <w:rFonts w:ascii="Times New Roman" w:hAnsi="Times New Roman" w:cs="Times New Roman"/>
              </w:rPr>
              <w:t>,966</w:t>
            </w:r>
          </w:p>
        </w:tc>
        <w:tc>
          <w:tcPr>
            <w:tcW w:w="1680" w:type="dxa"/>
            <w:tcBorders>
              <w:top w:val="single" w:sz="4" w:space="0" w:color="auto"/>
              <w:left w:val="single" w:sz="4" w:space="0" w:color="auto"/>
              <w:bottom w:val="single" w:sz="4" w:space="0" w:color="auto"/>
              <w:right w:val="single" w:sz="4" w:space="0" w:color="auto"/>
            </w:tcBorders>
          </w:tcPr>
          <w:p w:rsidR="00796857" w:rsidRPr="00414E89" w:rsidRDefault="00653A96" w:rsidP="00D72CF3">
            <w:pPr>
              <w:pStyle w:val="ConsPlusNormal"/>
              <w:ind w:firstLine="0"/>
              <w:rPr>
                <w:rFonts w:ascii="Times New Roman" w:hAnsi="Times New Roman" w:cs="Times New Roman"/>
              </w:rPr>
            </w:pPr>
            <w:r w:rsidRPr="00414E89">
              <w:rPr>
                <w:rFonts w:ascii="Times New Roman" w:hAnsi="Times New Roman" w:cs="Times New Roman"/>
              </w:rPr>
              <w:t>3</w:t>
            </w:r>
            <w:r w:rsidR="005774F1">
              <w:rPr>
                <w:rFonts w:ascii="Times New Roman" w:hAnsi="Times New Roman" w:cs="Times New Roman"/>
                <w:lang w:val="en-US"/>
              </w:rPr>
              <w:t xml:space="preserve"> </w:t>
            </w:r>
            <w:r w:rsidRPr="00414E89">
              <w:rPr>
                <w:rFonts w:ascii="Times New Roman" w:hAnsi="Times New Roman" w:cs="Times New Roman"/>
              </w:rPr>
              <w:t>000,000</w:t>
            </w:r>
          </w:p>
        </w:tc>
      </w:tr>
      <w:tr w:rsidR="00796857" w:rsidRPr="00414E89">
        <w:tc>
          <w:tcPr>
            <w:tcW w:w="598" w:type="dxa"/>
            <w:vMerge w:val="restart"/>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1</w:t>
            </w:r>
          </w:p>
        </w:tc>
        <w:tc>
          <w:tcPr>
            <w:tcW w:w="1871" w:type="dxa"/>
            <w:vMerge w:val="restart"/>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Подпрограмма 1</w:t>
            </w:r>
          </w:p>
        </w:tc>
        <w:tc>
          <w:tcPr>
            <w:tcW w:w="3175" w:type="dxa"/>
            <w:vMerge w:val="restart"/>
            <w:tcBorders>
              <w:top w:val="single" w:sz="4" w:space="0" w:color="auto"/>
              <w:left w:val="single" w:sz="4" w:space="0" w:color="auto"/>
              <w:bottom w:val="single" w:sz="4" w:space="0" w:color="auto"/>
              <w:right w:val="single" w:sz="4" w:space="0" w:color="auto"/>
            </w:tcBorders>
          </w:tcPr>
          <w:p w:rsidR="00796857" w:rsidRPr="00414E89" w:rsidRDefault="00796857" w:rsidP="00006A8F">
            <w:pPr>
              <w:pStyle w:val="ConsPlusNormal"/>
              <w:ind w:firstLine="0"/>
              <w:jc w:val="both"/>
              <w:rPr>
                <w:rFonts w:ascii="Times New Roman" w:hAnsi="Times New Roman" w:cs="Times New Roman"/>
              </w:rPr>
            </w:pPr>
            <w:r w:rsidRPr="00414E89">
              <w:rPr>
                <w:rFonts w:ascii="Times New Roman" w:hAnsi="Times New Roman" w:cs="Times New Roman"/>
              </w:rPr>
              <w:t xml:space="preserve">Содержание улично- дорожной сети Русско-Камешкирского  сельсовета Камешкирского района Пензенской области </w:t>
            </w:r>
          </w:p>
        </w:tc>
        <w:tc>
          <w:tcPr>
            <w:tcW w:w="5443"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237"/>
              <w:jc w:val="both"/>
              <w:rPr>
                <w:rFonts w:ascii="Times New Roman" w:hAnsi="Times New Roman" w:cs="Times New Roman"/>
              </w:rPr>
            </w:pPr>
            <w:r w:rsidRPr="00414E89">
              <w:rPr>
                <w:rFonts w:ascii="Times New Roman" w:hAnsi="Times New Roman" w:cs="Times New Roman"/>
              </w:rPr>
              <w:t>всего</w:t>
            </w:r>
          </w:p>
        </w:tc>
        <w:tc>
          <w:tcPr>
            <w:tcW w:w="1576" w:type="dxa"/>
            <w:tcBorders>
              <w:top w:val="single" w:sz="4" w:space="0" w:color="auto"/>
              <w:left w:val="single" w:sz="4" w:space="0" w:color="auto"/>
              <w:bottom w:val="single" w:sz="4" w:space="0" w:color="auto"/>
              <w:right w:val="single" w:sz="4" w:space="0" w:color="auto"/>
            </w:tcBorders>
          </w:tcPr>
          <w:p w:rsidR="00796857" w:rsidRPr="00414E89" w:rsidRDefault="00653A96" w:rsidP="00653A96">
            <w:pPr>
              <w:pStyle w:val="ConsPlusNormal"/>
              <w:ind w:firstLine="0"/>
              <w:rPr>
                <w:rFonts w:ascii="Times New Roman" w:hAnsi="Times New Roman" w:cs="Times New Roman"/>
              </w:rPr>
            </w:pPr>
            <w:r w:rsidRPr="00414E89">
              <w:rPr>
                <w:rFonts w:ascii="Times New Roman" w:hAnsi="Times New Roman" w:cs="Times New Roman"/>
              </w:rPr>
              <w:t>1</w:t>
            </w:r>
            <w:r w:rsidR="005774F1">
              <w:rPr>
                <w:rFonts w:ascii="Times New Roman" w:hAnsi="Times New Roman" w:cs="Times New Roman"/>
                <w:lang w:val="en-US"/>
              </w:rPr>
              <w:t xml:space="preserve"> </w:t>
            </w:r>
            <w:r w:rsidRPr="00414E89">
              <w:rPr>
                <w:rFonts w:ascii="Times New Roman" w:hAnsi="Times New Roman" w:cs="Times New Roman"/>
              </w:rPr>
              <w:t>040,325</w:t>
            </w:r>
          </w:p>
        </w:tc>
        <w:tc>
          <w:tcPr>
            <w:tcW w:w="1680" w:type="dxa"/>
            <w:tcBorders>
              <w:top w:val="single" w:sz="4" w:space="0" w:color="auto"/>
              <w:left w:val="single" w:sz="4" w:space="0" w:color="auto"/>
              <w:bottom w:val="single" w:sz="4" w:space="0" w:color="auto"/>
              <w:right w:val="single" w:sz="4" w:space="0" w:color="auto"/>
            </w:tcBorders>
          </w:tcPr>
          <w:p w:rsidR="00796857" w:rsidRPr="00414E89" w:rsidRDefault="00653A96" w:rsidP="00653A96">
            <w:pPr>
              <w:pStyle w:val="ConsPlusNormal"/>
              <w:ind w:firstLine="0"/>
              <w:jc w:val="both"/>
              <w:rPr>
                <w:rFonts w:ascii="Times New Roman" w:hAnsi="Times New Roman" w:cs="Times New Roman"/>
              </w:rPr>
            </w:pPr>
            <w:r w:rsidRPr="00414E89">
              <w:rPr>
                <w:rFonts w:ascii="Times New Roman" w:hAnsi="Times New Roman" w:cs="Times New Roman"/>
              </w:rPr>
              <w:t>500,635</w:t>
            </w:r>
          </w:p>
        </w:tc>
      </w:tr>
      <w:tr w:rsidR="00190426" w:rsidRPr="00414E89">
        <w:tc>
          <w:tcPr>
            <w:tcW w:w="598" w:type="dxa"/>
            <w:vMerge/>
            <w:tcBorders>
              <w:top w:val="single" w:sz="4" w:space="0" w:color="auto"/>
              <w:left w:val="single" w:sz="4" w:space="0" w:color="auto"/>
              <w:bottom w:val="single" w:sz="4" w:space="0" w:color="auto"/>
              <w:right w:val="single" w:sz="4" w:space="0" w:color="auto"/>
            </w:tcBorders>
            <w:vAlign w:val="center"/>
          </w:tcPr>
          <w:p w:rsidR="00190426" w:rsidRPr="00414E89" w:rsidRDefault="00190426">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190426" w:rsidRPr="00414E89" w:rsidRDefault="00190426">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190426" w:rsidRPr="00414E89" w:rsidRDefault="00190426">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190426" w:rsidRPr="00414E89" w:rsidRDefault="00190426">
            <w:pPr>
              <w:pStyle w:val="ConsPlusNormal"/>
              <w:ind w:firstLine="0"/>
              <w:jc w:val="both"/>
              <w:rPr>
                <w:rFonts w:ascii="Times New Roman" w:hAnsi="Times New Roman" w:cs="Times New Roman"/>
              </w:rPr>
            </w:pPr>
            <w:r w:rsidRPr="00414E89">
              <w:rPr>
                <w:rFonts w:ascii="Times New Roman" w:hAnsi="Times New Roman" w:cs="Times New Roman"/>
              </w:rPr>
              <w:t>бюджет Русско-Камешкирского сельсовета Камешкирского района Пензенской области</w:t>
            </w:r>
          </w:p>
        </w:tc>
        <w:tc>
          <w:tcPr>
            <w:tcW w:w="1576" w:type="dxa"/>
            <w:tcBorders>
              <w:top w:val="single" w:sz="4" w:space="0" w:color="auto"/>
              <w:left w:val="single" w:sz="4" w:space="0" w:color="auto"/>
              <w:bottom w:val="single" w:sz="4" w:space="0" w:color="auto"/>
              <w:right w:val="single" w:sz="4" w:space="0" w:color="auto"/>
            </w:tcBorders>
          </w:tcPr>
          <w:p w:rsidR="00190426" w:rsidRPr="00414E89" w:rsidRDefault="00653A96" w:rsidP="0018427E">
            <w:pPr>
              <w:pStyle w:val="ConsPlusNormal"/>
              <w:ind w:firstLine="0"/>
              <w:rPr>
                <w:rFonts w:ascii="Times New Roman" w:hAnsi="Times New Roman" w:cs="Times New Roman"/>
              </w:rPr>
            </w:pPr>
            <w:r w:rsidRPr="00414E89">
              <w:rPr>
                <w:rFonts w:ascii="Times New Roman" w:hAnsi="Times New Roman" w:cs="Times New Roman"/>
              </w:rPr>
              <w:t>550,000</w:t>
            </w:r>
          </w:p>
        </w:tc>
        <w:tc>
          <w:tcPr>
            <w:tcW w:w="1680" w:type="dxa"/>
            <w:tcBorders>
              <w:top w:val="single" w:sz="4" w:space="0" w:color="auto"/>
              <w:left w:val="single" w:sz="4" w:space="0" w:color="auto"/>
              <w:bottom w:val="single" w:sz="4" w:space="0" w:color="auto"/>
              <w:right w:val="single" w:sz="4" w:space="0" w:color="auto"/>
            </w:tcBorders>
          </w:tcPr>
          <w:p w:rsidR="00190426" w:rsidRPr="00414E89" w:rsidRDefault="00653A96" w:rsidP="00653A96">
            <w:pPr>
              <w:pStyle w:val="ConsPlusNormal"/>
              <w:ind w:firstLine="0"/>
              <w:jc w:val="both"/>
              <w:rPr>
                <w:rFonts w:ascii="Times New Roman" w:hAnsi="Times New Roman" w:cs="Times New Roman"/>
              </w:rPr>
            </w:pPr>
            <w:r w:rsidRPr="00414E89">
              <w:rPr>
                <w:rFonts w:ascii="Times New Roman" w:hAnsi="Times New Roman" w:cs="Times New Roman"/>
              </w:rPr>
              <w:t>500,635</w:t>
            </w:r>
          </w:p>
        </w:tc>
      </w:tr>
      <w:tr w:rsidR="00190426" w:rsidRPr="00414E89">
        <w:tc>
          <w:tcPr>
            <w:tcW w:w="598" w:type="dxa"/>
            <w:vMerge/>
            <w:tcBorders>
              <w:top w:val="single" w:sz="4" w:space="0" w:color="auto"/>
              <w:left w:val="single" w:sz="4" w:space="0" w:color="auto"/>
              <w:bottom w:val="single" w:sz="4" w:space="0" w:color="auto"/>
              <w:right w:val="single" w:sz="4" w:space="0" w:color="auto"/>
            </w:tcBorders>
            <w:vAlign w:val="center"/>
          </w:tcPr>
          <w:p w:rsidR="00190426" w:rsidRPr="00414E89" w:rsidRDefault="00190426">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190426" w:rsidRPr="00414E89" w:rsidRDefault="00190426">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190426" w:rsidRPr="00414E89" w:rsidRDefault="00190426">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190426" w:rsidRPr="00414E89" w:rsidRDefault="00190426">
            <w:pPr>
              <w:pStyle w:val="ConsPlusNormal"/>
              <w:ind w:firstLine="0"/>
              <w:jc w:val="both"/>
              <w:rPr>
                <w:rFonts w:ascii="Times New Roman" w:hAnsi="Times New Roman" w:cs="Times New Roman"/>
              </w:rPr>
            </w:pPr>
            <w:r w:rsidRPr="00414E89">
              <w:rPr>
                <w:rFonts w:ascii="Times New Roman" w:hAnsi="Times New Roman" w:cs="Times New Roman"/>
              </w:rPr>
              <w:t>в том числе межбюджетные трансферты из федерального бюджета</w:t>
            </w:r>
          </w:p>
        </w:tc>
        <w:tc>
          <w:tcPr>
            <w:tcW w:w="1576" w:type="dxa"/>
            <w:tcBorders>
              <w:top w:val="single" w:sz="4" w:space="0" w:color="auto"/>
              <w:left w:val="single" w:sz="4" w:space="0" w:color="auto"/>
              <w:bottom w:val="single" w:sz="4" w:space="0" w:color="auto"/>
              <w:right w:val="single" w:sz="4" w:space="0" w:color="auto"/>
            </w:tcBorders>
          </w:tcPr>
          <w:p w:rsidR="00190426" w:rsidRPr="00414E89" w:rsidRDefault="00190426">
            <w:pPr>
              <w:pStyle w:val="ConsPlusNormal"/>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190426" w:rsidRPr="00414E89" w:rsidRDefault="00190426">
            <w:pPr>
              <w:pStyle w:val="ConsPlusNormal"/>
              <w:rPr>
                <w:rFonts w:ascii="Times New Roman" w:hAnsi="Times New Roman" w:cs="Times New Roman"/>
              </w:rPr>
            </w:pPr>
          </w:p>
        </w:tc>
      </w:tr>
      <w:tr w:rsidR="00190426" w:rsidRPr="00414E89">
        <w:tc>
          <w:tcPr>
            <w:tcW w:w="598" w:type="dxa"/>
            <w:vMerge/>
            <w:tcBorders>
              <w:top w:val="single" w:sz="4" w:space="0" w:color="auto"/>
              <w:left w:val="single" w:sz="4" w:space="0" w:color="auto"/>
              <w:bottom w:val="single" w:sz="4" w:space="0" w:color="auto"/>
              <w:right w:val="single" w:sz="4" w:space="0" w:color="auto"/>
            </w:tcBorders>
            <w:vAlign w:val="center"/>
          </w:tcPr>
          <w:p w:rsidR="00190426" w:rsidRPr="00414E89" w:rsidRDefault="00190426">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190426" w:rsidRPr="00414E89" w:rsidRDefault="00190426">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190426" w:rsidRPr="00414E89" w:rsidRDefault="00190426">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190426" w:rsidRPr="00414E89" w:rsidRDefault="00190426">
            <w:pPr>
              <w:pStyle w:val="ConsPlusNormal"/>
              <w:ind w:firstLine="0"/>
              <w:rPr>
                <w:rFonts w:ascii="Times New Roman" w:hAnsi="Times New Roman" w:cs="Times New Roman"/>
              </w:rPr>
            </w:pPr>
            <w:r w:rsidRPr="00414E89">
              <w:rPr>
                <w:rFonts w:ascii="Times New Roman" w:hAnsi="Times New Roman" w:cs="Times New Roman"/>
              </w:rPr>
              <w:t>Пензенский территориальный фонд обязательного медицинского страхования</w:t>
            </w:r>
          </w:p>
        </w:tc>
        <w:tc>
          <w:tcPr>
            <w:tcW w:w="1576" w:type="dxa"/>
            <w:tcBorders>
              <w:top w:val="single" w:sz="4" w:space="0" w:color="auto"/>
              <w:left w:val="single" w:sz="4" w:space="0" w:color="auto"/>
              <w:bottom w:val="single" w:sz="4" w:space="0" w:color="auto"/>
              <w:right w:val="single" w:sz="4" w:space="0" w:color="auto"/>
            </w:tcBorders>
          </w:tcPr>
          <w:p w:rsidR="00190426" w:rsidRPr="00414E89" w:rsidRDefault="00190426">
            <w:pPr>
              <w:pStyle w:val="ConsPlusNormal"/>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190426" w:rsidRPr="00414E89" w:rsidRDefault="00190426">
            <w:pPr>
              <w:pStyle w:val="ConsPlusNormal"/>
              <w:rPr>
                <w:rFonts w:ascii="Times New Roman" w:hAnsi="Times New Roman" w:cs="Times New Roman"/>
              </w:rPr>
            </w:pPr>
          </w:p>
        </w:tc>
      </w:tr>
      <w:tr w:rsidR="00190426" w:rsidRPr="00414E89">
        <w:tc>
          <w:tcPr>
            <w:tcW w:w="598" w:type="dxa"/>
            <w:vMerge/>
            <w:tcBorders>
              <w:top w:val="single" w:sz="4" w:space="0" w:color="auto"/>
              <w:left w:val="single" w:sz="4" w:space="0" w:color="auto"/>
              <w:bottom w:val="single" w:sz="4" w:space="0" w:color="auto"/>
              <w:right w:val="single" w:sz="4" w:space="0" w:color="auto"/>
            </w:tcBorders>
            <w:vAlign w:val="center"/>
          </w:tcPr>
          <w:p w:rsidR="00190426" w:rsidRPr="00414E89" w:rsidRDefault="00190426">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190426" w:rsidRPr="00414E89" w:rsidRDefault="00190426">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190426" w:rsidRPr="00414E89" w:rsidRDefault="00190426">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190426" w:rsidRPr="00414E89" w:rsidRDefault="00190426">
            <w:pPr>
              <w:pStyle w:val="ConsPlusNormal"/>
              <w:ind w:firstLine="0"/>
              <w:jc w:val="both"/>
              <w:rPr>
                <w:rFonts w:ascii="Times New Roman" w:hAnsi="Times New Roman" w:cs="Times New Roman"/>
              </w:rPr>
            </w:pPr>
            <w:r w:rsidRPr="00414E89">
              <w:rPr>
                <w:rFonts w:ascii="Times New Roman" w:hAnsi="Times New Roman" w:cs="Times New Roman"/>
              </w:rPr>
              <w:t>иные источники</w:t>
            </w:r>
          </w:p>
        </w:tc>
        <w:tc>
          <w:tcPr>
            <w:tcW w:w="1576" w:type="dxa"/>
            <w:tcBorders>
              <w:top w:val="single" w:sz="4" w:space="0" w:color="auto"/>
              <w:left w:val="single" w:sz="4" w:space="0" w:color="auto"/>
              <w:bottom w:val="single" w:sz="4" w:space="0" w:color="auto"/>
              <w:right w:val="single" w:sz="4" w:space="0" w:color="auto"/>
            </w:tcBorders>
          </w:tcPr>
          <w:p w:rsidR="00190426" w:rsidRPr="00414E89" w:rsidRDefault="00190426">
            <w:pPr>
              <w:pStyle w:val="ConsPlusNormal"/>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190426" w:rsidRPr="00414E89" w:rsidRDefault="00190426">
            <w:pPr>
              <w:pStyle w:val="ConsPlusNormal"/>
              <w:rPr>
                <w:rFonts w:ascii="Times New Roman" w:hAnsi="Times New Roman" w:cs="Times New Roman"/>
              </w:rPr>
            </w:pPr>
          </w:p>
        </w:tc>
      </w:tr>
      <w:tr w:rsidR="00190426" w:rsidRPr="00414E89">
        <w:tc>
          <w:tcPr>
            <w:tcW w:w="598" w:type="dxa"/>
            <w:vMerge w:val="restart"/>
            <w:tcBorders>
              <w:top w:val="single" w:sz="4" w:space="0" w:color="auto"/>
              <w:left w:val="single" w:sz="4" w:space="0" w:color="auto"/>
              <w:bottom w:val="single" w:sz="4" w:space="0" w:color="auto"/>
              <w:right w:val="single" w:sz="4" w:space="0" w:color="auto"/>
            </w:tcBorders>
          </w:tcPr>
          <w:p w:rsidR="00190426" w:rsidRPr="00414E89" w:rsidRDefault="00190426">
            <w:pPr>
              <w:pStyle w:val="ConsPlusNormal"/>
              <w:jc w:val="center"/>
              <w:rPr>
                <w:rFonts w:ascii="Times New Roman" w:hAnsi="Times New Roman" w:cs="Times New Roman"/>
              </w:rPr>
            </w:pPr>
            <w:r w:rsidRPr="00414E89">
              <w:rPr>
                <w:rFonts w:ascii="Times New Roman" w:hAnsi="Times New Roman" w:cs="Times New Roman"/>
              </w:rPr>
              <w:t>2</w:t>
            </w:r>
          </w:p>
        </w:tc>
        <w:tc>
          <w:tcPr>
            <w:tcW w:w="1871" w:type="dxa"/>
            <w:vMerge w:val="restart"/>
            <w:tcBorders>
              <w:top w:val="single" w:sz="4" w:space="0" w:color="auto"/>
              <w:left w:val="single" w:sz="4" w:space="0" w:color="auto"/>
              <w:bottom w:val="single" w:sz="4" w:space="0" w:color="auto"/>
              <w:right w:val="single" w:sz="4" w:space="0" w:color="auto"/>
            </w:tcBorders>
          </w:tcPr>
          <w:p w:rsidR="00190426" w:rsidRPr="00414E89" w:rsidRDefault="00190426">
            <w:pPr>
              <w:pStyle w:val="ConsPlusNormal"/>
              <w:ind w:firstLine="0"/>
              <w:rPr>
                <w:rFonts w:ascii="Times New Roman" w:hAnsi="Times New Roman" w:cs="Times New Roman"/>
              </w:rPr>
            </w:pPr>
            <w:r w:rsidRPr="00414E89">
              <w:rPr>
                <w:rFonts w:ascii="Times New Roman" w:hAnsi="Times New Roman" w:cs="Times New Roman"/>
              </w:rPr>
              <w:t>Подпрограмма 2</w:t>
            </w:r>
          </w:p>
        </w:tc>
        <w:tc>
          <w:tcPr>
            <w:tcW w:w="3175" w:type="dxa"/>
            <w:vMerge w:val="restart"/>
            <w:tcBorders>
              <w:top w:val="single" w:sz="4" w:space="0" w:color="auto"/>
              <w:left w:val="single" w:sz="4" w:space="0" w:color="auto"/>
              <w:bottom w:val="single" w:sz="4" w:space="0" w:color="auto"/>
              <w:right w:val="single" w:sz="4" w:space="0" w:color="auto"/>
            </w:tcBorders>
          </w:tcPr>
          <w:p w:rsidR="00190426" w:rsidRPr="00414E89" w:rsidRDefault="00190426" w:rsidP="00006A8F">
            <w:pPr>
              <w:pStyle w:val="ConsPlusNormal"/>
              <w:ind w:firstLine="0"/>
              <w:jc w:val="both"/>
              <w:rPr>
                <w:rFonts w:ascii="Times New Roman" w:hAnsi="Times New Roman" w:cs="Times New Roman"/>
              </w:rPr>
            </w:pPr>
            <w:r w:rsidRPr="00414E89">
              <w:rPr>
                <w:rFonts w:ascii="Times New Roman" w:hAnsi="Times New Roman" w:cs="Times New Roman"/>
              </w:rPr>
              <w:t xml:space="preserve">Ремонт (капитальный ремонт) автомобильных дорог местного значения в границах Русско-Камешкирского сельсовета Камешкирского района Пензенской области </w:t>
            </w:r>
          </w:p>
        </w:tc>
        <w:tc>
          <w:tcPr>
            <w:tcW w:w="5443" w:type="dxa"/>
            <w:tcBorders>
              <w:top w:val="single" w:sz="4" w:space="0" w:color="auto"/>
              <w:left w:val="single" w:sz="4" w:space="0" w:color="auto"/>
              <w:bottom w:val="single" w:sz="4" w:space="0" w:color="auto"/>
              <w:right w:val="single" w:sz="4" w:space="0" w:color="auto"/>
            </w:tcBorders>
          </w:tcPr>
          <w:p w:rsidR="00190426" w:rsidRPr="00414E89" w:rsidRDefault="00190426">
            <w:pPr>
              <w:pStyle w:val="ConsPlusNormal"/>
              <w:ind w:firstLine="0"/>
              <w:jc w:val="both"/>
              <w:rPr>
                <w:rFonts w:ascii="Times New Roman" w:hAnsi="Times New Roman" w:cs="Times New Roman"/>
              </w:rPr>
            </w:pPr>
            <w:r w:rsidRPr="00414E89">
              <w:rPr>
                <w:rFonts w:ascii="Times New Roman" w:hAnsi="Times New Roman" w:cs="Times New Roman"/>
              </w:rPr>
              <w:t>всего</w:t>
            </w:r>
          </w:p>
        </w:tc>
        <w:tc>
          <w:tcPr>
            <w:tcW w:w="1576" w:type="dxa"/>
            <w:tcBorders>
              <w:top w:val="single" w:sz="4" w:space="0" w:color="auto"/>
              <w:left w:val="single" w:sz="4" w:space="0" w:color="auto"/>
              <w:bottom w:val="single" w:sz="4" w:space="0" w:color="auto"/>
              <w:right w:val="single" w:sz="4" w:space="0" w:color="auto"/>
            </w:tcBorders>
          </w:tcPr>
          <w:p w:rsidR="00190426" w:rsidRPr="00414E89" w:rsidRDefault="00653A96" w:rsidP="005774F1">
            <w:pPr>
              <w:pStyle w:val="ConsPlusNormal"/>
              <w:ind w:firstLine="0"/>
              <w:rPr>
                <w:rFonts w:ascii="Times New Roman" w:hAnsi="Times New Roman" w:cs="Times New Roman"/>
              </w:rPr>
            </w:pPr>
            <w:r w:rsidRPr="00414E89">
              <w:rPr>
                <w:rFonts w:ascii="Times New Roman" w:hAnsi="Times New Roman" w:cs="Times New Roman"/>
              </w:rPr>
              <w:t>13</w:t>
            </w:r>
            <w:r w:rsidR="005774F1">
              <w:rPr>
                <w:rFonts w:ascii="Times New Roman" w:hAnsi="Times New Roman" w:cs="Times New Roman"/>
                <w:lang w:val="en-US"/>
              </w:rPr>
              <w:t xml:space="preserve"> 90</w:t>
            </w:r>
            <w:r w:rsidRPr="00414E89">
              <w:rPr>
                <w:rFonts w:ascii="Times New Roman" w:hAnsi="Times New Roman" w:cs="Times New Roman"/>
              </w:rPr>
              <w:t>1,073</w:t>
            </w:r>
          </w:p>
        </w:tc>
        <w:tc>
          <w:tcPr>
            <w:tcW w:w="1680" w:type="dxa"/>
            <w:tcBorders>
              <w:top w:val="single" w:sz="4" w:space="0" w:color="auto"/>
              <w:left w:val="single" w:sz="4" w:space="0" w:color="auto"/>
              <w:bottom w:val="single" w:sz="4" w:space="0" w:color="auto"/>
              <w:right w:val="single" w:sz="4" w:space="0" w:color="auto"/>
            </w:tcBorders>
          </w:tcPr>
          <w:p w:rsidR="00190426" w:rsidRPr="00414E89" w:rsidRDefault="00190426" w:rsidP="00653A96">
            <w:pPr>
              <w:pStyle w:val="ConsPlusNormal"/>
              <w:ind w:firstLine="0"/>
              <w:rPr>
                <w:rFonts w:ascii="Times New Roman" w:hAnsi="Times New Roman" w:cs="Times New Roman"/>
              </w:rPr>
            </w:pPr>
            <w:r w:rsidRPr="00414E89">
              <w:rPr>
                <w:rFonts w:ascii="Times New Roman" w:hAnsi="Times New Roman" w:cs="Times New Roman"/>
              </w:rPr>
              <w:t>3</w:t>
            </w:r>
            <w:r w:rsidR="00653A96" w:rsidRPr="00414E89">
              <w:rPr>
                <w:rFonts w:ascii="Times New Roman" w:hAnsi="Times New Roman" w:cs="Times New Roman"/>
              </w:rPr>
              <w:t> </w:t>
            </w:r>
            <w:r w:rsidRPr="00414E89">
              <w:rPr>
                <w:rFonts w:ascii="Times New Roman" w:hAnsi="Times New Roman" w:cs="Times New Roman"/>
              </w:rPr>
              <w:t>157</w:t>
            </w:r>
            <w:r w:rsidR="00653A96" w:rsidRPr="00414E89">
              <w:rPr>
                <w:rFonts w:ascii="Times New Roman" w:hAnsi="Times New Roman" w:cs="Times New Roman"/>
              </w:rPr>
              <w:t>,053</w:t>
            </w:r>
          </w:p>
        </w:tc>
      </w:tr>
      <w:tr w:rsidR="00190426" w:rsidRPr="00414E89">
        <w:tc>
          <w:tcPr>
            <w:tcW w:w="598" w:type="dxa"/>
            <w:vMerge/>
            <w:tcBorders>
              <w:top w:val="single" w:sz="4" w:space="0" w:color="auto"/>
              <w:left w:val="single" w:sz="4" w:space="0" w:color="auto"/>
              <w:bottom w:val="single" w:sz="4" w:space="0" w:color="auto"/>
              <w:right w:val="single" w:sz="4" w:space="0" w:color="auto"/>
            </w:tcBorders>
            <w:vAlign w:val="center"/>
          </w:tcPr>
          <w:p w:rsidR="00190426" w:rsidRPr="00414E89" w:rsidRDefault="00190426">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190426" w:rsidRPr="00414E89" w:rsidRDefault="00190426">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190426" w:rsidRPr="00414E89" w:rsidRDefault="00190426">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190426" w:rsidRPr="00414E89" w:rsidRDefault="00190426">
            <w:pPr>
              <w:pStyle w:val="ConsPlusNormal"/>
              <w:ind w:firstLine="0"/>
              <w:jc w:val="both"/>
              <w:rPr>
                <w:rFonts w:ascii="Times New Roman" w:hAnsi="Times New Roman" w:cs="Times New Roman"/>
              </w:rPr>
            </w:pPr>
            <w:r w:rsidRPr="00414E89">
              <w:rPr>
                <w:rFonts w:ascii="Times New Roman" w:hAnsi="Times New Roman" w:cs="Times New Roman"/>
              </w:rPr>
              <w:t>бюджет Русско-Камешкирского сельсовета Камешкирского района Пензенской области</w:t>
            </w:r>
          </w:p>
        </w:tc>
        <w:tc>
          <w:tcPr>
            <w:tcW w:w="1576" w:type="dxa"/>
            <w:tcBorders>
              <w:top w:val="single" w:sz="4" w:space="0" w:color="auto"/>
              <w:left w:val="single" w:sz="4" w:space="0" w:color="auto"/>
              <w:bottom w:val="single" w:sz="4" w:space="0" w:color="auto"/>
              <w:right w:val="single" w:sz="4" w:space="0" w:color="auto"/>
            </w:tcBorders>
          </w:tcPr>
          <w:p w:rsidR="00190426" w:rsidRPr="00414E89" w:rsidRDefault="00653A96" w:rsidP="005774F1">
            <w:pPr>
              <w:pStyle w:val="ConsPlusNormal"/>
              <w:ind w:firstLine="0"/>
              <w:rPr>
                <w:rFonts w:ascii="Times New Roman" w:hAnsi="Times New Roman" w:cs="Times New Roman"/>
              </w:rPr>
            </w:pPr>
            <w:r w:rsidRPr="00414E89">
              <w:rPr>
                <w:rFonts w:ascii="Times New Roman" w:hAnsi="Times New Roman" w:cs="Times New Roman"/>
              </w:rPr>
              <w:t>1</w:t>
            </w:r>
            <w:r w:rsidR="005774F1">
              <w:rPr>
                <w:rFonts w:ascii="Times New Roman" w:hAnsi="Times New Roman" w:cs="Times New Roman"/>
                <w:lang w:val="en-US"/>
              </w:rPr>
              <w:t xml:space="preserve"> 88</w:t>
            </w:r>
            <w:r w:rsidRPr="00414E89">
              <w:rPr>
                <w:rFonts w:ascii="Times New Roman" w:hAnsi="Times New Roman" w:cs="Times New Roman"/>
              </w:rPr>
              <w:t>5,107</w:t>
            </w:r>
          </w:p>
        </w:tc>
        <w:tc>
          <w:tcPr>
            <w:tcW w:w="1680" w:type="dxa"/>
            <w:tcBorders>
              <w:top w:val="single" w:sz="4" w:space="0" w:color="auto"/>
              <w:left w:val="single" w:sz="4" w:space="0" w:color="auto"/>
              <w:bottom w:val="single" w:sz="4" w:space="0" w:color="auto"/>
              <w:right w:val="single" w:sz="4" w:space="0" w:color="auto"/>
            </w:tcBorders>
          </w:tcPr>
          <w:p w:rsidR="00190426" w:rsidRPr="00414E89" w:rsidRDefault="00653A96" w:rsidP="00653A96">
            <w:pPr>
              <w:pStyle w:val="ConsPlusNormal"/>
              <w:ind w:firstLine="0"/>
              <w:rPr>
                <w:rFonts w:ascii="Times New Roman" w:hAnsi="Times New Roman" w:cs="Times New Roman"/>
              </w:rPr>
            </w:pPr>
            <w:r w:rsidRPr="00414E89">
              <w:rPr>
                <w:rFonts w:ascii="Times New Roman" w:hAnsi="Times New Roman" w:cs="Times New Roman"/>
              </w:rPr>
              <w:t>157,053</w:t>
            </w:r>
          </w:p>
        </w:tc>
      </w:tr>
      <w:tr w:rsidR="00190426" w:rsidRPr="00414E89">
        <w:tc>
          <w:tcPr>
            <w:tcW w:w="598" w:type="dxa"/>
            <w:vMerge/>
            <w:tcBorders>
              <w:top w:val="single" w:sz="4" w:space="0" w:color="auto"/>
              <w:left w:val="single" w:sz="4" w:space="0" w:color="auto"/>
              <w:bottom w:val="single" w:sz="4" w:space="0" w:color="auto"/>
              <w:right w:val="single" w:sz="4" w:space="0" w:color="auto"/>
            </w:tcBorders>
            <w:vAlign w:val="center"/>
          </w:tcPr>
          <w:p w:rsidR="00190426" w:rsidRPr="00414E89" w:rsidRDefault="00190426">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190426" w:rsidRPr="00414E89" w:rsidRDefault="00190426">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190426" w:rsidRPr="00414E89" w:rsidRDefault="00190426">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190426" w:rsidRPr="00414E89" w:rsidRDefault="00190426">
            <w:pPr>
              <w:pStyle w:val="ConsPlusNormal"/>
              <w:ind w:firstLine="0"/>
              <w:jc w:val="both"/>
              <w:rPr>
                <w:rFonts w:ascii="Times New Roman" w:hAnsi="Times New Roman" w:cs="Times New Roman"/>
              </w:rPr>
            </w:pPr>
            <w:r w:rsidRPr="00414E89">
              <w:rPr>
                <w:rFonts w:ascii="Times New Roman" w:hAnsi="Times New Roman" w:cs="Times New Roman"/>
              </w:rPr>
              <w:t>в том числе межбюджетные трансферты из федерального бюджета</w:t>
            </w:r>
          </w:p>
        </w:tc>
        <w:tc>
          <w:tcPr>
            <w:tcW w:w="1576" w:type="dxa"/>
            <w:tcBorders>
              <w:top w:val="single" w:sz="4" w:space="0" w:color="auto"/>
              <w:left w:val="single" w:sz="4" w:space="0" w:color="auto"/>
              <w:bottom w:val="single" w:sz="4" w:space="0" w:color="auto"/>
              <w:right w:val="single" w:sz="4" w:space="0" w:color="auto"/>
            </w:tcBorders>
          </w:tcPr>
          <w:p w:rsidR="00190426" w:rsidRPr="00414E89" w:rsidRDefault="00190426">
            <w:pPr>
              <w:pStyle w:val="ConsPlusNormal"/>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190426" w:rsidRPr="00414E89" w:rsidRDefault="00190426">
            <w:pPr>
              <w:pStyle w:val="ConsPlusNormal"/>
              <w:rPr>
                <w:rFonts w:ascii="Times New Roman" w:hAnsi="Times New Roman" w:cs="Times New Roman"/>
              </w:rPr>
            </w:pPr>
          </w:p>
        </w:tc>
      </w:tr>
      <w:tr w:rsidR="00190426" w:rsidRPr="00414E89">
        <w:tc>
          <w:tcPr>
            <w:tcW w:w="598" w:type="dxa"/>
            <w:vMerge/>
            <w:tcBorders>
              <w:top w:val="single" w:sz="4" w:space="0" w:color="auto"/>
              <w:left w:val="single" w:sz="4" w:space="0" w:color="auto"/>
              <w:bottom w:val="single" w:sz="4" w:space="0" w:color="auto"/>
              <w:right w:val="single" w:sz="4" w:space="0" w:color="auto"/>
            </w:tcBorders>
            <w:vAlign w:val="center"/>
          </w:tcPr>
          <w:p w:rsidR="00190426" w:rsidRPr="00414E89" w:rsidRDefault="00190426">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190426" w:rsidRPr="00414E89" w:rsidRDefault="00190426">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190426" w:rsidRPr="00414E89" w:rsidRDefault="00190426">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190426" w:rsidRPr="00414E89" w:rsidRDefault="00190426">
            <w:pPr>
              <w:pStyle w:val="ConsPlusNormal"/>
              <w:ind w:firstLine="0"/>
              <w:rPr>
                <w:rFonts w:ascii="Times New Roman" w:hAnsi="Times New Roman" w:cs="Times New Roman"/>
              </w:rPr>
            </w:pPr>
            <w:r w:rsidRPr="00414E89">
              <w:rPr>
                <w:rFonts w:ascii="Times New Roman" w:hAnsi="Times New Roman" w:cs="Times New Roman"/>
              </w:rPr>
              <w:t>Пензенский территориальный фонд обязательного медицинского страхования</w:t>
            </w:r>
          </w:p>
        </w:tc>
        <w:tc>
          <w:tcPr>
            <w:tcW w:w="1576" w:type="dxa"/>
            <w:tcBorders>
              <w:top w:val="single" w:sz="4" w:space="0" w:color="auto"/>
              <w:left w:val="single" w:sz="4" w:space="0" w:color="auto"/>
              <w:bottom w:val="single" w:sz="4" w:space="0" w:color="auto"/>
              <w:right w:val="single" w:sz="4" w:space="0" w:color="auto"/>
            </w:tcBorders>
          </w:tcPr>
          <w:p w:rsidR="00190426" w:rsidRPr="00414E89" w:rsidRDefault="00190426">
            <w:pPr>
              <w:pStyle w:val="ConsPlusNormal"/>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190426" w:rsidRPr="00414E89" w:rsidRDefault="00190426">
            <w:pPr>
              <w:pStyle w:val="ConsPlusNormal"/>
              <w:rPr>
                <w:rFonts w:ascii="Times New Roman" w:hAnsi="Times New Roman" w:cs="Times New Roman"/>
              </w:rPr>
            </w:pPr>
          </w:p>
        </w:tc>
      </w:tr>
      <w:tr w:rsidR="00190426" w:rsidRPr="00414E89">
        <w:tc>
          <w:tcPr>
            <w:tcW w:w="598" w:type="dxa"/>
            <w:vMerge/>
            <w:tcBorders>
              <w:top w:val="single" w:sz="4" w:space="0" w:color="auto"/>
              <w:left w:val="single" w:sz="4" w:space="0" w:color="auto"/>
              <w:bottom w:val="single" w:sz="4" w:space="0" w:color="auto"/>
              <w:right w:val="single" w:sz="4" w:space="0" w:color="auto"/>
            </w:tcBorders>
            <w:vAlign w:val="center"/>
          </w:tcPr>
          <w:p w:rsidR="00190426" w:rsidRPr="00414E89" w:rsidRDefault="00190426">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190426" w:rsidRPr="00414E89" w:rsidRDefault="00190426">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190426" w:rsidRPr="00414E89" w:rsidRDefault="00190426">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190426" w:rsidRPr="00414E89" w:rsidRDefault="00190426" w:rsidP="00190426">
            <w:pPr>
              <w:pStyle w:val="ConsPlusNormal"/>
              <w:tabs>
                <w:tab w:val="left" w:pos="4470"/>
              </w:tabs>
              <w:ind w:firstLine="0"/>
              <w:jc w:val="both"/>
              <w:rPr>
                <w:rFonts w:ascii="Times New Roman" w:hAnsi="Times New Roman" w:cs="Times New Roman"/>
              </w:rPr>
            </w:pPr>
            <w:r w:rsidRPr="00414E89">
              <w:rPr>
                <w:rFonts w:ascii="Times New Roman" w:hAnsi="Times New Roman" w:cs="Times New Roman"/>
              </w:rPr>
              <w:t>иные источники (Средства бюджета Пензенской обл)</w:t>
            </w:r>
            <w:r w:rsidRPr="00414E89">
              <w:rPr>
                <w:rFonts w:ascii="Times New Roman" w:hAnsi="Times New Roman" w:cs="Times New Roman"/>
              </w:rPr>
              <w:tab/>
              <w:t xml:space="preserve"> </w:t>
            </w:r>
          </w:p>
        </w:tc>
        <w:tc>
          <w:tcPr>
            <w:tcW w:w="1576" w:type="dxa"/>
            <w:tcBorders>
              <w:top w:val="single" w:sz="4" w:space="0" w:color="auto"/>
              <w:left w:val="single" w:sz="4" w:space="0" w:color="auto"/>
              <w:bottom w:val="single" w:sz="4" w:space="0" w:color="auto"/>
              <w:right w:val="single" w:sz="4" w:space="0" w:color="auto"/>
            </w:tcBorders>
          </w:tcPr>
          <w:p w:rsidR="00190426" w:rsidRPr="00414E89" w:rsidRDefault="00653A96" w:rsidP="0018427E">
            <w:pPr>
              <w:pStyle w:val="ConsPlusNormal"/>
              <w:ind w:firstLine="0"/>
              <w:rPr>
                <w:rFonts w:ascii="Times New Roman" w:hAnsi="Times New Roman" w:cs="Times New Roman"/>
              </w:rPr>
            </w:pPr>
            <w:r w:rsidRPr="00414E89">
              <w:rPr>
                <w:rFonts w:ascii="Times New Roman" w:hAnsi="Times New Roman" w:cs="Times New Roman"/>
              </w:rPr>
              <w:t>12 015,966</w:t>
            </w:r>
          </w:p>
        </w:tc>
        <w:tc>
          <w:tcPr>
            <w:tcW w:w="1680" w:type="dxa"/>
            <w:tcBorders>
              <w:top w:val="single" w:sz="4" w:space="0" w:color="auto"/>
              <w:left w:val="single" w:sz="4" w:space="0" w:color="auto"/>
              <w:bottom w:val="single" w:sz="4" w:space="0" w:color="auto"/>
              <w:right w:val="single" w:sz="4" w:space="0" w:color="auto"/>
            </w:tcBorders>
          </w:tcPr>
          <w:p w:rsidR="00190426" w:rsidRPr="00414E89" w:rsidRDefault="00653A96" w:rsidP="0018427E">
            <w:pPr>
              <w:pStyle w:val="ConsPlusNormal"/>
              <w:ind w:firstLine="0"/>
              <w:rPr>
                <w:rFonts w:ascii="Times New Roman" w:hAnsi="Times New Roman" w:cs="Times New Roman"/>
              </w:rPr>
            </w:pPr>
            <w:r w:rsidRPr="00414E89">
              <w:rPr>
                <w:rFonts w:ascii="Times New Roman" w:hAnsi="Times New Roman" w:cs="Times New Roman"/>
              </w:rPr>
              <w:t>3000,000</w:t>
            </w:r>
          </w:p>
        </w:tc>
      </w:tr>
    </w:tbl>
    <w:p w:rsidR="00796857" w:rsidRPr="00414E89" w:rsidRDefault="00796857" w:rsidP="00796857">
      <w:pPr>
        <w:pStyle w:val="ConsPlusNormal"/>
        <w:jc w:val="both"/>
        <w:rPr>
          <w:rFonts w:ascii="Times New Roman" w:hAnsi="Times New Roman" w:cs="Times New Roman"/>
          <w:sz w:val="24"/>
          <w:szCs w:val="24"/>
        </w:rPr>
      </w:pPr>
    </w:p>
    <w:p w:rsidR="00796857" w:rsidRPr="00414E89" w:rsidRDefault="00796857" w:rsidP="00796857">
      <w:pPr>
        <w:pStyle w:val="ConsPlusNormal"/>
        <w:jc w:val="both"/>
        <w:rPr>
          <w:rFonts w:ascii="Times New Roman" w:hAnsi="Times New Roman" w:cs="Times New Roman"/>
          <w:sz w:val="24"/>
          <w:szCs w:val="24"/>
        </w:rPr>
      </w:pPr>
    </w:p>
    <w:p w:rsidR="00796857" w:rsidRPr="00414E89" w:rsidRDefault="00796857" w:rsidP="00796857">
      <w:pPr>
        <w:pStyle w:val="ConsPlusNormal"/>
        <w:jc w:val="both"/>
        <w:rPr>
          <w:rFonts w:ascii="Times New Roman" w:hAnsi="Times New Roman" w:cs="Times New Roman"/>
          <w:sz w:val="24"/>
          <w:szCs w:val="24"/>
        </w:rPr>
      </w:pPr>
    </w:p>
    <w:p w:rsidR="00314F6B" w:rsidRDefault="00A9470B" w:rsidP="00A9470B">
      <w:pPr>
        <w:pStyle w:val="1"/>
        <w:jc w:val="right"/>
        <w:rPr>
          <w:rFonts w:ascii="Times New Roman" w:hAnsi="Times New Roman" w:cs="Times New Roman"/>
          <w:b w:val="0"/>
          <w:sz w:val="24"/>
          <w:szCs w:val="24"/>
        </w:rPr>
      </w:pPr>
      <w:r w:rsidRPr="00414E89">
        <w:rPr>
          <w:rFonts w:ascii="Times New Roman" w:hAnsi="Times New Roman" w:cs="Times New Roman"/>
          <w:b w:val="0"/>
          <w:sz w:val="24"/>
          <w:szCs w:val="24"/>
        </w:rPr>
        <w:t xml:space="preserve">                                            </w:t>
      </w:r>
    </w:p>
    <w:p w:rsidR="00314F6B" w:rsidRDefault="00314F6B" w:rsidP="00A9470B">
      <w:pPr>
        <w:pStyle w:val="1"/>
        <w:jc w:val="right"/>
        <w:rPr>
          <w:rFonts w:ascii="Times New Roman" w:hAnsi="Times New Roman" w:cs="Times New Roman"/>
          <w:b w:val="0"/>
          <w:sz w:val="24"/>
          <w:szCs w:val="24"/>
        </w:rPr>
      </w:pPr>
    </w:p>
    <w:p w:rsidR="00314F6B" w:rsidRDefault="00314F6B" w:rsidP="00A9470B">
      <w:pPr>
        <w:pStyle w:val="1"/>
        <w:jc w:val="right"/>
        <w:rPr>
          <w:rFonts w:ascii="Times New Roman" w:hAnsi="Times New Roman" w:cs="Times New Roman"/>
          <w:b w:val="0"/>
          <w:sz w:val="24"/>
          <w:szCs w:val="24"/>
        </w:rPr>
      </w:pPr>
    </w:p>
    <w:p w:rsidR="00012139" w:rsidRDefault="00012139" w:rsidP="00012139"/>
    <w:p w:rsidR="00012139" w:rsidRDefault="00012139" w:rsidP="00012139"/>
    <w:p w:rsidR="00012139" w:rsidRDefault="00012139" w:rsidP="00012139"/>
    <w:p w:rsidR="00012139" w:rsidRPr="00012139" w:rsidRDefault="00012139" w:rsidP="00012139"/>
    <w:p w:rsidR="00012139" w:rsidRDefault="00012139" w:rsidP="00C71A67">
      <w:pPr>
        <w:pStyle w:val="ConsPlusNormal"/>
        <w:jc w:val="right"/>
        <w:rPr>
          <w:rFonts w:ascii="Times New Roman" w:hAnsi="Times New Roman" w:cs="Times New Roman"/>
        </w:rPr>
      </w:pPr>
    </w:p>
    <w:p w:rsidR="00C71A67" w:rsidRPr="00414E89" w:rsidRDefault="00C71A67" w:rsidP="00C71A67">
      <w:pPr>
        <w:pStyle w:val="ConsPlusNormal"/>
        <w:jc w:val="right"/>
        <w:rPr>
          <w:rFonts w:ascii="Times New Roman" w:hAnsi="Times New Roman" w:cs="Times New Roman"/>
        </w:rPr>
      </w:pPr>
      <w:r w:rsidRPr="00414E89">
        <w:rPr>
          <w:rFonts w:ascii="Times New Roman" w:hAnsi="Times New Roman" w:cs="Times New Roman"/>
        </w:rPr>
        <w:t>Приложение 4.1</w:t>
      </w:r>
    </w:p>
    <w:p w:rsidR="00C71A67" w:rsidRPr="00414E89" w:rsidRDefault="00C71A67" w:rsidP="00C71A67">
      <w:pPr>
        <w:pStyle w:val="ConsPlusNormal"/>
        <w:jc w:val="right"/>
        <w:rPr>
          <w:rFonts w:ascii="Times New Roman" w:hAnsi="Times New Roman" w:cs="Times New Roman"/>
        </w:rPr>
      </w:pPr>
      <w:r w:rsidRPr="00414E89">
        <w:rPr>
          <w:rFonts w:ascii="Times New Roman" w:hAnsi="Times New Roman" w:cs="Times New Roman"/>
        </w:rPr>
        <w:t xml:space="preserve">к  муниципальной программе </w:t>
      </w:r>
    </w:p>
    <w:p w:rsidR="00C71A67" w:rsidRPr="00414E89" w:rsidRDefault="00C71A67" w:rsidP="00C71A67">
      <w:pPr>
        <w:pStyle w:val="ConsPlusNormal"/>
        <w:jc w:val="right"/>
        <w:rPr>
          <w:rFonts w:ascii="Times New Roman" w:hAnsi="Times New Roman" w:cs="Times New Roman"/>
        </w:rPr>
      </w:pPr>
      <w:r w:rsidRPr="00414E89">
        <w:rPr>
          <w:rFonts w:ascii="Times New Roman" w:hAnsi="Times New Roman" w:cs="Times New Roman"/>
        </w:rPr>
        <w:t xml:space="preserve">«Модернизация и развитие сети </w:t>
      </w:r>
    </w:p>
    <w:p w:rsidR="00C71A67" w:rsidRPr="00414E89" w:rsidRDefault="00C71A67" w:rsidP="00C71A67">
      <w:pPr>
        <w:pStyle w:val="ConsPlusNormal"/>
        <w:jc w:val="right"/>
        <w:rPr>
          <w:rFonts w:ascii="Times New Roman" w:hAnsi="Times New Roman" w:cs="Times New Roman"/>
        </w:rPr>
      </w:pPr>
      <w:r w:rsidRPr="00414E89">
        <w:rPr>
          <w:rFonts w:ascii="Times New Roman" w:hAnsi="Times New Roman" w:cs="Times New Roman"/>
        </w:rPr>
        <w:t>автомобильных дорог местного значения</w:t>
      </w:r>
    </w:p>
    <w:p w:rsidR="00C71A67" w:rsidRPr="00414E89" w:rsidRDefault="00C71A67" w:rsidP="00C71A67">
      <w:pPr>
        <w:pStyle w:val="ConsPlusNormal"/>
        <w:jc w:val="right"/>
        <w:rPr>
          <w:rFonts w:ascii="Times New Roman" w:hAnsi="Times New Roman" w:cs="Times New Roman"/>
        </w:rPr>
      </w:pPr>
      <w:r w:rsidRPr="00414E89">
        <w:rPr>
          <w:rFonts w:ascii="Times New Roman" w:hAnsi="Times New Roman" w:cs="Times New Roman"/>
        </w:rPr>
        <w:t xml:space="preserve"> в границах Русско-Камешкирского сельсовета </w:t>
      </w:r>
    </w:p>
    <w:p w:rsidR="00C71A67" w:rsidRPr="00414E89" w:rsidRDefault="00C71A67" w:rsidP="00C71A67">
      <w:pPr>
        <w:pStyle w:val="ConsPlusNormal"/>
        <w:jc w:val="right"/>
        <w:rPr>
          <w:rFonts w:ascii="Times New Roman" w:hAnsi="Times New Roman" w:cs="Times New Roman"/>
        </w:rPr>
      </w:pPr>
      <w:r w:rsidRPr="00414E89">
        <w:rPr>
          <w:rFonts w:ascii="Times New Roman" w:hAnsi="Times New Roman" w:cs="Times New Roman"/>
        </w:rPr>
        <w:t>Камешкирского района Пензенской области</w:t>
      </w:r>
    </w:p>
    <w:p w:rsidR="00C71A67" w:rsidRPr="00414E89" w:rsidRDefault="00C71A67" w:rsidP="00C71A67">
      <w:pPr>
        <w:pStyle w:val="ConsPlusNormal"/>
        <w:ind w:firstLine="540"/>
        <w:jc w:val="right"/>
        <w:rPr>
          <w:rFonts w:ascii="Times New Roman" w:hAnsi="Times New Roman" w:cs="Times New Roman"/>
          <w:sz w:val="24"/>
          <w:szCs w:val="24"/>
        </w:rPr>
      </w:pPr>
      <w:r w:rsidRPr="00414E89">
        <w:rPr>
          <w:rFonts w:ascii="Times New Roman" w:hAnsi="Times New Roman" w:cs="Times New Roman"/>
          <w:b/>
        </w:rPr>
        <w:t xml:space="preserve"> </w:t>
      </w:r>
    </w:p>
    <w:p w:rsidR="00C71A67" w:rsidRPr="00414E89" w:rsidRDefault="00C71A67" w:rsidP="00C71A67">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РЕСУРСНОЕ ОБЕСПЕЧЕНИЕ</w:t>
      </w:r>
    </w:p>
    <w:p w:rsidR="00C71A67" w:rsidRPr="00414E89" w:rsidRDefault="00C71A67" w:rsidP="00C71A67">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реализации муниципальной программы Русско-Камешкирского сельсовета Камешкирского района Пензенской области</w:t>
      </w:r>
    </w:p>
    <w:p w:rsidR="00C71A67" w:rsidRPr="00414E89" w:rsidRDefault="00C71A67" w:rsidP="00C71A67">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«Модернизация и развитие сети   автомобильных дорог местного значения  в границах Русско-Камешкирского сельсовета</w:t>
      </w:r>
    </w:p>
    <w:p w:rsidR="00C71A67" w:rsidRPr="00414E89" w:rsidRDefault="00C71A67" w:rsidP="00C71A67">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Камешкирского района Пензенской области"</w:t>
      </w:r>
    </w:p>
    <w:p w:rsidR="00C71A67" w:rsidRPr="00414E89" w:rsidRDefault="00C71A67" w:rsidP="00C71A67">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за счет всех источников финансирования на 2016 - 2018 годы</w:t>
      </w:r>
    </w:p>
    <w:p w:rsidR="00C71A67" w:rsidRPr="00414E89" w:rsidRDefault="00C71A67" w:rsidP="00C71A67">
      <w:pPr>
        <w:pStyle w:val="ConsPlusNormal"/>
        <w:ind w:firstLine="540"/>
        <w:jc w:val="both"/>
        <w:rPr>
          <w:rFonts w:ascii="Times New Roman" w:hAnsi="Times New Roman" w:cs="Times New Roman"/>
          <w:sz w:val="24"/>
          <w:szCs w:val="24"/>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4"/>
        <w:gridCol w:w="1876"/>
        <w:gridCol w:w="2240"/>
        <w:gridCol w:w="3800"/>
        <w:gridCol w:w="1701"/>
        <w:gridCol w:w="1276"/>
        <w:gridCol w:w="1559"/>
      </w:tblGrid>
      <w:tr w:rsidR="00C71A67" w:rsidRPr="00414E89" w:rsidTr="00BE2A8B">
        <w:tc>
          <w:tcPr>
            <w:tcW w:w="4760" w:type="dxa"/>
            <w:gridSpan w:val="3"/>
            <w:tcBorders>
              <w:top w:val="single" w:sz="4" w:space="0" w:color="auto"/>
              <w:left w:val="single" w:sz="4" w:space="0" w:color="auto"/>
              <w:bottom w:val="single" w:sz="4" w:space="0" w:color="auto"/>
              <w:right w:val="single" w:sz="4" w:space="0" w:color="auto"/>
            </w:tcBorders>
            <w:vAlign w:val="center"/>
          </w:tcPr>
          <w:p w:rsidR="00C71A67" w:rsidRPr="00414E89" w:rsidRDefault="00C71A67" w:rsidP="00C66A42">
            <w:pPr>
              <w:pStyle w:val="ConsPlusNormal"/>
              <w:jc w:val="center"/>
              <w:rPr>
                <w:rFonts w:ascii="Times New Roman" w:hAnsi="Times New Roman" w:cs="Times New Roman"/>
              </w:rPr>
            </w:pPr>
            <w:r w:rsidRPr="00414E89">
              <w:rPr>
                <w:rFonts w:ascii="Times New Roman" w:hAnsi="Times New Roman" w:cs="Times New Roman"/>
              </w:rPr>
              <w:t>Ответственный исполнитель муниципальной программы</w:t>
            </w:r>
          </w:p>
        </w:tc>
        <w:tc>
          <w:tcPr>
            <w:tcW w:w="8336" w:type="dxa"/>
            <w:gridSpan w:val="4"/>
            <w:tcBorders>
              <w:top w:val="single" w:sz="4" w:space="0" w:color="auto"/>
              <w:left w:val="single" w:sz="4" w:space="0" w:color="auto"/>
              <w:bottom w:val="single" w:sz="4" w:space="0" w:color="auto"/>
              <w:right w:val="single" w:sz="4" w:space="0" w:color="auto"/>
            </w:tcBorders>
          </w:tcPr>
          <w:p w:rsidR="00C71A67" w:rsidRPr="00414E89" w:rsidRDefault="00C71A67" w:rsidP="00C66A42">
            <w:pPr>
              <w:pStyle w:val="ConsPlusNormal"/>
              <w:jc w:val="center"/>
              <w:rPr>
                <w:rFonts w:ascii="Times New Roman" w:hAnsi="Times New Roman" w:cs="Times New Roman"/>
              </w:rPr>
            </w:pPr>
            <w:r w:rsidRPr="00414E89">
              <w:rPr>
                <w:rFonts w:ascii="Times New Roman" w:hAnsi="Times New Roman" w:cs="Times New Roman"/>
              </w:rPr>
              <w:t>Администрация Русско-Камешкирского сельсовета Камешкирского района Пензенской области</w:t>
            </w:r>
          </w:p>
        </w:tc>
      </w:tr>
      <w:tr w:rsidR="00C71A67" w:rsidRPr="00414E89" w:rsidTr="00BE2A8B">
        <w:tc>
          <w:tcPr>
            <w:tcW w:w="644" w:type="dxa"/>
            <w:vMerge w:val="restart"/>
            <w:tcBorders>
              <w:top w:val="single" w:sz="4" w:space="0" w:color="auto"/>
              <w:left w:val="single" w:sz="4" w:space="0" w:color="auto"/>
              <w:bottom w:val="single" w:sz="4" w:space="0" w:color="auto"/>
              <w:right w:val="single" w:sz="4" w:space="0" w:color="auto"/>
            </w:tcBorders>
          </w:tcPr>
          <w:p w:rsidR="00C71A67" w:rsidRPr="00414E89" w:rsidRDefault="00C71A67" w:rsidP="00C66A42">
            <w:pPr>
              <w:pStyle w:val="11"/>
              <w:rPr>
                <w:b w:val="0"/>
                <w:i w:val="0"/>
                <w:sz w:val="20"/>
              </w:rPr>
            </w:pPr>
            <w:r w:rsidRPr="00414E89">
              <w:rPr>
                <w:b w:val="0"/>
                <w:i w:val="0"/>
                <w:sz w:val="20"/>
              </w:rPr>
              <w:t>N</w:t>
            </w:r>
          </w:p>
          <w:p w:rsidR="00C71A67" w:rsidRPr="00414E89" w:rsidRDefault="00C71A67" w:rsidP="00C66A42">
            <w:pPr>
              <w:pStyle w:val="11"/>
              <w:rPr>
                <w:b w:val="0"/>
                <w:i w:val="0"/>
                <w:sz w:val="20"/>
              </w:rPr>
            </w:pPr>
            <w:r w:rsidRPr="00414E89">
              <w:rPr>
                <w:b w:val="0"/>
                <w:i w:val="0"/>
                <w:sz w:val="20"/>
              </w:rPr>
              <w:t>п/п</w:t>
            </w:r>
          </w:p>
        </w:tc>
        <w:tc>
          <w:tcPr>
            <w:tcW w:w="1876" w:type="dxa"/>
            <w:vMerge w:val="restart"/>
            <w:tcBorders>
              <w:top w:val="single" w:sz="4" w:space="0" w:color="auto"/>
              <w:left w:val="single" w:sz="4" w:space="0" w:color="auto"/>
              <w:bottom w:val="single" w:sz="4" w:space="0" w:color="auto"/>
              <w:right w:val="single" w:sz="4" w:space="0" w:color="auto"/>
            </w:tcBorders>
          </w:tcPr>
          <w:p w:rsidR="00C71A67" w:rsidRPr="00414E89" w:rsidRDefault="00C71A67" w:rsidP="00C66A42">
            <w:pPr>
              <w:pStyle w:val="ConsPlusNormal"/>
              <w:ind w:firstLine="0"/>
              <w:rPr>
                <w:rFonts w:ascii="Times New Roman" w:hAnsi="Times New Roman" w:cs="Times New Roman"/>
              </w:rPr>
            </w:pPr>
            <w:r w:rsidRPr="00414E89">
              <w:rPr>
                <w:rFonts w:ascii="Times New Roman" w:hAnsi="Times New Roman" w:cs="Times New Roman"/>
              </w:rPr>
              <w:t>Статус</w:t>
            </w:r>
          </w:p>
        </w:tc>
        <w:tc>
          <w:tcPr>
            <w:tcW w:w="2240" w:type="dxa"/>
            <w:vMerge w:val="restart"/>
            <w:tcBorders>
              <w:top w:val="single" w:sz="4" w:space="0" w:color="auto"/>
              <w:left w:val="single" w:sz="4" w:space="0" w:color="auto"/>
              <w:bottom w:val="single" w:sz="4" w:space="0" w:color="auto"/>
              <w:right w:val="single" w:sz="4" w:space="0" w:color="auto"/>
            </w:tcBorders>
          </w:tcPr>
          <w:p w:rsidR="00C71A67" w:rsidRPr="00414E89" w:rsidRDefault="00C71A67" w:rsidP="00C66A42">
            <w:pPr>
              <w:pStyle w:val="ConsPlusNormal"/>
              <w:ind w:firstLine="0"/>
              <w:rPr>
                <w:rFonts w:ascii="Times New Roman" w:hAnsi="Times New Roman" w:cs="Times New Roman"/>
              </w:rPr>
            </w:pPr>
            <w:r w:rsidRPr="00414E89">
              <w:rPr>
                <w:rFonts w:ascii="Times New Roman" w:hAnsi="Times New Roman" w:cs="Times New Roman"/>
              </w:rPr>
              <w:t>Наименование муниципальной программы, подпрограммы, основного мероприятия</w:t>
            </w:r>
          </w:p>
        </w:tc>
        <w:tc>
          <w:tcPr>
            <w:tcW w:w="3800" w:type="dxa"/>
            <w:vMerge w:val="restart"/>
            <w:tcBorders>
              <w:top w:val="single" w:sz="4" w:space="0" w:color="auto"/>
              <w:left w:val="single" w:sz="4" w:space="0" w:color="auto"/>
              <w:bottom w:val="single" w:sz="4" w:space="0" w:color="auto"/>
              <w:right w:val="single" w:sz="4" w:space="0" w:color="auto"/>
            </w:tcBorders>
          </w:tcPr>
          <w:p w:rsidR="00C71A67" w:rsidRPr="00414E89" w:rsidRDefault="00C71A67" w:rsidP="00C66A42">
            <w:pPr>
              <w:pStyle w:val="ConsPlusNormal"/>
              <w:jc w:val="center"/>
              <w:rPr>
                <w:rFonts w:ascii="Times New Roman" w:hAnsi="Times New Roman" w:cs="Times New Roman"/>
              </w:rPr>
            </w:pPr>
            <w:r w:rsidRPr="00414E89">
              <w:rPr>
                <w:rFonts w:ascii="Times New Roman" w:hAnsi="Times New Roman" w:cs="Times New Roman"/>
              </w:rPr>
              <w:t>Источник финансирования</w:t>
            </w:r>
          </w:p>
        </w:tc>
        <w:tc>
          <w:tcPr>
            <w:tcW w:w="4536" w:type="dxa"/>
            <w:gridSpan w:val="3"/>
            <w:tcBorders>
              <w:top w:val="single" w:sz="4" w:space="0" w:color="auto"/>
              <w:left w:val="single" w:sz="4" w:space="0" w:color="auto"/>
              <w:bottom w:val="single" w:sz="4" w:space="0" w:color="auto"/>
              <w:right w:val="single" w:sz="4" w:space="0" w:color="auto"/>
            </w:tcBorders>
          </w:tcPr>
          <w:p w:rsidR="00C71A67" w:rsidRPr="00414E89" w:rsidRDefault="00C71A67" w:rsidP="00C66A42">
            <w:pPr>
              <w:pStyle w:val="ConsPlusNormal"/>
              <w:jc w:val="center"/>
              <w:rPr>
                <w:rFonts w:ascii="Times New Roman" w:hAnsi="Times New Roman" w:cs="Times New Roman"/>
              </w:rPr>
            </w:pPr>
            <w:r w:rsidRPr="00414E89">
              <w:rPr>
                <w:rFonts w:ascii="Times New Roman" w:hAnsi="Times New Roman" w:cs="Times New Roman"/>
              </w:rPr>
              <w:t>Оценка расходов, тыс. рублей</w:t>
            </w:r>
          </w:p>
        </w:tc>
      </w:tr>
      <w:tr w:rsidR="00BE2A8B" w:rsidRPr="00414E89" w:rsidTr="00BE2A8B">
        <w:tc>
          <w:tcPr>
            <w:tcW w:w="644"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lang w:val="en-GB"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380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jc w:val="center"/>
              <w:rPr>
                <w:sz w:val="20"/>
                <w:szCs w:val="20"/>
              </w:rPr>
            </w:pPr>
            <w:r w:rsidRPr="00414E89">
              <w:rPr>
                <w:sz w:val="20"/>
                <w:szCs w:val="20"/>
              </w:rPr>
              <w:t>2016</w:t>
            </w:r>
          </w:p>
        </w:tc>
        <w:tc>
          <w:tcPr>
            <w:tcW w:w="1276"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jc w:val="center"/>
              <w:rPr>
                <w:sz w:val="20"/>
                <w:szCs w:val="20"/>
              </w:rPr>
            </w:pPr>
            <w:r w:rsidRPr="00414E89">
              <w:rPr>
                <w:sz w:val="20"/>
                <w:szCs w:val="20"/>
              </w:rPr>
              <w:t>2017</w:t>
            </w:r>
          </w:p>
        </w:tc>
        <w:tc>
          <w:tcPr>
            <w:tcW w:w="1559"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jc w:val="center"/>
              <w:rPr>
                <w:sz w:val="20"/>
                <w:szCs w:val="20"/>
              </w:rPr>
            </w:pPr>
            <w:r w:rsidRPr="00414E89">
              <w:rPr>
                <w:sz w:val="20"/>
                <w:szCs w:val="20"/>
              </w:rPr>
              <w:t>2018</w:t>
            </w:r>
          </w:p>
        </w:tc>
      </w:tr>
      <w:tr w:rsidR="00BE2A8B" w:rsidRPr="00414E89" w:rsidTr="00BE2A8B">
        <w:tc>
          <w:tcPr>
            <w:tcW w:w="644"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11"/>
              <w:rPr>
                <w:b w:val="0"/>
                <w:i w:val="0"/>
                <w:sz w:val="20"/>
              </w:rPr>
            </w:pPr>
            <w:r w:rsidRPr="00414E89">
              <w:rPr>
                <w:b w:val="0"/>
                <w:i w:val="0"/>
                <w:sz w:val="20"/>
              </w:rPr>
              <w:t xml:space="preserve">  1</w:t>
            </w:r>
          </w:p>
        </w:tc>
        <w:tc>
          <w:tcPr>
            <w:tcW w:w="1876"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jc w:val="center"/>
              <w:rPr>
                <w:rFonts w:ascii="Times New Roman" w:hAnsi="Times New Roman" w:cs="Times New Roman"/>
              </w:rPr>
            </w:pPr>
            <w:r w:rsidRPr="00414E89">
              <w:rPr>
                <w:rFonts w:ascii="Times New Roman" w:hAnsi="Times New Roman" w:cs="Times New Roman"/>
              </w:rPr>
              <w:t>2</w:t>
            </w:r>
          </w:p>
        </w:tc>
        <w:tc>
          <w:tcPr>
            <w:tcW w:w="224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jc w:val="center"/>
              <w:rPr>
                <w:rFonts w:ascii="Times New Roman" w:hAnsi="Times New Roman" w:cs="Times New Roman"/>
              </w:rPr>
            </w:pPr>
            <w:r w:rsidRPr="00414E89">
              <w:rPr>
                <w:rFonts w:ascii="Times New Roman" w:hAnsi="Times New Roman" w:cs="Times New Roman"/>
              </w:rPr>
              <w:t>3</w:t>
            </w:r>
          </w:p>
        </w:tc>
        <w:tc>
          <w:tcPr>
            <w:tcW w:w="3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jc w:val="center"/>
              <w:rPr>
                <w:rFonts w:ascii="Times New Roman" w:hAnsi="Times New Roman" w:cs="Times New Roman"/>
              </w:rPr>
            </w:pPr>
            <w:r w:rsidRPr="00414E89">
              <w:rPr>
                <w:rFonts w:ascii="Times New Roman" w:hAnsi="Times New Roman" w:cs="Times New Roman"/>
              </w:rPr>
              <w:t>4</w:t>
            </w:r>
          </w:p>
        </w:tc>
        <w:tc>
          <w:tcPr>
            <w:tcW w:w="1701"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firstLine="0"/>
              <w:jc w:val="center"/>
              <w:rPr>
                <w:rFonts w:ascii="Times New Roman" w:hAnsi="Times New Roman" w:cs="Times New Roman"/>
              </w:rPr>
            </w:pPr>
            <w:r w:rsidRPr="00414E89">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firstLine="0"/>
              <w:jc w:val="center"/>
              <w:rPr>
                <w:rFonts w:ascii="Times New Roman" w:hAnsi="Times New Roman" w:cs="Times New Roman"/>
              </w:rPr>
            </w:pPr>
            <w:r w:rsidRPr="00414E89">
              <w:rPr>
                <w:rFonts w:ascii="Times New Roman" w:hAnsi="Times New Roman" w:cs="Times New Roman"/>
              </w:rPr>
              <w:t>6</w:t>
            </w:r>
          </w:p>
        </w:tc>
        <w:tc>
          <w:tcPr>
            <w:tcW w:w="1559"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firstLine="0"/>
              <w:jc w:val="center"/>
              <w:rPr>
                <w:rFonts w:ascii="Times New Roman" w:hAnsi="Times New Roman" w:cs="Times New Roman"/>
              </w:rPr>
            </w:pPr>
            <w:r w:rsidRPr="00414E89">
              <w:rPr>
                <w:rFonts w:ascii="Times New Roman" w:hAnsi="Times New Roman" w:cs="Times New Roman"/>
              </w:rPr>
              <w:t>7</w:t>
            </w:r>
          </w:p>
        </w:tc>
      </w:tr>
      <w:tr w:rsidR="00BE2A8B" w:rsidRPr="00414E89" w:rsidTr="00BE2A8B">
        <w:tc>
          <w:tcPr>
            <w:tcW w:w="644" w:type="dxa"/>
            <w:vMerge w:val="restart"/>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11"/>
              <w:rPr>
                <w:b w:val="0"/>
                <w:i w:val="0"/>
                <w:sz w:val="20"/>
              </w:rPr>
            </w:pPr>
            <w:r w:rsidRPr="00414E89">
              <w:rPr>
                <w:b w:val="0"/>
                <w:i w:val="0"/>
                <w:sz w:val="20"/>
              </w:rPr>
              <w:t xml:space="preserve">  1</w:t>
            </w:r>
          </w:p>
        </w:tc>
        <w:tc>
          <w:tcPr>
            <w:tcW w:w="1876" w:type="dxa"/>
            <w:vMerge w:val="restart"/>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firstLine="0"/>
              <w:rPr>
                <w:rFonts w:ascii="Times New Roman" w:hAnsi="Times New Roman" w:cs="Times New Roman"/>
              </w:rPr>
            </w:pPr>
            <w:r w:rsidRPr="00414E89">
              <w:rPr>
                <w:rFonts w:ascii="Times New Roman" w:hAnsi="Times New Roman" w:cs="Times New Roman"/>
              </w:rPr>
              <w:t>Муниципальная программа</w:t>
            </w:r>
          </w:p>
        </w:tc>
        <w:tc>
          <w:tcPr>
            <w:tcW w:w="2240" w:type="dxa"/>
            <w:vMerge w:val="restart"/>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jc w:val="both"/>
              <w:rPr>
                <w:rFonts w:ascii="Times New Roman" w:hAnsi="Times New Roman" w:cs="Times New Roman"/>
              </w:rPr>
            </w:pPr>
          </w:p>
          <w:p w:rsidR="00BE2A8B" w:rsidRPr="00414E89" w:rsidRDefault="00BE2A8B" w:rsidP="00C66A42">
            <w:pPr>
              <w:pStyle w:val="ConsPlusNormal"/>
              <w:ind w:firstLine="0"/>
              <w:jc w:val="both"/>
              <w:rPr>
                <w:rFonts w:ascii="Times New Roman" w:hAnsi="Times New Roman" w:cs="Times New Roman"/>
              </w:rPr>
            </w:pPr>
            <w:r w:rsidRPr="00414E89">
              <w:rPr>
                <w:rFonts w:ascii="Times New Roman" w:hAnsi="Times New Roman" w:cs="Times New Roman"/>
              </w:rPr>
              <w:t>Модернизация и развитие сети   автомобильных дорог местного значения  в границах Русско-Камешкирского сельсовета</w:t>
            </w:r>
          </w:p>
          <w:p w:rsidR="00BE2A8B" w:rsidRPr="00414E89" w:rsidRDefault="00BE2A8B" w:rsidP="00C66A42">
            <w:pPr>
              <w:pStyle w:val="ConsPlusNormal"/>
              <w:ind w:firstLine="0"/>
              <w:jc w:val="both"/>
              <w:rPr>
                <w:rFonts w:ascii="Times New Roman" w:hAnsi="Times New Roman" w:cs="Times New Roman"/>
              </w:rPr>
            </w:pPr>
            <w:r w:rsidRPr="00414E89">
              <w:rPr>
                <w:rFonts w:ascii="Times New Roman" w:hAnsi="Times New Roman" w:cs="Times New Roman"/>
              </w:rPr>
              <w:t xml:space="preserve">Камешкирского района </w:t>
            </w:r>
            <w:r w:rsidRPr="00414E89">
              <w:rPr>
                <w:rFonts w:ascii="Times New Roman" w:hAnsi="Times New Roman" w:cs="Times New Roman"/>
              </w:rPr>
              <w:lastRenderedPageBreak/>
              <w:t>Пензенской области</w:t>
            </w:r>
            <w:r w:rsidR="00C66A42" w:rsidRPr="00414E89">
              <w:rPr>
                <w:rFonts w:ascii="Times New Roman" w:hAnsi="Times New Roman" w:cs="Times New Roman"/>
              </w:rPr>
              <w:t>»</w:t>
            </w:r>
            <w:r w:rsidRPr="00414E89">
              <w:rPr>
                <w:rFonts w:ascii="Times New Roman" w:hAnsi="Times New Roman" w:cs="Times New Roman"/>
              </w:rPr>
              <w:t xml:space="preserve">   </w:t>
            </w:r>
          </w:p>
        </w:tc>
        <w:tc>
          <w:tcPr>
            <w:tcW w:w="3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firstLine="0"/>
              <w:jc w:val="both"/>
              <w:rPr>
                <w:rFonts w:ascii="Times New Roman" w:hAnsi="Times New Roman" w:cs="Times New Roman"/>
              </w:rPr>
            </w:pPr>
            <w:r w:rsidRPr="00414E89">
              <w:rPr>
                <w:rFonts w:ascii="Times New Roman" w:hAnsi="Times New Roman" w:cs="Times New Roman"/>
              </w:rPr>
              <w:lastRenderedPageBreak/>
              <w:t>всего</w:t>
            </w:r>
          </w:p>
        </w:tc>
        <w:tc>
          <w:tcPr>
            <w:tcW w:w="1701" w:type="dxa"/>
            <w:tcBorders>
              <w:top w:val="single" w:sz="4" w:space="0" w:color="auto"/>
              <w:left w:val="single" w:sz="4" w:space="0" w:color="auto"/>
              <w:bottom w:val="single" w:sz="4" w:space="0" w:color="auto"/>
              <w:right w:val="single" w:sz="4" w:space="0" w:color="auto"/>
            </w:tcBorders>
          </w:tcPr>
          <w:p w:rsidR="00BE2A8B" w:rsidRPr="00414E89" w:rsidRDefault="00653A96" w:rsidP="00C66A42">
            <w:pPr>
              <w:pStyle w:val="ConsPlusNormal"/>
              <w:rPr>
                <w:rFonts w:ascii="Times New Roman" w:hAnsi="Times New Roman" w:cs="Times New Roman"/>
              </w:rPr>
            </w:pPr>
            <w:r w:rsidRPr="00414E89">
              <w:rPr>
                <w:rFonts w:ascii="Times New Roman" w:hAnsi="Times New Roman" w:cs="Times New Roman"/>
              </w:rPr>
              <w:t>1</w:t>
            </w:r>
            <w:r w:rsidR="005774F1">
              <w:rPr>
                <w:rFonts w:ascii="Times New Roman" w:hAnsi="Times New Roman" w:cs="Times New Roman"/>
                <w:lang w:val="en-US"/>
              </w:rPr>
              <w:t xml:space="preserve"> </w:t>
            </w:r>
            <w:r w:rsidRPr="00414E89">
              <w:rPr>
                <w:rFonts w:ascii="Times New Roman" w:hAnsi="Times New Roman" w:cs="Times New Roman"/>
              </w:rPr>
              <w:t>281,519</w:t>
            </w:r>
          </w:p>
        </w:tc>
        <w:tc>
          <w:tcPr>
            <w:tcW w:w="1276" w:type="dxa"/>
            <w:tcBorders>
              <w:top w:val="single" w:sz="4" w:space="0" w:color="auto"/>
              <w:left w:val="single" w:sz="4" w:space="0" w:color="auto"/>
              <w:bottom w:val="single" w:sz="4" w:space="0" w:color="auto"/>
              <w:right w:val="single" w:sz="4" w:space="0" w:color="auto"/>
            </w:tcBorders>
          </w:tcPr>
          <w:p w:rsidR="00BE2A8B" w:rsidRPr="00414E89" w:rsidRDefault="00653A96" w:rsidP="00C66A42">
            <w:pPr>
              <w:pStyle w:val="ConsPlusNormal"/>
              <w:ind w:firstLine="0"/>
              <w:rPr>
                <w:rFonts w:ascii="Times New Roman" w:hAnsi="Times New Roman" w:cs="Times New Roman"/>
              </w:rPr>
            </w:pPr>
            <w:r w:rsidRPr="00414E89">
              <w:rPr>
                <w:rFonts w:ascii="Times New Roman" w:hAnsi="Times New Roman" w:cs="Times New Roman"/>
              </w:rPr>
              <w:t>1</w:t>
            </w:r>
            <w:r w:rsidR="005774F1">
              <w:rPr>
                <w:rFonts w:ascii="Times New Roman" w:hAnsi="Times New Roman" w:cs="Times New Roman"/>
                <w:lang w:val="en-US"/>
              </w:rPr>
              <w:t xml:space="preserve"> </w:t>
            </w:r>
            <w:r w:rsidRPr="00414E89">
              <w:rPr>
                <w:rFonts w:ascii="Times New Roman" w:hAnsi="Times New Roman" w:cs="Times New Roman"/>
              </w:rPr>
              <w:t>363,</w:t>
            </w:r>
            <w:r w:rsidR="00BE2A8B" w:rsidRPr="00414E89">
              <w:rPr>
                <w:rFonts w:ascii="Times New Roman" w:hAnsi="Times New Roman" w:cs="Times New Roman"/>
              </w:rPr>
              <w:t>258</w:t>
            </w:r>
          </w:p>
        </w:tc>
        <w:tc>
          <w:tcPr>
            <w:tcW w:w="1559" w:type="dxa"/>
            <w:tcBorders>
              <w:top w:val="single" w:sz="4" w:space="0" w:color="auto"/>
              <w:left w:val="single" w:sz="4" w:space="0" w:color="auto"/>
              <w:bottom w:val="single" w:sz="4" w:space="0" w:color="auto"/>
              <w:right w:val="single" w:sz="4" w:space="0" w:color="auto"/>
            </w:tcBorders>
          </w:tcPr>
          <w:p w:rsidR="00BE2A8B" w:rsidRPr="00414E89" w:rsidRDefault="00653A96" w:rsidP="00653A96">
            <w:pPr>
              <w:pStyle w:val="ConsPlusNormal"/>
              <w:ind w:firstLine="0"/>
              <w:rPr>
                <w:rFonts w:ascii="Times New Roman" w:hAnsi="Times New Roman" w:cs="Times New Roman"/>
              </w:rPr>
            </w:pPr>
            <w:r w:rsidRPr="00414E89">
              <w:rPr>
                <w:rFonts w:ascii="Times New Roman" w:hAnsi="Times New Roman" w:cs="Times New Roman"/>
              </w:rPr>
              <w:t>1</w:t>
            </w:r>
            <w:r w:rsidR="005774F1">
              <w:rPr>
                <w:rFonts w:ascii="Times New Roman" w:hAnsi="Times New Roman" w:cs="Times New Roman"/>
                <w:lang w:val="en-US"/>
              </w:rPr>
              <w:t xml:space="preserve"> </w:t>
            </w:r>
            <w:r w:rsidRPr="00414E89">
              <w:rPr>
                <w:rFonts w:ascii="Times New Roman" w:hAnsi="Times New Roman" w:cs="Times New Roman"/>
              </w:rPr>
              <w:t>146,601</w:t>
            </w:r>
          </w:p>
        </w:tc>
      </w:tr>
      <w:tr w:rsidR="00BE2A8B" w:rsidRPr="00414E89" w:rsidTr="00BE2A8B">
        <w:tc>
          <w:tcPr>
            <w:tcW w:w="644"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lang w:val="en-GB"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firstLine="0"/>
              <w:jc w:val="both"/>
              <w:rPr>
                <w:rFonts w:ascii="Times New Roman" w:hAnsi="Times New Roman" w:cs="Times New Roman"/>
              </w:rPr>
            </w:pPr>
            <w:r w:rsidRPr="00414E89">
              <w:rPr>
                <w:rFonts w:ascii="Times New Roman" w:hAnsi="Times New Roman" w:cs="Times New Roman"/>
              </w:rPr>
              <w:t>бюджет Русско-Камешкирского сельсовета Камешкирского района Пензенской области</w:t>
            </w:r>
          </w:p>
        </w:tc>
        <w:tc>
          <w:tcPr>
            <w:tcW w:w="1701" w:type="dxa"/>
            <w:tcBorders>
              <w:top w:val="single" w:sz="4" w:space="0" w:color="auto"/>
              <w:left w:val="single" w:sz="4" w:space="0" w:color="auto"/>
              <w:bottom w:val="single" w:sz="4" w:space="0" w:color="auto"/>
              <w:right w:val="single" w:sz="4" w:space="0" w:color="auto"/>
            </w:tcBorders>
          </w:tcPr>
          <w:p w:rsidR="00BE2A8B" w:rsidRPr="00414E89" w:rsidRDefault="00BE2A8B" w:rsidP="00653A96">
            <w:pPr>
              <w:pStyle w:val="ConsPlusNormal"/>
              <w:rPr>
                <w:rFonts w:ascii="Times New Roman" w:hAnsi="Times New Roman" w:cs="Times New Roman"/>
              </w:rPr>
            </w:pPr>
            <w:r w:rsidRPr="00414E89">
              <w:rPr>
                <w:rFonts w:ascii="Times New Roman" w:hAnsi="Times New Roman" w:cs="Times New Roman"/>
              </w:rPr>
              <w:t>1</w:t>
            </w:r>
            <w:r w:rsidR="005774F1">
              <w:rPr>
                <w:rFonts w:ascii="Times New Roman" w:hAnsi="Times New Roman" w:cs="Times New Roman"/>
                <w:lang w:val="en-US"/>
              </w:rPr>
              <w:t xml:space="preserve"> </w:t>
            </w:r>
            <w:r w:rsidRPr="00414E89">
              <w:rPr>
                <w:rFonts w:ascii="Times New Roman" w:hAnsi="Times New Roman" w:cs="Times New Roman"/>
              </w:rPr>
              <w:t>281</w:t>
            </w:r>
            <w:r w:rsidR="00653A96" w:rsidRPr="00414E89">
              <w:rPr>
                <w:rFonts w:ascii="Times New Roman" w:hAnsi="Times New Roman" w:cs="Times New Roman"/>
              </w:rPr>
              <w:t>,</w:t>
            </w:r>
            <w:r w:rsidRPr="00414E89">
              <w:rPr>
                <w:rFonts w:ascii="Times New Roman" w:hAnsi="Times New Roman" w:cs="Times New Roman"/>
              </w:rPr>
              <w:t>5</w:t>
            </w:r>
            <w:r w:rsidR="00653A96" w:rsidRPr="00414E89">
              <w:rPr>
                <w:rFonts w:ascii="Times New Roman" w:hAnsi="Times New Roman" w:cs="Times New Roman"/>
              </w:rPr>
              <w:t>19</w:t>
            </w:r>
          </w:p>
        </w:tc>
        <w:tc>
          <w:tcPr>
            <w:tcW w:w="1276" w:type="dxa"/>
            <w:tcBorders>
              <w:top w:val="single" w:sz="4" w:space="0" w:color="auto"/>
              <w:left w:val="single" w:sz="4" w:space="0" w:color="auto"/>
              <w:bottom w:val="single" w:sz="4" w:space="0" w:color="auto"/>
              <w:right w:val="single" w:sz="4" w:space="0" w:color="auto"/>
            </w:tcBorders>
          </w:tcPr>
          <w:p w:rsidR="00BE2A8B" w:rsidRPr="00414E89" w:rsidRDefault="001D1FAA" w:rsidP="00C66A42">
            <w:pPr>
              <w:pStyle w:val="ConsPlusNormal"/>
              <w:ind w:firstLine="0"/>
              <w:rPr>
                <w:rFonts w:ascii="Times New Roman" w:hAnsi="Times New Roman" w:cs="Times New Roman"/>
              </w:rPr>
            </w:pPr>
            <w:r w:rsidRPr="00414E89">
              <w:rPr>
                <w:rFonts w:ascii="Times New Roman" w:hAnsi="Times New Roman" w:cs="Times New Roman"/>
              </w:rPr>
              <w:t>1</w:t>
            </w:r>
            <w:r w:rsidR="005774F1">
              <w:rPr>
                <w:rFonts w:ascii="Times New Roman" w:hAnsi="Times New Roman" w:cs="Times New Roman"/>
                <w:lang w:val="en-US"/>
              </w:rPr>
              <w:t xml:space="preserve"> </w:t>
            </w:r>
            <w:r w:rsidRPr="00414E89">
              <w:rPr>
                <w:rFonts w:ascii="Times New Roman" w:hAnsi="Times New Roman" w:cs="Times New Roman"/>
              </w:rPr>
              <w:t>363,</w:t>
            </w:r>
            <w:r w:rsidR="00BE2A8B" w:rsidRPr="00414E89">
              <w:rPr>
                <w:rFonts w:ascii="Times New Roman" w:hAnsi="Times New Roman" w:cs="Times New Roman"/>
              </w:rPr>
              <w:t>258</w:t>
            </w:r>
          </w:p>
        </w:tc>
        <w:tc>
          <w:tcPr>
            <w:tcW w:w="1559" w:type="dxa"/>
            <w:tcBorders>
              <w:top w:val="single" w:sz="4" w:space="0" w:color="auto"/>
              <w:left w:val="single" w:sz="4" w:space="0" w:color="auto"/>
              <w:bottom w:val="single" w:sz="4" w:space="0" w:color="auto"/>
              <w:right w:val="single" w:sz="4" w:space="0" w:color="auto"/>
            </w:tcBorders>
          </w:tcPr>
          <w:p w:rsidR="00BE2A8B" w:rsidRPr="00414E89" w:rsidRDefault="001D1FAA" w:rsidP="001D1FAA">
            <w:pPr>
              <w:pStyle w:val="ConsPlusNormal"/>
              <w:ind w:firstLine="0"/>
              <w:rPr>
                <w:rFonts w:ascii="Times New Roman" w:hAnsi="Times New Roman" w:cs="Times New Roman"/>
              </w:rPr>
            </w:pPr>
            <w:r w:rsidRPr="00414E89">
              <w:rPr>
                <w:rFonts w:ascii="Times New Roman" w:hAnsi="Times New Roman" w:cs="Times New Roman"/>
              </w:rPr>
              <w:t>1</w:t>
            </w:r>
            <w:r w:rsidR="005774F1">
              <w:rPr>
                <w:rFonts w:ascii="Times New Roman" w:hAnsi="Times New Roman" w:cs="Times New Roman"/>
                <w:lang w:val="en-US"/>
              </w:rPr>
              <w:t xml:space="preserve"> </w:t>
            </w:r>
            <w:r w:rsidRPr="00414E89">
              <w:rPr>
                <w:rFonts w:ascii="Times New Roman" w:hAnsi="Times New Roman" w:cs="Times New Roman"/>
              </w:rPr>
              <w:t>146,601</w:t>
            </w:r>
          </w:p>
        </w:tc>
      </w:tr>
      <w:tr w:rsidR="00BE2A8B" w:rsidRPr="00414E89" w:rsidTr="00BE2A8B">
        <w:tc>
          <w:tcPr>
            <w:tcW w:w="644"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lang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firstLine="0"/>
              <w:jc w:val="both"/>
              <w:rPr>
                <w:rFonts w:ascii="Times New Roman" w:hAnsi="Times New Roman" w:cs="Times New Roman"/>
              </w:rPr>
            </w:pPr>
            <w:r w:rsidRPr="00414E89">
              <w:rPr>
                <w:rFonts w:ascii="Times New Roman" w:hAnsi="Times New Roman" w:cs="Times New Roman"/>
              </w:rPr>
              <w:t>в том числе межбюджетные трансферты из 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r>
      <w:tr w:rsidR="00BE2A8B" w:rsidRPr="00414E89" w:rsidTr="00BE2A8B">
        <w:tc>
          <w:tcPr>
            <w:tcW w:w="644"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lang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firstLine="0"/>
              <w:jc w:val="both"/>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r>
      <w:tr w:rsidR="00BE2A8B" w:rsidRPr="00414E89" w:rsidTr="00BE2A8B">
        <w:tc>
          <w:tcPr>
            <w:tcW w:w="644"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lang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firstLine="0"/>
              <w:jc w:val="both"/>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r>
      <w:tr w:rsidR="00BE2A8B" w:rsidRPr="00414E89" w:rsidTr="00BE2A8B">
        <w:tc>
          <w:tcPr>
            <w:tcW w:w="644" w:type="dxa"/>
            <w:vMerge w:val="restart"/>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left="-722"/>
              <w:jc w:val="center"/>
              <w:rPr>
                <w:rFonts w:ascii="Times New Roman" w:hAnsi="Times New Roman" w:cs="Times New Roman"/>
              </w:rPr>
            </w:pPr>
            <w:r w:rsidRPr="00414E89">
              <w:rPr>
                <w:rFonts w:ascii="Times New Roman" w:hAnsi="Times New Roman" w:cs="Times New Roman"/>
              </w:rPr>
              <w:lastRenderedPageBreak/>
              <w:t>1.1</w:t>
            </w:r>
          </w:p>
        </w:tc>
        <w:tc>
          <w:tcPr>
            <w:tcW w:w="1876" w:type="dxa"/>
            <w:vMerge w:val="restart"/>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firstLine="0"/>
              <w:rPr>
                <w:rFonts w:ascii="Times New Roman" w:hAnsi="Times New Roman" w:cs="Times New Roman"/>
              </w:rPr>
            </w:pPr>
            <w:r w:rsidRPr="00414E89">
              <w:rPr>
                <w:rFonts w:ascii="Times New Roman" w:hAnsi="Times New Roman" w:cs="Times New Roman"/>
              </w:rPr>
              <w:t>Подпрограмма 1</w:t>
            </w:r>
          </w:p>
        </w:tc>
        <w:tc>
          <w:tcPr>
            <w:tcW w:w="2240" w:type="dxa"/>
            <w:vMerge w:val="restart"/>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firstLine="0"/>
              <w:rPr>
                <w:rFonts w:ascii="Times New Roman" w:hAnsi="Times New Roman" w:cs="Times New Roman"/>
              </w:rPr>
            </w:pPr>
            <w:r w:rsidRPr="00414E89">
              <w:rPr>
                <w:rFonts w:ascii="Times New Roman" w:hAnsi="Times New Roman" w:cs="Times New Roman"/>
              </w:rPr>
              <w:t xml:space="preserve">Содержание улично- дорожной сети Русско-Камешкирского  сельсовета Камешкирского района Пензенской области </w:t>
            </w:r>
          </w:p>
        </w:tc>
        <w:tc>
          <w:tcPr>
            <w:tcW w:w="3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firstLine="0"/>
              <w:jc w:val="both"/>
              <w:rPr>
                <w:rFonts w:ascii="Times New Roman" w:hAnsi="Times New Roman" w:cs="Times New Roman"/>
              </w:rPr>
            </w:pPr>
            <w:r w:rsidRPr="00414E89">
              <w:rPr>
                <w:rFonts w:ascii="Times New Roman" w:hAnsi="Times New Roman" w:cs="Times New Roman"/>
              </w:rPr>
              <w:t>всего</w:t>
            </w:r>
          </w:p>
        </w:tc>
        <w:tc>
          <w:tcPr>
            <w:tcW w:w="1701" w:type="dxa"/>
            <w:tcBorders>
              <w:top w:val="single" w:sz="4" w:space="0" w:color="auto"/>
              <w:left w:val="single" w:sz="4" w:space="0" w:color="auto"/>
              <w:bottom w:val="single" w:sz="4" w:space="0" w:color="auto"/>
              <w:right w:val="single" w:sz="4" w:space="0" w:color="auto"/>
            </w:tcBorders>
          </w:tcPr>
          <w:p w:rsidR="00BE2A8B" w:rsidRPr="00414E89" w:rsidRDefault="005774F1" w:rsidP="001D1FAA">
            <w:pPr>
              <w:pStyle w:val="ConsPlusNormal"/>
              <w:rPr>
                <w:rFonts w:ascii="Times New Roman" w:hAnsi="Times New Roman" w:cs="Times New Roman"/>
              </w:rPr>
            </w:pPr>
            <w:r>
              <w:rPr>
                <w:rFonts w:ascii="Times New Roman" w:hAnsi="Times New Roman" w:cs="Times New Roman"/>
                <w:lang w:val="en-US"/>
              </w:rPr>
              <w:t xml:space="preserve"> </w:t>
            </w:r>
            <w:r w:rsidR="001D1FAA" w:rsidRPr="00414E89">
              <w:rPr>
                <w:rFonts w:ascii="Times New Roman" w:hAnsi="Times New Roman" w:cs="Times New Roman"/>
              </w:rPr>
              <w:t>1</w:t>
            </w:r>
            <w:r>
              <w:rPr>
                <w:rFonts w:ascii="Times New Roman" w:hAnsi="Times New Roman" w:cs="Times New Roman"/>
                <w:lang w:val="en-US"/>
              </w:rPr>
              <w:t xml:space="preserve"> </w:t>
            </w:r>
            <w:r w:rsidR="001D1FAA" w:rsidRPr="00414E89">
              <w:rPr>
                <w:rFonts w:ascii="Times New Roman" w:hAnsi="Times New Roman" w:cs="Times New Roman"/>
              </w:rPr>
              <w:t>281,</w:t>
            </w:r>
            <w:r w:rsidR="00BE2A8B" w:rsidRPr="00414E89">
              <w:rPr>
                <w:rFonts w:ascii="Times New Roman" w:hAnsi="Times New Roman" w:cs="Times New Roman"/>
              </w:rPr>
              <w:t>5</w:t>
            </w:r>
            <w:r w:rsidR="001D1FAA" w:rsidRPr="00414E89">
              <w:rPr>
                <w:rFonts w:ascii="Times New Roman" w:hAnsi="Times New Roman" w:cs="Times New Roman"/>
              </w:rPr>
              <w:t>19</w:t>
            </w:r>
          </w:p>
        </w:tc>
        <w:tc>
          <w:tcPr>
            <w:tcW w:w="1276" w:type="dxa"/>
            <w:tcBorders>
              <w:top w:val="single" w:sz="4" w:space="0" w:color="auto"/>
              <w:left w:val="single" w:sz="4" w:space="0" w:color="auto"/>
              <w:bottom w:val="single" w:sz="4" w:space="0" w:color="auto"/>
              <w:right w:val="single" w:sz="4" w:space="0" w:color="auto"/>
            </w:tcBorders>
          </w:tcPr>
          <w:p w:rsidR="00BE2A8B" w:rsidRPr="00414E89" w:rsidRDefault="001D1FAA" w:rsidP="00C66A42">
            <w:pPr>
              <w:pStyle w:val="ConsPlusNormal"/>
              <w:ind w:firstLine="0"/>
              <w:rPr>
                <w:rFonts w:ascii="Times New Roman" w:hAnsi="Times New Roman" w:cs="Times New Roman"/>
              </w:rPr>
            </w:pPr>
            <w:r w:rsidRPr="00414E89">
              <w:rPr>
                <w:rFonts w:ascii="Times New Roman" w:hAnsi="Times New Roman" w:cs="Times New Roman"/>
              </w:rPr>
              <w:t>1</w:t>
            </w:r>
            <w:r w:rsidR="005774F1">
              <w:rPr>
                <w:rFonts w:ascii="Times New Roman" w:hAnsi="Times New Roman" w:cs="Times New Roman"/>
                <w:lang w:val="en-US"/>
              </w:rPr>
              <w:t xml:space="preserve"> </w:t>
            </w:r>
            <w:r w:rsidRPr="00414E89">
              <w:rPr>
                <w:rFonts w:ascii="Times New Roman" w:hAnsi="Times New Roman" w:cs="Times New Roman"/>
              </w:rPr>
              <w:t>363,</w:t>
            </w:r>
            <w:r w:rsidR="00BE2A8B" w:rsidRPr="00414E89">
              <w:rPr>
                <w:rFonts w:ascii="Times New Roman" w:hAnsi="Times New Roman" w:cs="Times New Roman"/>
              </w:rPr>
              <w:t>258</w:t>
            </w:r>
          </w:p>
        </w:tc>
        <w:tc>
          <w:tcPr>
            <w:tcW w:w="1559" w:type="dxa"/>
            <w:tcBorders>
              <w:top w:val="single" w:sz="4" w:space="0" w:color="auto"/>
              <w:left w:val="single" w:sz="4" w:space="0" w:color="auto"/>
              <w:bottom w:val="single" w:sz="4" w:space="0" w:color="auto"/>
              <w:right w:val="single" w:sz="4" w:space="0" w:color="auto"/>
            </w:tcBorders>
          </w:tcPr>
          <w:p w:rsidR="00BE2A8B" w:rsidRPr="00414E89" w:rsidRDefault="001D1FAA" w:rsidP="001D1FAA">
            <w:pPr>
              <w:pStyle w:val="ConsPlusNormal"/>
              <w:ind w:firstLine="0"/>
              <w:rPr>
                <w:rFonts w:ascii="Times New Roman" w:hAnsi="Times New Roman" w:cs="Times New Roman"/>
              </w:rPr>
            </w:pPr>
            <w:r w:rsidRPr="00414E89">
              <w:rPr>
                <w:rFonts w:ascii="Times New Roman" w:hAnsi="Times New Roman" w:cs="Times New Roman"/>
              </w:rPr>
              <w:t>1</w:t>
            </w:r>
            <w:r w:rsidR="005774F1">
              <w:rPr>
                <w:rFonts w:ascii="Times New Roman" w:hAnsi="Times New Roman" w:cs="Times New Roman"/>
                <w:lang w:val="en-US"/>
              </w:rPr>
              <w:t xml:space="preserve"> </w:t>
            </w:r>
            <w:r w:rsidRPr="00414E89">
              <w:rPr>
                <w:rFonts w:ascii="Times New Roman" w:hAnsi="Times New Roman" w:cs="Times New Roman"/>
              </w:rPr>
              <w:t>146,601</w:t>
            </w:r>
          </w:p>
        </w:tc>
      </w:tr>
      <w:tr w:rsidR="00BE2A8B" w:rsidRPr="00414E89" w:rsidTr="00BE2A8B">
        <w:tc>
          <w:tcPr>
            <w:tcW w:w="644"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firstLine="0"/>
              <w:jc w:val="both"/>
              <w:rPr>
                <w:rFonts w:ascii="Times New Roman" w:hAnsi="Times New Roman" w:cs="Times New Roman"/>
              </w:rPr>
            </w:pPr>
            <w:r w:rsidRPr="00414E89">
              <w:rPr>
                <w:rFonts w:ascii="Times New Roman" w:hAnsi="Times New Roman" w:cs="Times New Roman"/>
              </w:rPr>
              <w:t>бюджет Русско-Камешкирского сельсовета Камешкирского района Пензенской области</w:t>
            </w:r>
          </w:p>
        </w:tc>
        <w:tc>
          <w:tcPr>
            <w:tcW w:w="1701" w:type="dxa"/>
            <w:tcBorders>
              <w:top w:val="single" w:sz="4" w:space="0" w:color="auto"/>
              <w:left w:val="single" w:sz="4" w:space="0" w:color="auto"/>
              <w:bottom w:val="single" w:sz="4" w:space="0" w:color="auto"/>
              <w:right w:val="single" w:sz="4" w:space="0" w:color="auto"/>
            </w:tcBorders>
          </w:tcPr>
          <w:p w:rsidR="00BE2A8B" w:rsidRPr="00414E89" w:rsidRDefault="00BE2A8B" w:rsidP="001D1FAA">
            <w:pPr>
              <w:pStyle w:val="ConsPlusNormal"/>
              <w:rPr>
                <w:rFonts w:ascii="Times New Roman" w:hAnsi="Times New Roman" w:cs="Times New Roman"/>
              </w:rPr>
            </w:pPr>
            <w:r w:rsidRPr="00414E89">
              <w:rPr>
                <w:rFonts w:ascii="Times New Roman" w:hAnsi="Times New Roman" w:cs="Times New Roman"/>
              </w:rPr>
              <w:t>1</w:t>
            </w:r>
            <w:r w:rsidR="005774F1">
              <w:rPr>
                <w:rFonts w:ascii="Times New Roman" w:hAnsi="Times New Roman" w:cs="Times New Roman"/>
                <w:lang w:val="en-US"/>
              </w:rPr>
              <w:t xml:space="preserve"> </w:t>
            </w:r>
            <w:r w:rsidRPr="00414E89">
              <w:rPr>
                <w:rFonts w:ascii="Times New Roman" w:hAnsi="Times New Roman" w:cs="Times New Roman"/>
              </w:rPr>
              <w:t>281</w:t>
            </w:r>
            <w:r w:rsidR="001D1FAA" w:rsidRPr="00414E89">
              <w:rPr>
                <w:rFonts w:ascii="Times New Roman" w:hAnsi="Times New Roman" w:cs="Times New Roman"/>
              </w:rPr>
              <w:t>,</w:t>
            </w:r>
            <w:r w:rsidRPr="00414E89">
              <w:rPr>
                <w:rFonts w:ascii="Times New Roman" w:hAnsi="Times New Roman" w:cs="Times New Roman"/>
              </w:rPr>
              <w:t>5</w:t>
            </w:r>
            <w:r w:rsidR="001D1FAA" w:rsidRPr="00414E89">
              <w:rPr>
                <w:rFonts w:ascii="Times New Roman" w:hAnsi="Times New Roman" w:cs="Times New Roman"/>
              </w:rPr>
              <w:t>19</w:t>
            </w:r>
          </w:p>
        </w:tc>
        <w:tc>
          <w:tcPr>
            <w:tcW w:w="1276" w:type="dxa"/>
            <w:tcBorders>
              <w:top w:val="single" w:sz="4" w:space="0" w:color="auto"/>
              <w:left w:val="single" w:sz="4" w:space="0" w:color="auto"/>
              <w:bottom w:val="single" w:sz="4" w:space="0" w:color="auto"/>
              <w:right w:val="single" w:sz="4" w:space="0" w:color="auto"/>
            </w:tcBorders>
          </w:tcPr>
          <w:p w:rsidR="00BE2A8B" w:rsidRPr="00414E89" w:rsidRDefault="001D1FAA" w:rsidP="00C66A42">
            <w:pPr>
              <w:pStyle w:val="ConsPlusNormal"/>
              <w:ind w:firstLine="0"/>
              <w:rPr>
                <w:rFonts w:ascii="Times New Roman" w:hAnsi="Times New Roman" w:cs="Times New Roman"/>
              </w:rPr>
            </w:pPr>
            <w:r w:rsidRPr="00414E89">
              <w:rPr>
                <w:rFonts w:ascii="Times New Roman" w:hAnsi="Times New Roman" w:cs="Times New Roman"/>
              </w:rPr>
              <w:t>1</w:t>
            </w:r>
            <w:r w:rsidR="005774F1">
              <w:rPr>
                <w:rFonts w:ascii="Times New Roman" w:hAnsi="Times New Roman" w:cs="Times New Roman"/>
                <w:lang w:val="en-US"/>
              </w:rPr>
              <w:t xml:space="preserve"> </w:t>
            </w:r>
            <w:r w:rsidRPr="00414E89">
              <w:rPr>
                <w:rFonts w:ascii="Times New Roman" w:hAnsi="Times New Roman" w:cs="Times New Roman"/>
              </w:rPr>
              <w:t>363,</w:t>
            </w:r>
            <w:r w:rsidR="00BE2A8B" w:rsidRPr="00414E89">
              <w:rPr>
                <w:rFonts w:ascii="Times New Roman" w:hAnsi="Times New Roman" w:cs="Times New Roman"/>
              </w:rPr>
              <w:t>258</w:t>
            </w:r>
          </w:p>
        </w:tc>
        <w:tc>
          <w:tcPr>
            <w:tcW w:w="1559" w:type="dxa"/>
            <w:tcBorders>
              <w:top w:val="single" w:sz="4" w:space="0" w:color="auto"/>
              <w:left w:val="single" w:sz="4" w:space="0" w:color="auto"/>
              <w:bottom w:val="single" w:sz="4" w:space="0" w:color="auto"/>
              <w:right w:val="single" w:sz="4" w:space="0" w:color="auto"/>
            </w:tcBorders>
          </w:tcPr>
          <w:p w:rsidR="00BE2A8B" w:rsidRPr="00414E89" w:rsidRDefault="001D1FAA" w:rsidP="001D1FAA">
            <w:pPr>
              <w:pStyle w:val="ConsPlusNormal"/>
              <w:ind w:firstLine="0"/>
              <w:rPr>
                <w:rFonts w:ascii="Times New Roman" w:hAnsi="Times New Roman" w:cs="Times New Roman"/>
              </w:rPr>
            </w:pPr>
            <w:r w:rsidRPr="00414E89">
              <w:rPr>
                <w:rFonts w:ascii="Times New Roman" w:hAnsi="Times New Roman" w:cs="Times New Roman"/>
              </w:rPr>
              <w:t>1</w:t>
            </w:r>
            <w:r w:rsidR="005774F1">
              <w:rPr>
                <w:rFonts w:ascii="Times New Roman" w:hAnsi="Times New Roman" w:cs="Times New Roman"/>
                <w:lang w:val="en-US"/>
              </w:rPr>
              <w:t xml:space="preserve"> </w:t>
            </w:r>
            <w:r w:rsidRPr="00414E89">
              <w:rPr>
                <w:rFonts w:ascii="Times New Roman" w:hAnsi="Times New Roman" w:cs="Times New Roman"/>
              </w:rPr>
              <w:t>146,601</w:t>
            </w:r>
          </w:p>
        </w:tc>
      </w:tr>
      <w:tr w:rsidR="00BE2A8B" w:rsidRPr="00414E89" w:rsidTr="00BE2A8B">
        <w:tc>
          <w:tcPr>
            <w:tcW w:w="644"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firstLine="0"/>
              <w:jc w:val="both"/>
              <w:rPr>
                <w:rFonts w:ascii="Times New Roman" w:hAnsi="Times New Roman" w:cs="Times New Roman"/>
              </w:rPr>
            </w:pPr>
            <w:r w:rsidRPr="00414E89">
              <w:rPr>
                <w:rFonts w:ascii="Times New Roman" w:hAnsi="Times New Roman" w:cs="Times New Roman"/>
              </w:rPr>
              <w:t>в том числе межбюджетные трансферты из 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r>
      <w:tr w:rsidR="00BE2A8B" w:rsidRPr="00414E89" w:rsidTr="00BE2A8B">
        <w:tc>
          <w:tcPr>
            <w:tcW w:w="644"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firstLine="0"/>
              <w:jc w:val="both"/>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r>
      <w:tr w:rsidR="00BE2A8B" w:rsidRPr="00414E89" w:rsidTr="00BE2A8B">
        <w:tc>
          <w:tcPr>
            <w:tcW w:w="644"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firstLine="0"/>
              <w:jc w:val="both"/>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r>
      <w:tr w:rsidR="00BE2A8B" w:rsidRPr="00414E89" w:rsidTr="00BE2A8B">
        <w:tc>
          <w:tcPr>
            <w:tcW w:w="644" w:type="dxa"/>
            <w:vMerge w:val="restart"/>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jc w:val="both"/>
              <w:rPr>
                <w:rFonts w:ascii="Times New Roman" w:hAnsi="Times New Roman" w:cs="Times New Roman"/>
              </w:rPr>
            </w:pPr>
            <w:r w:rsidRPr="00414E89">
              <w:rPr>
                <w:rFonts w:ascii="Times New Roman" w:hAnsi="Times New Roman" w:cs="Times New Roman"/>
              </w:rPr>
              <w:t>11.1.1</w:t>
            </w:r>
          </w:p>
        </w:tc>
        <w:tc>
          <w:tcPr>
            <w:tcW w:w="1876" w:type="dxa"/>
            <w:vMerge w:val="restart"/>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firstLine="0"/>
              <w:jc w:val="both"/>
              <w:rPr>
                <w:rFonts w:ascii="Times New Roman" w:hAnsi="Times New Roman" w:cs="Times New Roman"/>
              </w:rPr>
            </w:pPr>
            <w:r w:rsidRPr="00414E89">
              <w:rPr>
                <w:rFonts w:ascii="Times New Roman" w:hAnsi="Times New Roman" w:cs="Times New Roman"/>
              </w:rPr>
              <w:t>Основное мероприятие</w:t>
            </w:r>
          </w:p>
        </w:tc>
        <w:tc>
          <w:tcPr>
            <w:tcW w:w="2240" w:type="dxa"/>
            <w:vMerge w:val="restart"/>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firstLine="0"/>
              <w:jc w:val="both"/>
              <w:rPr>
                <w:rFonts w:ascii="Times New Roman" w:hAnsi="Times New Roman" w:cs="Times New Roman"/>
              </w:rPr>
            </w:pPr>
          </w:p>
          <w:p w:rsidR="00BE2A8B" w:rsidRPr="00414E89" w:rsidRDefault="00BE2A8B" w:rsidP="00C66A42">
            <w:pPr>
              <w:pStyle w:val="ConsPlusNormal"/>
              <w:ind w:firstLine="0"/>
              <w:jc w:val="both"/>
              <w:rPr>
                <w:rFonts w:ascii="Times New Roman" w:hAnsi="Times New Roman" w:cs="Times New Roman"/>
              </w:rPr>
            </w:pPr>
            <w:r w:rsidRPr="00414E89">
              <w:rPr>
                <w:rFonts w:ascii="Times New Roman" w:hAnsi="Times New Roman" w:cs="Times New Roman"/>
              </w:rPr>
              <w:t>Мероприятия  дорожного  хозяйства на автомобильных дорогах общего пользования местного значения</w:t>
            </w:r>
          </w:p>
        </w:tc>
        <w:tc>
          <w:tcPr>
            <w:tcW w:w="3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firstLine="0"/>
              <w:jc w:val="both"/>
              <w:rPr>
                <w:rFonts w:ascii="Times New Roman" w:hAnsi="Times New Roman" w:cs="Times New Roman"/>
              </w:rPr>
            </w:pPr>
            <w:r w:rsidRPr="00414E89">
              <w:rPr>
                <w:rFonts w:ascii="Times New Roman" w:hAnsi="Times New Roman" w:cs="Times New Roman"/>
              </w:rPr>
              <w:t>всего</w:t>
            </w:r>
          </w:p>
        </w:tc>
        <w:tc>
          <w:tcPr>
            <w:tcW w:w="1701"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r>
      <w:tr w:rsidR="00BE2A8B" w:rsidRPr="00414E89" w:rsidTr="00BE2A8B">
        <w:tc>
          <w:tcPr>
            <w:tcW w:w="644"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firstLine="0"/>
              <w:jc w:val="both"/>
              <w:rPr>
                <w:rFonts w:ascii="Times New Roman" w:hAnsi="Times New Roman" w:cs="Times New Roman"/>
              </w:rPr>
            </w:pPr>
            <w:r w:rsidRPr="00414E89">
              <w:rPr>
                <w:rFonts w:ascii="Times New Roman" w:hAnsi="Times New Roman" w:cs="Times New Roman"/>
              </w:rPr>
              <w:t>бюджет Русско-Камешкирского сельсовета Камешкирского района Пензенской области</w:t>
            </w:r>
          </w:p>
        </w:tc>
        <w:tc>
          <w:tcPr>
            <w:tcW w:w="1701" w:type="dxa"/>
            <w:tcBorders>
              <w:top w:val="single" w:sz="4" w:space="0" w:color="auto"/>
              <w:left w:val="single" w:sz="4" w:space="0" w:color="auto"/>
              <w:bottom w:val="single" w:sz="4" w:space="0" w:color="auto"/>
              <w:right w:val="single" w:sz="4" w:space="0" w:color="auto"/>
            </w:tcBorders>
          </w:tcPr>
          <w:p w:rsidR="00BE2A8B" w:rsidRPr="00414E89" w:rsidRDefault="001D1FAA" w:rsidP="00C66A42">
            <w:pPr>
              <w:pStyle w:val="ConsPlusNormal"/>
              <w:rPr>
                <w:rFonts w:ascii="Times New Roman" w:hAnsi="Times New Roman" w:cs="Times New Roman"/>
              </w:rPr>
            </w:pPr>
            <w:r w:rsidRPr="00414E89">
              <w:rPr>
                <w:rFonts w:ascii="Times New Roman" w:hAnsi="Times New Roman" w:cs="Times New Roman"/>
              </w:rPr>
              <w:t>1</w:t>
            </w:r>
            <w:r w:rsidR="005774F1">
              <w:rPr>
                <w:rFonts w:ascii="Times New Roman" w:hAnsi="Times New Roman" w:cs="Times New Roman"/>
                <w:lang w:val="en-US"/>
              </w:rPr>
              <w:t xml:space="preserve"> </w:t>
            </w:r>
            <w:r w:rsidRPr="00414E89">
              <w:rPr>
                <w:rFonts w:ascii="Times New Roman" w:hAnsi="Times New Roman" w:cs="Times New Roman"/>
              </w:rPr>
              <w:t>281,</w:t>
            </w:r>
            <w:r w:rsidR="00BE2A8B" w:rsidRPr="00414E89">
              <w:rPr>
                <w:rFonts w:ascii="Times New Roman" w:hAnsi="Times New Roman" w:cs="Times New Roman"/>
              </w:rPr>
              <w:t>5</w:t>
            </w:r>
            <w:r w:rsidRPr="00414E89">
              <w:rPr>
                <w:rFonts w:ascii="Times New Roman" w:hAnsi="Times New Roman" w:cs="Times New Roman"/>
              </w:rPr>
              <w:t>19</w:t>
            </w:r>
          </w:p>
        </w:tc>
        <w:tc>
          <w:tcPr>
            <w:tcW w:w="1276" w:type="dxa"/>
            <w:tcBorders>
              <w:top w:val="single" w:sz="4" w:space="0" w:color="auto"/>
              <w:left w:val="single" w:sz="4" w:space="0" w:color="auto"/>
              <w:bottom w:val="single" w:sz="4" w:space="0" w:color="auto"/>
              <w:right w:val="single" w:sz="4" w:space="0" w:color="auto"/>
            </w:tcBorders>
          </w:tcPr>
          <w:p w:rsidR="00BE2A8B" w:rsidRPr="00414E89" w:rsidRDefault="005774F1" w:rsidP="00C66A42">
            <w:pPr>
              <w:pStyle w:val="ConsPlusNormal"/>
              <w:ind w:firstLine="0"/>
              <w:rPr>
                <w:rFonts w:ascii="Times New Roman" w:hAnsi="Times New Roman" w:cs="Times New Roman"/>
              </w:rPr>
            </w:pPr>
            <w:r>
              <w:rPr>
                <w:rFonts w:ascii="Times New Roman" w:hAnsi="Times New Roman" w:cs="Times New Roman"/>
                <w:lang w:val="en-US"/>
              </w:rPr>
              <w:t xml:space="preserve"> </w:t>
            </w:r>
            <w:r w:rsidR="001D1FAA" w:rsidRPr="00414E89">
              <w:rPr>
                <w:rFonts w:ascii="Times New Roman" w:hAnsi="Times New Roman" w:cs="Times New Roman"/>
              </w:rPr>
              <w:t>1363,</w:t>
            </w:r>
            <w:r w:rsidR="00BE2A8B" w:rsidRPr="00414E89">
              <w:rPr>
                <w:rFonts w:ascii="Times New Roman" w:hAnsi="Times New Roman" w:cs="Times New Roman"/>
              </w:rPr>
              <w:t>258</w:t>
            </w:r>
          </w:p>
        </w:tc>
        <w:tc>
          <w:tcPr>
            <w:tcW w:w="1559" w:type="dxa"/>
            <w:tcBorders>
              <w:top w:val="single" w:sz="4" w:space="0" w:color="auto"/>
              <w:left w:val="single" w:sz="4" w:space="0" w:color="auto"/>
              <w:bottom w:val="single" w:sz="4" w:space="0" w:color="auto"/>
              <w:right w:val="single" w:sz="4" w:space="0" w:color="auto"/>
            </w:tcBorders>
          </w:tcPr>
          <w:p w:rsidR="00BE2A8B" w:rsidRPr="00414E89" w:rsidRDefault="001D1FAA" w:rsidP="001D1FAA">
            <w:pPr>
              <w:pStyle w:val="ConsPlusNormal"/>
              <w:ind w:firstLine="0"/>
              <w:rPr>
                <w:rFonts w:ascii="Times New Roman" w:hAnsi="Times New Roman" w:cs="Times New Roman"/>
              </w:rPr>
            </w:pPr>
            <w:r w:rsidRPr="00414E89">
              <w:rPr>
                <w:rFonts w:ascii="Times New Roman" w:hAnsi="Times New Roman" w:cs="Times New Roman"/>
              </w:rPr>
              <w:t>1</w:t>
            </w:r>
            <w:r w:rsidR="005774F1">
              <w:rPr>
                <w:rFonts w:ascii="Times New Roman" w:hAnsi="Times New Roman" w:cs="Times New Roman"/>
                <w:lang w:val="en-US"/>
              </w:rPr>
              <w:t xml:space="preserve"> </w:t>
            </w:r>
            <w:r w:rsidRPr="00414E89">
              <w:rPr>
                <w:rFonts w:ascii="Times New Roman" w:hAnsi="Times New Roman" w:cs="Times New Roman"/>
              </w:rPr>
              <w:t>146,601</w:t>
            </w:r>
          </w:p>
        </w:tc>
      </w:tr>
      <w:tr w:rsidR="00BE2A8B" w:rsidRPr="00414E89" w:rsidTr="00BE2A8B">
        <w:tc>
          <w:tcPr>
            <w:tcW w:w="644"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firstLine="0"/>
              <w:jc w:val="both"/>
              <w:rPr>
                <w:rFonts w:ascii="Times New Roman" w:hAnsi="Times New Roman" w:cs="Times New Roman"/>
              </w:rPr>
            </w:pPr>
            <w:r w:rsidRPr="00414E89">
              <w:rPr>
                <w:rFonts w:ascii="Times New Roman" w:hAnsi="Times New Roman" w:cs="Times New Roman"/>
              </w:rPr>
              <w:t>в том числе межбюджетные трансферты из 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r>
      <w:tr w:rsidR="00BE2A8B" w:rsidRPr="00414E89" w:rsidTr="00BE2A8B">
        <w:tc>
          <w:tcPr>
            <w:tcW w:w="644"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firstLine="0"/>
              <w:jc w:val="both"/>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r>
      <w:tr w:rsidR="00BE2A8B" w:rsidRPr="00414E89" w:rsidTr="00BE2A8B">
        <w:tc>
          <w:tcPr>
            <w:tcW w:w="644"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firstLine="0"/>
              <w:jc w:val="both"/>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r>
      <w:tr w:rsidR="00BE2A8B" w:rsidRPr="00414E89" w:rsidTr="00BE2A8B">
        <w:tc>
          <w:tcPr>
            <w:tcW w:w="644" w:type="dxa"/>
            <w:vMerge w:val="restart"/>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left="-722"/>
              <w:jc w:val="center"/>
              <w:rPr>
                <w:rFonts w:ascii="Times New Roman" w:hAnsi="Times New Roman" w:cs="Times New Roman"/>
              </w:rPr>
            </w:pPr>
            <w:r w:rsidRPr="00414E89">
              <w:rPr>
                <w:rFonts w:ascii="Times New Roman" w:hAnsi="Times New Roman" w:cs="Times New Roman"/>
              </w:rPr>
              <w:t>1.2</w:t>
            </w:r>
          </w:p>
        </w:tc>
        <w:tc>
          <w:tcPr>
            <w:tcW w:w="1876" w:type="dxa"/>
            <w:vMerge w:val="restart"/>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firstLine="0"/>
              <w:rPr>
                <w:rFonts w:ascii="Times New Roman" w:hAnsi="Times New Roman" w:cs="Times New Roman"/>
              </w:rPr>
            </w:pPr>
            <w:r w:rsidRPr="00414E89">
              <w:rPr>
                <w:rFonts w:ascii="Times New Roman" w:hAnsi="Times New Roman" w:cs="Times New Roman"/>
              </w:rPr>
              <w:t>Подпрограмма 2</w:t>
            </w:r>
          </w:p>
        </w:tc>
        <w:tc>
          <w:tcPr>
            <w:tcW w:w="2240" w:type="dxa"/>
            <w:vMerge w:val="restart"/>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firstLine="0"/>
              <w:rPr>
                <w:rFonts w:ascii="Times New Roman" w:hAnsi="Times New Roman" w:cs="Times New Roman"/>
              </w:rPr>
            </w:pPr>
            <w:r w:rsidRPr="00414E89">
              <w:rPr>
                <w:rFonts w:ascii="Times New Roman" w:hAnsi="Times New Roman" w:cs="Times New Roman"/>
              </w:rPr>
              <w:t xml:space="preserve">Ремонт (капитальный ремонт) автомобильных дорог местного значения в границах Русско-Камешкирского сельсовета Камешкирского района Пензенской области </w:t>
            </w:r>
          </w:p>
        </w:tc>
        <w:tc>
          <w:tcPr>
            <w:tcW w:w="3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firstLine="0"/>
              <w:jc w:val="both"/>
              <w:rPr>
                <w:rFonts w:ascii="Times New Roman" w:hAnsi="Times New Roman" w:cs="Times New Roman"/>
              </w:rPr>
            </w:pPr>
            <w:r w:rsidRPr="00414E89">
              <w:rPr>
                <w:rFonts w:ascii="Times New Roman" w:hAnsi="Times New Roman" w:cs="Times New Roman"/>
              </w:rPr>
              <w:t>всего</w:t>
            </w:r>
          </w:p>
        </w:tc>
        <w:tc>
          <w:tcPr>
            <w:tcW w:w="1701"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r>
      <w:tr w:rsidR="00BE2A8B" w:rsidRPr="00414E89" w:rsidTr="00BE2A8B">
        <w:tc>
          <w:tcPr>
            <w:tcW w:w="644"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firstLine="0"/>
              <w:jc w:val="both"/>
              <w:rPr>
                <w:rFonts w:ascii="Times New Roman" w:hAnsi="Times New Roman" w:cs="Times New Roman"/>
              </w:rPr>
            </w:pPr>
            <w:r w:rsidRPr="00414E89">
              <w:rPr>
                <w:rFonts w:ascii="Times New Roman" w:hAnsi="Times New Roman" w:cs="Times New Roman"/>
              </w:rPr>
              <w:t>бюджет Русско-Камешкирского сельсовета Камешкирского района Пензенской области</w:t>
            </w:r>
          </w:p>
        </w:tc>
        <w:tc>
          <w:tcPr>
            <w:tcW w:w="1701"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r w:rsidRPr="00414E89">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r w:rsidRPr="00414E89">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r w:rsidRPr="00414E89">
              <w:rPr>
                <w:rFonts w:ascii="Times New Roman" w:hAnsi="Times New Roman" w:cs="Times New Roman"/>
              </w:rPr>
              <w:t>-</w:t>
            </w:r>
          </w:p>
        </w:tc>
      </w:tr>
      <w:tr w:rsidR="00BE2A8B" w:rsidRPr="00414E89" w:rsidTr="00BE2A8B">
        <w:tc>
          <w:tcPr>
            <w:tcW w:w="644"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firstLine="0"/>
              <w:jc w:val="both"/>
              <w:rPr>
                <w:rFonts w:ascii="Times New Roman" w:hAnsi="Times New Roman" w:cs="Times New Roman"/>
              </w:rPr>
            </w:pPr>
            <w:r w:rsidRPr="00414E89">
              <w:rPr>
                <w:rFonts w:ascii="Times New Roman" w:hAnsi="Times New Roman" w:cs="Times New Roman"/>
              </w:rPr>
              <w:t>в том числе межбюджетные трансферты из 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r>
      <w:tr w:rsidR="00BE2A8B" w:rsidRPr="00414E89" w:rsidTr="00BE2A8B">
        <w:tc>
          <w:tcPr>
            <w:tcW w:w="644"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firstLine="0"/>
              <w:jc w:val="both"/>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r>
      <w:tr w:rsidR="00BE2A8B" w:rsidRPr="00414E89" w:rsidTr="00BE2A8B">
        <w:tc>
          <w:tcPr>
            <w:tcW w:w="644"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firstLine="0"/>
              <w:jc w:val="both"/>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r>
      <w:tr w:rsidR="00BE2A8B" w:rsidRPr="00414E89" w:rsidTr="00BE2A8B">
        <w:tc>
          <w:tcPr>
            <w:tcW w:w="644" w:type="dxa"/>
            <w:vMerge w:val="restart"/>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jc w:val="both"/>
              <w:rPr>
                <w:rFonts w:ascii="Times New Roman" w:hAnsi="Times New Roman" w:cs="Times New Roman"/>
              </w:rPr>
            </w:pPr>
            <w:r w:rsidRPr="00414E89">
              <w:rPr>
                <w:rFonts w:ascii="Times New Roman" w:hAnsi="Times New Roman" w:cs="Times New Roman"/>
              </w:rPr>
              <w:t>2</w:t>
            </w:r>
            <w:r w:rsidRPr="00414E89">
              <w:rPr>
                <w:rFonts w:ascii="Times New Roman" w:hAnsi="Times New Roman" w:cs="Times New Roman"/>
              </w:rPr>
              <w:lastRenderedPageBreak/>
              <w:t>1.2.1</w:t>
            </w:r>
          </w:p>
        </w:tc>
        <w:tc>
          <w:tcPr>
            <w:tcW w:w="1876" w:type="dxa"/>
            <w:vMerge w:val="restart"/>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firstLine="0"/>
              <w:jc w:val="both"/>
              <w:rPr>
                <w:rFonts w:ascii="Times New Roman" w:hAnsi="Times New Roman" w:cs="Times New Roman"/>
              </w:rPr>
            </w:pPr>
            <w:r w:rsidRPr="00414E89">
              <w:rPr>
                <w:rFonts w:ascii="Times New Roman" w:hAnsi="Times New Roman" w:cs="Times New Roman"/>
              </w:rPr>
              <w:lastRenderedPageBreak/>
              <w:t xml:space="preserve">Основное </w:t>
            </w:r>
            <w:r w:rsidRPr="00414E89">
              <w:rPr>
                <w:rFonts w:ascii="Times New Roman" w:hAnsi="Times New Roman" w:cs="Times New Roman"/>
              </w:rPr>
              <w:lastRenderedPageBreak/>
              <w:t>мероприятие</w:t>
            </w:r>
          </w:p>
        </w:tc>
        <w:tc>
          <w:tcPr>
            <w:tcW w:w="2240" w:type="dxa"/>
            <w:vMerge w:val="restart"/>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jc w:val="both"/>
              <w:rPr>
                <w:rFonts w:ascii="Times New Roman" w:hAnsi="Times New Roman" w:cs="Times New Roman"/>
              </w:rPr>
            </w:pPr>
          </w:p>
        </w:tc>
        <w:tc>
          <w:tcPr>
            <w:tcW w:w="3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firstLine="0"/>
              <w:jc w:val="both"/>
              <w:rPr>
                <w:rFonts w:ascii="Times New Roman" w:hAnsi="Times New Roman" w:cs="Times New Roman"/>
              </w:rPr>
            </w:pPr>
            <w:r w:rsidRPr="00414E89">
              <w:rPr>
                <w:rFonts w:ascii="Times New Roman" w:hAnsi="Times New Roman" w:cs="Times New Roman"/>
              </w:rPr>
              <w:t>всего</w:t>
            </w:r>
          </w:p>
        </w:tc>
        <w:tc>
          <w:tcPr>
            <w:tcW w:w="1701" w:type="dxa"/>
            <w:tcBorders>
              <w:top w:val="single" w:sz="4" w:space="0" w:color="auto"/>
              <w:left w:val="single" w:sz="4" w:space="0" w:color="auto"/>
              <w:bottom w:val="single" w:sz="4" w:space="0" w:color="auto"/>
              <w:right w:val="single" w:sz="4" w:space="0" w:color="auto"/>
            </w:tcBorders>
          </w:tcPr>
          <w:p w:rsidR="00BE2A8B" w:rsidRPr="00414E89" w:rsidRDefault="001D1FAA" w:rsidP="00C66A42">
            <w:pPr>
              <w:pStyle w:val="ConsPlusNormal"/>
              <w:rPr>
                <w:rFonts w:ascii="Times New Roman" w:hAnsi="Times New Roman" w:cs="Times New Roman"/>
              </w:rPr>
            </w:pPr>
            <w:r w:rsidRPr="00414E89">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tcPr>
          <w:p w:rsidR="00BE2A8B" w:rsidRPr="00414E89" w:rsidRDefault="001D1FAA" w:rsidP="00C66A42">
            <w:pPr>
              <w:pStyle w:val="ConsPlusNormal"/>
              <w:rPr>
                <w:rFonts w:ascii="Times New Roman" w:hAnsi="Times New Roman" w:cs="Times New Roman"/>
              </w:rPr>
            </w:pPr>
            <w:r w:rsidRPr="00414E89">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rsidR="00BE2A8B" w:rsidRPr="00414E89" w:rsidRDefault="001D1FAA" w:rsidP="00C66A42">
            <w:pPr>
              <w:pStyle w:val="ConsPlusNormal"/>
              <w:rPr>
                <w:rFonts w:ascii="Times New Roman" w:hAnsi="Times New Roman" w:cs="Times New Roman"/>
              </w:rPr>
            </w:pPr>
            <w:r w:rsidRPr="00414E89">
              <w:rPr>
                <w:rFonts w:ascii="Times New Roman" w:hAnsi="Times New Roman" w:cs="Times New Roman"/>
              </w:rPr>
              <w:t>-</w:t>
            </w:r>
          </w:p>
        </w:tc>
      </w:tr>
      <w:tr w:rsidR="00BE2A8B" w:rsidRPr="00414E89" w:rsidTr="00BE2A8B">
        <w:tc>
          <w:tcPr>
            <w:tcW w:w="644"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firstLine="0"/>
              <w:jc w:val="both"/>
              <w:rPr>
                <w:rFonts w:ascii="Times New Roman" w:hAnsi="Times New Roman" w:cs="Times New Roman"/>
              </w:rPr>
            </w:pPr>
            <w:r w:rsidRPr="00414E89">
              <w:rPr>
                <w:rFonts w:ascii="Times New Roman" w:hAnsi="Times New Roman" w:cs="Times New Roman"/>
              </w:rPr>
              <w:t>бюджет Русско-Камешкирского сельсовета Камешкирского района Пензенской области</w:t>
            </w:r>
          </w:p>
        </w:tc>
        <w:tc>
          <w:tcPr>
            <w:tcW w:w="1701"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r>
      <w:tr w:rsidR="00BE2A8B" w:rsidRPr="00414E89" w:rsidTr="00BE2A8B">
        <w:tc>
          <w:tcPr>
            <w:tcW w:w="644"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firstLine="0"/>
              <w:jc w:val="both"/>
              <w:rPr>
                <w:rFonts w:ascii="Times New Roman" w:hAnsi="Times New Roman" w:cs="Times New Roman"/>
              </w:rPr>
            </w:pPr>
            <w:r w:rsidRPr="00414E89">
              <w:rPr>
                <w:rFonts w:ascii="Times New Roman" w:hAnsi="Times New Roman" w:cs="Times New Roman"/>
              </w:rPr>
              <w:t>в том числе межбюджетные трансферты из 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r>
      <w:tr w:rsidR="00BE2A8B" w:rsidRPr="00414E89" w:rsidTr="00BE2A8B">
        <w:tc>
          <w:tcPr>
            <w:tcW w:w="644"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firstLine="0"/>
              <w:jc w:val="both"/>
              <w:rPr>
                <w:rFonts w:ascii="Times New Roman" w:hAnsi="Times New Roman" w:cs="Times New Roman"/>
              </w:rPr>
            </w:pPr>
            <w:r w:rsidRPr="00414E89">
              <w:rPr>
                <w:rFonts w:ascii="Times New Roman" w:hAnsi="Times New Roman" w:cs="Times New Roman"/>
              </w:rPr>
              <w:t>Пензенский территориальный фонд обязательного медицинского страхования</w:t>
            </w:r>
          </w:p>
        </w:tc>
        <w:tc>
          <w:tcPr>
            <w:tcW w:w="1701"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r>
      <w:tr w:rsidR="00BE2A8B" w:rsidRPr="00414E89" w:rsidTr="00BE2A8B">
        <w:tc>
          <w:tcPr>
            <w:tcW w:w="644"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rsidP="00C66A42">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firstLine="0"/>
              <w:jc w:val="both"/>
              <w:rPr>
                <w:rFonts w:ascii="Times New Roman" w:hAnsi="Times New Roman" w:cs="Times New Roman"/>
              </w:rPr>
            </w:pPr>
            <w:r w:rsidRPr="00414E89">
              <w:rPr>
                <w:rFonts w:ascii="Times New Roman" w:hAnsi="Times New Roman" w:cs="Times New Roman"/>
              </w:rPr>
              <w:t>иные источники</w:t>
            </w:r>
          </w:p>
        </w:tc>
        <w:tc>
          <w:tcPr>
            <w:tcW w:w="1701"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r>
    </w:tbl>
    <w:p w:rsidR="00C71A67" w:rsidRPr="00414E89" w:rsidRDefault="00C71A67" w:rsidP="00C71A67">
      <w:pPr>
        <w:pStyle w:val="ConsPlusNormal"/>
        <w:jc w:val="both"/>
        <w:rPr>
          <w:rFonts w:ascii="Times New Roman" w:hAnsi="Times New Roman" w:cs="Times New Roman"/>
          <w:sz w:val="24"/>
          <w:szCs w:val="24"/>
        </w:rPr>
      </w:pPr>
    </w:p>
    <w:p w:rsidR="00C71A67" w:rsidRPr="00414E89" w:rsidRDefault="00C71A67" w:rsidP="00C71A67">
      <w:pPr>
        <w:pStyle w:val="ConsPlusNormal"/>
        <w:jc w:val="both"/>
        <w:rPr>
          <w:rFonts w:ascii="Times New Roman" w:hAnsi="Times New Roman" w:cs="Times New Roman"/>
          <w:sz w:val="24"/>
          <w:szCs w:val="24"/>
        </w:rPr>
      </w:pPr>
    </w:p>
    <w:p w:rsidR="00C71A67" w:rsidRPr="00414E89" w:rsidRDefault="00C71A67" w:rsidP="00796857">
      <w:pPr>
        <w:pStyle w:val="ConsPlusNormal"/>
        <w:jc w:val="right"/>
        <w:rPr>
          <w:rFonts w:ascii="Times New Roman" w:hAnsi="Times New Roman" w:cs="Times New Roman"/>
        </w:rPr>
      </w:pPr>
    </w:p>
    <w:p w:rsidR="00C71A67" w:rsidRPr="00414E89" w:rsidRDefault="00C71A67" w:rsidP="00796857">
      <w:pPr>
        <w:pStyle w:val="ConsPlusNormal"/>
        <w:jc w:val="right"/>
        <w:rPr>
          <w:rFonts w:ascii="Times New Roman" w:hAnsi="Times New Roman" w:cs="Times New Roman"/>
        </w:rPr>
      </w:pPr>
    </w:p>
    <w:p w:rsidR="00D5321C" w:rsidRPr="00414E89" w:rsidRDefault="00A9470B" w:rsidP="00012139">
      <w:pPr>
        <w:pStyle w:val="1"/>
        <w:jc w:val="right"/>
        <w:rPr>
          <w:sz w:val="20"/>
          <w:szCs w:val="20"/>
        </w:rPr>
      </w:pPr>
      <w:r w:rsidRPr="00414E89">
        <w:rPr>
          <w:rFonts w:ascii="Times New Roman" w:hAnsi="Times New Roman" w:cs="Times New Roman"/>
          <w:b w:val="0"/>
          <w:sz w:val="24"/>
          <w:szCs w:val="24"/>
        </w:rPr>
        <w:t xml:space="preserve">    </w:t>
      </w:r>
    </w:p>
    <w:p w:rsidR="00C71A67" w:rsidRPr="00414E89" w:rsidRDefault="00A9470B" w:rsidP="00A9470B">
      <w:pPr>
        <w:pStyle w:val="ConsPlusNormal"/>
        <w:jc w:val="right"/>
        <w:rPr>
          <w:rFonts w:ascii="Times New Roman" w:hAnsi="Times New Roman" w:cs="Times New Roman"/>
        </w:rPr>
      </w:pPr>
      <w:r w:rsidRPr="00414E89">
        <w:t xml:space="preserve">  </w:t>
      </w:r>
    </w:p>
    <w:p w:rsidR="00C71A67" w:rsidRPr="00414E89" w:rsidRDefault="00C71A67" w:rsidP="00796857">
      <w:pPr>
        <w:pStyle w:val="ConsPlusNormal"/>
        <w:jc w:val="right"/>
        <w:rPr>
          <w:rFonts w:ascii="Times New Roman" w:hAnsi="Times New Roman" w:cs="Times New Roman"/>
        </w:rPr>
      </w:pPr>
    </w:p>
    <w:p w:rsidR="00C71A67" w:rsidRPr="00414E89" w:rsidRDefault="00C71A67" w:rsidP="00796857">
      <w:pPr>
        <w:pStyle w:val="ConsPlusNormal"/>
        <w:jc w:val="right"/>
        <w:rPr>
          <w:rFonts w:ascii="Times New Roman" w:hAnsi="Times New Roman" w:cs="Times New Roman"/>
        </w:rPr>
      </w:pPr>
    </w:p>
    <w:p w:rsidR="00012139" w:rsidRDefault="00012139" w:rsidP="00796857">
      <w:pPr>
        <w:pStyle w:val="ConsPlusNormal"/>
        <w:jc w:val="right"/>
        <w:rPr>
          <w:rFonts w:ascii="Times New Roman" w:hAnsi="Times New Roman" w:cs="Times New Roman"/>
        </w:rPr>
      </w:pPr>
    </w:p>
    <w:p w:rsidR="00012139" w:rsidRDefault="00012139" w:rsidP="00796857">
      <w:pPr>
        <w:pStyle w:val="ConsPlusNormal"/>
        <w:jc w:val="right"/>
        <w:rPr>
          <w:rFonts w:ascii="Times New Roman" w:hAnsi="Times New Roman" w:cs="Times New Roman"/>
        </w:rPr>
      </w:pPr>
    </w:p>
    <w:p w:rsidR="00012139" w:rsidRDefault="00012139" w:rsidP="00796857">
      <w:pPr>
        <w:pStyle w:val="ConsPlusNormal"/>
        <w:jc w:val="right"/>
        <w:rPr>
          <w:rFonts w:ascii="Times New Roman" w:hAnsi="Times New Roman" w:cs="Times New Roman"/>
        </w:rPr>
      </w:pPr>
    </w:p>
    <w:p w:rsidR="00012139" w:rsidRDefault="00012139" w:rsidP="00796857">
      <w:pPr>
        <w:pStyle w:val="ConsPlusNormal"/>
        <w:jc w:val="right"/>
        <w:rPr>
          <w:rFonts w:ascii="Times New Roman" w:hAnsi="Times New Roman" w:cs="Times New Roman"/>
        </w:rPr>
      </w:pPr>
    </w:p>
    <w:p w:rsidR="00012139" w:rsidRDefault="00012139" w:rsidP="00796857">
      <w:pPr>
        <w:pStyle w:val="ConsPlusNormal"/>
        <w:jc w:val="right"/>
        <w:rPr>
          <w:rFonts w:ascii="Times New Roman" w:hAnsi="Times New Roman" w:cs="Times New Roman"/>
        </w:rPr>
      </w:pPr>
    </w:p>
    <w:p w:rsidR="00796857" w:rsidRPr="00414E89" w:rsidRDefault="00BE2A8B" w:rsidP="00796857">
      <w:pPr>
        <w:pStyle w:val="ConsPlusNormal"/>
        <w:jc w:val="right"/>
        <w:rPr>
          <w:rFonts w:ascii="Times New Roman" w:hAnsi="Times New Roman" w:cs="Times New Roman"/>
        </w:rPr>
      </w:pPr>
      <w:r w:rsidRPr="00414E89">
        <w:rPr>
          <w:rFonts w:ascii="Times New Roman" w:hAnsi="Times New Roman" w:cs="Times New Roman"/>
        </w:rPr>
        <w:t>Приложение 4.2</w:t>
      </w:r>
    </w:p>
    <w:p w:rsidR="00796857" w:rsidRPr="00414E89" w:rsidRDefault="00796857" w:rsidP="00796857">
      <w:pPr>
        <w:pStyle w:val="ConsPlusNormal"/>
        <w:jc w:val="right"/>
        <w:rPr>
          <w:rFonts w:ascii="Times New Roman" w:hAnsi="Times New Roman" w:cs="Times New Roman"/>
        </w:rPr>
      </w:pPr>
      <w:r w:rsidRPr="00414E89">
        <w:rPr>
          <w:rFonts w:ascii="Times New Roman" w:hAnsi="Times New Roman" w:cs="Times New Roman"/>
        </w:rPr>
        <w:t xml:space="preserve">к  муниципальной программе </w:t>
      </w:r>
    </w:p>
    <w:p w:rsidR="00796857" w:rsidRPr="00414E89" w:rsidRDefault="00796857" w:rsidP="00796857">
      <w:pPr>
        <w:pStyle w:val="ConsPlusNormal"/>
        <w:jc w:val="right"/>
        <w:rPr>
          <w:rFonts w:ascii="Times New Roman" w:hAnsi="Times New Roman" w:cs="Times New Roman"/>
        </w:rPr>
      </w:pPr>
      <w:r w:rsidRPr="00414E89">
        <w:rPr>
          <w:rFonts w:ascii="Times New Roman" w:hAnsi="Times New Roman" w:cs="Times New Roman"/>
        </w:rPr>
        <w:t xml:space="preserve">«Модернизация и развитие сети </w:t>
      </w:r>
    </w:p>
    <w:p w:rsidR="00796857" w:rsidRPr="00414E89" w:rsidRDefault="00796857" w:rsidP="00796857">
      <w:pPr>
        <w:pStyle w:val="ConsPlusNormal"/>
        <w:jc w:val="right"/>
        <w:rPr>
          <w:rFonts w:ascii="Times New Roman" w:hAnsi="Times New Roman" w:cs="Times New Roman"/>
        </w:rPr>
      </w:pPr>
      <w:r w:rsidRPr="00414E89">
        <w:rPr>
          <w:rFonts w:ascii="Times New Roman" w:hAnsi="Times New Roman" w:cs="Times New Roman"/>
        </w:rPr>
        <w:t>автомобильных дорог местного значения</w:t>
      </w:r>
    </w:p>
    <w:p w:rsidR="00796857" w:rsidRPr="00414E89" w:rsidRDefault="00796857" w:rsidP="00796857">
      <w:pPr>
        <w:pStyle w:val="ConsPlusNormal"/>
        <w:jc w:val="right"/>
        <w:rPr>
          <w:rFonts w:ascii="Times New Roman" w:hAnsi="Times New Roman" w:cs="Times New Roman"/>
        </w:rPr>
      </w:pPr>
      <w:r w:rsidRPr="00414E89">
        <w:rPr>
          <w:rFonts w:ascii="Times New Roman" w:hAnsi="Times New Roman" w:cs="Times New Roman"/>
        </w:rPr>
        <w:t xml:space="preserve"> в границах Русско-Камешкирского сельсовета </w:t>
      </w:r>
    </w:p>
    <w:p w:rsidR="00796857" w:rsidRPr="00414E89" w:rsidRDefault="00796857" w:rsidP="00796857">
      <w:pPr>
        <w:pStyle w:val="ConsPlusNormal"/>
        <w:jc w:val="right"/>
        <w:rPr>
          <w:rFonts w:ascii="Times New Roman" w:hAnsi="Times New Roman" w:cs="Times New Roman"/>
        </w:rPr>
      </w:pPr>
      <w:r w:rsidRPr="00414E89">
        <w:rPr>
          <w:rFonts w:ascii="Times New Roman" w:hAnsi="Times New Roman" w:cs="Times New Roman"/>
        </w:rPr>
        <w:t>Камешкирского района Пензенской области</w:t>
      </w:r>
    </w:p>
    <w:p w:rsidR="00796857" w:rsidRPr="00414E89" w:rsidRDefault="00796857" w:rsidP="00796857">
      <w:pPr>
        <w:pStyle w:val="ConsPlusNormal"/>
        <w:ind w:firstLine="540"/>
        <w:jc w:val="right"/>
        <w:rPr>
          <w:rFonts w:ascii="Times New Roman" w:hAnsi="Times New Roman" w:cs="Times New Roman"/>
          <w:sz w:val="24"/>
          <w:szCs w:val="24"/>
        </w:rPr>
      </w:pPr>
      <w:r w:rsidRPr="00414E89">
        <w:rPr>
          <w:rFonts w:ascii="Times New Roman" w:hAnsi="Times New Roman" w:cs="Times New Roman"/>
          <w:b/>
        </w:rPr>
        <w:t xml:space="preserve"> </w:t>
      </w:r>
    </w:p>
    <w:p w:rsidR="00796857" w:rsidRPr="00414E89" w:rsidRDefault="00796857" w:rsidP="00796857">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РЕСУРСНОЕ ОБЕСПЕЧЕНИЕ</w:t>
      </w:r>
    </w:p>
    <w:p w:rsidR="00796857" w:rsidRPr="00414E89" w:rsidRDefault="00796857" w:rsidP="00796857">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реализации муниципальной программы Русско-Камешкирского сельсовета Камешкирского района Пензенской области</w:t>
      </w:r>
    </w:p>
    <w:p w:rsidR="00796857" w:rsidRPr="00414E89" w:rsidRDefault="00796857" w:rsidP="00796857">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«Модернизация и развитие сети   автомобильных дорог местного значения  в границах Русско-Камешкирского сельсовета</w:t>
      </w:r>
    </w:p>
    <w:p w:rsidR="00796857" w:rsidRPr="00414E89" w:rsidRDefault="00796857" w:rsidP="00796857">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Камешкирск</w:t>
      </w:r>
      <w:r w:rsidR="00006A8F" w:rsidRPr="00414E89">
        <w:rPr>
          <w:rFonts w:ascii="Times New Roman" w:hAnsi="Times New Roman" w:cs="Times New Roman"/>
          <w:b/>
          <w:sz w:val="24"/>
          <w:szCs w:val="24"/>
        </w:rPr>
        <w:t>ого района Пензенской области</w:t>
      </w:r>
      <w:r w:rsidRPr="00414E89">
        <w:rPr>
          <w:rFonts w:ascii="Times New Roman" w:hAnsi="Times New Roman" w:cs="Times New Roman"/>
          <w:b/>
          <w:sz w:val="24"/>
          <w:szCs w:val="24"/>
        </w:rPr>
        <w:t>"</w:t>
      </w:r>
    </w:p>
    <w:p w:rsidR="00796857" w:rsidRPr="00414E89" w:rsidRDefault="00796857" w:rsidP="00796857">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за счет всех источник</w:t>
      </w:r>
      <w:r w:rsidR="00BE2A8B" w:rsidRPr="00414E89">
        <w:rPr>
          <w:rFonts w:ascii="Times New Roman" w:hAnsi="Times New Roman" w:cs="Times New Roman"/>
          <w:b/>
          <w:sz w:val="24"/>
          <w:szCs w:val="24"/>
        </w:rPr>
        <w:t>ов финансирования на 2019 - 2024</w:t>
      </w:r>
      <w:r w:rsidRPr="00414E89">
        <w:rPr>
          <w:rFonts w:ascii="Times New Roman" w:hAnsi="Times New Roman" w:cs="Times New Roman"/>
          <w:b/>
          <w:sz w:val="24"/>
          <w:szCs w:val="24"/>
        </w:rPr>
        <w:t xml:space="preserve"> годы</w:t>
      </w:r>
    </w:p>
    <w:p w:rsidR="00796857" w:rsidRPr="00414E89" w:rsidRDefault="00796857" w:rsidP="00796857">
      <w:pPr>
        <w:pStyle w:val="ConsPlusNormal"/>
        <w:ind w:firstLine="540"/>
        <w:jc w:val="both"/>
        <w:rPr>
          <w:rFonts w:ascii="Times New Roman" w:hAnsi="Times New Roman" w:cs="Times New Roman"/>
          <w:sz w:val="24"/>
          <w:szCs w:val="24"/>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4"/>
        <w:gridCol w:w="1876"/>
        <w:gridCol w:w="2240"/>
        <w:gridCol w:w="2560"/>
        <w:gridCol w:w="1800"/>
        <w:gridCol w:w="1440"/>
        <w:gridCol w:w="1119"/>
        <w:gridCol w:w="1417"/>
        <w:gridCol w:w="1134"/>
        <w:gridCol w:w="1134"/>
      </w:tblGrid>
      <w:tr w:rsidR="00BE2A8B" w:rsidRPr="00414E89" w:rsidTr="00C66A42">
        <w:tc>
          <w:tcPr>
            <w:tcW w:w="4760" w:type="dxa"/>
            <w:gridSpan w:val="3"/>
            <w:tcBorders>
              <w:top w:val="single" w:sz="4" w:space="0" w:color="auto"/>
              <w:left w:val="single" w:sz="4" w:space="0" w:color="auto"/>
              <w:bottom w:val="single" w:sz="4" w:space="0" w:color="auto"/>
              <w:right w:val="single" w:sz="4" w:space="0" w:color="auto"/>
            </w:tcBorders>
            <w:vAlign w:val="center"/>
          </w:tcPr>
          <w:p w:rsidR="00BE2A8B" w:rsidRPr="00414E89" w:rsidRDefault="00BE2A8B">
            <w:pPr>
              <w:pStyle w:val="ConsPlusNormal"/>
              <w:jc w:val="center"/>
              <w:rPr>
                <w:rFonts w:ascii="Times New Roman" w:hAnsi="Times New Roman" w:cs="Times New Roman"/>
              </w:rPr>
            </w:pPr>
            <w:r w:rsidRPr="00414E89">
              <w:rPr>
                <w:rFonts w:ascii="Times New Roman" w:hAnsi="Times New Roman" w:cs="Times New Roman"/>
              </w:rPr>
              <w:lastRenderedPageBreak/>
              <w:t>Ответственный исполнитель муниципальной программы</w:t>
            </w:r>
          </w:p>
        </w:tc>
        <w:tc>
          <w:tcPr>
            <w:tcW w:w="10604" w:type="dxa"/>
            <w:gridSpan w:val="7"/>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jc w:val="center"/>
              <w:rPr>
                <w:rFonts w:ascii="Times New Roman" w:hAnsi="Times New Roman" w:cs="Times New Roman"/>
              </w:rPr>
            </w:pPr>
            <w:r w:rsidRPr="00414E89">
              <w:rPr>
                <w:rFonts w:ascii="Times New Roman" w:hAnsi="Times New Roman" w:cs="Times New Roman"/>
              </w:rPr>
              <w:t>Администрация Русско-Камешкирского сельсовета Камешкирского района Пензенской области</w:t>
            </w:r>
          </w:p>
        </w:tc>
      </w:tr>
      <w:tr w:rsidR="00BE2A8B" w:rsidRPr="00414E89" w:rsidTr="00C66A42">
        <w:tc>
          <w:tcPr>
            <w:tcW w:w="644" w:type="dxa"/>
            <w:vMerge w:val="restart"/>
            <w:tcBorders>
              <w:top w:val="single" w:sz="4" w:space="0" w:color="auto"/>
              <w:left w:val="single" w:sz="4" w:space="0" w:color="auto"/>
              <w:bottom w:val="single" w:sz="4" w:space="0" w:color="auto"/>
              <w:right w:val="single" w:sz="4" w:space="0" w:color="auto"/>
            </w:tcBorders>
          </w:tcPr>
          <w:p w:rsidR="00BE2A8B" w:rsidRPr="00414E89" w:rsidRDefault="00BE2A8B">
            <w:pPr>
              <w:pStyle w:val="11"/>
              <w:rPr>
                <w:b w:val="0"/>
                <w:i w:val="0"/>
                <w:sz w:val="20"/>
              </w:rPr>
            </w:pPr>
            <w:r w:rsidRPr="00414E89">
              <w:rPr>
                <w:b w:val="0"/>
                <w:i w:val="0"/>
                <w:sz w:val="20"/>
              </w:rPr>
              <w:t>N</w:t>
            </w:r>
          </w:p>
          <w:p w:rsidR="00BE2A8B" w:rsidRPr="00414E89" w:rsidRDefault="00BE2A8B">
            <w:pPr>
              <w:pStyle w:val="11"/>
              <w:rPr>
                <w:b w:val="0"/>
                <w:i w:val="0"/>
                <w:sz w:val="20"/>
              </w:rPr>
            </w:pPr>
            <w:r w:rsidRPr="00414E89">
              <w:rPr>
                <w:b w:val="0"/>
                <w:i w:val="0"/>
                <w:sz w:val="20"/>
              </w:rPr>
              <w:t>п/п</w:t>
            </w:r>
          </w:p>
        </w:tc>
        <w:tc>
          <w:tcPr>
            <w:tcW w:w="1876" w:type="dxa"/>
            <w:vMerge w:val="restart"/>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ind w:firstLine="0"/>
              <w:rPr>
                <w:rFonts w:ascii="Times New Roman" w:hAnsi="Times New Roman" w:cs="Times New Roman"/>
              </w:rPr>
            </w:pPr>
            <w:r w:rsidRPr="00414E89">
              <w:rPr>
                <w:rFonts w:ascii="Times New Roman" w:hAnsi="Times New Roman" w:cs="Times New Roman"/>
              </w:rPr>
              <w:t>Статус</w:t>
            </w:r>
          </w:p>
        </w:tc>
        <w:tc>
          <w:tcPr>
            <w:tcW w:w="2240" w:type="dxa"/>
            <w:vMerge w:val="restart"/>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ind w:firstLine="0"/>
              <w:rPr>
                <w:rFonts w:ascii="Times New Roman" w:hAnsi="Times New Roman" w:cs="Times New Roman"/>
              </w:rPr>
            </w:pPr>
            <w:r w:rsidRPr="00414E89">
              <w:rPr>
                <w:rFonts w:ascii="Times New Roman" w:hAnsi="Times New Roman" w:cs="Times New Roman"/>
              </w:rPr>
              <w:t>Наименование муниципальной программы, подпрограммы, основного мероприятия</w:t>
            </w:r>
          </w:p>
        </w:tc>
        <w:tc>
          <w:tcPr>
            <w:tcW w:w="2560" w:type="dxa"/>
            <w:vMerge w:val="restart"/>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jc w:val="center"/>
              <w:rPr>
                <w:rFonts w:ascii="Times New Roman" w:hAnsi="Times New Roman" w:cs="Times New Roman"/>
              </w:rPr>
            </w:pPr>
            <w:r w:rsidRPr="00414E89">
              <w:rPr>
                <w:rFonts w:ascii="Times New Roman" w:hAnsi="Times New Roman" w:cs="Times New Roman"/>
              </w:rPr>
              <w:t>Источник финансирования</w:t>
            </w:r>
          </w:p>
        </w:tc>
        <w:tc>
          <w:tcPr>
            <w:tcW w:w="8044" w:type="dxa"/>
            <w:gridSpan w:val="6"/>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jc w:val="center"/>
              <w:rPr>
                <w:rFonts w:ascii="Times New Roman" w:hAnsi="Times New Roman" w:cs="Times New Roman"/>
              </w:rPr>
            </w:pPr>
            <w:r w:rsidRPr="00414E89">
              <w:rPr>
                <w:rFonts w:ascii="Times New Roman" w:hAnsi="Times New Roman" w:cs="Times New Roman"/>
              </w:rPr>
              <w:t>Оценка расходов, тыс. рублей</w:t>
            </w:r>
          </w:p>
        </w:tc>
      </w:tr>
      <w:tr w:rsidR="00BE2A8B" w:rsidRPr="00414E89" w:rsidTr="00C66A42">
        <w:tc>
          <w:tcPr>
            <w:tcW w:w="644"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lang w:val="en-GB"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256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jc w:val="center"/>
              <w:rPr>
                <w:sz w:val="20"/>
                <w:szCs w:val="20"/>
              </w:rPr>
            </w:pPr>
            <w:r w:rsidRPr="00414E89">
              <w:rPr>
                <w:sz w:val="20"/>
                <w:szCs w:val="20"/>
              </w:rPr>
              <w:t xml:space="preserve">2019 </w:t>
            </w:r>
          </w:p>
        </w:tc>
        <w:tc>
          <w:tcPr>
            <w:tcW w:w="144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jc w:val="center"/>
              <w:rPr>
                <w:sz w:val="20"/>
                <w:szCs w:val="20"/>
              </w:rPr>
            </w:pPr>
            <w:smartTag w:uri="urn:schemas-microsoft-com:office:smarttags" w:element="metricconverter">
              <w:smartTagPr>
                <w:attr w:name="ProductID" w:val="2020 г"/>
              </w:smartTagPr>
              <w:r w:rsidRPr="00414E89">
                <w:rPr>
                  <w:sz w:val="20"/>
                  <w:szCs w:val="20"/>
                </w:rPr>
                <w:t>2020 г</w:t>
              </w:r>
            </w:smartTag>
            <w:r w:rsidRPr="00414E89">
              <w:rPr>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BE2A8B" w:rsidRPr="00414E89" w:rsidRDefault="00BE2A8B">
            <w:pPr>
              <w:jc w:val="center"/>
              <w:rPr>
                <w:sz w:val="20"/>
                <w:szCs w:val="20"/>
              </w:rPr>
            </w:pPr>
            <w:r w:rsidRPr="00414E89">
              <w:rPr>
                <w:sz w:val="20"/>
                <w:szCs w:val="20"/>
              </w:rPr>
              <w:t>2021</w:t>
            </w:r>
          </w:p>
        </w:tc>
        <w:tc>
          <w:tcPr>
            <w:tcW w:w="1417" w:type="dxa"/>
            <w:tcBorders>
              <w:top w:val="single" w:sz="4" w:space="0" w:color="auto"/>
              <w:left w:val="single" w:sz="4" w:space="0" w:color="auto"/>
              <w:bottom w:val="single" w:sz="4" w:space="0" w:color="auto"/>
              <w:right w:val="single" w:sz="4" w:space="0" w:color="auto"/>
            </w:tcBorders>
          </w:tcPr>
          <w:p w:rsidR="00BE2A8B" w:rsidRPr="00414E89" w:rsidRDefault="00BE2A8B">
            <w:pPr>
              <w:jc w:val="center"/>
              <w:rPr>
                <w:sz w:val="20"/>
                <w:szCs w:val="20"/>
              </w:rPr>
            </w:pPr>
            <w:r w:rsidRPr="00414E89">
              <w:rPr>
                <w:sz w:val="20"/>
                <w:szCs w:val="20"/>
              </w:rPr>
              <w:t>2022</w:t>
            </w: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BE2A8B">
            <w:pPr>
              <w:jc w:val="center"/>
              <w:rPr>
                <w:sz w:val="20"/>
                <w:szCs w:val="20"/>
              </w:rPr>
            </w:pPr>
            <w:r w:rsidRPr="00414E89">
              <w:rPr>
                <w:sz w:val="20"/>
                <w:szCs w:val="20"/>
              </w:rPr>
              <w:t>2023 г.</w:t>
            </w: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BE2A8B">
            <w:pPr>
              <w:jc w:val="center"/>
              <w:rPr>
                <w:sz w:val="20"/>
                <w:szCs w:val="20"/>
              </w:rPr>
            </w:pPr>
            <w:r w:rsidRPr="00414E89">
              <w:rPr>
                <w:sz w:val="20"/>
                <w:szCs w:val="20"/>
              </w:rPr>
              <w:t>2024г.</w:t>
            </w:r>
          </w:p>
        </w:tc>
      </w:tr>
      <w:tr w:rsidR="00BE2A8B" w:rsidRPr="00414E89" w:rsidTr="00C66A42">
        <w:tc>
          <w:tcPr>
            <w:tcW w:w="644" w:type="dxa"/>
            <w:tcBorders>
              <w:top w:val="single" w:sz="4" w:space="0" w:color="auto"/>
              <w:left w:val="single" w:sz="4" w:space="0" w:color="auto"/>
              <w:bottom w:val="single" w:sz="4" w:space="0" w:color="auto"/>
              <w:right w:val="single" w:sz="4" w:space="0" w:color="auto"/>
            </w:tcBorders>
          </w:tcPr>
          <w:p w:rsidR="00BE2A8B" w:rsidRPr="00414E89" w:rsidRDefault="00BE2A8B">
            <w:pPr>
              <w:pStyle w:val="11"/>
              <w:rPr>
                <w:b w:val="0"/>
                <w:i w:val="0"/>
                <w:sz w:val="20"/>
              </w:rPr>
            </w:pPr>
            <w:r w:rsidRPr="00414E89">
              <w:rPr>
                <w:b w:val="0"/>
                <w:i w:val="0"/>
                <w:sz w:val="20"/>
              </w:rPr>
              <w:t xml:space="preserve">  1</w:t>
            </w:r>
          </w:p>
        </w:tc>
        <w:tc>
          <w:tcPr>
            <w:tcW w:w="1876"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jc w:val="center"/>
              <w:rPr>
                <w:rFonts w:ascii="Times New Roman" w:hAnsi="Times New Roman" w:cs="Times New Roman"/>
              </w:rPr>
            </w:pPr>
            <w:r w:rsidRPr="00414E89">
              <w:rPr>
                <w:rFonts w:ascii="Times New Roman" w:hAnsi="Times New Roman" w:cs="Times New Roman"/>
              </w:rPr>
              <w:t>2</w:t>
            </w:r>
          </w:p>
        </w:tc>
        <w:tc>
          <w:tcPr>
            <w:tcW w:w="2240"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jc w:val="center"/>
              <w:rPr>
                <w:rFonts w:ascii="Times New Roman" w:hAnsi="Times New Roman" w:cs="Times New Roman"/>
              </w:rPr>
            </w:pPr>
            <w:r w:rsidRPr="00414E89">
              <w:rPr>
                <w:rFonts w:ascii="Times New Roman" w:hAnsi="Times New Roman" w:cs="Times New Roman"/>
              </w:rPr>
              <w:t>3</w:t>
            </w:r>
          </w:p>
        </w:tc>
        <w:tc>
          <w:tcPr>
            <w:tcW w:w="2560"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jc w:val="center"/>
              <w:rPr>
                <w:rFonts w:ascii="Times New Roman" w:hAnsi="Times New Roman" w:cs="Times New Roman"/>
              </w:rPr>
            </w:pPr>
            <w:r w:rsidRPr="00414E89">
              <w:rPr>
                <w:rFonts w:ascii="Times New Roman" w:hAnsi="Times New Roman" w:cs="Times New Roman"/>
              </w:rPr>
              <w:t>4</w:t>
            </w:r>
          </w:p>
        </w:tc>
        <w:tc>
          <w:tcPr>
            <w:tcW w:w="1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firstLine="0"/>
              <w:jc w:val="center"/>
              <w:rPr>
                <w:rFonts w:ascii="Times New Roman" w:hAnsi="Times New Roman" w:cs="Times New Roman"/>
              </w:rPr>
            </w:pPr>
            <w:r w:rsidRPr="00414E89">
              <w:rPr>
                <w:rFonts w:ascii="Times New Roman" w:hAnsi="Times New Roman" w:cs="Times New Roman"/>
              </w:rPr>
              <w:t>5</w:t>
            </w:r>
          </w:p>
        </w:tc>
        <w:tc>
          <w:tcPr>
            <w:tcW w:w="144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firstLine="0"/>
              <w:jc w:val="center"/>
              <w:rPr>
                <w:rFonts w:ascii="Times New Roman" w:hAnsi="Times New Roman" w:cs="Times New Roman"/>
              </w:rPr>
            </w:pPr>
            <w:r w:rsidRPr="00414E89">
              <w:rPr>
                <w:rFonts w:ascii="Times New Roman" w:hAnsi="Times New Roman" w:cs="Times New Roman"/>
              </w:rPr>
              <w:t>6</w:t>
            </w:r>
          </w:p>
        </w:tc>
        <w:tc>
          <w:tcPr>
            <w:tcW w:w="1119"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ind w:firstLine="0"/>
              <w:jc w:val="center"/>
              <w:rPr>
                <w:rFonts w:ascii="Times New Roman" w:hAnsi="Times New Roman" w:cs="Times New Roman"/>
              </w:rPr>
            </w:pPr>
            <w:r w:rsidRPr="00414E89">
              <w:rPr>
                <w:rFonts w:ascii="Times New Roman" w:hAnsi="Times New Roman" w:cs="Times New Roman"/>
              </w:rPr>
              <w:t>7</w:t>
            </w:r>
          </w:p>
        </w:tc>
        <w:tc>
          <w:tcPr>
            <w:tcW w:w="1417"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ind w:firstLine="0"/>
              <w:jc w:val="center"/>
              <w:rPr>
                <w:rFonts w:ascii="Times New Roman" w:hAnsi="Times New Roman" w:cs="Times New Roman"/>
              </w:rPr>
            </w:pPr>
            <w:r w:rsidRPr="00414E89">
              <w:rPr>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ind w:firstLine="0"/>
              <w:jc w:val="center"/>
              <w:rPr>
                <w:rFonts w:ascii="Times New Roman" w:hAnsi="Times New Roman" w:cs="Times New Roman"/>
              </w:rPr>
            </w:pPr>
            <w:r w:rsidRPr="00414E89">
              <w:rPr>
                <w:rFonts w:ascii="Times New Roman" w:hAnsi="Times New Roman" w:cs="Times New Roman"/>
              </w:rPr>
              <w:t>9</w:t>
            </w: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ind w:firstLine="0"/>
              <w:jc w:val="center"/>
              <w:rPr>
                <w:rFonts w:ascii="Times New Roman" w:hAnsi="Times New Roman" w:cs="Times New Roman"/>
              </w:rPr>
            </w:pPr>
            <w:r w:rsidRPr="00414E89">
              <w:rPr>
                <w:rFonts w:ascii="Times New Roman" w:hAnsi="Times New Roman" w:cs="Times New Roman"/>
              </w:rPr>
              <w:t>10</w:t>
            </w:r>
          </w:p>
        </w:tc>
      </w:tr>
      <w:tr w:rsidR="00BE2A8B" w:rsidRPr="00414E89" w:rsidTr="00C66A42">
        <w:tc>
          <w:tcPr>
            <w:tcW w:w="644" w:type="dxa"/>
            <w:vMerge w:val="restart"/>
            <w:tcBorders>
              <w:top w:val="single" w:sz="4" w:space="0" w:color="auto"/>
              <w:left w:val="single" w:sz="4" w:space="0" w:color="auto"/>
              <w:bottom w:val="single" w:sz="4" w:space="0" w:color="auto"/>
              <w:right w:val="single" w:sz="4" w:space="0" w:color="auto"/>
            </w:tcBorders>
          </w:tcPr>
          <w:p w:rsidR="00BE2A8B" w:rsidRPr="00414E89" w:rsidRDefault="00BE2A8B">
            <w:pPr>
              <w:pStyle w:val="11"/>
              <w:rPr>
                <w:b w:val="0"/>
                <w:i w:val="0"/>
                <w:sz w:val="20"/>
              </w:rPr>
            </w:pPr>
            <w:r w:rsidRPr="00414E89">
              <w:rPr>
                <w:b w:val="0"/>
                <w:i w:val="0"/>
                <w:sz w:val="20"/>
              </w:rPr>
              <w:t xml:space="preserve">  1</w:t>
            </w:r>
          </w:p>
        </w:tc>
        <w:tc>
          <w:tcPr>
            <w:tcW w:w="1876" w:type="dxa"/>
            <w:vMerge w:val="restart"/>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ind w:firstLine="0"/>
              <w:rPr>
                <w:rFonts w:ascii="Times New Roman" w:hAnsi="Times New Roman" w:cs="Times New Roman"/>
              </w:rPr>
            </w:pPr>
            <w:r w:rsidRPr="00414E89">
              <w:rPr>
                <w:rFonts w:ascii="Times New Roman" w:hAnsi="Times New Roman" w:cs="Times New Roman"/>
              </w:rPr>
              <w:t>Муниципальная программа</w:t>
            </w:r>
          </w:p>
        </w:tc>
        <w:tc>
          <w:tcPr>
            <w:tcW w:w="2240" w:type="dxa"/>
            <w:vMerge w:val="restart"/>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jc w:val="both"/>
              <w:rPr>
                <w:rFonts w:ascii="Times New Roman" w:hAnsi="Times New Roman" w:cs="Times New Roman"/>
              </w:rPr>
            </w:pPr>
          </w:p>
          <w:p w:rsidR="00BE2A8B" w:rsidRPr="00414E89" w:rsidRDefault="00BE2A8B">
            <w:pPr>
              <w:pStyle w:val="ConsPlusNormal"/>
              <w:ind w:firstLine="0"/>
              <w:jc w:val="both"/>
              <w:rPr>
                <w:rFonts w:ascii="Times New Roman" w:hAnsi="Times New Roman" w:cs="Times New Roman"/>
              </w:rPr>
            </w:pPr>
            <w:r w:rsidRPr="00414E89">
              <w:rPr>
                <w:rFonts w:ascii="Times New Roman" w:hAnsi="Times New Roman" w:cs="Times New Roman"/>
              </w:rPr>
              <w:t>Модернизация и развитие сети   автомобильных дорог местного значения  в границах Русско-Камешкирского сельсовета</w:t>
            </w:r>
          </w:p>
          <w:p w:rsidR="00BE2A8B" w:rsidRPr="00414E89" w:rsidRDefault="00BE2A8B" w:rsidP="00C66A42">
            <w:pPr>
              <w:pStyle w:val="ConsPlusNormal"/>
              <w:ind w:firstLine="0"/>
              <w:jc w:val="both"/>
              <w:rPr>
                <w:rFonts w:ascii="Times New Roman" w:hAnsi="Times New Roman" w:cs="Times New Roman"/>
              </w:rPr>
            </w:pPr>
            <w:r w:rsidRPr="00414E89">
              <w:rPr>
                <w:rFonts w:ascii="Times New Roman" w:hAnsi="Times New Roman" w:cs="Times New Roman"/>
              </w:rPr>
              <w:t xml:space="preserve">Камешкирского района Пензенской области   </w:t>
            </w:r>
          </w:p>
        </w:tc>
        <w:tc>
          <w:tcPr>
            <w:tcW w:w="2560"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ind w:firstLine="0"/>
              <w:jc w:val="both"/>
              <w:rPr>
                <w:rFonts w:ascii="Times New Roman" w:hAnsi="Times New Roman" w:cs="Times New Roman"/>
              </w:rPr>
            </w:pPr>
            <w:r w:rsidRPr="00414E89">
              <w:rPr>
                <w:rFonts w:ascii="Times New Roman" w:hAnsi="Times New Roman" w:cs="Times New Roman"/>
              </w:rPr>
              <w:t>всего</w:t>
            </w:r>
          </w:p>
        </w:tc>
        <w:tc>
          <w:tcPr>
            <w:tcW w:w="1800" w:type="dxa"/>
            <w:tcBorders>
              <w:top w:val="single" w:sz="4" w:space="0" w:color="auto"/>
              <w:left w:val="single" w:sz="4" w:space="0" w:color="auto"/>
              <w:bottom w:val="single" w:sz="4" w:space="0" w:color="auto"/>
              <w:right w:val="single" w:sz="4" w:space="0" w:color="auto"/>
            </w:tcBorders>
          </w:tcPr>
          <w:p w:rsidR="00BE2A8B" w:rsidRPr="00414E89" w:rsidRDefault="005774F1" w:rsidP="00C66A42">
            <w:pPr>
              <w:pStyle w:val="ConsPlusNormal"/>
              <w:ind w:firstLine="0"/>
              <w:rPr>
                <w:rFonts w:ascii="Times New Roman" w:hAnsi="Times New Roman" w:cs="Times New Roman"/>
              </w:rPr>
            </w:pPr>
            <w:r>
              <w:rPr>
                <w:rFonts w:ascii="Times New Roman" w:hAnsi="Times New Roman" w:cs="Times New Roman"/>
                <w:lang w:val="en-US"/>
              </w:rPr>
              <w:t xml:space="preserve"> </w:t>
            </w:r>
            <w:r w:rsidR="0061655B" w:rsidRPr="00414E89">
              <w:rPr>
                <w:rFonts w:ascii="Times New Roman" w:hAnsi="Times New Roman" w:cs="Times New Roman"/>
              </w:rPr>
              <w:t>9065,919</w:t>
            </w:r>
          </w:p>
        </w:tc>
        <w:tc>
          <w:tcPr>
            <w:tcW w:w="1440" w:type="dxa"/>
            <w:tcBorders>
              <w:top w:val="single" w:sz="4" w:space="0" w:color="auto"/>
              <w:left w:val="single" w:sz="4" w:space="0" w:color="auto"/>
              <w:bottom w:val="single" w:sz="4" w:space="0" w:color="auto"/>
              <w:right w:val="single" w:sz="4" w:space="0" w:color="auto"/>
            </w:tcBorders>
          </w:tcPr>
          <w:p w:rsidR="00BE2A8B" w:rsidRPr="00414E89" w:rsidRDefault="00B16C73" w:rsidP="0061655B">
            <w:pPr>
              <w:pStyle w:val="ConsPlusNormal"/>
              <w:ind w:firstLine="0"/>
              <w:rPr>
                <w:rFonts w:ascii="Times New Roman" w:hAnsi="Times New Roman" w:cs="Times New Roman"/>
              </w:rPr>
            </w:pPr>
            <w:r>
              <w:rPr>
                <w:rFonts w:ascii="Times New Roman" w:hAnsi="Times New Roman" w:cs="Times New Roman"/>
              </w:rPr>
              <w:t>9140,834</w:t>
            </w:r>
          </w:p>
        </w:tc>
        <w:tc>
          <w:tcPr>
            <w:tcW w:w="1119" w:type="dxa"/>
            <w:tcBorders>
              <w:top w:val="single" w:sz="4" w:space="0" w:color="auto"/>
              <w:left w:val="single" w:sz="4" w:space="0" w:color="auto"/>
              <w:bottom w:val="single" w:sz="4" w:space="0" w:color="auto"/>
              <w:right w:val="single" w:sz="4" w:space="0" w:color="auto"/>
            </w:tcBorders>
          </w:tcPr>
          <w:p w:rsidR="00BE2A8B" w:rsidRPr="00414E89" w:rsidRDefault="0073547B" w:rsidP="0009518F">
            <w:pPr>
              <w:pStyle w:val="ConsPlusNormal"/>
              <w:ind w:firstLine="0"/>
              <w:rPr>
                <w:rFonts w:ascii="Times New Roman" w:hAnsi="Times New Roman" w:cs="Times New Roman"/>
              </w:rPr>
            </w:pPr>
            <w:r>
              <w:rPr>
                <w:rFonts w:ascii="Times New Roman" w:hAnsi="Times New Roman" w:cs="Times New Roman"/>
              </w:rPr>
              <w:t>7424,112</w:t>
            </w:r>
          </w:p>
        </w:tc>
        <w:tc>
          <w:tcPr>
            <w:tcW w:w="1417" w:type="dxa"/>
            <w:tcBorders>
              <w:top w:val="single" w:sz="4" w:space="0" w:color="auto"/>
              <w:left w:val="single" w:sz="4" w:space="0" w:color="auto"/>
              <w:bottom w:val="single" w:sz="4" w:space="0" w:color="auto"/>
              <w:right w:val="single" w:sz="4" w:space="0" w:color="auto"/>
            </w:tcBorders>
          </w:tcPr>
          <w:p w:rsidR="00BE2A8B" w:rsidRPr="00414E89" w:rsidRDefault="007429B1" w:rsidP="0018427E">
            <w:pPr>
              <w:pStyle w:val="ConsPlusNormal"/>
              <w:ind w:firstLine="0"/>
              <w:rPr>
                <w:rFonts w:ascii="Times New Roman" w:hAnsi="Times New Roman" w:cs="Times New Roman"/>
              </w:rPr>
            </w:pPr>
            <w:r>
              <w:rPr>
                <w:rFonts w:ascii="Times New Roman" w:hAnsi="Times New Roman" w:cs="Times New Roman"/>
              </w:rPr>
              <w:t>7554,160</w:t>
            </w: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73547B" w:rsidP="0009518F">
            <w:pPr>
              <w:pStyle w:val="ConsPlusNormal"/>
              <w:ind w:firstLine="0"/>
              <w:rPr>
                <w:rFonts w:ascii="Times New Roman" w:hAnsi="Times New Roman" w:cs="Times New Roman"/>
              </w:rPr>
            </w:pPr>
            <w:r>
              <w:rPr>
                <w:rFonts w:ascii="Times New Roman" w:hAnsi="Times New Roman" w:cs="Times New Roman"/>
              </w:rPr>
              <w:t>1439,000</w:t>
            </w: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73547B" w:rsidP="0073547B">
            <w:pPr>
              <w:pStyle w:val="ConsPlusNormal"/>
              <w:ind w:firstLine="0"/>
              <w:rPr>
                <w:rFonts w:ascii="Times New Roman" w:hAnsi="Times New Roman" w:cs="Times New Roman"/>
              </w:rPr>
            </w:pPr>
            <w:r>
              <w:rPr>
                <w:rFonts w:ascii="Times New Roman" w:hAnsi="Times New Roman" w:cs="Times New Roman"/>
              </w:rPr>
              <w:t>1487,000</w:t>
            </w:r>
          </w:p>
        </w:tc>
      </w:tr>
      <w:tr w:rsidR="00BE2A8B" w:rsidRPr="00414E89" w:rsidTr="00C66A42">
        <w:tc>
          <w:tcPr>
            <w:tcW w:w="644"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lang w:val="en-GB"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ind w:firstLine="0"/>
              <w:jc w:val="both"/>
              <w:rPr>
                <w:rFonts w:ascii="Times New Roman" w:hAnsi="Times New Roman" w:cs="Times New Roman"/>
              </w:rPr>
            </w:pPr>
            <w:r w:rsidRPr="00414E89">
              <w:rPr>
                <w:rFonts w:ascii="Times New Roman" w:hAnsi="Times New Roman" w:cs="Times New Roman"/>
              </w:rPr>
              <w:t>бюджет Русско-Камешкирского сельсовета Камешкирского района Пензенской области</w:t>
            </w:r>
          </w:p>
        </w:tc>
        <w:tc>
          <w:tcPr>
            <w:tcW w:w="1800" w:type="dxa"/>
            <w:tcBorders>
              <w:top w:val="single" w:sz="4" w:space="0" w:color="auto"/>
              <w:left w:val="single" w:sz="4" w:space="0" w:color="auto"/>
              <w:bottom w:val="single" w:sz="4" w:space="0" w:color="auto"/>
              <w:right w:val="single" w:sz="4" w:space="0" w:color="auto"/>
            </w:tcBorders>
          </w:tcPr>
          <w:p w:rsidR="00BE2A8B" w:rsidRPr="00414E89" w:rsidRDefault="0061655B" w:rsidP="00C66A42">
            <w:pPr>
              <w:pStyle w:val="ConsPlusNormal"/>
              <w:ind w:firstLine="0"/>
              <w:rPr>
                <w:rFonts w:ascii="Times New Roman" w:hAnsi="Times New Roman" w:cs="Times New Roman"/>
              </w:rPr>
            </w:pPr>
            <w:r w:rsidRPr="00414E89">
              <w:rPr>
                <w:rFonts w:ascii="Times New Roman" w:hAnsi="Times New Roman" w:cs="Times New Roman"/>
              </w:rPr>
              <w:t>1514,519</w:t>
            </w:r>
          </w:p>
        </w:tc>
        <w:tc>
          <w:tcPr>
            <w:tcW w:w="1440" w:type="dxa"/>
            <w:tcBorders>
              <w:top w:val="single" w:sz="4" w:space="0" w:color="auto"/>
              <w:left w:val="single" w:sz="4" w:space="0" w:color="auto"/>
              <w:bottom w:val="single" w:sz="4" w:space="0" w:color="auto"/>
              <w:right w:val="single" w:sz="4" w:space="0" w:color="auto"/>
            </w:tcBorders>
          </w:tcPr>
          <w:p w:rsidR="00BE2A8B" w:rsidRPr="00414E89" w:rsidRDefault="00376177" w:rsidP="0061655B">
            <w:pPr>
              <w:pStyle w:val="ConsPlusNormal"/>
              <w:ind w:firstLine="0"/>
              <w:rPr>
                <w:rFonts w:ascii="Times New Roman" w:hAnsi="Times New Roman" w:cs="Times New Roman"/>
              </w:rPr>
            </w:pPr>
            <w:r w:rsidRPr="00414E89">
              <w:rPr>
                <w:rFonts w:ascii="Times New Roman" w:hAnsi="Times New Roman" w:cs="Times New Roman"/>
              </w:rPr>
              <w:t>1569,134</w:t>
            </w:r>
          </w:p>
        </w:tc>
        <w:tc>
          <w:tcPr>
            <w:tcW w:w="1119" w:type="dxa"/>
            <w:tcBorders>
              <w:top w:val="single" w:sz="4" w:space="0" w:color="auto"/>
              <w:left w:val="single" w:sz="4" w:space="0" w:color="auto"/>
              <w:bottom w:val="single" w:sz="4" w:space="0" w:color="auto"/>
              <w:right w:val="single" w:sz="4" w:space="0" w:color="auto"/>
            </w:tcBorders>
          </w:tcPr>
          <w:p w:rsidR="00BE2A8B" w:rsidRPr="00414E89" w:rsidRDefault="0073547B" w:rsidP="00A35925">
            <w:pPr>
              <w:pStyle w:val="ConsPlusNormal"/>
              <w:ind w:firstLine="0"/>
              <w:rPr>
                <w:rFonts w:ascii="Times New Roman" w:hAnsi="Times New Roman" w:cs="Times New Roman"/>
              </w:rPr>
            </w:pPr>
            <w:r>
              <w:rPr>
                <w:rFonts w:ascii="Times New Roman" w:hAnsi="Times New Roman" w:cs="Times New Roman"/>
              </w:rPr>
              <w:t>2442,676</w:t>
            </w:r>
          </w:p>
        </w:tc>
        <w:tc>
          <w:tcPr>
            <w:tcW w:w="1417" w:type="dxa"/>
            <w:tcBorders>
              <w:top w:val="single" w:sz="4" w:space="0" w:color="auto"/>
              <w:left w:val="single" w:sz="4" w:space="0" w:color="auto"/>
              <w:bottom w:val="single" w:sz="4" w:space="0" w:color="auto"/>
              <w:right w:val="single" w:sz="4" w:space="0" w:color="auto"/>
            </w:tcBorders>
          </w:tcPr>
          <w:p w:rsidR="00BE2A8B" w:rsidRPr="00414E89" w:rsidRDefault="007429B1" w:rsidP="00A35925">
            <w:pPr>
              <w:pStyle w:val="ConsPlusNormal"/>
              <w:ind w:firstLine="0"/>
              <w:rPr>
                <w:rFonts w:ascii="Times New Roman" w:hAnsi="Times New Roman" w:cs="Times New Roman"/>
              </w:rPr>
            </w:pPr>
            <w:r>
              <w:rPr>
                <w:rFonts w:ascii="Times New Roman" w:hAnsi="Times New Roman" w:cs="Times New Roman"/>
              </w:rPr>
              <w:t>2554,160</w:t>
            </w: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73547B" w:rsidP="0073547B">
            <w:pPr>
              <w:pStyle w:val="ConsPlusNormal"/>
              <w:ind w:firstLine="0"/>
              <w:rPr>
                <w:rFonts w:ascii="Times New Roman" w:hAnsi="Times New Roman" w:cs="Times New Roman"/>
              </w:rPr>
            </w:pPr>
            <w:r>
              <w:rPr>
                <w:rFonts w:ascii="Times New Roman" w:hAnsi="Times New Roman" w:cs="Times New Roman"/>
              </w:rPr>
              <w:t>1439,000</w:t>
            </w: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73547B" w:rsidP="0073547B">
            <w:pPr>
              <w:pStyle w:val="ConsPlusNormal"/>
              <w:ind w:firstLine="0"/>
              <w:rPr>
                <w:rFonts w:ascii="Times New Roman" w:hAnsi="Times New Roman" w:cs="Times New Roman"/>
              </w:rPr>
            </w:pPr>
            <w:r>
              <w:rPr>
                <w:rFonts w:ascii="Times New Roman" w:hAnsi="Times New Roman" w:cs="Times New Roman"/>
              </w:rPr>
              <w:t>1487,000</w:t>
            </w:r>
          </w:p>
        </w:tc>
      </w:tr>
      <w:tr w:rsidR="00BE2A8B" w:rsidRPr="00414E89" w:rsidTr="00C66A42">
        <w:tc>
          <w:tcPr>
            <w:tcW w:w="644"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lang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ind w:firstLine="0"/>
              <w:jc w:val="both"/>
              <w:rPr>
                <w:rFonts w:ascii="Times New Roman" w:hAnsi="Times New Roman" w:cs="Times New Roman"/>
              </w:rPr>
            </w:pPr>
            <w:r w:rsidRPr="00414E89">
              <w:rPr>
                <w:rFonts w:ascii="Times New Roman" w:hAnsi="Times New Roman" w:cs="Times New Roman"/>
              </w:rPr>
              <w:t>в том числе межбюджетные трансферты из федерального бюджета</w:t>
            </w:r>
          </w:p>
        </w:tc>
        <w:tc>
          <w:tcPr>
            <w:tcW w:w="1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119"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r>
      <w:tr w:rsidR="00BE2A8B" w:rsidRPr="00414E89" w:rsidTr="00C66A42">
        <w:tc>
          <w:tcPr>
            <w:tcW w:w="644"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lang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BE2A8B" w:rsidRPr="00414E89" w:rsidRDefault="0061655B">
            <w:pPr>
              <w:pStyle w:val="ConsPlusNormal"/>
              <w:ind w:firstLine="0"/>
              <w:jc w:val="both"/>
              <w:rPr>
                <w:rFonts w:ascii="Times New Roman" w:hAnsi="Times New Roman" w:cs="Times New Roman"/>
              </w:rPr>
            </w:pPr>
            <w:r w:rsidRPr="00414E89">
              <w:rPr>
                <w:rFonts w:ascii="Times New Roman" w:hAnsi="Times New Roman" w:cs="Times New Roman"/>
              </w:rPr>
              <w:t>иные источники (Средства бюджета Пензенской обл)</w:t>
            </w:r>
          </w:p>
        </w:tc>
        <w:tc>
          <w:tcPr>
            <w:tcW w:w="1800" w:type="dxa"/>
            <w:tcBorders>
              <w:top w:val="single" w:sz="4" w:space="0" w:color="auto"/>
              <w:left w:val="single" w:sz="4" w:space="0" w:color="auto"/>
              <w:bottom w:val="single" w:sz="4" w:space="0" w:color="auto"/>
              <w:right w:val="single" w:sz="4" w:space="0" w:color="auto"/>
            </w:tcBorders>
          </w:tcPr>
          <w:p w:rsidR="00BE2A8B" w:rsidRPr="00414E89" w:rsidRDefault="0061655B" w:rsidP="0061655B">
            <w:pPr>
              <w:pStyle w:val="ConsPlusNormal"/>
              <w:ind w:firstLine="0"/>
              <w:rPr>
                <w:rFonts w:ascii="Times New Roman" w:hAnsi="Times New Roman" w:cs="Times New Roman"/>
              </w:rPr>
            </w:pPr>
            <w:r w:rsidRPr="00414E89">
              <w:rPr>
                <w:rFonts w:ascii="Times New Roman" w:hAnsi="Times New Roman" w:cs="Times New Roman"/>
              </w:rPr>
              <w:t>7551,400</w:t>
            </w:r>
          </w:p>
        </w:tc>
        <w:tc>
          <w:tcPr>
            <w:tcW w:w="1440" w:type="dxa"/>
            <w:tcBorders>
              <w:top w:val="single" w:sz="4" w:space="0" w:color="auto"/>
              <w:left w:val="single" w:sz="4" w:space="0" w:color="auto"/>
              <w:bottom w:val="single" w:sz="4" w:space="0" w:color="auto"/>
              <w:right w:val="single" w:sz="4" w:space="0" w:color="auto"/>
            </w:tcBorders>
          </w:tcPr>
          <w:p w:rsidR="00BE2A8B" w:rsidRPr="00414E89" w:rsidRDefault="00B16C73" w:rsidP="0061655B">
            <w:pPr>
              <w:pStyle w:val="ConsPlusNormal"/>
              <w:ind w:firstLine="0"/>
              <w:rPr>
                <w:rFonts w:ascii="Times New Roman" w:hAnsi="Times New Roman" w:cs="Times New Roman"/>
              </w:rPr>
            </w:pPr>
            <w:r>
              <w:rPr>
                <w:rFonts w:ascii="Times New Roman" w:hAnsi="Times New Roman" w:cs="Times New Roman"/>
              </w:rPr>
              <w:t>7571,700</w:t>
            </w:r>
          </w:p>
        </w:tc>
        <w:tc>
          <w:tcPr>
            <w:tcW w:w="1119" w:type="dxa"/>
            <w:tcBorders>
              <w:top w:val="single" w:sz="4" w:space="0" w:color="auto"/>
              <w:left w:val="single" w:sz="4" w:space="0" w:color="auto"/>
              <w:bottom w:val="single" w:sz="4" w:space="0" w:color="auto"/>
              <w:right w:val="single" w:sz="4" w:space="0" w:color="auto"/>
            </w:tcBorders>
          </w:tcPr>
          <w:p w:rsidR="00BE2A8B" w:rsidRPr="00414E89" w:rsidRDefault="0009518F" w:rsidP="0009518F">
            <w:pPr>
              <w:pStyle w:val="ConsPlusNormal"/>
              <w:ind w:firstLine="0"/>
              <w:rPr>
                <w:rFonts w:ascii="Times New Roman" w:hAnsi="Times New Roman" w:cs="Times New Roman"/>
              </w:rPr>
            </w:pPr>
            <w:r w:rsidRPr="00414E89">
              <w:rPr>
                <w:rFonts w:ascii="Times New Roman" w:hAnsi="Times New Roman" w:cs="Times New Roman"/>
              </w:rPr>
              <w:t>5000,000</w:t>
            </w:r>
          </w:p>
        </w:tc>
        <w:tc>
          <w:tcPr>
            <w:tcW w:w="1417" w:type="dxa"/>
            <w:tcBorders>
              <w:top w:val="single" w:sz="4" w:space="0" w:color="auto"/>
              <w:left w:val="single" w:sz="4" w:space="0" w:color="auto"/>
              <w:bottom w:val="single" w:sz="4" w:space="0" w:color="auto"/>
              <w:right w:val="single" w:sz="4" w:space="0" w:color="auto"/>
            </w:tcBorders>
          </w:tcPr>
          <w:p w:rsidR="00BE2A8B" w:rsidRPr="00414E89" w:rsidRDefault="0073547B" w:rsidP="0073547B">
            <w:pPr>
              <w:pStyle w:val="ConsPlusNormal"/>
              <w:ind w:firstLine="0"/>
              <w:rPr>
                <w:rFonts w:ascii="Times New Roman" w:hAnsi="Times New Roman" w:cs="Times New Roman"/>
              </w:rPr>
            </w:pPr>
            <w:r w:rsidRPr="00414E89">
              <w:rPr>
                <w:rFonts w:ascii="Times New Roman" w:hAnsi="Times New Roman" w:cs="Times New Roman"/>
              </w:rPr>
              <w:t>5000,000</w:t>
            </w: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61655B">
            <w:pPr>
              <w:pStyle w:val="ConsPlusNormal"/>
              <w:rPr>
                <w:rFonts w:ascii="Times New Roman" w:hAnsi="Times New Roman" w:cs="Times New Roman"/>
              </w:rPr>
            </w:pPr>
            <w:r w:rsidRPr="00414E89">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61655B">
            <w:pPr>
              <w:pStyle w:val="ConsPlusNormal"/>
              <w:rPr>
                <w:rFonts w:ascii="Times New Roman" w:hAnsi="Times New Roman" w:cs="Times New Roman"/>
              </w:rPr>
            </w:pPr>
            <w:r w:rsidRPr="00414E89">
              <w:rPr>
                <w:rFonts w:ascii="Times New Roman" w:hAnsi="Times New Roman" w:cs="Times New Roman"/>
              </w:rPr>
              <w:t>-</w:t>
            </w:r>
          </w:p>
        </w:tc>
      </w:tr>
      <w:tr w:rsidR="00BE2A8B" w:rsidRPr="00414E89" w:rsidTr="0009518F">
        <w:trPr>
          <w:trHeight w:val="494"/>
        </w:trPr>
        <w:tc>
          <w:tcPr>
            <w:tcW w:w="644"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lang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ind w:firstLine="0"/>
              <w:jc w:val="both"/>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119"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r>
      <w:tr w:rsidR="0073547B" w:rsidRPr="00414E89" w:rsidTr="00C66A42">
        <w:tc>
          <w:tcPr>
            <w:tcW w:w="644" w:type="dxa"/>
            <w:vMerge w:val="restart"/>
            <w:tcBorders>
              <w:top w:val="single" w:sz="4" w:space="0" w:color="auto"/>
              <w:left w:val="single" w:sz="4" w:space="0" w:color="auto"/>
              <w:bottom w:val="single" w:sz="4" w:space="0" w:color="auto"/>
              <w:right w:val="single" w:sz="4" w:space="0" w:color="auto"/>
            </w:tcBorders>
          </w:tcPr>
          <w:p w:rsidR="0073547B" w:rsidRPr="00414E89" w:rsidRDefault="0073547B">
            <w:pPr>
              <w:pStyle w:val="ConsPlusNormal"/>
              <w:ind w:left="-722"/>
              <w:jc w:val="center"/>
              <w:rPr>
                <w:rFonts w:ascii="Times New Roman" w:hAnsi="Times New Roman" w:cs="Times New Roman"/>
              </w:rPr>
            </w:pPr>
            <w:r w:rsidRPr="00414E89">
              <w:rPr>
                <w:rFonts w:ascii="Times New Roman" w:hAnsi="Times New Roman" w:cs="Times New Roman"/>
              </w:rPr>
              <w:t>1.1</w:t>
            </w:r>
          </w:p>
        </w:tc>
        <w:tc>
          <w:tcPr>
            <w:tcW w:w="1876" w:type="dxa"/>
            <w:vMerge w:val="restart"/>
            <w:tcBorders>
              <w:top w:val="single" w:sz="4" w:space="0" w:color="auto"/>
              <w:left w:val="single" w:sz="4" w:space="0" w:color="auto"/>
              <w:bottom w:val="single" w:sz="4" w:space="0" w:color="auto"/>
              <w:right w:val="single" w:sz="4" w:space="0" w:color="auto"/>
            </w:tcBorders>
          </w:tcPr>
          <w:p w:rsidR="0073547B" w:rsidRPr="00414E89" w:rsidRDefault="0073547B">
            <w:pPr>
              <w:pStyle w:val="ConsPlusNormal"/>
              <w:ind w:firstLine="0"/>
              <w:rPr>
                <w:rFonts w:ascii="Times New Roman" w:hAnsi="Times New Roman" w:cs="Times New Roman"/>
              </w:rPr>
            </w:pPr>
            <w:r w:rsidRPr="00414E89">
              <w:rPr>
                <w:rFonts w:ascii="Times New Roman" w:hAnsi="Times New Roman" w:cs="Times New Roman"/>
              </w:rPr>
              <w:t>Подпрограмма 1</w:t>
            </w:r>
          </w:p>
        </w:tc>
        <w:tc>
          <w:tcPr>
            <w:tcW w:w="2240" w:type="dxa"/>
            <w:vMerge w:val="restart"/>
            <w:tcBorders>
              <w:top w:val="single" w:sz="4" w:space="0" w:color="auto"/>
              <w:left w:val="single" w:sz="4" w:space="0" w:color="auto"/>
              <w:bottom w:val="single" w:sz="4" w:space="0" w:color="auto"/>
              <w:right w:val="single" w:sz="4" w:space="0" w:color="auto"/>
            </w:tcBorders>
          </w:tcPr>
          <w:p w:rsidR="0073547B" w:rsidRPr="00414E89" w:rsidRDefault="0073547B" w:rsidP="00C66A42">
            <w:pPr>
              <w:pStyle w:val="ConsPlusNormal"/>
              <w:ind w:firstLine="0"/>
              <w:rPr>
                <w:rFonts w:ascii="Times New Roman" w:hAnsi="Times New Roman" w:cs="Times New Roman"/>
              </w:rPr>
            </w:pPr>
            <w:r w:rsidRPr="00414E89">
              <w:rPr>
                <w:rFonts w:ascii="Times New Roman" w:hAnsi="Times New Roman" w:cs="Times New Roman"/>
              </w:rPr>
              <w:t xml:space="preserve">Содержание улично- дорожной сети Русско-Камешкирского  сельсовета Камешкирского района Пензенской области </w:t>
            </w:r>
          </w:p>
        </w:tc>
        <w:tc>
          <w:tcPr>
            <w:tcW w:w="2560" w:type="dxa"/>
            <w:tcBorders>
              <w:top w:val="single" w:sz="4" w:space="0" w:color="auto"/>
              <w:left w:val="single" w:sz="4" w:space="0" w:color="auto"/>
              <w:bottom w:val="single" w:sz="4" w:space="0" w:color="auto"/>
              <w:right w:val="single" w:sz="4" w:space="0" w:color="auto"/>
            </w:tcBorders>
          </w:tcPr>
          <w:p w:rsidR="0073547B" w:rsidRPr="00414E89" w:rsidRDefault="0073547B">
            <w:pPr>
              <w:pStyle w:val="ConsPlusNormal"/>
              <w:ind w:firstLine="0"/>
              <w:jc w:val="both"/>
              <w:rPr>
                <w:rFonts w:ascii="Times New Roman" w:hAnsi="Times New Roman" w:cs="Times New Roman"/>
              </w:rPr>
            </w:pPr>
            <w:r w:rsidRPr="00414E89">
              <w:rPr>
                <w:rFonts w:ascii="Times New Roman" w:hAnsi="Times New Roman" w:cs="Times New Roman"/>
              </w:rPr>
              <w:t>всего</w:t>
            </w:r>
          </w:p>
        </w:tc>
        <w:tc>
          <w:tcPr>
            <w:tcW w:w="1800" w:type="dxa"/>
            <w:tcBorders>
              <w:top w:val="single" w:sz="4" w:space="0" w:color="auto"/>
              <w:left w:val="single" w:sz="4" w:space="0" w:color="auto"/>
              <w:bottom w:val="single" w:sz="4" w:space="0" w:color="auto"/>
              <w:right w:val="single" w:sz="4" w:space="0" w:color="auto"/>
            </w:tcBorders>
          </w:tcPr>
          <w:p w:rsidR="0073547B" w:rsidRPr="00414E89" w:rsidRDefault="0073547B" w:rsidP="00C66A42">
            <w:pPr>
              <w:pStyle w:val="ConsPlusNormal"/>
              <w:ind w:firstLine="0"/>
              <w:rPr>
                <w:rFonts w:ascii="Times New Roman" w:hAnsi="Times New Roman" w:cs="Times New Roman"/>
              </w:rPr>
            </w:pPr>
            <w:r w:rsidRPr="00414E89">
              <w:rPr>
                <w:rFonts w:ascii="Times New Roman" w:hAnsi="Times New Roman" w:cs="Times New Roman"/>
              </w:rPr>
              <w:t>1120,186</w:t>
            </w:r>
          </w:p>
        </w:tc>
        <w:tc>
          <w:tcPr>
            <w:tcW w:w="1440" w:type="dxa"/>
            <w:tcBorders>
              <w:top w:val="single" w:sz="4" w:space="0" w:color="auto"/>
              <w:left w:val="single" w:sz="4" w:space="0" w:color="auto"/>
              <w:bottom w:val="single" w:sz="4" w:space="0" w:color="auto"/>
              <w:right w:val="single" w:sz="4" w:space="0" w:color="auto"/>
            </w:tcBorders>
          </w:tcPr>
          <w:p w:rsidR="0073547B" w:rsidRPr="00414E89" w:rsidRDefault="0073547B" w:rsidP="0061655B">
            <w:pPr>
              <w:pStyle w:val="ConsPlusNormal"/>
              <w:ind w:firstLine="0"/>
              <w:rPr>
                <w:rFonts w:ascii="Times New Roman" w:hAnsi="Times New Roman" w:cs="Times New Roman"/>
              </w:rPr>
            </w:pPr>
            <w:r w:rsidRPr="00414E89">
              <w:rPr>
                <w:rFonts w:ascii="Times New Roman" w:hAnsi="Times New Roman" w:cs="Times New Roman"/>
              </w:rPr>
              <w:t>1</w:t>
            </w:r>
            <w:r>
              <w:rPr>
                <w:rFonts w:ascii="Times New Roman" w:hAnsi="Times New Roman" w:cs="Times New Roman"/>
              </w:rPr>
              <w:t>170,629</w:t>
            </w:r>
          </w:p>
        </w:tc>
        <w:tc>
          <w:tcPr>
            <w:tcW w:w="1119" w:type="dxa"/>
            <w:tcBorders>
              <w:top w:val="single" w:sz="4" w:space="0" w:color="auto"/>
              <w:left w:val="single" w:sz="4" w:space="0" w:color="auto"/>
              <w:bottom w:val="single" w:sz="4" w:space="0" w:color="auto"/>
              <w:right w:val="single" w:sz="4" w:space="0" w:color="auto"/>
            </w:tcBorders>
          </w:tcPr>
          <w:p w:rsidR="0073547B" w:rsidRPr="00414E89" w:rsidRDefault="0073547B" w:rsidP="00B72279">
            <w:pPr>
              <w:pStyle w:val="ConsPlusNormal"/>
              <w:ind w:firstLine="0"/>
              <w:rPr>
                <w:rFonts w:ascii="Times New Roman" w:hAnsi="Times New Roman" w:cs="Times New Roman"/>
              </w:rPr>
            </w:pPr>
            <w:r>
              <w:rPr>
                <w:rFonts w:ascii="Times New Roman" w:hAnsi="Times New Roman" w:cs="Times New Roman"/>
              </w:rPr>
              <w:t>2442,676</w:t>
            </w:r>
          </w:p>
        </w:tc>
        <w:tc>
          <w:tcPr>
            <w:tcW w:w="1417" w:type="dxa"/>
            <w:tcBorders>
              <w:top w:val="single" w:sz="4" w:space="0" w:color="auto"/>
              <w:left w:val="single" w:sz="4" w:space="0" w:color="auto"/>
              <w:bottom w:val="single" w:sz="4" w:space="0" w:color="auto"/>
              <w:right w:val="single" w:sz="4" w:space="0" w:color="auto"/>
            </w:tcBorders>
          </w:tcPr>
          <w:p w:rsidR="0073547B" w:rsidRPr="00414E89" w:rsidRDefault="007429B1" w:rsidP="00B72279">
            <w:pPr>
              <w:pStyle w:val="ConsPlusNormal"/>
              <w:ind w:firstLine="0"/>
              <w:rPr>
                <w:rFonts w:ascii="Times New Roman" w:hAnsi="Times New Roman" w:cs="Times New Roman"/>
              </w:rPr>
            </w:pPr>
            <w:r>
              <w:rPr>
                <w:rFonts w:ascii="Times New Roman" w:hAnsi="Times New Roman" w:cs="Times New Roman"/>
              </w:rPr>
              <w:t>1905,127</w:t>
            </w:r>
          </w:p>
        </w:tc>
        <w:tc>
          <w:tcPr>
            <w:tcW w:w="1134" w:type="dxa"/>
            <w:tcBorders>
              <w:top w:val="single" w:sz="4" w:space="0" w:color="auto"/>
              <w:left w:val="single" w:sz="4" w:space="0" w:color="auto"/>
              <w:bottom w:val="single" w:sz="4" w:space="0" w:color="auto"/>
              <w:right w:val="single" w:sz="4" w:space="0" w:color="auto"/>
            </w:tcBorders>
          </w:tcPr>
          <w:p w:rsidR="0073547B" w:rsidRPr="00414E89" w:rsidRDefault="0073547B" w:rsidP="00B72279">
            <w:pPr>
              <w:pStyle w:val="ConsPlusNormal"/>
              <w:ind w:firstLine="0"/>
              <w:rPr>
                <w:rFonts w:ascii="Times New Roman" w:hAnsi="Times New Roman" w:cs="Times New Roman"/>
              </w:rPr>
            </w:pPr>
            <w:r>
              <w:rPr>
                <w:rFonts w:ascii="Times New Roman" w:hAnsi="Times New Roman" w:cs="Times New Roman"/>
              </w:rPr>
              <w:t>1439,000</w:t>
            </w:r>
          </w:p>
        </w:tc>
        <w:tc>
          <w:tcPr>
            <w:tcW w:w="1134" w:type="dxa"/>
            <w:tcBorders>
              <w:top w:val="single" w:sz="4" w:space="0" w:color="auto"/>
              <w:left w:val="single" w:sz="4" w:space="0" w:color="auto"/>
              <w:bottom w:val="single" w:sz="4" w:space="0" w:color="auto"/>
              <w:right w:val="single" w:sz="4" w:space="0" w:color="auto"/>
            </w:tcBorders>
          </w:tcPr>
          <w:p w:rsidR="0073547B" w:rsidRPr="00414E89" w:rsidRDefault="0073547B" w:rsidP="00B72279">
            <w:pPr>
              <w:pStyle w:val="ConsPlusNormal"/>
              <w:ind w:firstLine="0"/>
              <w:rPr>
                <w:rFonts w:ascii="Times New Roman" w:hAnsi="Times New Roman" w:cs="Times New Roman"/>
              </w:rPr>
            </w:pPr>
            <w:r>
              <w:rPr>
                <w:rFonts w:ascii="Times New Roman" w:hAnsi="Times New Roman" w:cs="Times New Roman"/>
              </w:rPr>
              <w:t>1487,000</w:t>
            </w:r>
          </w:p>
        </w:tc>
      </w:tr>
      <w:tr w:rsidR="0073547B" w:rsidRPr="00414E89" w:rsidTr="00C66A42">
        <w:tc>
          <w:tcPr>
            <w:tcW w:w="644" w:type="dxa"/>
            <w:vMerge/>
            <w:tcBorders>
              <w:top w:val="single" w:sz="4" w:space="0" w:color="auto"/>
              <w:left w:val="single" w:sz="4" w:space="0" w:color="auto"/>
              <w:bottom w:val="single" w:sz="4" w:space="0" w:color="auto"/>
              <w:right w:val="single" w:sz="4" w:space="0" w:color="auto"/>
            </w:tcBorders>
            <w:vAlign w:val="center"/>
          </w:tcPr>
          <w:p w:rsidR="0073547B" w:rsidRPr="00414E89" w:rsidRDefault="0073547B">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73547B" w:rsidRPr="00414E89" w:rsidRDefault="0073547B">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73547B" w:rsidRPr="00414E89" w:rsidRDefault="0073547B">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73547B" w:rsidRPr="00414E89" w:rsidRDefault="0073547B">
            <w:pPr>
              <w:pStyle w:val="ConsPlusNormal"/>
              <w:ind w:firstLine="0"/>
              <w:jc w:val="both"/>
              <w:rPr>
                <w:rFonts w:ascii="Times New Roman" w:hAnsi="Times New Roman" w:cs="Times New Roman"/>
              </w:rPr>
            </w:pPr>
            <w:r w:rsidRPr="00414E89">
              <w:rPr>
                <w:rFonts w:ascii="Times New Roman" w:hAnsi="Times New Roman" w:cs="Times New Roman"/>
              </w:rPr>
              <w:t>бюджет Русско-Камешкирского сельсовета Камешкирского района Пензенской области</w:t>
            </w:r>
          </w:p>
        </w:tc>
        <w:tc>
          <w:tcPr>
            <w:tcW w:w="1800" w:type="dxa"/>
            <w:tcBorders>
              <w:top w:val="single" w:sz="4" w:space="0" w:color="auto"/>
              <w:left w:val="single" w:sz="4" w:space="0" w:color="auto"/>
              <w:bottom w:val="single" w:sz="4" w:space="0" w:color="auto"/>
              <w:right w:val="single" w:sz="4" w:space="0" w:color="auto"/>
            </w:tcBorders>
          </w:tcPr>
          <w:p w:rsidR="0073547B" w:rsidRPr="00414E89" w:rsidRDefault="0073547B" w:rsidP="00C66A42">
            <w:pPr>
              <w:pStyle w:val="ConsPlusNormal"/>
              <w:ind w:firstLine="0"/>
              <w:rPr>
                <w:rFonts w:ascii="Times New Roman" w:hAnsi="Times New Roman" w:cs="Times New Roman"/>
              </w:rPr>
            </w:pPr>
            <w:r w:rsidRPr="00414E89">
              <w:rPr>
                <w:rFonts w:ascii="Times New Roman" w:hAnsi="Times New Roman" w:cs="Times New Roman"/>
              </w:rPr>
              <w:t>1120,186</w:t>
            </w:r>
          </w:p>
        </w:tc>
        <w:tc>
          <w:tcPr>
            <w:tcW w:w="1440" w:type="dxa"/>
            <w:tcBorders>
              <w:top w:val="single" w:sz="4" w:space="0" w:color="auto"/>
              <w:left w:val="single" w:sz="4" w:space="0" w:color="auto"/>
              <w:bottom w:val="single" w:sz="4" w:space="0" w:color="auto"/>
              <w:right w:val="single" w:sz="4" w:space="0" w:color="auto"/>
            </w:tcBorders>
          </w:tcPr>
          <w:p w:rsidR="0073547B" w:rsidRPr="00414E89" w:rsidRDefault="0073547B" w:rsidP="0061655B">
            <w:pPr>
              <w:pStyle w:val="ConsPlusNormal"/>
              <w:ind w:firstLine="0"/>
              <w:rPr>
                <w:rFonts w:ascii="Times New Roman" w:hAnsi="Times New Roman" w:cs="Times New Roman"/>
              </w:rPr>
            </w:pPr>
            <w:r w:rsidRPr="00414E89">
              <w:rPr>
                <w:rFonts w:ascii="Times New Roman" w:hAnsi="Times New Roman" w:cs="Times New Roman"/>
              </w:rPr>
              <w:t>1</w:t>
            </w:r>
            <w:r>
              <w:rPr>
                <w:rFonts w:ascii="Times New Roman" w:hAnsi="Times New Roman" w:cs="Times New Roman"/>
              </w:rPr>
              <w:t>170,629</w:t>
            </w:r>
          </w:p>
        </w:tc>
        <w:tc>
          <w:tcPr>
            <w:tcW w:w="1119" w:type="dxa"/>
            <w:tcBorders>
              <w:top w:val="single" w:sz="4" w:space="0" w:color="auto"/>
              <w:left w:val="single" w:sz="4" w:space="0" w:color="auto"/>
              <w:bottom w:val="single" w:sz="4" w:space="0" w:color="auto"/>
              <w:right w:val="single" w:sz="4" w:space="0" w:color="auto"/>
            </w:tcBorders>
          </w:tcPr>
          <w:p w:rsidR="0073547B" w:rsidRPr="00414E89" w:rsidRDefault="0073547B" w:rsidP="00B72279">
            <w:pPr>
              <w:pStyle w:val="ConsPlusNormal"/>
              <w:ind w:firstLine="0"/>
              <w:rPr>
                <w:rFonts w:ascii="Times New Roman" w:hAnsi="Times New Roman" w:cs="Times New Roman"/>
              </w:rPr>
            </w:pPr>
            <w:r>
              <w:rPr>
                <w:rFonts w:ascii="Times New Roman" w:hAnsi="Times New Roman" w:cs="Times New Roman"/>
              </w:rPr>
              <w:t>2442,676</w:t>
            </w:r>
          </w:p>
        </w:tc>
        <w:tc>
          <w:tcPr>
            <w:tcW w:w="1417" w:type="dxa"/>
            <w:tcBorders>
              <w:top w:val="single" w:sz="4" w:space="0" w:color="auto"/>
              <w:left w:val="single" w:sz="4" w:space="0" w:color="auto"/>
              <w:bottom w:val="single" w:sz="4" w:space="0" w:color="auto"/>
              <w:right w:val="single" w:sz="4" w:space="0" w:color="auto"/>
            </w:tcBorders>
          </w:tcPr>
          <w:p w:rsidR="0073547B" w:rsidRPr="00414E89" w:rsidRDefault="007429B1" w:rsidP="00B72279">
            <w:pPr>
              <w:pStyle w:val="ConsPlusNormal"/>
              <w:ind w:firstLine="0"/>
              <w:rPr>
                <w:rFonts w:ascii="Times New Roman" w:hAnsi="Times New Roman" w:cs="Times New Roman"/>
              </w:rPr>
            </w:pPr>
            <w:r>
              <w:rPr>
                <w:rFonts w:ascii="Times New Roman" w:hAnsi="Times New Roman" w:cs="Times New Roman"/>
              </w:rPr>
              <w:t>1905,127</w:t>
            </w:r>
          </w:p>
        </w:tc>
        <w:tc>
          <w:tcPr>
            <w:tcW w:w="1134" w:type="dxa"/>
            <w:tcBorders>
              <w:top w:val="single" w:sz="4" w:space="0" w:color="auto"/>
              <w:left w:val="single" w:sz="4" w:space="0" w:color="auto"/>
              <w:bottom w:val="single" w:sz="4" w:space="0" w:color="auto"/>
              <w:right w:val="single" w:sz="4" w:space="0" w:color="auto"/>
            </w:tcBorders>
          </w:tcPr>
          <w:p w:rsidR="0073547B" w:rsidRPr="00414E89" w:rsidRDefault="0073547B" w:rsidP="00B72279">
            <w:pPr>
              <w:pStyle w:val="ConsPlusNormal"/>
              <w:ind w:firstLine="0"/>
              <w:rPr>
                <w:rFonts w:ascii="Times New Roman" w:hAnsi="Times New Roman" w:cs="Times New Roman"/>
              </w:rPr>
            </w:pPr>
            <w:r>
              <w:rPr>
                <w:rFonts w:ascii="Times New Roman" w:hAnsi="Times New Roman" w:cs="Times New Roman"/>
              </w:rPr>
              <w:t>1439,000</w:t>
            </w:r>
          </w:p>
        </w:tc>
        <w:tc>
          <w:tcPr>
            <w:tcW w:w="1134" w:type="dxa"/>
            <w:tcBorders>
              <w:top w:val="single" w:sz="4" w:space="0" w:color="auto"/>
              <w:left w:val="single" w:sz="4" w:space="0" w:color="auto"/>
              <w:bottom w:val="single" w:sz="4" w:space="0" w:color="auto"/>
              <w:right w:val="single" w:sz="4" w:space="0" w:color="auto"/>
            </w:tcBorders>
          </w:tcPr>
          <w:p w:rsidR="0073547B" w:rsidRPr="00414E89" w:rsidRDefault="0073547B" w:rsidP="00B72279">
            <w:pPr>
              <w:pStyle w:val="ConsPlusNormal"/>
              <w:ind w:firstLine="0"/>
              <w:rPr>
                <w:rFonts w:ascii="Times New Roman" w:hAnsi="Times New Roman" w:cs="Times New Roman"/>
              </w:rPr>
            </w:pPr>
            <w:r>
              <w:rPr>
                <w:rFonts w:ascii="Times New Roman" w:hAnsi="Times New Roman" w:cs="Times New Roman"/>
              </w:rPr>
              <w:t>1487,000</w:t>
            </w:r>
          </w:p>
        </w:tc>
      </w:tr>
      <w:tr w:rsidR="00BE2A8B" w:rsidRPr="00414E89" w:rsidTr="00C66A42">
        <w:tc>
          <w:tcPr>
            <w:tcW w:w="644"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ind w:firstLine="0"/>
              <w:jc w:val="both"/>
              <w:rPr>
                <w:rFonts w:ascii="Times New Roman" w:hAnsi="Times New Roman" w:cs="Times New Roman"/>
              </w:rPr>
            </w:pPr>
            <w:r w:rsidRPr="00414E89">
              <w:rPr>
                <w:rFonts w:ascii="Times New Roman" w:hAnsi="Times New Roman" w:cs="Times New Roman"/>
              </w:rPr>
              <w:t>в том числе межбюджетные трансферты из федерального бюджета</w:t>
            </w:r>
          </w:p>
        </w:tc>
        <w:tc>
          <w:tcPr>
            <w:tcW w:w="1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119"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r>
      <w:tr w:rsidR="00BE2A8B" w:rsidRPr="00414E89" w:rsidTr="00C66A42">
        <w:tc>
          <w:tcPr>
            <w:tcW w:w="644"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ind w:firstLine="0"/>
              <w:jc w:val="both"/>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119"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r>
      <w:tr w:rsidR="00BE2A8B" w:rsidRPr="00414E89" w:rsidTr="00C66A42">
        <w:tc>
          <w:tcPr>
            <w:tcW w:w="644"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ind w:firstLine="0"/>
              <w:jc w:val="both"/>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119"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r>
      <w:tr w:rsidR="007429B1" w:rsidRPr="00414E89" w:rsidTr="00C66A42">
        <w:tc>
          <w:tcPr>
            <w:tcW w:w="644" w:type="dxa"/>
            <w:vMerge w:val="restart"/>
            <w:tcBorders>
              <w:top w:val="single" w:sz="4" w:space="0" w:color="auto"/>
              <w:left w:val="single" w:sz="4" w:space="0" w:color="auto"/>
              <w:bottom w:val="single" w:sz="4" w:space="0" w:color="auto"/>
              <w:right w:val="single" w:sz="4" w:space="0" w:color="auto"/>
            </w:tcBorders>
          </w:tcPr>
          <w:p w:rsidR="007429B1" w:rsidRPr="00414E89" w:rsidRDefault="007429B1">
            <w:pPr>
              <w:pStyle w:val="ConsPlusNormal"/>
              <w:jc w:val="both"/>
              <w:rPr>
                <w:rFonts w:ascii="Times New Roman" w:hAnsi="Times New Roman" w:cs="Times New Roman"/>
              </w:rPr>
            </w:pPr>
            <w:r w:rsidRPr="00414E89">
              <w:rPr>
                <w:rFonts w:ascii="Times New Roman" w:hAnsi="Times New Roman" w:cs="Times New Roman"/>
              </w:rPr>
              <w:t>11.1.1</w:t>
            </w:r>
          </w:p>
        </w:tc>
        <w:tc>
          <w:tcPr>
            <w:tcW w:w="1876" w:type="dxa"/>
            <w:vMerge w:val="restart"/>
            <w:tcBorders>
              <w:top w:val="single" w:sz="4" w:space="0" w:color="auto"/>
              <w:left w:val="single" w:sz="4" w:space="0" w:color="auto"/>
              <w:bottom w:val="single" w:sz="4" w:space="0" w:color="auto"/>
              <w:right w:val="single" w:sz="4" w:space="0" w:color="auto"/>
            </w:tcBorders>
          </w:tcPr>
          <w:p w:rsidR="007429B1" w:rsidRPr="00414E89" w:rsidRDefault="007429B1">
            <w:pPr>
              <w:pStyle w:val="ConsPlusNormal"/>
              <w:ind w:firstLine="0"/>
              <w:jc w:val="both"/>
              <w:rPr>
                <w:rFonts w:ascii="Times New Roman" w:hAnsi="Times New Roman" w:cs="Times New Roman"/>
              </w:rPr>
            </w:pPr>
            <w:r w:rsidRPr="00414E89">
              <w:rPr>
                <w:rFonts w:ascii="Times New Roman" w:hAnsi="Times New Roman" w:cs="Times New Roman"/>
              </w:rPr>
              <w:t>Основное мероприятие</w:t>
            </w:r>
          </w:p>
        </w:tc>
        <w:tc>
          <w:tcPr>
            <w:tcW w:w="2240" w:type="dxa"/>
            <w:vMerge w:val="restart"/>
            <w:tcBorders>
              <w:top w:val="single" w:sz="4" w:space="0" w:color="auto"/>
              <w:left w:val="single" w:sz="4" w:space="0" w:color="auto"/>
              <w:bottom w:val="single" w:sz="4" w:space="0" w:color="auto"/>
              <w:right w:val="single" w:sz="4" w:space="0" w:color="auto"/>
            </w:tcBorders>
          </w:tcPr>
          <w:p w:rsidR="007429B1" w:rsidRPr="00414E89" w:rsidRDefault="007429B1">
            <w:pPr>
              <w:pStyle w:val="ConsPlusNormal"/>
              <w:ind w:firstLine="0"/>
              <w:jc w:val="both"/>
              <w:rPr>
                <w:rFonts w:ascii="Times New Roman" w:hAnsi="Times New Roman" w:cs="Times New Roman"/>
              </w:rPr>
            </w:pPr>
          </w:p>
          <w:p w:rsidR="007429B1" w:rsidRPr="00414E89" w:rsidRDefault="007429B1">
            <w:pPr>
              <w:pStyle w:val="ConsPlusNormal"/>
              <w:ind w:firstLine="0"/>
              <w:jc w:val="both"/>
              <w:rPr>
                <w:rFonts w:ascii="Times New Roman" w:hAnsi="Times New Roman" w:cs="Times New Roman"/>
              </w:rPr>
            </w:pPr>
            <w:r w:rsidRPr="00414E89">
              <w:rPr>
                <w:rFonts w:ascii="Times New Roman" w:hAnsi="Times New Roman" w:cs="Times New Roman"/>
              </w:rPr>
              <w:t>Мероприятия  дорожного  хозяйства на автомобильных дорогах общего пользования местного значения</w:t>
            </w:r>
          </w:p>
        </w:tc>
        <w:tc>
          <w:tcPr>
            <w:tcW w:w="2560" w:type="dxa"/>
            <w:tcBorders>
              <w:top w:val="single" w:sz="4" w:space="0" w:color="auto"/>
              <w:left w:val="single" w:sz="4" w:space="0" w:color="auto"/>
              <w:bottom w:val="single" w:sz="4" w:space="0" w:color="auto"/>
              <w:right w:val="single" w:sz="4" w:space="0" w:color="auto"/>
            </w:tcBorders>
          </w:tcPr>
          <w:p w:rsidR="007429B1" w:rsidRPr="00414E89" w:rsidRDefault="007429B1">
            <w:pPr>
              <w:pStyle w:val="ConsPlusNormal"/>
              <w:ind w:firstLine="0"/>
              <w:jc w:val="both"/>
              <w:rPr>
                <w:rFonts w:ascii="Times New Roman" w:hAnsi="Times New Roman" w:cs="Times New Roman"/>
              </w:rPr>
            </w:pPr>
            <w:r w:rsidRPr="00414E89">
              <w:rPr>
                <w:rFonts w:ascii="Times New Roman" w:hAnsi="Times New Roman" w:cs="Times New Roman"/>
              </w:rPr>
              <w:t>всего</w:t>
            </w:r>
          </w:p>
        </w:tc>
        <w:tc>
          <w:tcPr>
            <w:tcW w:w="1800" w:type="dxa"/>
            <w:tcBorders>
              <w:top w:val="single" w:sz="4" w:space="0" w:color="auto"/>
              <w:left w:val="single" w:sz="4" w:space="0" w:color="auto"/>
              <w:bottom w:val="single" w:sz="4" w:space="0" w:color="auto"/>
              <w:right w:val="single" w:sz="4" w:space="0" w:color="auto"/>
            </w:tcBorders>
          </w:tcPr>
          <w:p w:rsidR="007429B1" w:rsidRPr="00414E89" w:rsidRDefault="007429B1" w:rsidP="00C66A42">
            <w:pPr>
              <w:pStyle w:val="ConsPlusNormal"/>
              <w:rPr>
                <w:rFonts w:ascii="Times New Roman" w:hAnsi="Times New Roman" w:cs="Times New Roman"/>
              </w:rPr>
            </w:pPr>
            <w:r w:rsidRPr="00414E89">
              <w:rPr>
                <w:rFonts w:ascii="Times New Roman" w:hAnsi="Times New Roman" w:cs="Times New Roman"/>
              </w:rPr>
              <w:t>1120,186</w:t>
            </w:r>
          </w:p>
        </w:tc>
        <w:tc>
          <w:tcPr>
            <w:tcW w:w="1440" w:type="dxa"/>
            <w:tcBorders>
              <w:top w:val="single" w:sz="4" w:space="0" w:color="auto"/>
              <w:left w:val="single" w:sz="4" w:space="0" w:color="auto"/>
              <w:bottom w:val="single" w:sz="4" w:space="0" w:color="auto"/>
              <w:right w:val="single" w:sz="4" w:space="0" w:color="auto"/>
            </w:tcBorders>
          </w:tcPr>
          <w:p w:rsidR="007429B1" w:rsidRPr="00414E89" w:rsidRDefault="007429B1" w:rsidP="0066554B">
            <w:pPr>
              <w:pStyle w:val="ConsPlusNormal"/>
              <w:ind w:firstLine="0"/>
              <w:rPr>
                <w:rFonts w:ascii="Times New Roman" w:hAnsi="Times New Roman" w:cs="Times New Roman"/>
              </w:rPr>
            </w:pPr>
            <w:r w:rsidRPr="00414E89">
              <w:rPr>
                <w:rFonts w:ascii="Times New Roman" w:hAnsi="Times New Roman" w:cs="Times New Roman"/>
              </w:rPr>
              <w:t>1</w:t>
            </w:r>
            <w:r>
              <w:rPr>
                <w:rFonts w:ascii="Times New Roman" w:hAnsi="Times New Roman" w:cs="Times New Roman"/>
              </w:rPr>
              <w:t>170,629</w:t>
            </w:r>
          </w:p>
        </w:tc>
        <w:tc>
          <w:tcPr>
            <w:tcW w:w="1119" w:type="dxa"/>
            <w:tcBorders>
              <w:top w:val="single" w:sz="4" w:space="0" w:color="auto"/>
              <w:left w:val="single" w:sz="4" w:space="0" w:color="auto"/>
              <w:bottom w:val="single" w:sz="4" w:space="0" w:color="auto"/>
              <w:right w:val="single" w:sz="4" w:space="0" w:color="auto"/>
            </w:tcBorders>
          </w:tcPr>
          <w:p w:rsidR="007429B1" w:rsidRPr="00414E89" w:rsidRDefault="007429B1" w:rsidP="00B72279">
            <w:pPr>
              <w:pStyle w:val="ConsPlusNormal"/>
              <w:ind w:firstLine="0"/>
              <w:rPr>
                <w:rFonts w:ascii="Times New Roman" w:hAnsi="Times New Roman" w:cs="Times New Roman"/>
              </w:rPr>
            </w:pPr>
            <w:r>
              <w:rPr>
                <w:rFonts w:ascii="Times New Roman" w:hAnsi="Times New Roman" w:cs="Times New Roman"/>
              </w:rPr>
              <w:t>2442,676</w:t>
            </w:r>
          </w:p>
        </w:tc>
        <w:tc>
          <w:tcPr>
            <w:tcW w:w="1417" w:type="dxa"/>
            <w:tcBorders>
              <w:top w:val="single" w:sz="4" w:space="0" w:color="auto"/>
              <w:left w:val="single" w:sz="4" w:space="0" w:color="auto"/>
              <w:bottom w:val="single" w:sz="4" w:space="0" w:color="auto"/>
              <w:right w:val="single" w:sz="4" w:space="0" w:color="auto"/>
            </w:tcBorders>
          </w:tcPr>
          <w:p w:rsidR="007429B1" w:rsidRPr="007429B1" w:rsidRDefault="007429B1" w:rsidP="007429B1">
            <w:pPr>
              <w:pStyle w:val="ConsPlusNormal"/>
              <w:ind w:firstLine="0"/>
              <w:rPr>
                <w:rFonts w:ascii="Times New Roman" w:hAnsi="Times New Roman" w:cs="Times New Roman"/>
              </w:rPr>
            </w:pPr>
            <w:r w:rsidRPr="00344DD8">
              <w:rPr>
                <w:rFonts w:ascii="Times New Roman" w:hAnsi="Times New Roman" w:cs="Times New Roman"/>
              </w:rPr>
              <w:t>1905,127</w:t>
            </w:r>
          </w:p>
        </w:tc>
        <w:tc>
          <w:tcPr>
            <w:tcW w:w="1134" w:type="dxa"/>
            <w:tcBorders>
              <w:top w:val="single" w:sz="4" w:space="0" w:color="auto"/>
              <w:left w:val="single" w:sz="4" w:space="0" w:color="auto"/>
              <w:bottom w:val="single" w:sz="4" w:space="0" w:color="auto"/>
              <w:right w:val="single" w:sz="4" w:space="0" w:color="auto"/>
            </w:tcBorders>
          </w:tcPr>
          <w:p w:rsidR="007429B1" w:rsidRPr="00414E89" w:rsidRDefault="007429B1" w:rsidP="00B72279">
            <w:pPr>
              <w:pStyle w:val="ConsPlusNormal"/>
              <w:ind w:firstLine="0"/>
              <w:rPr>
                <w:rFonts w:ascii="Times New Roman" w:hAnsi="Times New Roman" w:cs="Times New Roman"/>
              </w:rPr>
            </w:pPr>
            <w:r>
              <w:rPr>
                <w:rFonts w:ascii="Times New Roman" w:hAnsi="Times New Roman" w:cs="Times New Roman"/>
              </w:rPr>
              <w:t>1439,000</w:t>
            </w:r>
          </w:p>
        </w:tc>
        <w:tc>
          <w:tcPr>
            <w:tcW w:w="1134" w:type="dxa"/>
            <w:tcBorders>
              <w:top w:val="single" w:sz="4" w:space="0" w:color="auto"/>
              <w:left w:val="single" w:sz="4" w:space="0" w:color="auto"/>
              <w:bottom w:val="single" w:sz="4" w:space="0" w:color="auto"/>
              <w:right w:val="single" w:sz="4" w:space="0" w:color="auto"/>
            </w:tcBorders>
          </w:tcPr>
          <w:p w:rsidR="007429B1" w:rsidRPr="00414E89" w:rsidRDefault="007429B1" w:rsidP="00B72279">
            <w:pPr>
              <w:pStyle w:val="ConsPlusNormal"/>
              <w:ind w:firstLine="0"/>
              <w:rPr>
                <w:rFonts w:ascii="Times New Roman" w:hAnsi="Times New Roman" w:cs="Times New Roman"/>
              </w:rPr>
            </w:pPr>
            <w:r>
              <w:rPr>
                <w:rFonts w:ascii="Times New Roman" w:hAnsi="Times New Roman" w:cs="Times New Roman"/>
              </w:rPr>
              <w:t>1487,000</w:t>
            </w:r>
          </w:p>
        </w:tc>
      </w:tr>
      <w:tr w:rsidR="007429B1" w:rsidRPr="00414E89" w:rsidTr="00C66A42">
        <w:tc>
          <w:tcPr>
            <w:tcW w:w="644" w:type="dxa"/>
            <w:vMerge/>
            <w:tcBorders>
              <w:top w:val="single" w:sz="4" w:space="0" w:color="auto"/>
              <w:left w:val="single" w:sz="4" w:space="0" w:color="auto"/>
              <w:bottom w:val="single" w:sz="4" w:space="0" w:color="auto"/>
              <w:right w:val="single" w:sz="4" w:space="0" w:color="auto"/>
            </w:tcBorders>
            <w:vAlign w:val="center"/>
          </w:tcPr>
          <w:p w:rsidR="007429B1" w:rsidRPr="00414E89" w:rsidRDefault="007429B1">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7429B1" w:rsidRPr="00414E89" w:rsidRDefault="007429B1">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7429B1" w:rsidRPr="00414E89" w:rsidRDefault="007429B1">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7429B1" w:rsidRPr="00414E89" w:rsidRDefault="007429B1">
            <w:pPr>
              <w:pStyle w:val="ConsPlusNormal"/>
              <w:ind w:firstLine="0"/>
              <w:jc w:val="both"/>
              <w:rPr>
                <w:rFonts w:ascii="Times New Roman" w:hAnsi="Times New Roman" w:cs="Times New Roman"/>
              </w:rPr>
            </w:pPr>
            <w:r w:rsidRPr="00414E89">
              <w:rPr>
                <w:rFonts w:ascii="Times New Roman" w:hAnsi="Times New Roman" w:cs="Times New Roman"/>
              </w:rPr>
              <w:t>бюджет Русско-Камешкирского сельсовета Камешкирского района Пензенской области</w:t>
            </w:r>
          </w:p>
        </w:tc>
        <w:tc>
          <w:tcPr>
            <w:tcW w:w="1800" w:type="dxa"/>
            <w:tcBorders>
              <w:top w:val="single" w:sz="4" w:space="0" w:color="auto"/>
              <w:left w:val="single" w:sz="4" w:space="0" w:color="auto"/>
              <w:bottom w:val="single" w:sz="4" w:space="0" w:color="auto"/>
              <w:right w:val="single" w:sz="4" w:space="0" w:color="auto"/>
            </w:tcBorders>
          </w:tcPr>
          <w:p w:rsidR="007429B1" w:rsidRPr="00414E89" w:rsidRDefault="007429B1" w:rsidP="00C66A42">
            <w:pPr>
              <w:pStyle w:val="ConsPlusNormal"/>
              <w:ind w:firstLine="0"/>
              <w:rPr>
                <w:rFonts w:ascii="Times New Roman" w:hAnsi="Times New Roman" w:cs="Times New Roman"/>
              </w:rPr>
            </w:pPr>
            <w:r w:rsidRPr="00414E89">
              <w:rPr>
                <w:rFonts w:ascii="Times New Roman" w:hAnsi="Times New Roman" w:cs="Times New Roman"/>
              </w:rPr>
              <w:t>1120,186</w:t>
            </w:r>
          </w:p>
        </w:tc>
        <w:tc>
          <w:tcPr>
            <w:tcW w:w="1440" w:type="dxa"/>
            <w:tcBorders>
              <w:top w:val="single" w:sz="4" w:space="0" w:color="auto"/>
              <w:left w:val="single" w:sz="4" w:space="0" w:color="auto"/>
              <w:bottom w:val="single" w:sz="4" w:space="0" w:color="auto"/>
              <w:right w:val="single" w:sz="4" w:space="0" w:color="auto"/>
            </w:tcBorders>
          </w:tcPr>
          <w:p w:rsidR="007429B1" w:rsidRPr="00414E89" w:rsidRDefault="007429B1" w:rsidP="0061655B">
            <w:pPr>
              <w:pStyle w:val="ConsPlusNormal"/>
              <w:ind w:firstLine="0"/>
              <w:rPr>
                <w:rFonts w:ascii="Times New Roman" w:hAnsi="Times New Roman" w:cs="Times New Roman"/>
              </w:rPr>
            </w:pPr>
            <w:r w:rsidRPr="00414E89">
              <w:rPr>
                <w:rFonts w:ascii="Times New Roman" w:hAnsi="Times New Roman" w:cs="Times New Roman"/>
              </w:rPr>
              <w:t>1</w:t>
            </w:r>
            <w:r>
              <w:rPr>
                <w:rFonts w:ascii="Times New Roman" w:hAnsi="Times New Roman" w:cs="Times New Roman"/>
              </w:rPr>
              <w:t>170,629</w:t>
            </w:r>
          </w:p>
        </w:tc>
        <w:tc>
          <w:tcPr>
            <w:tcW w:w="1119" w:type="dxa"/>
            <w:tcBorders>
              <w:top w:val="single" w:sz="4" w:space="0" w:color="auto"/>
              <w:left w:val="single" w:sz="4" w:space="0" w:color="auto"/>
              <w:bottom w:val="single" w:sz="4" w:space="0" w:color="auto"/>
              <w:right w:val="single" w:sz="4" w:space="0" w:color="auto"/>
            </w:tcBorders>
          </w:tcPr>
          <w:p w:rsidR="007429B1" w:rsidRPr="00414E89" w:rsidRDefault="007429B1" w:rsidP="00B72279">
            <w:pPr>
              <w:pStyle w:val="ConsPlusNormal"/>
              <w:ind w:firstLine="0"/>
              <w:rPr>
                <w:rFonts w:ascii="Times New Roman" w:hAnsi="Times New Roman" w:cs="Times New Roman"/>
              </w:rPr>
            </w:pPr>
            <w:r>
              <w:rPr>
                <w:rFonts w:ascii="Times New Roman" w:hAnsi="Times New Roman" w:cs="Times New Roman"/>
              </w:rPr>
              <w:t>2442,676</w:t>
            </w:r>
          </w:p>
        </w:tc>
        <w:tc>
          <w:tcPr>
            <w:tcW w:w="1417" w:type="dxa"/>
            <w:tcBorders>
              <w:top w:val="single" w:sz="4" w:space="0" w:color="auto"/>
              <w:left w:val="single" w:sz="4" w:space="0" w:color="auto"/>
              <w:bottom w:val="single" w:sz="4" w:space="0" w:color="auto"/>
              <w:right w:val="single" w:sz="4" w:space="0" w:color="auto"/>
            </w:tcBorders>
          </w:tcPr>
          <w:p w:rsidR="007429B1" w:rsidRPr="007429B1" w:rsidRDefault="007429B1" w:rsidP="007429B1">
            <w:pPr>
              <w:pStyle w:val="ConsPlusNormal"/>
              <w:ind w:firstLine="0"/>
              <w:rPr>
                <w:rFonts w:ascii="Times New Roman" w:hAnsi="Times New Roman" w:cs="Times New Roman"/>
              </w:rPr>
            </w:pPr>
            <w:r w:rsidRPr="00344DD8">
              <w:rPr>
                <w:rFonts w:ascii="Times New Roman" w:hAnsi="Times New Roman" w:cs="Times New Roman"/>
              </w:rPr>
              <w:t>1905,127</w:t>
            </w:r>
          </w:p>
        </w:tc>
        <w:tc>
          <w:tcPr>
            <w:tcW w:w="1134" w:type="dxa"/>
            <w:tcBorders>
              <w:top w:val="single" w:sz="4" w:space="0" w:color="auto"/>
              <w:left w:val="single" w:sz="4" w:space="0" w:color="auto"/>
              <w:bottom w:val="single" w:sz="4" w:space="0" w:color="auto"/>
              <w:right w:val="single" w:sz="4" w:space="0" w:color="auto"/>
            </w:tcBorders>
          </w:tcPr>
          <w:p w:rsidR="007429B1" w:rsidRPr="00414E89" w:rsidRDefault="007429B1" w:rsidP="00B72279">
            <w:pPr>
              <w:pStyle w:val="ConsPlusNormal"/>
              <w:ind w:firstLine="0"/>
              <w:rPr>
                <w:rFonts w:ascii="Times New Roman" w:hAnsi="Times New Roman" w:cs="Times New Roman"/>
              </w:rPr>
            </w:pPr>
            <w:r>
              <w:rPr>
                <w:rFonts w:ascii="Times New Roman" w:hAnsi="Times New Roman" w:cs="Times New Roman"/>
              </w:rPr>
              <w:t>1439,000</w:t>
            </w:r>
          </w:p>
        </w:tc>
        <w:tc>
          <w:tcPr>
            <w:tcW w:w="1134" w:type="dxa"/>
            <w:tcBorders>
              <w:top w:val="single" w:sz="4" w:space="0" w:color="auto"/>
              <w:left w:val="single" w:sz="4" w:space="0" w:color="auto"/>
              <w:bottom w:val="single" w:sz="4" w:space="0" w:color="auto"/>
              <w:right w:val="single" w:sz="4" w:space="0" w:color="auto"/>
            </w:tcBorders>
          </w:tcPr>
          <w:p w:rsidR="007429B1" w:rsidRPr="00414E89" w:rsidRDefault="007429B1" w:rsidP="00B72279">
            <w:pPr>
              <w:pStyle w:val="ConsPlusNormal"/>
              <w:ind w:firstLine="0"/>
              <w:rPr>
                <w:rFonts w:ascii="Times New Roman" w:hAnsi="Times New Roman" w:cs="Times New Roman"/>
              </w:rPr>
            </w:pPr>
            <w:r>
              <w:rPr>
                <w:rFonts w:ascii="Times New Roman" w:hAnsi="Times New Roman" w:cs="Times New Roman"/>
              </w:rPr>
              <w:t>1487,000</w:t>
            </w:r>
          </w:p>
        </w:tc>
      </w:tr>
      <w:tr w:rsidR="00BE2A8B" w:rsidRPr="00414E89" w:rsidTr="00C66A42">
        <w:tc>
          <w:tcPr>
            <w:tcW w:w="644"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ind w:firstLine="0"/>
              <w:jc w:val="both"/>
              <w:rPr>
                <w:rFonts w:ascii="Times New Roman" w:hAnsi="Times New Roman" w:cs="Times New Roman"/>
              </w:rPr>
            </w:pPr>
            <w:r w:rsidRPr="00414E89">
              <w:rPr>
                <w:rFonts w:ascii="Times New Roman" w:hAnsi="Times New Roman" w:cs="Times New Roman"/>
              </w:rPr>
              <w:t>в том числе межбюджетные трансферты из федерального бюджета</w:t>
            </w:r>
          </w:p>
        </w:tc>
        <w:tc>
          <w:tcPr>
            <w:tcW w:w="1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119"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r>
      <w:tr w:rsidR="00BE2A8B" w:rsidRPr="00414E89" w:rsidTr="00C66A42">
        <w:tc>
          <w:tcPr>
            <w:tcW w:w="644"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ind w:firstLine="0"/>
              <w:jc w:val="both"/>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119"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r>
      <w:tr w:rsidR="00BE2A8B" w:rsidRPr="00414E89" w:rsidTr="00C66A42">
        <w:tc>
          <w:tcPr>
            <w:tcW w:w="644"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ind w:firstLine="0"/>
              <w:jc w:val="both"/>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119"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r>
      <w:tr w:rsidR="00BE2A8B" w:rsidRPr="00414E89" w:rsidTr="00C66A42">
        <w:tc>
          <w:tcPr>
            <w:tcW w:w="644" w:type="dxa"/>
            <w:vMerge w:val="restart"/>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ind w:left="-722"/>
              <w:jc w:val="center"/>
              <w:rPr>
                <w:rFonts w:ascii="Times New Roman" w:hAnsi="Times New Roman" w:cs="Times New Roman"/>
              </w:rPr>
            </w:pPr>
            <w:r w:rsidRPr="00414E89">
              <w:rPr>
                <w:rFonts w:ascii="Times New Roman" w:hAnsi="Times New Roman" w:cs="Times New Roman"/>
              </w:rPr>
              <w:t>1.2</w:t>
            </w:r>
          </w:p>
        </w:tc>
        <w:tc>
          <w:tcPr>
            <w:tcW w:w="1876" w:type="dxa"/>
            <w:vMerge w:val="restart"/>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ind w:firstLine="0"/>
              <w:rPr>
                <w:rFonts w:ascii="Times New Roman" w:hAnsi="Times New Roman" w:cs="Times New Roman"/>
              </w:rPr>
            </w:pPr>
            <w:r w:rsidRPr="00414E89">
              <w:rPr>
                <w:rFonts w:ascii="Times New Roman" w:hAnsi="Times New Roman" w:cs="Times New Roman"/>
              </w:rPr>
              <w:t>Подпрограмма 2</w:t>
            </w:r>
          </w:p>
        </w:tc>
        <w:tc>
          <w:tcPr>
            <w:tcW w:w="2240" w:type="dxa"/>
            <w:vMerge w:val="restart"/>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ind w:firstLine="0"/>
              <w:rPr>
                <w:rFonts w:ascii="Times New Roman" w:hAnsi="Times New Roman" w:cs="Times New Roman"/>
              </w:rPr>
            </w:pPr>
            <w:r w:rsidRPr="00414E89">
              <w:rPr>
                <w:rFonts w:ascii="Times New Roman" w:hAnsi="Times New Roman" w:cs="Times New Roman"/>
              </w:rPr>
              <w:t xml:space="preserve">Ремонт (капитальный ремонт) автомобильных дорог местного значения в границах Русско-Камешкирского сельсовета Камешкирского района Пензенской области </w:t>
            </w:r>
          </w:p>
        </w:tc>
        <w:tc>
          <w:tcPr>
            <w:tcW w:w="2560"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ind w:firstLine="0"/>
              <w:jc w:val="both"/>
              <w:rPr>
                <w:rFonts w:ascii="Times New Roman" w:hAnsi="Times New Roman" w:cs="Times New Roman"/>
              </w:rPr>
            </w:pPr>
            <w:r w:rsidRPr="00414E89">
              <w:rPr>
                <w:rFonts w:ascii="Times New Roman" w:hAnsi="Times New Roman" w:cs="Times New Roman"/>
              </w:rPr>
              <w:t>всего</w:t>
            </w:r>
          </w:p>
        </w:tc>
        <w:tc>
          <w:tcPr>
            <w:tcW w:w="1800" w:type="dxa"/>
            <w:tcBorders>
              <w:top w:val="single" w:sz="4" w:space="0" w:color="auto"/>
              <w:left w:val="single" w:sz="4" w:space="0" w:color="auto"/>
              <w:bottom w:val="single" w:sz="4" w:space="0" w:color="auto"/>
              <w:right w:val="single" w:sz="4" w:space="0" w:color="auto"/>
            </w:tcBorders>
          </w:tcPr>
          <w:p w:rsidR="00BE2A8B" w:rsidRPr="00414E89" w:rsidRDefault="00B9676D" w:rsidP="00C66A42">
            <w:pPr>
              <w:pStyle w:val="ConsPlusNormal"/>
              <w:rPr>
                <w:rFonts w:ascii="Times New Roman" w:hAnsi="Times New Roman" w:cs="Times New Roman"/>
              </w:rPr>
            </w:pPr>
            <w:r w:rsidRPr="00414E89">
              <w:rPr>
                <w:rFonts w:ascii="Times New Roman" w:hAnsi="Times New Roman" w:cs="Times New Roman"/>
              </w:rPr>
              <w:t>7551,400</w:t>
            </w:r>
          </w:p>
        </w:tc>
        <w:tc>
          <w:tcPr>
            <w:tcW w:w="1440" w:type="dxa"/>
            <w:tcBorders>
              <w:top w:val="single" w:sz="4" w:space="0" w:color="auto"/>
              <w:left w:val="single" w:sz="4" w:space="0" w:color="auto"/>
              <w:bottom w:val="single" w:sz="4" w:space="0" w:color="auto"/>
              <w:right w:val="single" w:sz="4" w:space="0" w:color="auto"/>
            </w:tcBorders>
          </w:tcPr>
          <w:p w:rsidR="00BE2A8B" w:rsidRPr="00414E89" w:rsidRDefault="00B16C73" w:rsidP="00B9676D">
            <w:pPr>
              <w:pStyle w:val="ConsPlusNormal"/>
              <w:ind w:firstLine="0"/>
              <w:rPr>
                <w:rFonts w:ascii="Times New Roman" w:hAnsi="Times New Roman" w:cs="Times New Roman"/>
              </w:rPr>
            </w:pPr>
            <w:r>
              <w:rPr>
                <w:rFonts w:ascii="Times New Roman" w:hAnsi="Times New Roman" w:cs="Times New Roman"/>
              </w:rPr>
              <w:t>7970,205</w:t>
            </w:r>
          </w:p>
        </w:tc>
        <w:tc>
          <w:tcPr>
            <w:tcW w:w="1119" w:type="dxa"/>
            <w:tcBorders>
              <w:top w:val="single" w:sz="4" w:space="0" w:color="auto"/>
              <w:left w:val="single" w:sz="4" w:space="0" w:color="auto"/>
              <w:bottom w:val="single" w:sz="4" w:space="0" w:color="auto"/>
              <w:right w:val="single" w:sz="4" w:space="0" w:color="auto"/>
            </w:tcBorders>
          </w:tcPr>
          <w:p w:rsidR="00BE2A8B" w:rsidRPr="00414E89" w:rsidRDefault="0073547B" w:rsidP="0066554B">
            <w:pPr>
              <w:pStyle w:val="ConsPlusNormal"/>
              <w:ind w:firstLine="0"/>
              <w:rPr>
                <w:rFonts w:ascii="Times New Roman" w:hAnsi="Times New Roman" w:cs="Times New Roman"/>
              </w:rPr>
            </w:pPr>
            <w:r>
              <w:rPr>
                <w:rFonts w:ascii="Times New Roman" w:hAnsi="Times New Roman" w:cs="Times New Roman"/>
              </w:rPr>
              <w:t>5243,616</w:t>
            </w:r>
          </w:p>
        </w:tc>
        <w:tc>
          <w:tcPr>
            <w:tcW w:w="1417" w:type="dxa"/>
            <w:tcBorders>
              <w:top w:val="single" w:sz="4" w:space="0" w:color="auto"/>
              <w:left w:val="single" w:sz="4" w:space="0" w:color="auto"/>
              <w:bottom w:val="single" w:sz="4" w:space="0" w:color="auto"/>
              <w:right w:val="single" w:sz="4" w:space="0" w:color="auto"/>
            </w:tcBorders>
          </w:tcPr>
          <w:p w:rsidR="00BE2A8B" w:rsidRPr="00414E89" w:rsidRDefault="0073547B" w:rsidP="0073547B">
            <w:pPr>
              <w:pStyle w:val="ConsPlusNormal"/>
              <w:ind w:firstLine="0"/>
              <w:rPr>
                <w:rFonts w:ascii="Times New Roman" w:hAnsi="Times New Roman" w:cs="Times New Roman"/>
              </w:rPr>
            </w:pPr>
            <w:r>
              <w:rPr>
                <w:rFonts w:ascii="Times New Roman" w:hAnsi="Times New Roman" w:cs="Times New Roman"/>
              </w:rPr>
              <w:t>5649,032</w:t>
            </w: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73547B">
            <w:pPr>
              <w:pStyle w:val="ConsPlusNormal"/>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73547B">
            <w:pPr>
              <w:pStyle w:val="ConsPlusNormal"/>
              <w:rPr>
                <w:rFonts w:ascii="Times New Roman" w:hAnsi="Times New Roman" w:cs="Times New Roman"/>
              </w:rPr>
            </w:pPr>
            <w:r>
              <w:rPr>
                <w:rFonts w:ascii="Times New Roman" w:hAnsi="Times New Roman" w:cs="Times New Roman"/>
              </w:rPr>
              <w:t>-</w:t>
            </w:r>
          </w:p>
        </w:tc>
      </w:tr>
      <w:tr w:rsidR="00BE2A8B" w:rsidRPr="00414E89" w:rsidTr="00C66A42">
        <w:tc>
          <w:tcPr>
            <w:tcW w:w="644"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ind w:firstLine="0"/>
              <w:jc w:val="both"/>
              <w:rPr>
                <w:rFonts w:ascii="Times New Roman" w:hAnsi="Times New Roman" w:cs="Times New Roman"/>
              </w:rPr>
            </w:pPr>
            <w:r w:rsidRPr="00414E89">
              <w:rPr>
                <w:rFonts w:ascii="Times New Roman" w:hAnsi="Times New Roman" w:cs="Times New Roman"/>
              </w:rPr>
              <w:t>бюджет Русско-Камешкирского сельсовета Камешкирского района Пензенской области</w:t>
            </w:r>
          </w:p>
        </w:tc>
        <w:tc>
          <w:tcPr>
            <w:tcW w:w="1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r w:rsidRPr="00414E89">
              <w:rPr>
                <w:rFonts w:ascii="Times New Roman" w:hAnsi="Times New Roman" w:cs="Times New Roman"/>
              </w:rPr>
              <w:t>-</w:t>
            </w:r>
          </w:p>
        </w:tc>
        <w:tc>
          <w:tcPr>
            <w:tcW w:w="1440" w:type="dxa"/>
            <w:tcBorders>
              <w:top w:val="single" w:sz="4" w:space="0" w:color="auto"/>
              <w:left w:val="single" w:sz="4" w:space="0" w:color="auto"/>
              <w:bottom w:val="single" w:sz="4" w:space="0" w:color="auto"/>
              <w:right w:val="single" w:sz="4" w:space="0" w:color="auto"/>
            </w:tcBorders>
          </w:tcPr>
          <w:p w:rsidR="00BE2A8B" w:rsidRPr="005774F1" w:rsidRDefault="00B16C73" w:rsidP="005774F1">
            <w:pPr>
              <w:pStyle w:val="ConsPlusNormal"/>
              <w:ind w:firstLine="0"/>
              <w:rPr>
                <w:rFonts w:ascii="Times New Roman" w:hAnsi="Times New Roman" w:cs="Times New Roman"/>
                <w:lang w:val="en-US"/>
              </w:rPr>
            </w:pPr>
            <w:r>
              <w:rPr>
                <w:rFonts w:ascii="Times New Roman" w:hAnsi="Times New Roman" w:cs="Times New Roman"/>
              </w:rPr>
              <w:t>398,5</w:t>
            </w:r>
            <w:r w:rsidR="005774F1">
              <w:rPr>
                <w:rFonts w:ascii="Times New Roman" w:hAnsi="Times New Roman" w:cs="Times New Roman"/>
                <w:lang w:val="en-US"/>
              </w:rPr>
              <w:t>05</w:t>
            </w:r>
          </w:p>
        </w:tc>
        <w:tc>
          <w:tcPr>
            <w:tcW w:w="1119" w:type="dxa"/>
            <w:tcBorders>
              <w:top w:val="single" w:sz="4" w:space="0" w:color="auto"/>
              <w:left w:val="single" w:sz="4" w:space="0" w:color="auto"/>
              <w:bottom w:val="single" w:sz="4" w:space="0" w:color="auto"/>
              <w:right w:val="single" w:sz="4" w:space="0" w:color="auto"/>
            </w:tcBorders>
          </w:tcPr>
          <w:p w:rsidR="00BE2A8B" w:rsidRPr="00414E89" w:rsidRDefault="0073547B" w:rsidP="0066554B">
            <w:pPr>
              <w:pStyle w:val="ConsPlusNormal"/>
              <w:ind w:firstLine="0"/>
              <w:rPr>
                <w:rFonts w:ascii="Times New Roman" w:hAnsi="Times New Roman" w:cs="Times New Roman"/>
              </w:rPr>
            </w:pPr>
            <w:r>
              <w:rPr>
                <w:rFonts w:ascii="Times New Roman" w:hAnsi="Times New Roman" w:cs="Times New Roman"/>
              </w:rPr>
              <w:t>262,180</w:t>
            </w:r>
          </w:p>
        </w:tc>
        <w:tc>
          <w:tcPr>
            <w:tcW w:w="1417" w:type="dxa"/>
            <w:tcBorders>
              <w:top w:val="single" w:sz="4" w:space="0" w:color="auto"/>
              <w:left w:val="single" w:sz="4" w:space="0" w:color="auto"/>
              <w:bottom w:val="single" w:sz="4" w:space="0" w:color="auto"/>
              <w:right w:val="single" w:sz="4" w:space="0" w:color="auto"/>
            </w:tcBorders>
          </w:tcPr>
          <w:p w:rsidR="00BE2A8B" w:rsidRPr="00414E89" w:rsidRDefault="0073547B" w:rsidP="0073547B">
            <w:pPr>
              <w:pStyle w:val="ConsPlusNormal"/>
              <w:ind w:firstLine="0"/>
              <w:rPr>
                <w:rFonts w:ascii="Times New Roman" w:hAnsi="Times New Roman" w:cs="Times New Roman"/>
              </w:rPr>
            </w:pPr>
            <w:r>
              <w:rPr>
                <w:rFonts w:ascii="Times New Roman" w:hAnsi="Times New Roman" w:cs="Times New Roman"/>
              </w:rPr>
              <w:t>649,032</w:t>
            </w: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73547B">
            <w:pPr>
              <w:pStyle w:val="ConsPlusNormal"/>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73547B">
            <w:pPr>
              <w:pStyle w:val="ConsPlusNormal"/>
              <w:rPr>
                <w:rFonts w:ascii="Times New Roman" w:hAnsi="Times New Roman" w:cs="Times New Roman"/>
              </w:rPr>
            </w:pPr>
            <w:r>
              <w:rPr>
                <w:rFonts w:ascii="Times New Roman" w:hAnsi="Times New Roman" w:cs="Times New Roman"/>
              </w:rPr>
              <w:t>-</w:t>
            </w:r>
          </w:p>
        </w:tc>
      </w:tr>
      <w:tr w:rsidR="00BE2A8B" w:rsidRPr="00414E89" w:rsidTr="00C66A42">
        <w:tc>
          <w:tcPr>
            <w:tcW w:w="644"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ind w:firstLine="0"/>
              <w:jc w:val="both"/>
              <w:rPr>
                <w:rFonts w:ascii="Times New Roman" w:hAnsi="Times New Roman" w:cs="Times New Roman"/>
              </w:rPr>
            </w:pPr>
            <w:r w:rsidRPr="00414E89">
              <w:rPr>
                <w:rFonts w:ascii="Times New Roman" w:hAnsi="Times New Roman" w:cs="Times New Roman"/>
              </w:rPr>
              <w:t>в том числе межбюджетные трансферты из федерального бюджета</w:t>
            </w:r>
          </w:p>
        </w:tc>
        <w:tc>
          <w:tcPr>
            <w:tcW w:w="1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119"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r>
      <w:tr w:rsidR="00BE2A8B" w:rsidRPr="00414E89" w:rsidTr="00C66A42">
        <w:tc>
          <w:tcPr>
            <w:tcW w:w="644"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BE2A8B" w:rsidRPr="00414E89" w:rsidRDefault="00B9676D">
            <w:pPr>
              <w:pStyle w:val="ConsPlusNormal"/>
              <w:ind w:firstLine="0"/>
              <w:jc w:val="both"/>
              <w:rPr>
                <w:rFonts w:ascii="Times New Roman" w:hAnsi="Times New Roman" w:cs="Times New Roman"/>
              </w:rPr>
            </w:pPr>
            <w:r w:rsidRPr="00414E89">
              <w:rPr>
                <w:rFonts w:ascii="Times New Roman" w:hAnsi="Times New Roman" w:cs="Times New Roman"/>
              </w:rPr>
              <w:t>иные источники (Средства бюджета Пензенской обл)</w:t>
            </w:r>
          </w:p>
        </w:tc>
        <w:tc>
          <w:tcPr>
            <w:tcW w:w="1800" w:type="dxa"/>
            <w:tcBorders>
              <w:top w:val="single" w:sz="4" w:space="0" w:color="auto"/>
              <w:left w:val="single" w:sz="4" w:space="0" w:color="auto"/>
              <w:bottom w:val="single" w:sz="4" w:space="0" w:color="auto"/>
              <w:right w:val="single" w:sz="4" w:space="0" w:color="auto"/>
            </w:tcBorders>
          </w:tcPr>
          <w:p w:rsidR="00BE2A8B" w:rsidRPr="00414E89" w:rsidRDefault="00B9676D" w:rsidP="00C66A42">
            <w:pPr>
              <w:pStyle w:val="ConsPlusNormal"/>
              <w:rPr>
                <w:rFonts w:ascii="Times New Roman" w:hAnsi="Times New Roman" w:cs="Times New Roman"/>
              </w:rPr>
            </w:pPr>
            <w:r w:rsidRPr="00414E89">
              <w:rPr>
                <w:rFonts w:ascii="Times New Roman" w:hAnsi="Times New Roman" w:cs="Times New Roman"/>
              </w:rPr>
              <w:t>7551,400</w:t>
            </w:r>
          </w:p>
        </w:tc>
        <w:tc>
          <w:tcPr>
            <w:tcW w:w="1440" w:type="dxa"/>
            <w:tcBorders>
              <w:top w:val="single" w:sz="4" w:space="0" w:color="auto"/>
              <w:left w:val="single" w:sz="4" w:space="0" w:color="auto"/>
              <w:bottom w:val="single" w:sz="4" w:space="0" w:color="auto"/>
              <w:right w:val="single" w:sz="4" w:space="0" w:color="auto"/>
            </w:tcBorders>
          </w:tcPr>
          <w:p w:rsidR="00BE2A8B" w:rsidRPr="00414E89" w:rsidRDefault="00B16C73" w:rsidP="00B9676D">
            <w:pPr>
              <w:pStyle w:val="ConsPlusNormal"/>
              <w:ind w:firstLine="0"/>
              <w:rPr>
                <w:rFonts w:ascii="Times New Roman" w:hAnsi="Times New Roman" w:cs="Times New Roman"/>
              </w:rPr>
            </w:pPr>
            <w:r>
              <w:rPr>
                <w:rFonts w:ascii="Times New Roman" w:hAnsi="Times New Roman" w:cs="Times New Roman"/>
              </w:rPr>
              <w:t>7571,70</w:t>
            </w:r>
          </w:p>
        </w:tc>
        <w:tc>
          <w:tcPr>
            <w:tcW w:w="1119" w:type="dxa"/>
            <w:tcBorders>
              <w:top w:val="single" w:sz="4" w:space="0" w:color="auto"/>
              <w:left w:val="single" w:sz="4" w:space="0" w:color="auto"/>
              <w:bottom w:val="single" w:sz="4" w:space="0" w:color="auto"/>
              <w:right w:val="single" w:sz="4" w:space="0" w:color="auto"/>
            </w:tcBorders>
          </w:tcPr>
          <w:p w:rsidR="00BE2A8B" w:rsidRPr="00414E89" w:rsidRDefault="00243B34" w:rsidP="00243B34">
            <w:pPr>
              <w:pStyle w:val="ConsPlusNormal"/>
              <w:ind w:firstLine="0"/>
              <w:rPr>
                <w:rFonts w:ascii="Times New Roman" w:hAnsi="Times New Roman" w:cs="Times New Roman"/>
              </w:rPr>
            </w:pPr>
            <w:r>
              <w:rPr>
                <w:rFonts w:ascii="Times New Roman" w:hAnsi="Times New Roman" w:cs="Times New Roman"/>
              </w:rPr>
              <w:t>4981,436</w:t>
            </w:r>
          </w:p>
        </w:tc>
        <w:tc>
          <w:tcPr>
            <w:tcW w:w="1417" w:type="dxa"/>
            <w:tcBorders>
              <w:top w:val="single" w:sz="4" w:space="0" w:color="auto"/>
              <w:left w:val="single" w:sz="4" w:space="0" w:color="auto"/>
              <w:bottom w:val="single" w:sz="4" w:space="0" w:color="auto"/>
              <w:right w:val="single" w:sz="4" w:space="0" w:color="auto"/>
            </w:tcBorders>
          </w:tcPr>
          <w:p w:rsidR="00BE2A8B" w:rsidRPr="00414E89" w:rsidRDefault="0073547B" w:rsidP="0073547B">
            <w:pPr>
              <w:pStyle w:val="ConsPlusNormal"/>
              <w:ind w:firstLine="0"/>
              <w:rPr>
                <w:rFonts w:ascii="Times New Roman" w:hAnsi="Times New Roman" w:cs="Times New Roman"/>
              </w:rPr>
            </w:pPr>
            <w:r>
              <w:rPr>
                <w:rFonts w:ascii="Times New Roman" w:hAnsi="Times New Roman" w:cs="Times New Roman"/>
              </w:rPr>
              <w:t>5000,00</w:t>
            </w: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73547B">
            <w:pPr>
              <w:pStyle w:val="ConsPlusNormal"/>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73547B">
            <w:pPr>
              <w:pStyle w:val="ConsPlusNormal"/>
              <w:rPr>
                <w:rFonts w:ascii="Times New Roman" w:hAnsi="Times New Roman" w:cs="Times New Roman"/>
              </w:rPr>
            </w:pPr>
            <w:r>
              <w:rPr>
                <w:rFonts w:ascii="Times New Roman" w:hAnsi="Times New Roman" w:cs="Times New Roman"/>
              </w:rPr>
              <w:t>-</w:t>
            </w:r>
          </w:p>
        </w:tc>
      </w:tr>
      <w:tr w:rsidR="00BE2A8B" w:rsidRPr="00414E89" w:rsidTr="00C66A42">
        <w:tc>
          <w:tcPr>
            <w:tcW w:w="644"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ind w:firstLine="0"/>
              <w:jc w:val="both"/>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119"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r>
      <w:tr w:rsidR="00BE2A8B" w:rsidRPr="00414E89" w:rsidTr="00C66A42">
        <w:tc>
          <w:tcPr>
            <w:tcW w:w="644" w:type="dxa"/>
            <w:vMerge w:val="restart"/>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jc w:val="both"/>
              <w:rPr>
                <w:rFonts w:ascii="Times New Roman" w:hAnsi="Times New Roman" w:cs="Times New Roman"/>
              </w:rPr>
            </w:pPr>
            <w:r w:rsidRPr="00414E89">
              <w:rPr>
                <w:rFonts w:ascii="Times New Roman" w:hAnsi="Times New Roman" w:cs="Times New Roman"/>
              </w:rPr>
              <w:t>21.2.1</w:t>
            </w:r>
          </w:p>
        </w:tc>
        <w:tc>
          <w:tcPr>
            <w:tcW w:w="1876" w:type="dxa"/>
            <w:vMerge w:val="restart"/>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ind w:firstLine="0"/>
              <w:jc w:val="both"/>
              <w:rPr>
                <w:rFonts w:ascii="Times New Roman" w:hAnsi="Times New Roman" w:cs="Times New Roman"/>
              </w:rPr>
            </w:pPr>
            <w:r w:rsidRPr="00414E89">
              <w:rPr>
                <w:rFonts w:ascii="Times New Roman" w:hAnsi="Times New Roman" w:cs="Times New Roman"/>
              </w:rPr>
              <w:t>Основное мероприятие</w:t>
            </w:r>
          </w:p>
        </w:tc>
        <w:tc>
          <w:tcPr>
            <w:tcW w:w="2240" w:type="dxa"/>
            <w:vMerge w:val="restart"/>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jc w:val="both"/>
              <w:rPr>
                <w:rFonts w:ascii="Times New Roman" w:hAnsi="Times New Roman" w:cs="Times New Roman"/>
              </w:rPr>
            </w:pPr>
          </w:p>
        </w:tc>
        <w:tc>
          <w:tcPr>
            <w:tcW w:w="2560"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ind w:firstLine="0"/>
              <w:jc w:val="both"/>
              <w:rPr>
                <w:rFonts w:ascii="Times New Roman" w:hAnsi="Times New Roman" w:cs="Times New Roman"/>
              </w:rPr>
            </w:pPr>
            <w:r w:rsidRPr="00414E89">
              <w:rPr>
                <w:rFonts w:ascii="Times New Roman" w:hAnsi="Times New Roman" w:cs="Times New Roman"/>
              </w:rPr>
              <w:t>всего</w:t>
            </w:r>
          </w:p>
        </w:tc>
        <w:tc>
          <w:tcPr>
            <w:tcW w:w="1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BE2A8B" w:rsidRPr="00414E89" w:rsidRDefault="00B16C73" w:rsidP="0066554B">
            <w:pPr>
              <w:pStyle w:val="ConsPlusNormal"/>
              <w:ind w:firstLine="0"/>
              <w:rPr>
                <w:rFonts w:ascii="Times New Roman" w:hAnsi="Times New Roman" w:cs="Times New Roman"/>
              </w:rPr>
            </w:pPr>
            <w:r>
              <w:rPr>
                <w:rFonts w:ascii="Times New Roman" w:hAnsi="Times New Roman" w:cs="Times New Roman"/>
              </w:rPr>
              <w:t>7970,205</w:t>
            </w:r>
          </w:p>
        </w:tc>
        <w:tc>
          <w:tcPr>
            <w:tcW w:w="1119" w:type="dxa"/>
            <w:tcBorders>
              <w:top w:val="single" w:sz="4" w:space="0" w:color="auto"/>
              <w:left w:val="single" w:sz="4" w:space="0" w:color="auto"/>
              <w:bottom w:val="single" w:sz="4" w:space="0" w:color="auto"/>
              <w:right w:val="single" w:sz="4" w:space="0" w:color="auto"/>
            </w:tcBorders>
          </w:tcPr>
          <w:p w:rsidR="00BE2A8B" w:rsidRPr="00414E89" w:rsidRDefault="0073547B" w:rsidP="0066554B">
            <w:pPr>
              <w:pStyle w:val="ConsPlusNormal"/>
              <w:ind w:firstLine="0"/>
              <w:rPr>
                <w:rFonts w:ascii="Times New Roman" w:hAnsi="Times New Roman" w:cs="Times New Roman"/>
              </w:rPr>
            </w:pPr>
            <w:r>
              <w:rPr>
                <w:rFonts w:ascii="Times New Roman" w:hAnsi="Times New Roman" w:cs="Times New Roman"/>
              </w:rPr>
              <w:t>4981,436</w:t>
            </w:r>
          </w:p>
        </w:tc>
        <w:tc>
          <w:tcPr>
            <w:tcW w:w="1417" w:type="dxa"/>
            <w:tcBorders>
              <w:top w:val="single" w:sz="4" w:space="0" w:color="auto"/>
              <w:left w:val="single" w:sz="4" w:space="0" w:color="auto"/>
              <w:bottom w:val="single" w:sz="4" w:space="0" w:color="auto"/>
              <w:right w:val="single" w:sz="4" w:space="0" w:color="auto"/>
            </w:tcBorders>
          </w:tcPr>
          <w:p w:rsidR="00BE2A8B" w:rsidRPr="00414E89" w:rsidRDefault="0073547B" w:rsidP="0073547B">
            <w:pPr>
              <w:pStyle w:val="ConsPlusNormal"/>
              <w:ind w:firstLine="0"/>
              <w:rPr>
                <w:rFonts w:ascii="Times New Roman" w:hAnsi="Times New Roman" w:cs="Times New Roman"/>
              </w:rPr>
            </w:pPr>
            <w:r>
              <w:rPr>
                <w:rFonts w:ascii="Times New Roman" w:hAnsi="Times New Roman" w:cs="Times New Roman"/>
              </w:rPr>
              <w:t>5000,000</w:t>
            </w: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73547B">
            <w:pPr>
              <w:pStyle w:val="ConsPlusNormal"/>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73547B">
            <w:pPr>
              <w:pStyle w:val="ConsPlusNormal"/>
              <w:rPr>
                <w:rFonts w:ascii="Times New Roman" w:hAnsi="Times New Roman" w:cs="Times New Roman"/>
              </w:rPr>
            </w:pPr>
            <w:r>
              <w:rPr>
                <w:rFonts w:ascii="Times New Roman" w:hAnsi="Times New Roman" w:cs="Times New Roman"/>
              </w:rPr>
              <w:t>-</w:t>
            </w:r>
          </w:p>
        </w:tc>
      </w:tr>
      <w:tr w:rsidR="0073547B" w:rsidRPr="00414E89" w:rsidTr="00C66A42">
        <w:tc>
          <w:tcPr>
            <w:tcW w:w="644" w:type="dxa"/>
            <w:vMerge/>
            <w:tcBorders>
              <w:top w:val="single" w:sz="4" w:space="0" w:color="auto"/>
              <w:left w:val="single" w:sz="4" w:space="0" w:color="auto"/>
              <w:bottom w:val="single" w:sz="4" w:space="0" w:color="auto"/>
              <w:right w:val="single" w:sz="4" w:space="0" w:color="auto"/>
            </w:tcBorders>
            <w:vAlign w:val="center"/>
          </w:tcPr>
          <w:p w:rsidR="0073547B" w:rsidRPr="00414E89" w:rsidRDefault="0073547B">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73547B" w:rsidRPr="00414E89" w:rsidRDefault="0073547B">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73547B" w:rsidRPr="00414E89" w:rsidRDefault="0073547B">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73547B" w:rsidRPr="00414E89" w:rsidRDefault="0073547B">
            <w:pPr>
              <w:pStyle w:val="ConsPlusNormal"/>
              <w:ind w:firstLine="0"/>
              <w:jc w:val="both"/>
              <w:rPr>
                <w:rFonts w:ascii="Times New Roman" w:hAnsi="Times New Roman" w:cs="Times New Roman"/>
              </w:rPr>
            </w:pPr>
            <w:r w:rsidRPr="00414E89">
              <w:rPr>
                <w:rFonts w:ascii="Times New Roman" w:hAnsi="Times New Roman" w:cs="Times New Roman"/>
              </w:rPr>
              <w:t>бюджет Русско-Камешкирского сельсовета Камешкирского района Пензенской области</w:t>
            </w:r>
          </w:p>
        </w:tc>
        <w:tc>
          <w:tcPr>
            <w:tcW w:w="1800" w:type="dxa"/>
            <w:tcBorders>
              <w:top w:val="single" w:sz="4" w:space="0" w:color="auto"/>
              <w:left w:val="single" w:sz="4" w:space="0" w:color="auto"/>
              <w:bottom w:val="single" w:sz="4" w:space="0" w:color="auto"/>
              <w:right w:val="single" w:sz="4" w:space="0" w:color="auto"/>
            </w:tcBorders>
          </w:tcPr>
          <w:p w:rsidR="0073547B" w:rsidRPr="00414E89" w:rsidRDefault="0073547B" w:rsidP="00C66A42">
            <w:pPr>
              <w:pStyle w:val="ConsPlusNormal"/>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73547B" w:rsidRPr="00414E89" w:rsidRDefault="0073547B" w:rsidP="00152F28">
            <w:pPr>
              <w:pStyle w:val="ConsPlusNormal"/>
              <w:ind w:firstLine="0"/>
              <w:rPr>
                <w:rFonts w:ascii="Times New Roman" w:hAnsi="Times New Roman" w:cs="Times New Roman"/>
              </w:rPr>
            </w:pPr>
            <w:r>
              <w:rPr>
                <w:rFonts w:ascii="Times New Roman" w:hAnsi="Times New Roman" w:cs="Times New Roman"/>
              </w:rPr>
              <w:t>398,505</w:t>
            </w:r>
          </w:p>
        </w:tc>
        <w:tc>
          <w:tcPr>
            <w:tcW w:w="1119" w:type="dxa"/>
            <w:tcBorders>
              <w:top w:val="single" w:sz="4" w:space="0" w:color="auto"/>
              <w:left w:val="single" w:sz="4" w:space="0" w:color="auto"/>
              <w:bottom w:val="single" w:sz="4" w:space="0" w:color="auto"/>
              <w:right w:val="single" w:sz="4" w:space="0" w:color="auto"/>
            </w:tcBorders>
          </w:tcPr>
          <w:p w:rsidR="0073547B" w:rsidRPr="00414E89" w:rsidRDefault="0073547B" w:rsidP="00B72279">
            <w:pPr>
              <w:pStyle w:val="ConsPlusNormal"/>
              <w:ind w:firstLine="0"/>
              <w:rPr>
                <w:rFonts w:ascii="Times New Roman" w:hAnsi="Times New Roman" w:cs="Times New Roman"/>
              </w:rPr>
            </w:pPr>
            <w:r>
              <w:rPr>
                <w:rFonts w:ascii="Times New Roman" w:hAnsi="Times New Roman" w:cs="Times New Roman"/>
              </w:rPr>
              <w:t>262,180</w:t>
            </w:r>
          </w:p>
        </w:tc>
        <w:tc>
          <w:tcPr>
            <w:tcW w:w="1417" w:type="dxa"/>
            <w:tcBorders>
              <w:top w:val="single" w:sz="4" w:space="0" w:color="auto"/>
              <w:left w:val="single" w:sz="4" w:space="0" w:color="auto"/>
              <w:bottom w:val="single" w:sz="4" w:space="0" w:color="auto"/>
              <w:right w:val="single" w:sz="4" w:space="0" w:color="auto"/>
            </w:tcBorders>
          </w:tcPr>
          <w:p w:rsidR="0073547B" w:rsidRPr="00414E89" w:rsidRDefault="0073547B" w:rsidP="00B72279">
            <w:pPr>
              <w:pStyle w:val="ConsPlusNormal"/>
              <w:ind w:firstLine="0"/>
              <w:rPr>
                <w:rFonts w:ascii="Times New Roman" w:hAnsi="Times New Roman" w:cs="Times New Roman"/>
              </w:rPr>
            </w:pPr>
            <w:r>
              <w:rPr>
                <w:rFonts w:ascii="Times New Roman" w:hAnsi="Times New Roman" w:cs="Times New Roman"/>
              </w:rPr>
              <w:t>649,032</w:t>
            </w:r>
          </w:p>
        </w:tc>
        <w:tc>
          <w:tcPr>
            <w:tcW w:w="1134" w:type="dxa"/>
            <w:tcBorders>
              <w:top w:val="single" w:sz="4" w:space="0" w:color="auto"/>
              <w:left w:val="single" w:sz="4" w:space="0" w:color="auto"/>
              <w:bottom w:val="single" w:sz="4" w:space="0" w:color="auto"/>
              <w:right w:val="single" w:sz="4" w:space="0" w:color="auto"/>
            </w:tcBorders>
          </w:tcPr>
          <w:p w:rsidR="0073547B" w:rsidRPr="00414E89" w:rsidRDefault="0073547B">
            <w:pPr>
              <w:pStyle w:val="ConsPlusNormal"/>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rsidR="0073547B" w:rsidRPr="00414E89" w:rsidRDefault="0073547B">
            <w:pPr>
              <w:pStyle w:val="ConsPlusNormal"/>
              <w:rPr>
                <w:rFonts w:ascii="Times New Roman" w:hAnsi="Times New Roman" w:cs="Times New Roman"/>
              </w:rPr>
            </w:pPr>
            <w:r>
              <w:rPr>
                <w:rFonts w:ascii="Times New Roman" w:hAnsi="Times New Roman" w:cs="Times New Roman"/>
              </w:rPr>
              <w:t>-</w:t>
            </w:r>
          </w:p>
        </w:tc>
      </w:tr>
      <w:tr w:rsidR="00BE2A8B" w:rsidRPr="00414E89" w:rsidTr="00C66A42">
        <w:tc>
          <w:tcPr>
            <w:tcW w:w="644"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ind w:firstLine="0"/>
              <w:jc w:val="both"/>
              <w:rPr>
                <w:rFonts w:ascii="Times New Roman" w:hAnsi="Times New Roman" w:cs="Times New Roman"/>
              </w:rPr>
            </w:pPr>
            <w:r w:rsidRPr="00414E89">
              <w:rPr>
                <w:rFonts w:ascii="Times New Roman" w:hAnsi="Times New Roman" w:cs="Times New Roman"/>
              </w:rPr>
              <w:t xml:space="preserve">в том числе межбюджетные трансферты из </w:t>
            </w:r>
            <w:r w:rsidRPr="00414E89">
              <w:rPr>
                <w:rFonts w:ascii="Times New Roman" w:hAnsi="Times New Roman" w:cs="Times New Roman"/>
              </w:rPr>
              <w:lastRenderedPageBreak/>
              <w:t>федерального бюджета</w:t>
            </w:r>
          </w:p>
        </w:tc>
        <w:tc>
          <w:tcPr>
            <w:tcW w:w="1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119"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r>
      <w:tr w:rsidR="00BE2A8B" w:rsidRPr="00414E89" w:rsidTr="00C66A42">
        <w:tc>
          <w:tcPr>
            <w:tcW w:w="644"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ind w:firstLine="0"/>
              <w:jc w:val="both"/>
              <w:rPr>
                <w:rFonts w:ascii="Times New Roman" w:hAnsi="Times New Roman" w:cs="Times New Roman"/>
              </w:rPr>
            </w:pPr>
            <w:r w:rsidRPr="00414E89">
              <w:rPr>
                <w:rFonts w:ascii="Times New Roman" w:hAnsi="Times New Roman" w:cs="Times New Roman"/>
              </w:rPr>
              <w:t>Пензенский территориальный фонд обязательного медицинского страхования</w:t>
            </w:r>
          </w:p>
        </w:tc>
        <w:tc>
          <w:tcPr>
            <w:tcW w:w="1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119"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rPr>
                <w:rFonts w:ascii="Times New Roman" w:hAnsi="Times New Roman" w:cs="Times New Roman"/>
              </w:rPr>
            </w:pPr>
          </w:p>
        </w:tc>
      </w:tr>
      <w:tr w:rsidR="00BE2A8B" w:rsidRPr="00414E89" w:rsidTr="00C66A42">
        <w:tc>
          <w:tcPr>
            <w:tcW w:w="644"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BE2A8B" w:rsidRPr="00414E89" w:rsidRDefault="00BE2A8B">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BE2A8B" w:rsidRPr="00414E89" w:rsidRDefault="00BE2A8B">
            <w:pPr>
              <w:pStyle w:val="ConsPlusNormal"/>
              <w:ind w:firstLine="0"/>
              <w:jc w:val="both"/>
              <w:rPr>
                <w:rFonts w:ascii="Times New Roman" w:hAnsi="Times New Roman" w:cs="Times New Roman"/>
              </w:rPr>
            </w:pPr>
            <w:r w:rsidRPr="00414E89">
              <w:rPr>
                <w:rFonts w:ascii="Times New Roman" w:hAnsi="Times New Roman" w:cs="Times New Roman"/>
              </w:rPr>
              <w:t>иные источники</w:t>
            </w:r>
          </w:p>
        </w:tc>
        <w:tc>
          <w:tcPr>
            <w:tcW w:w="1800" w:type="dxa"/>
            <w:tcBorders>
              <w:top w:val="single" w:sz="4" w:space="0" w:color="auto"/>
              <w:left w:val="single" w:sz="4" w:space="0" w:color="auto"/>
              <w:bottom w:val="single" w:sz="4" w:space="0" w:color="auto"/>
              <w:right w:val="single" w:sz="4" w:space="0" w:color="auto"/>
            </w:tcBorders>
          </w:tcPr>
          <w:p w:rsidR="00BE2A8B" w:rsidRPr="00414E89" w:rsidRDefault="00BE2A8B" w:rsidP="00C66A42">
            <w:pPr>
              <w:pStyle w:val="ConsPlusNormal"/>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BE2A8B" w:rsidRPr="00414E89" w:rsidRDefault="005468A1" w:rsidP="0066554B">
            <w:pPr>
              <w:pStyle w:val="ConsPlusNormal"/>
              <w:ind w:firstLine="0"/>
              <w:rPr>
                <w:rFonts w:ascii="Times New Roman" w:hAnsi="Times New Roman" w:cs="Times New Roman"/>
              </w:rPr>
            </w:pPr>
            <w:r>
              <w:rPr>
                <w:rFonts w:ascii="Times New Roman" w:hAnsi="Times New Roman" w:cs="Times New Roman"/>
              </w:rPr>
              <w:t>7970,205</w:t>
            </w:r>
          </w:p>
        </w:tc>
        <w:tc>
          <w:tcPr>
            <w:tcW w:w="1119" w:type="dxa"/>
            <w:tcBorders>
              <w:top w:val="single" w:sz="4" w:space="0" w:color="auto"/>
              <w:left w:val="single" w:sz="4" w:space="0" w:color="auto"/>
              <w:bottom w:val="single" w:sz="4" w:space="0" w:color="auto"/>
              <w:right w:val="single" w:sz="4" w:space="0" w:color="auto"/>
            </w:tcBorders>
          </w:tcPr>
          <w:p w:rsidR="00BE2A8B" w:rsidRPr="00414E89" w:rsidRDefault="0073547B" w:rsidP="0066554B">
            <w:pPr>
              <w:pStyle w:val="ConsPlusNormal"/>
              <w:ind w:firstLine="0"/>
              <w:rPr>
                <w:rFonts w:ascii="Times New Roman" w:hAnsi="Times New Roman" w:cs="Times New Roman"/>
              </w:rPr>
            </w:pPr>
            <w:r>
              <w:rPr>
                <w:rFonts w:ascii="Times New Roman" w:hAnsi="Times New Roman" w:cs="Times New Roman"/>
              </w:rPr>
              <w:t>4981,436</w:t>
            </w:r>
          </w:p>
        </w:tc>
        <w:tc>
          <w:tcPr>
            <w:tcW w:w="1417" w:type="dxa"/>
            <w:tcBorders>
              <w:top w:val="single" w:sz="4" w:space="0" w:color="auto"/>
              <w:left w:val="single" w:sz="4" w:space="0" w:color="auto"/>
              <w:bottom w:val="single" w:sz="4" w:space="0" w:color="auto"/>
              <w:right w:val="single" w:sz="4" w:space="0" w:color="auto"/>
            </w:tcBorders>
          </w:tcPr>
          <w:p w:rsidR="00BE2A8B" w:rsidRPr="00414E89" w:rsidRDefault="0073547B" w:rsidP="0073547B">
            <w:pPr>
              <w:pStyle w:val="ConsPlusNormal"/>
              <w:ind w:firstLine="0"/>
              <w:rPr>
                <w:rFonts w:ascii="Times New Roman" w:hAnsi="Times New Roman" w:cs="Times New Roman"/>
              </w:rPr>
            </w:pPr>
            <w:r>
              <w:rPr>
                <w:rFonts w:ascii="Times New Roman" w:hAnsi="Times New Roman" w:cs="Times New Roman"/>
              </w:rPr>
              <w:t>5000,000</w:t>
            </w: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73547B">
            <w:pPr>
              <w:pStyle w:val="ConsPlusNormal"/>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tcPr>
          <w:p w:rsidR="00BE2A8B" w:rsidRPr="00414E89" w:rsidRDefault="0073547B">
            <w:pPr>
              <w:pStyle w:val="ConsPlusNormal"/>
              <w:rPr>
                <w:rFonts w:ascii="Times New Roman" w:hAnsi="Times New Roman" w:cs="Times New Roman"/>
              </w:rPr>
            </w:pPr>
            <w:r>
              <w:rPr>
                <w:rFonts w:ascii="Times New Roman" w:hAnsi="Times New Roman" w:cs="Times New Roman"/>
              </w:rPr>
              <w:t>-</w:t>
            </w:r>
          </w:p>
        </w:tc>
      </w:tr>
    </w:tbl>
    <w:p w:rsidR="00796857" w:rsidRPr="00414E89" w:rsidRDefault="00796857" w:rsidP="00796857">
      <w:pPr>
        <w:pStyle w:val="ConsPlusNormal"/>
        <w:jc w:val="both"/>
        <w:rPr>
          <w:rFonts w:ascii="Times New Roman" w:hAnsi="Times New Roman" w:cs="Times New Roman"/>
          <w:sz w:val="24"/>
          <w:szCs w:val="24"/>
        </w:rPr>
      </w:pPr>
    </w:p>
    <w:p w:rsidR="00796857" w:rsidRPr="00414E89" w:rsidRDefault="00796857" w:rsidP="00796857">
      <w:pPr>
        <w:pStyle w:val="ConsPlusNormal"/>
        <w:jc w:val="both"/>
        <w:rPr>
          <w:rFonts w:ascii="Times New Roman" w:hAnsi="Times New Roman" w:cs="Times New Roman"/>
          <w:sz w:val="24"/>
          <w:szCs w:val="24"/>
        </w:rPr>
      </w:pPr>
    </w:p>
    <w:p w:rsidR="00796857" w:rsidRPr="00414E89" w:rsidRDefault="00796857" w:rsidP="00796857">
      <w:pPr>
        <w:pStyle w:val="ConsPlusNormal"/>
        <w:jc w:val="both"/>
        <w:rPr>
          <w:rFonts w:ascii="Times New Roman" w:hAnsi="Times New Roman" w:cs="Times New Roman"/>
          <w:sz w:val="24"/>
          <w:szCs w:val="24"/>
        </w:rPr>
      </w:pPr>
    </w:p>
    <w:p w:rsidR="00796857" w:rsidRPr="00414E89" w:rsidRDefault="00796857" w:rsidP="00796857">
      <w:pPr>
        <w:pStyle w:val="ConsPlusNormal"/>
        <w:jc w:val="both"/>
        <w:rPr>
          <w:rFonts w:ascii="Times New Roman" w:hAnsi="Times New Roman" w:cs="Times New Roman"/>
          <w:sz w:val="24"/>
          <w:szCs w:val="24"/>
        </w:rPr>
      </w:pPr>
    </w:p>
    <w:p w:rsidR="00796857" w:rsidRDefault="00796857" w:rsidP="00796857">
      <w:pPr>
        <w:pStyle w:val="ConsPlusNormal"/>
        <w:jc w:val="both"/>
        <w:rPr>
          <w:rFonts w:ascii="Times New Roman" w:hAnsi="Times New Roman" w:cs="Times New Roman"/>
          <w:sz w:val="24"/>
          <w:szCs w:val="24"/>
        </w:rPr>
      </w:pPr>
    </w:p>
    <w:p w:rsidR="00012139" w:rsidRDefault="00012139" w:rsidP="00796857">
      <w:pPr>
        <w:pStyle w:val="ConsPlusNormal"/>
        <w:jc w:val="both"/>
        <w:rPr>
          <w:rFonts w:ascii="Times New Roman" w:hAnsi="Times New Roman" w:cs="Times New Roman"/>
          <w:sz w:val="24"/>
          <w:szCs w:val="24"/>
        </w:rPr>
      </w:pPr>
    </w:p>
    <w:p w:rsidR="00012139" w:rsidRDefault="00012139" w:rsidP="00796857">
      <w:pPr>
        <w:pStyle w:val="ConsPlusNormal"/>
        <w:jc w:val="both"/>
        <w:rPr>
          <w:rFonts w:ascii="Times New Roman" w:hAnsi="Times New Roman" w:cs="Times New Roman"/>
          <w:sz w:val="24"/>
          <w:szCs w:val="24"/>
        </w:rPr>
      </w:pPr>
    </w:p>
    <w:p w:rsidR="00012139" w:rsidRDefault="00012139" w:rsidP="00796857">
      <w:pPr>
        <w:pStyle w:val="ConsPlusNormal"/>
        <w:jc w:val="both"/>
        <w:rPr>
          <w:rFonts w:ascii="Times New Roman" w:hAnsi="Times New Roman" w:cs="Times New Roman"/>
          <w:sz w:val="24"/>
          <w:szCs w:val="24"/>
        </w:rPr>
      </w:pPr>
    </w:p>
    <w:p w:rsidR="00796857" w:rsidRPr="00414E89" w:rsidRDefault="00796857" w:rsidP="00796857">
      <w:pPr>
        <w:pStyle w:val="ConsPlusNormal"/>
        <w:jc w:val="right"/>
        <w:rPr>
          <w:rFonts w:ascii="Times New Roman" w:hAnsi="Times New Roman" w:cs="Times New Roman"/>
        </w:rPr>
      </w:pPr>
      <w:r w:rsidRPr="00414E89">
        <w:rPr>
          <w:rFonts w:ascii="Times New Roman" w:hAnsi="Times New Roman" w:cs="Times New Roman"/>
        </w:rPr>
        <w:t>Приложение 5</w:t>
      </w:r>
    </w:p>
    <w:p w:rsidR="00796857" w:rsidRPr="00414E89" w:rsidRDefault="00796857" w:rsidP="00796857">
      <w:pPr>
        <w:pStyle w:val="ConsPlusNormal"/>
        <w:jc w:val="right"/>
        <w:rPr>
          <w:rFonts w:ascii="Times New Roman" w:hAnsi="Times New Roman" w:cs="Times New Roman"/>
        </w:rPr>
      </w:pPr>
      <w:r w:rsidRPr="00414E89">
        <w:rPr>
          <w:rFonts w:ascii="Times New Roman" w:hAnsi="Times New Roman" w:cs="Times New Roman"/>
        </w:rPr>
        <w:t xml:space="preserve">к  муниципальной программе </w:t>
      </w:r>
    </w:p>
    <w:p w:rsidR="00796857" w:rsidRPr="00414E89" w:rsidRDefault="00796857" w:rsidP="00796857">
      <w:pPr>
        <w:pStyle w:val="ConsPlusNormal"/>
        <w:jc w:val="right"/>
        <w:rPr>
          <w:rFonts w:ascii="Times New Roman" w:hAnsi="Times New Roman" w:cs="Times New Roman"/>
        </w:rPr>
      </w:pPr>
      <w:r w:rsidRPr="00414E89">
        <w:rPr>
          <w:rFonts w:ascii="Times New Roman" w:hAnsi="Times New Roman" w:cs="Times New Roman"/>
        </w:rPr>
        <w:t xml:space="preserve">«Модернизация и развитие сети </w:t>
      </w:r>
    </w:p>
    <w:p w:rsidR="00796857" w:rsidRPr="00414E89" w:rsidRDefault="00796857" w:rsidP="00796857">
      <w:pPr>
        <w:pStyle w:val="ConsPlusNormal"/>
        <w:jc w:val="right"/>
        <w:rPr>
          <w:rFonts w:ascii="Times New Roman" w:hAnsi="Times New Roman" w:cs="Times New Roman"/>
        </w:rPr>
      </w:pPr>
      <w:r w:rsidRPr="00414E89">
        <w:rPr>
          <w:rFonts w:ascii="Times New Roman" w:hAnsi="Times New Roman" w:cs="Times New Roman"/>
        </w:rPr>
        <w:t>автомобильных дорог местного значения</w:t>
      </w:r>
    </w:p>
    <w:p w:rsidR="00796857" w:rsidRPr="00414E89" w:rsidRDefault="00796857" w:rsidP="00796857">
      <w:pPr>
        <w:pStyle w:val="ConsPlusNormal"/>
        <w:jc w:val="right"/>
        <w:rPr>
          <w:rFonts w:ascii="Times New Roman" w:hAnsi="Times New Roman" w:cs="Times New Roman"/>
        </w:rPr>
      </w:pPr>
      <w:r w:rsidRPr="00414E89">
        <w:rPr>
          <w:rFonts w:ascii="Times New Roman" w:hAnsi="Times New Roman" w:cs="Times New Roman"/>
        </w:rPr>
        <w:t xml:space="preserve"> в границах Русско-Камешкирского сельсовета </w:t>
      </w:r>
    </w:p>
    <w:p w:rsidR="00796857" w:rsidRPr="00414E89" w:rsidRDefault="00796857" w:rsidP="00796857">
      <w:pPr>
        <w:pStyle w:val="ConsPlusNormal"/>
        <w:jc w:val="right"/>
        <w:rPr>
          <w:rFonts w:ascii="Times New Roman" w:hAnsi="Times New Roman" w:cs="Times New Roman"/>
        </w:rPr>
      </w:pPr>
      <w:r w:rsidRPr="00414E89">
        <w:rPr>
          <w:rFonts w:ascii="Times New Roman" w:hAnsi="Times New Roman" w:cs="Times New Roman"/>
        </w:rPr>
        <w:t>Камешкирского района Пензенской области</w:t>
      </w:r>
    </w:p>
    <w:p w:rsidR="00796857" w:rsidRPr="00414E89" w:rsidRDefault="00796857" w:rsidP="00796857">
      <w:pPr>
        <w:pStyle w:val="ConsPlusNormal"/>
        <w:ind w:firstLine="540"/>
        <w:jc w:val="right"/>
        <w:rPr>
          <w:rFonts w:ascii="Times New Roman" w:hAnsi="Times New Roman" w:cs="Times New Roman"/>
          <w:sz w:val="24"/>
          <w:szCs w:val="24"/>
        </w:rPr>
      </w:pPr>
    </w:p>
    <w:p w:rsidR="00796857" w:rsidRPr="00414E89" w:rsidRDefault="00796857" w:rsidP="00796857">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РЕСУРСНОЕ ОБЕСПЕЧЕНИЕ</w:t>
      </w:r>
    </w:p>
    <w:p w:rsidR="00796857" w:rsidRPr="00414E89" w:rsidRDefault="00796857" w:rsidP="00796857">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реализации муниципальной программы  Русско-Камешкирского сельсовета Камешкирского района Пензенской области</w:t>
      </w:r>
    </w:p>
    <w:p w:rsidR="00796857" w:rsidRPr="00414E89" w:rsidRDefault="00796857" w:rsidP="00796857">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 Модернизация и развитие сети   автомобильных дорог местного значения  в границах Русско-Камешкирского сельсовета</w:t>
      </w:r>
    </w:p>
    <w:p w:rsidR="00796857" w:rsidRPr="00414E89" w:rsidRDefault="00796857" w:rsidP="00796857">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Камешкирск</w:t>
      </w:r>
      <w:r w:rsidR="00BE2A8B" w:rsidRPr="00414E89">
        <w:rPr>
          <w:rFonts w:ascii="Times New Roman" w:hAnsi="Times New Roman" w:cs="Times New Roman"/>
          <w:b/>
          <w:sz w:val="24"/>
          <w:szCs w:val="24"/>
        </w:rPr>
        <w:t>ого района Пензенской области</w:t>
      </w:r>
      <w:r w:rsidRPr="00414E89">
        <w:rPr>
          <w:rFonts w:ascii="Times New Roman" w:hAnsi="Times New Roman" w:cs="Times New Roman"/>
          <w:b/>
          <w:sz w:val="24"/>
          <w:szCs w:val="24"/>
        </w:rPr>
        <w:t>"</w:t>
      </w:r>
    </w:p>
    <w:p w:rsidR="00796857" w:rsidRPr="00414E89" w:rsidRDefault="00796857" w:rsidP="00796857">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за счет средств бюджета Русско-Камешкирского сельсовета Камешкирского района</w:t>
      </w:r>
    </w:p>
    <w:p w:rsidR="00796857" w:rsidRPr="00414E89" w:rsidRDefault="00796857" w:rsidP="00796857">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на 2014  и 2015 годы</w:t>
      </w:r>
    </w:p>
    <w:p w:rsidR="00796857" w:rsidRPr="00414E89" w:rsidRDefault="00796857" w:rsidP="00796857">
      <w:pPr>
        <w:pStyle w:val="ConsPlusNormal"/>
        <w:jc w:val="center"/>
        <w:rPr>
          <w:rFonts w:ascii="Times New Roman" w:hAnsi="Times New Roman" w:cs="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0"/>
        <w:gridCol w:w="1928"/>
        <w:gridCol w:w="2462"/>
        <w:gridCol w:w="2608"/>
        <w:gridCol w:w="1215"/>
        <w:gridCol w:w="1080"/>
        <w:gridCol w:w="1001"/>
        <w:gridCol w:w="960"/>
        <w:gridCol w:w="1080"/>
        <w:gridCol w:w="1200"/>
        <w:gridCol w:w="1320"/>
      </w:tblGrid>
      <w:tr w:rsidR="00796857" w:rsidRPr="00414E89">
        <w:tc>
          <w:tcPr>
            <w:tcW w:w="5000" w:type="dxa"/>
            <w:gridSpan w:val="3"/>
            <w:tcBorders>
              <w:top w:val="single" w:sz="4" w:space="0" w:color="auto"/>
              <w:left w:val="single" w:sz="4" w:space="0" w:color="auto"/>
              <w:bottom w:val="single" w:sz="4" w:space="0" w:color="auto"/>
              <w:right w:val="single" w:sz="4" w:space="0" w:color="auto"/>
            </w:tcBorders>
            <w:vAlign w:val="center"/>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Ответственный исполнитель муниципальной программы</w:t>
            </w:r>
          </w:p>
        </w:tc>
        <w:tc>
          <w:tcPr>
            <w:tcW w:w="10464" w:type="dxa"/>
            <w:gridSpan w:val="8"/>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Администрация Русско-Камешкирского сельсовета Камешкирского района Пензенской области</w:t>
            </w:r>
          </w:p>
        </w:tc>
      </w:tr>
      <w:tr w:rsidR="00796857" w:rsidRPr="00414E89">
        <w:tc>
          <w:tcPr>
            <w:tcW w:w="610" w:type="dxa"/>
            <w:vMerge w:val="restart"/>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N</w:t>
            </w:r>
          </w:p>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пп/п</w:t>
            </w:r>
          </w:p>
        </w:tc>
        <w:tc>
          <w:tcPr>
            <w:tcW w:w="1928" w:type="dxa"/>
            <w:vMerge w:val="restart"/>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Статус</w:t>
            </w:r>
          </w:p>
        </w:tc>
        <w:tc>
          <w:tcPr>
            <w:tcW w:w="2462" w:type="dxa"/>
            <w:vMerge w:val="restart"/>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Наименование муниципальной программы, подпрограммы</w:t>
            </w:r>
          </w:p>
        </w:tc>
        <w:tc>
          <w:tcPr>
            <w:tcW w:w="2608" w:type="dxa"/>
            <w:vMerge w:val="restart"/>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Ответственный исполнитель, соисполнитель</w:t>
            </w:r>
          </w:p>
        </w:tc>
        <w:tc>
          <w:tcPr>
            <w:tcW w:w="5336" w:type="dxa"/>
            <w:gridSpan w:val="5"/>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 xml:space="preserve">Код бюджетной классификации </w:t>
            </w:r>
            <w:hyperlink r:id="rId15" w:anchor="P829#P829" w:history="1">
              <w:r w:rsidRPr="00414E89">
                <w:rPr>
                  <w:rStyle w:val="a6"/>
                  <w:rFonts w:ascii="Times New Roman" w:hAnsi="Times New Roman" w:cs="Times New Roman"/>
                  <w:color w:val="auto"/>
                </w:rPr>
                <w:t>&lt;1&gt;</w:t>
              </w:r>
            </w:hyperlink>
          </w:p>
        </w:tc>
        <w:tc>
          <w:tcPr>
            <w:tcW w:w="2520" w:type="dxa"/>
            <w:gridSpan w:val="2"/>
            <w:tcBorders>
              <w:top w:val="single" w:sz="4" w:space="0" w:color="auto"/>
              <w:left w:val="single" w:sz="4" w:space="0" w:color="auto"/>
              <w:bottom w:val="single" w:sz="4" w:space="0" w:color="auto"/>
              <w:right w:val="single" w:sz="4" w:space="0" w:color="auto"/>
            </w:tcBorders>
          </w:tcPr>
          <w:p w:rsidR="00796857" w:rsidRPr="00414E89" w:rsidRDefault="00796857">
            <w:pPr>
              <w:rPr>
                <w:sz w:val="20"/>
                <w:szCs w:val="20"/>
              </w:rPr>
            </w:pPr>
            <w:r w:rsidRPr="00414E89">
              <w:rPr>
                <w:sz w:val="20"/>
                <w:szCs w:val="20"/>
              </w:rPr>
              <w:t>Расходы бюджета Русско-Камешкирского сельсовета Камешкирского района</w:t>
            </w:r>
          </w:p>
          <w:p w:rsidR="00796857" w:rsidRPr="00414E89" w:rsidRDefault="00796857">
            <w:pPr>
              <w:rPr>
                <w:sz w:val="20"/>
                <w:szCs w:val="20"/>
              </w:rPr>
            </w:pPr>
            <w:r w:rsidRPr="00414E89">
              <w:rPr>
                <w:sz w:val="20"/>
                <w:szCs w:val="20"/>
              </w:rPr>
              <w:t>Пензенской области,</w:t>
            </w:r>
          </w:p>
          <w:p w:rsidR="00796857" w:rsidRPr="00414E89" w:rsidRDefault="00796857">
            <w:r w:rsidRPr="00414E89">
              <w:rPr>
                <w:sz w:val="20"/>
                <w:szCs w:val="20"/>
              </w:rPr>
              <w:lastRenderedPageBreak/>
              <w:t>тыс. рублей</w:t>
            </w:r>
          </w:p>
        </w:tc>
      </w:tr>
      <w:tr w:rsidR="00796857" w:rsidRPr="00414E89">
        <w:tc>
          <w:tcPr>
            <w:tcW w:w="610"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2462"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2608"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1215"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ГРБС</w:t>
            </w:r>
          </w:p>
        </w:tc>
        <w:tc>
          <w:tcPr>
            <w:tcW w:w="108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з</w:t>
            </w:r>
          </w:p>
        </w:tc>
        <w:tc>
          <w:tcPr>
            <w:tcW w:w="1001"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р</w:t>
            </w:r>
          </w:p>
        </w:tc>
        <w:tc>
          <w:tcPr>
            <w:tcW w:w="96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 xml:space="preserve">СР </w:t>
            </w:r>
            <w:hyperlink r:id="rId16" w:anchor="P829#P829" w:history="1">
              <w:r w:rsidRPr="00414E89">
                <w:rPr>
                  <w:rStyle w:val="a6"/>
                  <w:rFonts w:ascii="Times New Roman" w:hAnsi="Times New Roman" w:cs="Times New Roman"/>
                  <w:color w:val="auto"/>
                </w:rPr>
                <w:t>&lt;1&gt;</w:t>
              </w:r>
            </w:hyperlink>
          </w:p>
        </w:tc>
        <w:tc>
          <w:tcPr>
            <w:tcW w:w="108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ВР</w:t>
            </w:r>
          </w:p>
        </w:tc>
        <w:tc>
          <w:tcPr>
            <w:tcW w:w="120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smartTag w:uri="urn:schemas-microsoft-com:office:smarttags" w:element="metricconverter">
              <w:smartTagPr>
                <w:attr w:name="ProductID" w:val="2014 г"/>
              </w:smartTagPr>
              <w:r w:rsidRPr="00414E89">
                <w:rPr>
                  <w:rFonts w:ascii="Times New Roman" w:hAnsi="Times New Roman" w:cs="Times New Roman"/>
                </w:rPr>
                <w:t>2014 г</w:t>
              </w:r>
            </w:smartTag>
            <w:r w:rsidRPr="00414E89">
              <w:rPr>
                <w:rFonts w:ascii="Times New Roman" w:hAnsi="Times New Roman" w:cs="Times New Roman"/>
              </w:rPr>
              <w:t>.</w:t>
            </w:r>
          </w:p>
        </w:tc>
        <w:tc>
          <w:tcPr>
            <w:tcW w:w="132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smartTag w:uri="urn:schemas-microsoft-com:office:smarttags" w:element="metricconverter">
              <w:smartTagPr>
                <w:attr w:name="ProductID" w:val="2015 г"/>
              </w:smartTagPr>
              <w:r w:rsidRPr="00414E89">
                <w:rPr>
                  <w:rFonts w:ascii="Times New Roman" w:hAnsi="Times New Roman" w:cs="Times New Roman"/>
                </w:rPr>
                <w:t>2015 г</w:t>
              </w:r>
            </w:smartTag>
            <w:r w:rsidRPr="00414E89">
              <w:rPr>
                <w:rFonts w:ascii="Times New Roman" w:hAnsi="Times New Roman" w:cs="Times New Roman"/>
              </w:rPr>
              <w:t>.</w:t>
            </w:r>
          </w:p>
        </w:tc>
      </w:tr>
      <w:tr w:rsidR="00796857" w:rsidRPr="00414E89">
        <w:tc>
          <w:tcPr>
            <w:tcW w:w="61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1</w:t>
            </w:r>
          </w:p>
        </w:tc>
        <w:tc>
          <w:tcPr>
            <w:tcW w:w="1928"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2</w:t>
            </w:r>
          </w:p>
        </w:tc>
        <w:tc>
          <w:tcPr>
            <w:tcW w:w="2462"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3</w:t>
            </w:r>
          </w:p>
        </w:tc>
        <w:tc>
          <w:tcPr>
            <w:tcW w:w="2608"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4</w:t>
            </w:r>
          </w:p>
        </w:tc>
        <w:tc>
          <w:tcPr>
            <w:tcW w:w="1215"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5</w:t>
            </w:r>
          </w:p>
        </w:tc>
        <w:tc>
          <w:tcPr>
            <w:tcW w:w="1080" w:type="dxa"/>
            <w:tcBorders>
              <w:top w:val="single" w:sz="4" w:space="0" w:color="auto"/>
              <w:left w:val="single" w:sz="4" w:space="0" w:color="auto"/>
              <w:bottom w:val="single" w:sz="4" w:space="0" w:color="auto"/>
              <w:right w:val="single" w:sz="4" w:space="0" w:color="auto"/>
            </w:tcBorders>
          </w:tcPr>
          <w:p w:rsidR="00796857" w:rsidRPr="00414E89" w:rsidRDefault="00796857">
            <w:pPr>
              <w:rPr>
                <w:sz w:val="20"/>
                <w:szCs w:val="20"/>
              </w:rPr>
            </w:pPr>
            <w:r w:rsidRPr="00414E89">
              <w:rPr>
                <w:sz w:val="20"/>
                <w:szCs w:val="20"/>
              </w:rPr>
              <w:t>6</w:t>
            </w:r>
          </w:p>
        </w:tc>
        <w:tc>
          <w:tcPr>
            <w:tcW w:w="1001" w:type="dxa"/>
            <w:tcBorders>
              <w:top w:val="single" w:sz="4" w:space="0" w:color="auto"/>
              <w:left w:val="single" w:sz="4" w:space="0" w:color="auto"/>
              <w:bottom w:val="single" w:sz="4" w:space="0" w:color="auto"/>
              <w:right w:val="single" w:sz="4" w:space="0" w:color="auto"/>
            </w:tcBorders>
          </w:tcPr>
          <w:p w:rsidR="00796857" w:rsidRPr="00414E89" w:rsidRDefault="00796857">
            <w:pPr>
              <w:rPr>
                <w:sz w:val="20"/>
                <w:szCs w:val="20"/>
              </w:rPr>
            </w:pPr>
            <w:r w:rsidRPr="00414E89">
              <w:rPr>
                <w:sz w:val="20"/>
                <w:szCs w:val="20"/>
              </w:rPr>
              <w:t>7</w:t>
            </w:r>
          </w:p>
        </w:tc>
        <w:tc>
          <w:tcPr>
            <w:tcW w:w="960" w:type="dxa"/>
            <w:tcBorders>
              <w:top w:val="single" w:sz="4" w:space="0" w:color="auto"/>
              <w:left w:val="single" w:sz="4" w:space="0" w:color="auto"/>
              <w:bottom w:val="single" w:sz="4" w:space="0" w:color="auto"/>
              <w:right w:val="single" w:sz="4" w:space="0" w:color="auto"/>
            </w:tcBorders>
          </w:tcPr>
          <w:p w:rsidR="00796857" w:rsidRPr="00414E89" w:rsidRDefault="00796857">
            <w:pPr>
              <w:rPr>
                <w:sz w:val="20"/>
                <w:szCs w:val="20"/>
              </w:rPr>
            </w:pPr>
            <w:r w:rsidRPr="00414E89">
              <w:rPr>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796857" w:rsidRPr="00414E89" w:rsidRDefault="00796857">
            <w:pPr>
              <w:rPr>
                <w:sz w:val="20"/>
                <w:szCs w:val="20"/>
              </w:rPr>
            </w:pPr>
            <w:r w:rsidRPr="00414E89">
              <w:rPr>
                <w:sz w:val="20"/>
                <w:szCs w:val="20"/>
              </w:rPr>
              <w:t>9</w:t>
            </w:r>
          </w:p>
        </w:tc>
        <w:tc>
          <w:tcPr>
            <w:tcW w:w="120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10</w:t>
            </w:r>
          </w:p>
        </w:tc>
        <w:tc>
          <w:tcPr>
            <w:tcW w:w="132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11</w:t>
            </w:r>
          </w:p>
        </w:tc>
      </w:tr>
      <w:tr w:rsidR="00796857" w:rsidRPr="00414E89">
        <w:tc>
          <w:tcPr>
            <w:tcW w:w="610" w:type="dxa"/>
            <w:vMerge w:val="restart"/>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left="-1139"/>
              <w:jc w:val="center"/>
              <w:rPr>
                <w:rFonts w:ascii="Times New Roman" w:hAnsi="Times New Roman" w:cs="Times New Roman"/>
              </w:rPr>
            </w:pPr>
            <w:r w:rsidRPr="00414E89">
              <w:rPr>
                <w:rFonts w:ascii="Times New Roman" w:hAnsi="Times New Roman" w:cs="Times New Roman"/>
              </w:rPr>
              <w:t>1</w:t>
            </w:r>
          </w:p>
        </w:tc>
        <w:tc>
          <w:tcPr>
            <w:tcW w:w="1928" w:type="dxa"/>
            <w:vMerge w:val="restart"/>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Муниципальная программа</w:t>
            </w:r>
          </w:p>
        </w:tc>
        <w:tc>
          <w:tcPr>
            <w:tcW w:w="2462" w:type="dxa"/>
            <w:vMerge w:val="restart"/>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jc w:val="both"/>
              <w:rPr>
                <w:rFonts w:ascii="Times New Roman" w:hAnsi="Times New Roman" w:cs="Times New Roman"/>
              </w:rPr>
            </w:pPr>
          </w:p>
          <w:p w:rsidR="00796857" w:rsidRPr="00414E89" w:rsidRDefault="00796857">
            <w:pPr>
              <w:pStyle w:val="ConsPlusNormal"/>
              <w:ind w:firstLine="0"/>
              <w:jc w:val="both"/>
              <w:rPr>
                <w:rFonts w:ascii="Times New Roman" w:hAnsi="Times New Roman" w:cs="Times New Roman"/>
              </w:rPr>
            </w:pPr>
            <w:r w:rsidRPr="00414E89">
              <w:rPr>
                <w:rFonts w:ascii="Times New Roman" w:hAnsi="Times New Roman" w:cs="Times New Roman"/>
              </w:rPr>
              <w:t>Модернизация и развитие сети   автомобильных дорог местного значения  в границах Русско-Камешкирского сельсовета</w:t>
            </w:r>
          </w:p>
          <w:p w:rsidR="00796857" w:rsidRPr="00414E89" w:rsidRDefault="00796857" w:rsidP="00C66A42">
            <w:pPr>
              <w:pStyle w:val="ConsPlusNormal"/>
              <w:ind w:firstLine="0"/>
              <w:jc w:val="both"/>
              <w:rPr>
                <w:rFonts w:ascii="Times New Roman" w:hAnsi="Times New Roman" w:cs="Times New Roman"/>
              </w:rPr>
            </w:pPr>
            <w:r w:rsidRPr="00414E89">
              <w:rPr>
                <w:rFonts w:ascii="Times New Roman" w:hAnsi="Times New Roman" w:cs="Times New Roman"/>
              </w:rPr>
              <w:t>Камешкирского района Пензенской области</w:t>
            </w:r>
            <w:r w:rsidR="00C66A42" w:rsidRPr="00414E89">
              <w:rPr>
                <w:rFonts w:ascii="Times New Roman" w:hAnsi="Times New Roman" w:cs="Times New Roman"/>
              </w:rPr>
              <w:t>»</w:t>
            </w:r>
          </w:p>
        </w:tc>
        <w:tc>
          <w:tcPr>
            <w:tcW w:w="2608"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r w:rsidRPr="00414E89">
              <w:rPr>
                <w:rFonts w:ascii="Times New Roman" w:hAnsi="Times New Roman" w:cs="Times New Roman"/>
              </w:rPr>
              <w:t>всего</w:t>
            </w:r>
          </w:p>
        </w:tc>
        <w:tc>
          <w:tcPr>
            <w:tcW w:w="1215" w:type="dxa"/>
            <w:tcBorders>
              <w:top w:val="single" w:sz="4" w:space="0" w:color="auto"/>
              <w:left w:val="single" w:sz="4" w:space="0" w:color="auto"/>
              <w:bottom w:val="single" w:sz="4" w:space="0" w:color="auto"/>
              <w:right w:val="single" w:sz="4" w:space="0" w:color="auto"/>
            </w:tcBorders>
          </w:tcPr>
          <w:p w:rsidR="00796857" w:rsidRPr="00414E89" w:rsidRDefault="00796857">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796857" w:rsidRPr="00414E89" w:rsidRDefault="00796857">
            <w:pPr>
              <w:rPr>
                <w:sz w:val="20"/>
                <w:szCs w:val="20"/>
              </w:rPr>
            </w:pPr>
          </w:p>
        </w:tc>
        <w:tc>
          <w:tcPr>
            <w:tcW w:w="1001" w:type="dxa"/>
            <w:tcBorders>
              <w:top w:val="single" w:sz="4" w:space="0" w:color="auto"/>
              <w:left w:val="single" w:sz="4" w:space="0" w:color="auto"/>
              <w:bottom w:val="single" w:sz="4" w:space="0" w:color="auto"/>
              <w:right w:val="single" w:sz="4" w:space="0" w:color="auto"/>
            </w:tcBorders>
          </w:tcPr>
          <w:p w:rsidR="00796857" w:rsidRPr="00414E89" w:rsidRDefault="00796857">
            <w:pPr>
              <w:rPr>
                <w:sz w:val="20"/>
                <w:szCs w:val="20"/>
              </w:rPr>
            </w:pPr>
          </w:p>
        </w:tc>
        <w:tc>
          <w:tcPr>
            <w:tcW w:w="960" w:type="dxa"/>
            <w:tcBorders>
              <w:top w:val="single" w:sz="4" w:space="0" w:color="auto"/>
              <w:left w:val="single" w:sz="4" w:space="0" w:color="auto"/>
              <w:bottom w:val="single" w:sz="4" w:space="0" w:color="auto"/>
              <w:right w:val="single" w:sz="4" w:space="0" w:color="auto"/>
            </w:tcBorders>
          </w:tcPr>
          <w:p w:rsidR="00796857" w:rsidRPr="00414E89" w:rsidRDefault="00796857">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796857" w:rsidRPr="00414E89" w:rsidRDefault="00796857">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796857" w:rsidRPr="00414E89" w:rsidRDefault="00796857">
            <w:pPr>
              <w:rPr>
                <w:sz w:val="20"/>
                <w:szCs w:val="20"/>
              </w:rPr>
            </w:pPr>
          </w:p>
        </w:tc>
        <w:tc>
          <w:tcPr>
            <w:tcW w:w="1320" w:type="dxa"/>
            <w:tcBorders>
              <w:top w:val="single" w:sz="4" w:space="0" w:color="auto"/>
              <w:left w:val="single" w:sz="4" w:space="0" w:color="auto"/>
              <w:bottom w:val="single" w:sz="4" w:space="0" w:color="auto"/>
              <w:right w:val="single" w:sz="4" w:space="0" w:color="auto"/>
            </w:tcBorders>
          </w:tcPr>
          <w:p w:rsidR="00796857" w:rsidRPr="00414E89" w:rsidRDefault="00796857">
            <w:pPr>
              <w:rPr>
                <w:sz w:val="20"/>
                <w:szCs w:val="20"/>
              </w:rPr>
            </w:pPr>
          </w:p>
        </w:tc>
      </w:tr>
      <w:tr w:rsidR="00796857" w:rsidRPr="00414E89">
        <w:tc>
          <w:tcPr>
            <w:tcW w:w="610"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2462"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2608"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ответственный исполнитель</w:t>
            </w:r>
          </w:p>
        </w:tc>
        <w:tc>
          <w:tcPr>
            <w:tcW w:w="1215"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Х</w:t>
            </w:r>
          </w:p>
        </w:tc>
        <w:tc>
          <w:tcPr>
            <w:tcW w:w="1001"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Х</w:t>
            </w:r>
          </w:p>
        </w:tc>
        <w:tc>
          <w:tcPr>
            <w:tcW w:w="96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Х</w:t>
            </w:r>
          </w:p>
        </w:tc>
        <w:tc>
          <w:tcPr>
            <w:tcW w:w="1080" w:type="dxa"/>
            <w:tcBorders>
              <w:top w:val="single" w:sz="4" w:space="0" w:color="auto"/>
              <w:left w:val="single" w:sz="4" w:space="0" w:color="auto"/>
              <w:bottom w:val="single" w:sz="4" w:space="0" w:color="auto"/>
              <w:right w:val="single" w:sz="4" w:space="0" w:color="auto"/>
            </w:tcBorders>
          </w:tcPr>
          <w:p w:rsidR="00796857" w:rsidRPr="00414E89" w:rsidRDefault="00796857">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c>
          <w:tcPr>
            <w:tcW w:w="132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r>
      <w:tr w:rsidR="00796857" w:rsidRPr="00414E89">
        <w:tc>
          <w:tcPr>
            <w:tcW w:w="610" w:type="dxa"/>
            <w:vMerge w:val="restart"/>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left="-733" w:firstLine="719"/>
              <w:jc w:val="center"/>
              <w:rPr>
                <w:rFonts w:ascii="Times New Roman" w:hAnsi="Times New Roman" w:cs="Times New Roman"/>
              </w:rPr>
            </w:pPr>
            <w:r w:rsidRPr="00414E89">
              <w:rPr>
                <w:rFonts w:ascii="Times New Roman" w:hAnsi="Times New Roman" w:cs="Times New Roman"/>
              </w:rPr>
              <w:t>1.1</w:t>
            </w:r>
          </w:p>
        </w:tc>
        <w:tc>
          <w:tcPr>
            <w:tcW w:w="1928" w:type="dxa"/>
            <w:vMerge w:val="restart"/>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Подпрограмма 1</w:t>
            </w:r>
          </w:p>
        </w:tc>
        <w:tc>
          <w:tcPr>
            <w:tcW w:w="2462" w:type="dxa"/>
            <w:vMerge w:val="restart"/>
            <w:tcBorders>
              <w:top w:val="single" w:sz="4" w:space="0" w:color="auto"/>
              <w:left w:val="single" w:sz="4" w:space="0" w:color="auto"/>
              <w:bottom w:val="single" w:sz="4" w:space="0" w:color="auto"/>
              <w:right w:val="single" w:sz="4" w:space="0" w:color="auto"/>
            </w:tcBorders>
          </w:tcPr>
          <w:p w:rsidR="00796857" w:rsidRPr="00414E89" w:rsidRDefault="00796857" w:rsidP="00C66A42">
            <w:pPr>
              <w:pStyle w:val="ConsPlusNormal"/>
              <w:ind w:firstLine="0"/>
              <w:rPr>
                <w:rFonts w:ascii="Times New Roman" w:hAnsi="Times New Roman" w:cs="Times New Roman"/>
              </w:rPr>
            </w:pPr>
            <w:r w:rsidRPr="00414E89">
              <w:rPr>
                <w:rFonts w:ascii="Times New Roman" w:hAnsi="Times New Roman" w:cs="Times New Roman"/>
              </w:rPr>
              <w:t xml:space="preserve">Содержание улично- дорожной сети Русско-Камешкирского  сельсовета Камешкирского района Пензенской области на </w:t>
            </w:r>
          </w:p>
        </w:tc>
        <w:tc>
          <w:tcPr>
            <w:tcW w:w="2608"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r w:rsidRPr="00414E89">
              <w:rPr>
                <w:rFonts w:ascii="Times New Roman" w:hAnsi="Times New Roman" w:cs="Times New Roman"/>
              </w:rPr>
              <w:t>всего</w:t>
            </w:r>
          </w:p>
        </w:tc>
        <w:tc>
          <w:tcPr>
            <w:tcW w:w="1215"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Х</w:t>
            </w:r>
          </w:p>
        </w:tc>
        <w:tc>
          <w:tcPr>
            <w:tcW w:w="1001"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Х</w:t>
            </w:r>
          </w:p>
        </w:tc>
        <w:tc>
          <w:tcPr>
            <w:tcW w:w="96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Х</w:t>
            </w:r>
          </w:p>
        </w:tc>
        <w:tc>
          <w:tcPr>
            <w:tcW w:w="1080" w:type="dxa"/>
            <w:tcBorders>
              <w:top w:val="single" w:sz="4" w:space="0" w:color="auto"/>
              <w:left w:val="single" w:sz="4" w:space="0" w:color="auto"/>
              <w:bottom w:val="single" w:sz="4" w:space="0" w:color="auto"/>
              <w:right w:val="single" w:sz="4" w:space="0" w:color="auto"/>
            </w:tcBorders>
          </w:tcPr>
          <w:p w:rsidR="00796857" w:rsidRPr="00414E89" w:rsidRDefault="00796857">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c>
          <w:tcPr>
            <w:tcW w:w="132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r>
      <w:tr w:rsidR="00796857" w:rsidRPr="00414E89">
        <w:tc>
          <w:tcPr>
            <w:tcW w:w="610"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2462"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2608"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ответственный исполнитель подпрограммы</w:t>
            </w:r>
          </w:p>
        </w:tc>
        <w:tc>
          <w:tcPr>
            <w:tcW w:w="1215"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Х</w:t>
            </w:r>
          </w:p>
        </w:tc>
        <w:tc>
          <w:tcPr>
            <w:tcW w:w="1001"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Х</w:t>
            </w:r>
          </w:p>
        </w:tc>
        <w:tc>
          <w:tcPr>
            <w:tcW w:w="96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Х</w:t>
            </w:r>
          </w:p>
        </w:tc>
        <w:tc>
          <w:tcPr>
            <w:tcW w:w="1080" w:type="dxa"/>
            <w:tcBorders>
              <w:top w:val="single" w:sz="4" w:space="0" w:color="auto"/>
              <w:left w:val="single" w:sz="4" w:space="0" w:color="auto"/>
              <w:bottom w:val="single" w:sz="4" w:space="0" w:color="auto"/>
              <w:right w:val="single" w:sz="4" w:space="0" w:color="auto"/>
            </w:tcBorders>
          </w:tcPr>
          <w:p w:rsidR="00796857" w:rsidRPr="00414E89" w:rsidRDefault="00796857">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c>
          <w:tcPr>
            <w:tcW w:w="132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r>
      <w:tr w:rsidR="00796857" w:rsidRPr="00414E89">
        <w:tc>
          <w:tcPr>
            <w:tcW w:w="610" w:type="dxa"/>
            <w:vMerge w:val="restart"/>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left="-719"/>
              <w:jc w:val="center"/>
              <w:rPr>
                <w:rFonts w:ascii="Times New Roman" w:hAnsi="Times New Roman" w:cs="Times New Roman"/>
              </w:rPr>
            </w:pPr>
            <w:r w:rsidRPr="00414E89">
              <w:rPr>
                <w:rFonts w:ascii="Times New Roman" w:hAnsi="Times New Roman" w:cs="Times New Roman"/>
              </w:rPr>
              <w:t>1.2</w:t>
            </w:r>
          </w:p>
        </w:tc>
        <w:tc>
          <w:tcPr>
            <w:tcW w:w="1928" w:type="dxa"/>
            <w:vMerge w:val="restart"/>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Подпрограмма 2</w:t>
            </w:r>
          </w:p>
        </w:tc>
        <w:tc>
          <w:tcPr>
            <w:tcW w:w="2462" w:type="dxa"/>
            <w:vMerge w:val="restart"/>
            <w:tcBorders>
              <w:top w:val="single" w:sz="4" w:space="0" w:color="auto"/>
              <w:left w:val="single" w:sz="4" w:space="0" w:color="auto"/>
              <w:bottom w:val="single" w:sz="4" w:space="0" w:color="auto"/>
              <w:right w:val="single" w:sz="4" w:space="0" w:color="auto"/>
            </w:tcBorders>
          </w:tcPr>
          <w:p w:rsidR="00796857" w:rsidRPr="00414E89" w:rsidRDefault="00796857" w:rsidP="00C66A42">
            <w:pPr>
              <w:pStyle w:val="ConsPlusNormal"/>
              <w:ind w:firstLine="0"/>
              <w:rPr>
                <w:rFonts w:ascii="Times New Roman" w:hAnsi="Times New Roman" w:cs="Times New Roman"/>
              </w:rPr>
            </w:pPr>
            <w:r w:rsidRPr="00414E89">
              <w:rPr>
                <w:rFonts w:ascii="Times New Roman" w:hAnsi="Times New Roman" w:cs="Times New Roman"/>
              </w:rPr>
              <w:t xml:space="preserve">Ремонт (капитальный ремонт) автомобильных дорог местного значения в границах Русско-Камешкирского сельсовета Камешкирского района Пензенской области </w:t>
            </w:r>
          </w:p>
        </w:tc>
        <w:tc>
          <w:tcPr>
            <w:tcW w:w="2608"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всего</w:t>
            </w:r>
          </w:p>
        </w:tc>
        <w:tc>
          <w:tcPr>
            <w:tcW w:w="1215"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Х</w:t>
            </w:r>
          </w:p>
        </w:tc>
        <w:tc>
          <w:tcPr>
            <w:tcW w:w="1001"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Х</w:t>
            </w:r>
          </w:p>
        </w:tc>
        <w:tc>
          <w:tcPr>
            <w:tcW w:w="96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Х</w:t>
            </w:r>
          </w:p>
        </w:tc>
        <w:tc>
          <w:tcPr>
            <w:tcW w:w="1080" w:type="dxa"/>
            <w:tcBorders>
              <w:top w:val="single" w:sz="4" w:space="0" w:color="auto"/>
              <w:left w:val="single" w:sz="4" w:space="0" w:color="auto"/>
              <w:bottom w:val="single" w:sz="4" w:space="0" w:color="auto"/>
              <w:right w:val="single" w:sz="4" w:space="0" w:color="auto"/>
            </w:tcBorders>
          </w:tcPr>
          <w:p w:rsidR="00796857" w:rsidRPr="00414E89" w:rsidRDefault="00796857">
            <w:pPr>
              <w:rPr>
                <w:sz w:val="20"/>
                <w:szCs w:val="20"/>
              </w:rPr>
            </w:pPr>
            <w:r w:rsidRPr="00414E89">
              <w:rPr>
                <w:sz w:val="20"/>
                <w:szCs w:val="20"/>
              </w:rPr>
              <w:t>Х</w:t>
            </w:r>
          </w:p>
        </w:tc>
        <w:tc>
          <w:tcPr>
            <w:tcW w:w="120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c>
          <w:tcPr>
            <w:tcW w:w="132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r>
      <w:tr w:rsidR="00796857" w:rsidRPr="00414E89">
        <w:tc>
          <w:tcPr>
            <w:tcW w:w="610"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2462"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2608"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ответственный исполнитель</w:t>
            </w:r>
          </w:p>
        </w:tc>
        <w:tc>
          <w:tcPr>
            <w:tcW w:w="1215"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Х</w:t>
            </w:r>
          </w:p>
        </w:tc>
        <w:tc>
          <w:tcPr>
            <w:tcW w:w="1001"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Х</w:t>
            </w:r>
          </w:p>
        </w:tc>
        <w:tc>
          <w:tcPr>
            <w:tcW w:w="96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Х</w:t>
            </w:r>
          </w:p>
        </w:tc>
        <w:tc>
          <w:tcPr>
            <w:tcW w:w="1080" w:type="dxa"/>
            <w:tcBorders>
              <w:top w:val="single" w:sz="4" w:space="0" w:color="auto"/>
              <w:left w:val="single" w:sz="4" w:space="0" w:color="auto"/>
              <w:bottom w:val="single" w:sz="4" w:space="0" w:color="auto"/>
              <w:right w:val="single" w:sz="4" w:space="0" w:color="auto"/>
            </w:tcBorders>
          </w:tcPr>
          <w:p w:rsidR="00796857" w:rsidRPr="00414E89" w:rsidRDefault="00796857">
            <w:pPr>
              <w:rPr>
                <w:sz w:val="20"/>
                <w:szCs w:val="20"/>
              </w:rPr>
            </w:pPr>
            <w:r w:rsidRPr="00414E89">
              <w:rPr>
                <w:sz w:val="20"/>
                <w:szCs w:val="20"/>
              </w:rPr>
              <w:t>Х</w:t>
            </w:r>
          </w:p>
        </w:tc>
        <w:tc>
          <w:tcPr>
            <w:tcW w:w="120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c>
          <w:tcPr>
            <w:tcW w:w="132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r>
    </w:tbl>
    <w:p w:rsidR="00796857" w:rsidRPr="00414E89" w:rsidRDefault="00796857" w:rsidP="00796857">
      <w:pPr>
        <w:pStyle w:val="ConsPlusNormal"/>
        <w:ind w:firstLine="540"/>
        <w:jc w:val="both"/>
        <w:rPr>
          <w:rFonts w:ascii="Times New Roman" w:hAnsi="Times New Roman" w:cs="Times New Roman"/>
          <w:sz w:val="24"/>
          <w:szCs w:val="24"/>
        </w:rPr>
      </w:pPr>
    </w:p>
    <w:p w:rsidR="00796857" w:rsidRPr="00414E89" w:rsidRDefault="00796857" w:rsidP="00796857">
      <w:pPr>
        <w:pStyle w:val="ConsPlusNormal"/>
        <w:jc w:val="both"/>
        <w:rPr>
          <w:rFonts w:ascii="Times New Roman" w:hAnsi="Times New Roman" w:cs="Times New Roman"/>
          <w:sz w:val="24"/>
          <w:szCs w:val="24"/>
        </w:rPr>
      </w:pPr>
    </w:p>
    <w:p w:rsidR="00796857" w:rsidRPr="00414E89" w:rsidRDefault="00796857" w:rsidP="00796857">
      <w:pPr>
        <w:pStyle w:val="ConsPlusNormal"/>
        <w:jc w:val="both"/>
        <w:rPr>
          <w:rFonts w:ascii="Times New Roman" w:hAnsi="Times New Roman" w:cs="Times New Roman"/>
          <w:sz w:val="24"/>
          <w:szCs w:val="24"/>
        </w:rPr>
      </w:pPr>
    </w:p>
    <w:p w:rsidR="00796857" w:rsidRPr="00414E89" w:rsidRDefault="00796857" w:rsidP="00796857">
      <w:pPr>
        <w:pStyle w:val="ConsPlusNormal"/>
        <w:jc w:val="both"/>
        <w:rPr>
          <w:rFonts w:ascii="Times New Roman" w:hAnsi="Times New Roman" w:cs="Times New Roman"/>
          <w:sz w:val="24"/>
          <w:szCs w:val="24"/>
        </w:rPr>
      </w:pPr>
    </w:p>
    <w:p w:rsidR="00796857" w:rsidRPr="00414E89" w:rsidRDefault="00796857" w:rsidP="00796857">
      <w:pPr>
        <w:pStyle w:val="ConsPlusNormal"/>
        <w:jc w:val="both"/>
        <w:rPr>
          <w:rFonts w:ascii="Times New Roman" w:hAnsi="Times New Roman" w:cs="Times New Roman"/>
          <w:sz w:val="24"/>
          <w:szCs w:val="24"/>
        </w:rPr>
      </w:pPr>
    </w:p>
    <w:p w:rsidR="00796857" w:rsidRPr="00414E89" w:rsidRDefault="00796857" w:rsidP="00796857">
      <w:pPr>
        <w:pStyle w:val="ConsPlusNormal"/>
        <w:jc w:val="both"/>
        <w:rPr>
          <w:rFonts w:ascii="Times New Roman" w:hAnsi="Times New Roman" w:cs="Times New Roman"/>
          <w:sz w:val="24"/>
          <w:szCs w:val="24"/>
        </w:rPr>
      </w:pPr>
    </w:p>
    <w:p w:rsidR="00796857" w:rsidRPr="00414E89" w:rsidRDefault="00796857" w:rsidP="00796857">
      <w:pPr>
        <w:pStyle w:val="ConsPlusNormal"/>
        <w:jc w:val="both"/>
        <w:rPr>
          <w:rFonts w:ascii="Times New Roman" w:hAnsi="Times New Roman" w:cs="Times New Roman"/>
          <w:sz w:val="24"/>
          <w:szCs w:val="24"/>
        </w:rPr>
      </w:pPr>
    </w:p>
    <w:p w:rsidR="00796857" w:rsidRPr="00414E89" w:rsidRDefault="00796857" w:rsidP="00796857">
      <w:pPr>
        <w:pStyle w:val="ConsPlusNormal"/>
        <w:jc w:val="both"/>
        <w:rPr>
          <w:rFonts w:ascii="Times New Roman" w:hAnsi="Times New Roman" w:cs="Times New Roman"/>
          <w:sz w:val="24"/>
          <w:szCs w:val="24"/>
        </w:rPr>
      </w:pPr>
    </w:p>
    <w:p w:rsidR="00796857" w:rsidRPr="00414E89" w:rsidRDefault="00796857" w:rsidP="00796857">
      <w:pPr>
        <w:pStyle w:val="ConsPlusNormal"/>
        <w:jc w:val="both"/>
        <w:rPr>
          <w:rFonts w:ascii="Times New Roman" w:hAnsi="Times New Roman" w:cs="Times New Roman"/>
          <w:sz w:val="24"/>
          <w:szCs w:val="24"/>
        </w:rPr>
      </w:pPr>
    </w:p>
    <w:p w:rsidR="00796857" w:rsidRPr="00414E89" w:rsidRDefault="00796857" w:rsidP="00796857">
      <w:pPr>
        <w:pStyle w:val="ConsPlusNormal"/>
        <w:jc w:val="both"/>
        <w:rPr>
          <w:rFonts w:ascii="Times New Roman" w:hAnsi="Times New Roman" w:cs="Times New Roman"/>
          <w:sz w:val="24"/>
          <w:szCs w:val="24"/>
        </w:rPr>
      </w:pPr>
    </w:p>
    <w:p w:rsidR="00796857" w:rsidRPr="00414E89" w:rsidRDefault="00796857" w:rsidP="00796857">
      <w:pPr>
        <w:pStyle w:val="ConsPlusNormal"/>
        <w:jc w:val="both"/>
        <w:rPr>
          <w:rFonts w:ascii="Times New Roman" w:hAnsi="Times New Roman" w:cs="Times New Roman"/>
          <w:sz w:val="24"/>
          <w:szCs w:val="24"/>
        </w:rPr>
      </w:pPr>
    </w:p>
    <w:p w:rsidR="00796857" w:rsidRPr="00414E89" w:rsidRDefault="00796857" w:rsidP="00796857">
      <w:pPr>
        <w:pStyle w:val="ConsPlusNormal"/>
        <w:jc w:val="both"/>
        <w:rPr>
          <w:rFonts w:ascii="Times New Roman" w:hAnsi="Times New Roman" w:cs="Times New Roman"/>
          <w:sz w:val="24"/>
          <w:szCs w:val="24"/>
        </w:rPr>
      </w:pPr>
    </w:p>
    <w:p w:rsidR="00796857" w:rsidRPr="00414E89" w:rsidRDefault="00796857" w:rsidP="00796857">
      <w:pPr>
        <w:pStyle w:val="ConsPlusNormal"/>
        <w:jc w:val="both"/>
        <w:rPr>
          <w:rFonts w:ascii="Times New Roman" w:hAnsi="Times New Roman" w:cs="Times New Roman"/>
          <w:sz w:val="24"/>
          <w:szCs w:val="24"/>
        </w:rPr>
      </w:pPr>
    </w:p>
    <w:p w:rsidR="00796857" w:rsidRPr="00414E89" w:rsidRDefault="00796857" w:rsidP="00796857">
      <w:pPr>
        <w:pStyle w:val="ConsPlusNormal"/>
        <w:jc w:val="both"/>
        <w:rPr>
          <w:rFonts w:ascii="Times New Roman" w:hAnsi="Times New Roman" w:cs="Times New Roman"/>
          <w:sz w:val="24"/>
          <w:szCs w:val="24"/>
        </w:rPr>
      </w:pPr>
    </w:p>
    <w:p w:rsidR="00796857" w:rsidRPr="00414E89" w:rsidRDefault="00796857" w:rsidP="00796857">
      <w:pPr>
        <w:pStyle w:val="ConsPlusNormal"/>
        <w:jc w:val="both"/>
        <w:rPr>
          <w:rFonts w:ascii="Times New Roman" w:hAnsi="Times New Roman" w:cs="Times New Roman"/>
          <w:sz w:val="24"/>
          <w:szCs w:val="24"/>
        </w:rPr>
      </w:pPr>
    </w:p>
    <w:p w:rsidR="00A9470B" w:rsidRPr="00414E89" w:rsidRDefault="00A9470B" w:rsidP="00A9470B">
      <w:pPr>
        <w:pStyle w:val="ConsPlusNormal"/>
        <w:tabs>
          <w:tab w:val="left" w:pos="14730"/>
        </w:tabs>
        <w:jc w:val="both"/>
        <w:rPr>
          <w:rFonts w:ascii="Times New Roman" w:hAnsi="Times New Roman" w:cs="Times New Roman"/>
          <w:sz w:val="24"/>
          <w:szCs w:val="24"/>
        </w:rPr>
      </w:pPr>
    </w:p>
    <w:p w:rsidR="00C66A42" w:rsidRPr="00414E89" w:rsidRDefault="00C66A42" w:rsidP="00A9470B">
      <w:pPr>
        <w:pStyle w:val="ConsPlusNormal"/>
        <w:tabs>
          <w:tab w:val="left" w:pos="14730"/>
        </w:tabs>
        <w:jc w:val="right"/>
        <w:rPr>
          <w:rFonts w:ascii="Times New Roman" w:hAnsi="Times New Roman" w:cs="Times New Roman"/>
        </w:rPr>
      </w:pPr>
      <w:r w:rsidRPr="00414E89">
        <w:rPr>
          <w:rFonts w:ascii="Times New Roman" w:hAnsi="Times New Roman" w:cs="Times New Roman"/>
        </w:rPr>
        <w:t>Приложение 5.1</w:t>
      </w:r>
    </w:p>
    <w:p w:rsidR="00C66A42" w:rsidRPr="00414E89" w:rsidRDefault="00C66A42" w:rsidP="00C66A42">
      <w:pPr>
        <w:pStyle w:val="ConsPlusNormal"/>
        <w:jc w:val="right"/>
        <w:rPr>
          <w:rFonts w:ascii="Times New Roman" w:hAnsi="Times New Roman" w:cs="Times New Roman"/>
        </w:rPr>
      </w:pPr>
      <w:r w:rsidRPr="00414E89">
        <w:rPr>
          <w:rFonts w:ascii="Times New Roman" w:hAnsi="Times New Roman" w:cs="Times New Roman"/>
        </w:rPr>
        <w:t xml:space="preserve">к  муниципальной программе </w:t>
      </w:r>
    </w:p>
    <w:p w:rsidR="00C66A42" w:rsidRPr="00414E89" w:rsidRDefault="00C66A42" w:rsidP="00C66A42">
      <w:pPr>
        <w:pStyle w:val="ConsPlusNormal"/>
        <w:jc w:val="right"/>
        <w:rPr>
          <w:rFonts w:ascii="Times New Roman" w:hAnsi="Times New Roman" w:cs="Times New Roman"/>
        </w:rPr>
      </w:pPr>
      <w:r w:rsidRPr="00414E89">
        <w:rPr>
          <w:rFonts w:ascii="Times New Roman" w:hAnsi="Times New Roman" w:cs="Times New Roman"/>
        </w:rPr>
        <w:t xml:space="preserve">«Модернизация и развитие сети </w:t>
      </w:r>
    </w:p>
    <w:p w:rsidR="00C66A42" w:rsidRPr="00414E89" w:rsidRDefault="00C66A42" w:rsidP="00C66A42">
      <w:pPr>
        <w:pStyle w:val="ConsPlusNormal"/>
        <w:jc w:val="right"/>
        <w:rPr>
          <w:rFonts w:ascii="Times New Roman" w:hAnsi="Times New Roman" w:cs="Times New Roman"/>
        </w:rPr>
      </w:pPr>
      <w:r w:rsidRPr="00414E89">
        <w:rPr>
          <w:rFonts w:ascii="Times New Roman" w:hAnsi="Times New Roman" w:cs="Times New Roman"/>
        </w:rPr>
        <w:t>автомобильных дорог местного значения</w:t>
      </w:r>
    </w:p>
    <w:p w:rsidR="00C66A42" w:rsidRPr="00414E89" w:rsidRDefault="00C66A42" w:rsidP="00C66A42">
      <w:pPr>
        <w:pStyle w:val="ConsPlusNormal"/>
        <w:jc w:val="right"/>
        <w:rPr>
          <w:rFonts w:ascii="Times New Roman" w:hAnsi="Times New Roman" w:cs="Times New Roman"/>
        </w:rPr>
      </w:pPr>
      <w:r w:rsidRPr="00414E89">
        <w:rPr>
          <w:rFonts w:ascii="Times New Roman" w:hAnsi="Times New Roman" w:cs="Times New Roman"/>
        </w:rPr>
        <w:t xml:space="preserve"> в границах Русско-Камешкирского сельсовета </w:t>
      </w:r>
    </w:p>
    <w:p w:rsidR="00C66A42" w:rsidRPr="00414E89" w:rsidRDefault="00C66A42" w:rsidP="00C66A42">
      <w:pPr>
        <w:pStyle w:val="ConsPlusNormal"/>
        <w:jc w:val="right"/>
        <w:rPr>
          <w:rFonts w:ascii="Times New Roman" w:hAnsi="Times New Roman" w:cs="Times New Roman"/>
        </w:rPr>
      </w:pPr>
      <w:r w:rsidRPr="00414E89">
        <w:rPr>
          <w:rFonts w:ascii="Times New Roman" w:hAnsi="Times New Roman" w:cs="Times New Roman"/>
        </w:rPr>
        <w:t>Камешкирского района Пензенской области</w:t>
      </w:r>
    </w:p>
    <w:p w:rsidR="00C66A42" w:rsidRPr="00414E89" w:rsidRDefault="00C66A42" w:rsidP="00C66A42">
      <w:pPr>
        <w:pStyle w:val="ConsPlusNormal"/>
        <w:ind w:firstLine="540"/>
        <w:jc w:val="right"/>
        <w:rPr>
          <w:rFonts w:ascii="Times New Roman" w:hAnsi="Times New Roman" w:cs="Times New Roman"/>
          <w:sz w:val="24"/>
          <w:szCs w:val="24"/>
        </w:rPr>
      </w:pPr>
      <w:r w:rsidRPr="00414E89">
        <w:rPr>
          <w:rFonts w:ascii="Times New Roman" w:hAnsi="Times New Roman" w:cs="Times New Roman"/>
        </w:rPr>
        <w:t xml:space="preserve"> </w:t>
      </w:r>
    </w:p>
    <w:p w:rsidR="00C66A42" w:rsidRPr="00414E89" w:rsidRDefault="00C66A42" w:rsidP="00C66A42">
      <w:pPr>
        <w:pStyle w:val="ConsPlusNormal"/>
        <w:ind w:firstLine="540"/>
        <w:jc w:val="center"/>
        <w:rPr>
          <w:rFonts w:ascii="Times New Roman" w:hAnsi="Times New Roman" w:cs="Times New Roman"/>
          <w:b/>
          <w:sz w:val="24"/>
          <w:szCs w:val="24"/>
        </w:rPr>
      </w:pPr>
    </w:p>
    <w:p w:rsidR="00C66A42" w:rsidRPr="00414E89" w:rsidRDefault="00C66A42" w:rsidP="00C66A42">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РЕСУРСНОЕ ОБЕСПЕЧЕНИЕ</w:t>
      </w:r>
    </w:p>
    <w:p w:rsidR="00C66A42" w:rsidRPr="00414E89" w:rsidRDefault="00C66A42" w:rsidP="00C66A42">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реализации муниципальной программы  Русско-Камешкирского сельсовета Камешкирского района Пензенской области</w:t>
      </w:r>
    </w:p>
    <w:p w:rsidR="00C66A42" w:rsidRPr="00414E89" w:rsidRDefault="00C66A42" w:rsidP="00C66A42">
      <w:pPr>
        <w:pStyle w:val="ConsPlusNormal"/>
        <w:ind w:firstLine="0"/>
        <w:jc w:val="center"/>
        <w:rPr>
          <w:rFonts w:ascii="Times New Roman" w:hAnsi="Times New Roman" w:cs="Times New Roman"/>
          <w:b/>
          <w:sz w:val="24"/>
          <w:szCs w:val="24"/>
        </w:rPr>
      </w:pPr>
      <w:r w:rsidRPr="00414E89">
        <w:rPr>
          <w:rFonts w:ascii="Times New Roman" w:hAnsi="Times New Roman" w:cs="Times New Roman"/>
          <w:b/>
          <w:sz w:val="24"/>
          <w:szCs w:val="24"/>
        </w:rPr>
        <w:t xml:space="preserve"> «Модернизация и развитие сети   автомобильных дорог местного значения  в границах Русско-Камешкирского сельсовета</w:t>
      </w:r>
    </w:p>
    <w:p w:rsidR="00C66A42" w:rsidRPr="00414E89" w:rsidRDefault="00C66A42" w:rsidP="00C66A42">
      <w:pPr>
        <w:pStyle w:val="ConsPlusNormal"/>
        <w:ind w:firstLine="0"/>
        <w:jc w:val="center"/>
        <w:rPr>
          <w:rFonts w:ascii="Times New Roman" w:hAnsi="Times New Roman" w:cs="Times New Roman"/>
          <w:b/>
          <w:sz w:val="24"/>
          <w:szCs w:val="24"/>
        </w:rPr>
      </w:pPr>
      <w:r w:rsidRPr="00414E89">
        <w:rPr>
          <w:rFonts w:ascii="Times New Roman" w:hAnsi="Times New Roman" w:cs="Times New Roman"/>
          <w:b/>
          <w:sz w:val="24"/>
          <w:szCs w:val="24"/>
        </w:rPr>
        <w:t>Камешкирского района Пензенской области»</w:t>
      </w:r>
    </w:p>
    <w:p w:rsidR="00C66A42" w:rsidRPr="00414E89" w:rsidRDefault="00C66A42" w:rsidP="00C66A42">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за счет средств бюджета Русско-Камешкирского сельсовета Камешкирского района Пензенской области</w:t>
      </w:r>
    </w:p>
    <w:p w:rsidR="00C66A42" w:rsidRPr="00414E89" w:rsidRDefault="00C66A42" w:rsidP="00C66A42">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на 2016 - 2018 годы</w:t>
      </w:r>
    </w:p>
    <w:p w:rsidR="00C66A42" w:rsidRPr="00414E89" w:rsidRDefault="00C66A42" w:rsidP="00C66A42">
      <w:pPr>
        <w:pStyle w:val="ConsPlusNormal"/>
        <w:ind w:firstLine="540"/>
        <w:jc w:val="center"/>
        <w:rPr>
          <w:rFonts w:ascii="Times New Roman" w:hAnsi="Times New Roman" w:cs="Times New Roman"/>
          <w:b/>
          <w:sz w:val="24"/>
          <w:szCs w:val="24"/>
        </w:rPr>
      </w:pPr>
    </w:p>
    <w:tbl>
      <w:tblPr>
        <w:tblW w:w="0" w:type="auto"/>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0"/>
        <w:gridCol w:w="1733"/>
        <w:gridCol w:w="1732"/>
        <w:gridCol w:w="1428"/>
        <w:gridCol w:w="800"/>
        <w:gridCol w:w="720"/>
        <w:gridCol w:w="763"/>
        <w:gridCol w:w="840"/>
        <w:gridCol w:w="720"/>
        <w:gridCol w:w="1080"/>
        <w:gridCol w:w="1200"/>
        <w:gridCol w:w="1785"/>
      </w:tblGrid>
      <w:tr w:rsidR="00C66A42" w:rsidRPr="00414E89" w:rsidTr="00C66A42">
        <w:tc>
          <w:tcPr>
            <w:tcW w:w="4065" w:type="dxa"/>
            <w:gridSpan w:val="3"/>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r w:rsidRPr="00414E89">
              <w:rPr>
                <w:sz w:val="20"/>
                <w:szCs w:val="20"/>
              </w:rPr>
              <w:t>Ответственный исполнитель муниципальной программы</w:t>
            </w:r>
          </w:p>
        </w:tc>
        <w:tc>
          <w:tcPr>
            <w:tcW w:w="9336" w:type="dxa"/>
            <w:gridSpan w:val="9"/>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r w:rsidRPr="00414E89">
              <w:rPr>
                <w:sz w:val="20"/>
                <w:szCs w:val="20"/>
              </w:rPr>
              <w:t xml:space="preserve">                 Администрация Русско-Камешкирского сельсовета Камешкирского района Пензенской области</w:t>
            </w:r>
          </w:p>
        </w:tc>
      </w:tr>
      <w:tr w:rsidR="00C66A42" w:rsidRPr="00414E89" w:rsidTr="00C66A42">
        <w:tc>
          <w:tcPr>
            <w:tcW w:w="600" w:type="dxa"/>
            <w:vMerge w:val="restart"/>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N</w:t>
            </w:r>
          </w:p>
          <w:p w:rsidR="00C66A42" w:rsidRPr="00414E89" w:rsidRDefault="00C66A42" w:rsidP="00C66A42">
            <w:pPr>
              <w:rPr>
                <w:sz w:val="20"/>
                <w:szCs w:val="20"/>
              </w:rPr>
            </w:pPr>
            <w:r w:rsidRPr="00414E89">
              <w:rPr>
                <w:sz w:val="20"/>
                <w:szCs w:val="20"/>
              </w:rPr>
              <w:t>пп/п</w:t>
            </w:r>
          </w:p>
        </w:tc>
        <w:tc>
          <w:tcPr>
            <w:tcW w:w="1733" w:type="dxa"/>
            <w:vMerge w:val="restart"/>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Статус</w:t>
            </w:r>
          </w:p>
        </w:tc>
        <w:tc>
          <w:tcPr>
            <w:tcW w:w="1732" w:type="dxa"/>
            <w:vMerge w:val="restart"/>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Наименование муниципальной программы, подпрограммы, основного мероприятия</w:t>
            </w:r>
          </w:p>
        </w:tc>
        <w:tc>
          <w:tcPr>
            <w:tcW w:w="1428" w:type="dxa"/>
            <w:vMerge w:val="restart"/>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Ответственный исполнитель, соисполнитель</w:t>
            </w:r>
          </w:p>
        </w:tc>
        <w:tc>
          <w:tcPr>
            <w:tcW w:w="3843" w:type="dxa"/>
            <w:gridSpan w:val="5"/>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r w:rsidRPr="00414E89">
              <w:rPr>
                <w:sz w:val="20"/>
                <w:szCs w:val="20"/>
              </w:rPr>
              <w:t xml:space="preserve">Код бюджетной классификации </w:t>
            </w:r>
            <w:hyperlink r:id="rId17" w:anchor="P1144#P1144" w:history="1">
              <w:r w:rsidRPr="00414E89">
                <w:rPr>
                  <w:rStyle w:val="a6"/>
                  <w:color w:val="auto"/>
                  <w:sz w:val="20"/>
                  <w:szCs w:val="20"/>
                </w:rPr>
                <w:t>&lt;1&gt;</w:t>
              </w:r>
            </w:hyperlink>
          </w:p>
        </w:tc>
        <w:tc>
          <w:tcPr>
            <w:tcW w:w="4065" w:type="dxa"/>
            <w:gridSpan w:val="3"/>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Расходы бюджета Русско-Камешкирского сельсовета Камешкирского района Пензенской области,</w:t>
            </w:r>
          </w:p>
          <w:p w:rsidR="00C66A42" w:rsidRPr="00414E89" w:rsidRDefault="00C66A42" w:rsidP="00C66A42">
            <w:pPr>
              <w:rPr>
                <w:sz w:val="20"/>
                <w:szCs w:val="20"/>
              </w:rPr>
            </w:pPr>
            <w:r w:rsidRPr="00414E89">
              <w:rPr>
                <w:sz w:val="20"/>
                <w:szCs w:val="20"/>
              </w:rPr>
              <w:t>тыс. рублей</w:t>
            </w:r>
          </w:p>
        </w:tc>
      </w:tr>
      <w:tr w:rsidR="00C66A42" w:rsidRPr="00414E89" w:rsidTr="00C66A42">
        <w:tc>
          <w:tcPr>
            <w:tcW w:w="600"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800"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ГРБС</w:t>
            </w:r>
          </w:p>
        </w:tc>
        <w:tc>
          <w:tcPr>
            <w:tcW w:w="720"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Рз</w:t>
            </w:r>
          </w:p>
        </w:tc>
        <w:tc>
          <w:tcPr>
            <w:tcW w:w="763"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Пр</w:t>
            </w:r>
          </w:p>
        </w:tc>
        <w:tc>
          <w:tcPr>
            <w:tcW w:w="840"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ЦСР</w:t>
            </w:r>
          </w:p>
        </w:tc>
        <w:tc>
          <w:tcPr>
            <w:tcW w:w="720"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ВР</w:t>
            </w:r>
          </w:p>
        </w:tc>
        <w:tc>
          <w:tcPr>
            <w:tcW w:w="1080"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 xml:space="preserve">   2016</w:t>
            </w: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 xml:space="preserve">    2017</w:t>
            </w:r>
          </w:p>
          <w:p w:rsidR="00C66A42" w:rsidRPr="00414E89" w:rsidRDefault="00C66A42" w:rsidP="00C66A42">
            <w:pPr>
              <w:rPr>
                <w:sz w:val="20"/>
                <w:szCs w:val="20"/>
              </w:rPr>
            </w:pPr>
          </w:p>
        </w:tc>
        <w:tc>
          <w:tcPr>
            <w:tcW w:w="1785"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 xml:space="preserve">     2018 </w:t>
            </w:r>
          </w:p>
          <w:p w:rsidR="00C66A42" w:rsidRPr="00414E89" w:rsidRDefault="00C66A42" w:rsidP="00C66A42">
            <w:pPr>
              <w:rPr>
                <w:sz w:val="20"/>
                <w:szCs w:val="20"/>
              </w:rPr>
            </w:pPr>
            <w:r w:rsidRPr="00414E89">
              <w:rPr>
                <w:sz w:val="20"/>
                <w:szCs w:val="20"/>
              </w:rPr>
              <w:t xml:space="preserve">    </w:t>
            </w:r>
          </w:p>
        </w:tc>
      </w:tr>
      <w:tr w:rsidR="00C66A42" w:rsidRPr="00414E89" w:rsidTr="00C66A42">
        <w:tc>
          <w:tcPr>
            <w:tcW w:w="600"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1</w:t>
            </w:r>
          </w:p>
        </w:tc>
        <w:tc>
          <w:tcPr>
            <w:tcW w:w="1733"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2</w:t>
            </w:r>
          </w:p>
        </w:tc>
        <w:tc>
          <w:tcPr>
            <w:tcW w:w="1732"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3</w:t>
            </w:r>
          </w:p>
        </w:tc>
        <w:tc>
          <w:tcPr>
            <w:tcW w:w="1428"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4</w:t>
            </w:r>
          </w:p>
        </w:tc>
        <w:tc>
          <w:tcPr>
            <w:tcW w:w="80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r w:rsidRPr="00414E89">
              <w:rPr>
                <w:sz w:val="20"/>
                <w:szCs w:val="20"/>
              </w:rPr>
              <w:t>5</w:t>
            </w:r>
          </w:p>
        </w:tc>
        <w:tc>
          <w:tcPr>
            <w:tcW w:w="72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r w:rsidRPr="00414E89">
              <w:rPr>
                <w:sz w:val="20"/>
                <w:szCs w:val="20"/>
              </w:rPr>
              <w:t>6</w:t>
            </w:r>
          </w:p>
        </w:tc>
        <w:tc>
          <w:tcPr>
            <w:tcW w:w="763"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r w:rsidRPr="00414E89">
              <w:rPr>
                <w:sz w:val="20"/>
                <w:szCs w:val="20"/>
              </w:rPr>
              <w:t>7</w:t>
            </w:r>
          </w:p>
        </w:tc>
        <w:tc>
          <w:tcPr>
            <w:tcW w:w="84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r w:rsidRPr="00414E89">
              <w:rPr>
                <w:sz w:val="20"/>
                <w:szCs w:val="20"/>
              </w:rPr>
              <w:t>8</w:t>
            </w:r>
          </w:p>
        </w:tc>
        <w:tc>
          <w:tcPr>
            <w:tcW w:w="72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r w:rsidRPr="00414E89">
              <w:rPr>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 xml:space="preserve">   10</w:t>
            </w: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 xml:space="preserve">        11</w:t>
            </w:r>
          </w:p>
        </w:tc>
        <w:tc>
          <w:tcPr>
            <w:tcW w:w="1785"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 xml:space="preserve">       12</w:t>
            </w:r>
          </w:p>
          <w:p w:rsidR="00C66A42" w:rsidRPr="00414E89" w:rsidRDefault="00C66A42" w:rsidP="00C66A42">
            <w:pPr>
              <w:rPr>
                <w:sz w:val="20"/>
                <w:szCs w:val="20"/>
              </w:rPr>
            </w:pPr>
            <w:r w:rsidRPr="00414E89">
              <w:rPr>
                <w:sz w:val="20"/>
                <w:szCs w:val="20"/>
              </w:rPr>
              <w:t xml:space="preserve">      </w:t>
            </w:r>
          </w:p>
          <w:p w:rsidR="00C66A42" w:rsidRPr="00414E89" w:rsidRDefault="00C66A42" w:rsidP="00C66A42">
            <w:pPr>
              <w:rPr>
                <w:sz w:val="20"/>
                <w:szCs w:val="20"/>
              </w:rPr>
            </w:pPr>
            <w:r w:rsidRPr="00414E89">
              <w:rPr>
                <w:sz w:val="20"/>
                <w:szCs w:val="20"/>
              </w:rPr>
              <w:t xml:space="preserve">      </w:t>
            </w:r>
          </w:p>
        </w:tc>
      </w:tr>
      <w:tr w:rsidR="00C66A42" w:rsidRPr="00414E89" w:rsidTr="00C66A42">
        <w:tc>
          <w:tcPr>
            <w:tcW w:w="600" w:type="dxa"/>
            <w:vMerge w:val="restart"/>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1</w:t>
            </w:r>
          </w:p>
        </w:tc>
        <w:tc>
          <w:tcPr>
            <w:tcW w:w="1733" w:type="dxa"/>
            <w:vMerge w:val="restart"/>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Муниципальная программа</w:t>
            </w:r>
          </w:p>
        </w:tc>
        <w:tc>
          <w:tcPr>
            <w:tcW w:w="1732" w:type="dxa"/>
            <w:vMerge w:val="restart"/>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p>
          <w:p w:rsidR="00C66A42" w:rsidRPr="00414E89" w:rsidRDefault="00C66A42" w:rsidP="00C66A42">
            <w:pPr>
              <w:rPr>
                <w:sz w:val="20"/>
                <w:szCs w:val="20"/>
              </w:rPr>
            </w:pPr>
            <w:r w:rsidRPr="00414E89">
              <w:rPr>
                <w:sz w:val="20"/>
                <w:szCs w:val="20"/>
              </w:rPr>
              <w:t xml:space="preserve">Модернизация и </w:t>
            </w:r>
            <w:r w:rsidRPr="00414E89">
              <w:rPr>
                <w:sz w:val="20"/>
                <w:szCs w:val="20"/>
              </w:rPr>
              <w:lastRenderedPageBreak/>
              <w:t>развитие сети   автомобильных дорог местного значения  в границах Русско-Камешкирского сельсовета</w:t>
            </w:r>
          </w:p>
          <w:p w:rsidR="00C66A42" w:rsidRPr="00414E89" w:rsidRDefault="00C66A42" w:rsidP="00C66A42">
            <w:pPr>
              <w:rPr>
                <w:sz w:val="20"/>
                <w:szCs w:val="20"/>
              </w:rPr>
            </w:pPr>
            <w:r w:rsidRPr="00414E89">
              <w:rPr>
                <w:sz w:val="20"/>
                <w:szCs w:val="20"/>
              </w:rPr>
              <w:t>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lastRenderedPageBreak/>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C66A42" w:rsidRPr="00414E89" w:rsidRDefault="00B9676D" w:rsidP="00C66A42">
            <w:pPr>
              <w:pStyle w:val="ConsPlusNormal"/>
              <w:ind w:firstLine="0"/>
              <w:rPr>
                <w:rFonts w:ascii="Times New Roman" w:hAnsi="Times New Roman" w:cs="Times New Roman"/>
              </w:rPr>
            </w:pPr>
            <w:r w:rsidRPr="00414E89">
              <w:rPr>
                <w:rFonts w:ascii="Times New Roman" w:hAnsi="Times New Roman" w:cs="Times New Roman"/>
              </w:rPr>
              <w:t>1281,</w:t>
            </w:r>
            <w:r w:rsidR="00C66A42" w:rsidRPr="00414E89">
              <w:rPr>
                <w:rFonts w:ascii="Times New Roman" w:hAnsi="Times New Roman" w:cs="Times New Roman"/>
              </w:rPr>
              <w:t>5</w:t>
            </w:r>
            <w:r w:rsidRPr="00414E89">
              <w:rPr>
                <w:rFonts w:ascii="Times New Roman" w:hAnsi="Times New Roman" w:cs="Times New Roman"/>
              </w:rPr>
              <w:t>19</w:t>
            </w: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B9676D" w:rsidP="00C66A42">
            <w:pPr>
              <w:pStyle w:val="ConsPlusNormal"/>
              <w:ind w:firstLine="0"/>
              <w:rPr>
                <w:rFonts w:ascii="Times New Roman" w:hAnsi="Times New Roman" w:cs="Times New Roman"/>
              </w:rPr>
            </w:pPr>
            <w:r w:rsidRPr="00414E89">
              <w:rPr>
                <w:rFonts w:ascii="Times New Roman" w:hAnsi="Times New Roman" w:cs="Times New Roman"/>
              </w:rPr>
              <w:t>1363,</w:t>
            </w:r>
            <w:r w:rsidR="00C66A42" w:rsidRPr="00414E89">
              <w:rPr>
                <w:rFonts w:ascii="Times New Roman" w:hAnsi="Times New Roman" w:cs="Times New Roman"/>
              </w:rPr>
              <w:t>258</w:t>
            </w:r>
          </w:p>
        </w:tc>
        <w:tc>
          <w:tcPr>
            <w:tcW w:w="1785" w:type="dxa"/>
            <w:tcBorders>
              <w:top w:val="single" w:sz="4" w:space="0" w:color="auto"/>
              <w:left w:val="single" w:sz="4" w:space="0" w:color="auto"/>
              <w:bottom w:val="single" w:sz="4" w:space="0" w:color="auto"/>
              <w:right w:val="single" w:sz="4" w:space="0" w:color="auto"/>
            </w:tcBorders>
          </w:tcPr>
          <w:p w:rsidR="00C66A42" w:rsidRPr="00414E89" w:rsidRDefault="00B9676D" w:rsidP="00C66A42">
            <w:pPr>
              <w:pStyle w:val="ConsPlusNormal"/>
              <w:rPr>
                <w:rFonts w:ascii="Times New Roman" w:hAnsi="Times New Roman" w:cs="Times New Roman"/>
              </w:rPr>
            </w:pPr>
            <w:r w:rsidRPr="00414E89">
              <w:rPr>
                <w:rFonts w:ascii="Times New Roman" w:hAnsi="Times New Roman" w:cs="Times New Roman"/>
              </w:rPr>
              <w:t>1146,601</w:t>
            </w:r>
          </w:p>
        </w:tc>
      </w:tr>
      <w:tr w:rsidR="00C66A42" w:rsidRPr="00414E89" w:rsidTr="00C66A42">
        <w:tc>
          <w:tcPr>
            <w:tcW w:w="600"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C66A42" w:rsidRPr="00414E89" w:rsidRDefault="00B9676D" w:rsidP="00C66A42">
            <w:pPr>
              <w:pStyle w:val="ConsPlusNormal"/>
              <w:ind w:firstLine="0"/>
              <w:rPr>
                <w:rFonts w:ascii="Times New Roman" w:hAnsi="Times New Roman" w:cs="Times New Roman"/>
              </w:rPr>
            </w:pPr>
            <w:r w:rsidRPr="00414E89">
              <w:rPr>
                <w:rFonts w:ascii="Times New Roman" w:hAnsi="Times New Roman" w:cs="Times New Roman"/>
              </w:rPr>
              <w:t>1281,</w:t>
            </w:r>
            <w:r w:rsidR="00C66A42" w:rsidRPr="00414E89">
              <w:rPr>
                <w:rFonts w:ascii="Times New Roman" w:hAnsi="Times New Roman" w:cs="Times New Roman"/>
              </w:rPr>
              <w:t>5</w:t>
            </w:r>
            <w:r w:rsidRPr="00414E89">
              <w:rPr>
                <w:rFonts w:ascii="Times New Roman" w:hAnsi="Times New Roman" w:cs="Times New Roman"/>
              </w:rPr>
              <w:t>19</w:t>
            </w: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pStyle w:val="ConsPlusNormal"/>
              <w:ind w:firstLine="0"/>
              <w:rPr>
                <w:rFonts w:ascii="Times New Roman" w:hAnsi="Times New Roman" w:cs="Times New Roman"/>
              </w:rPr>
            </w:pPr>
            <w:r w:rsidRPr="00414E89">
              <w:rPr>
                <w:rFonts w:ascii="Times New Roman" w:hAnsi="Times New Roman" w:cs="Times New Roman"/>
              </w:rPr>
              <w:t>13</w:t>
            </w:r>
            <w:r w:rsidR="00B9676D" w:rsidRPr="00414E89">
              <w:rPr>
                <w:rFonts w:ascii="Times New Roman" w:hAnsi="Times New Roman" w:cs="Times New Roman"/>
              </w:rPr>
              <w:t>63,</w:t>
            </w:r>
            <w:r w:rsidRPr="00414E89">
              <w:rPr>
                <w:rFonts w:ascii="Times New Roman" w:hAnsi="Times New Roman" w:cs="Times New Roman"/>
              </w:rPr>
              <w:t>258</w:t>
            </w:r>
          </w:p>
        </w:tc>
        <w:tc>
          <w:tcPr>
            <w:tcW w:w="1785" w:type="dxa"/>
            <w:tcBorders>
              <w:top w:val="single" w:sz="4" w:space="0" w:color="auto"/>
              <w:left w:val="single" w:sz="4" w:space="0" w:color="auto"/>
              <w:bottom w:val="single" w:sz="4" w:space="0" w:color="auto"/>
              <w:right w:val="single" w:sz="4" w:space="0" w:color="auto"/>
            </w:tcBorders>
          </w:tcPr>
          <w:p w:rsidR="00C66A42" w:rsidRPr="00414E89" w:rsidRDefault="00B9676D" w:rsidP="00C66A42">
            <w:pPr>
              <w:pStyle w:val="ConsPlusNormal"/>
              <w:rPr>
                <w:rFonts w:ascii="Times New Roman" w:hAnsi="Times New Roman" w:cs="Times New Roman"/>
              </w:rPr>
            </w:pPr>
            <w:r w:rsidRPr="00414E89">
              <w:rPr>
                <w:rFonts w:ascii="Times New Roman" w:hAnsi="Times New Roman" w:cs="Times New Roman"/>
              </w:rPr>
              <w:t>1146,601</w:t>
            </w:r>
          </w:p>
        </w:tc>
      </w:tr>
      <w:tr w:rsidR="00C66A42" w:rsidRPr="00414E89" w:rsidTr="00C66A42">
        <w:tc>
          <w:tcPr>
            <w:tcW w:w="600"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p>
        </w:tc>
        <w:tc>
          <w:tcPr>
            <w:tcW w:w="1785"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p>
        </w:tc>
      </w:tr>
      <w:tr w:rsidR="00C66A42" w:rsidRPr="00414E89" w:rsidTr="00C66A42">
        <w:tc>
          <w:tcPr>
            <w:tcW w:w="600" w:type="dxa"/>
            <w:vMerge w:val="restart"/>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lastRenderedPageBreak/>
              <w:t>1.1</w:t>
            </w:r>
          </w:p>
        </w:tc>
        <w:tc>
          <w:tcPr>
            <w:tcW w:w="1733" w:type="dxa"/>
            <w:vMerge w:val="restart"/>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Подпрограмма 1</w:t>
            </w:r>
          </w:p>
        </w:tc>
        <w:tc>
          <w:tcPr>
            <w:tcW w:w="1732" w:type="dxa"/>
            <w:vMerge w:val="restart"/>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 xml:space="preserve">Содержание улично- дорожной сети Русско-Камешкирского  сельсовета Камешкирского района Пензенской области </w:t>
            </w:r>
          </w:p>
        </w:tc>
        <w:tc>
          <w:tcPr>
            <w:tcW w:w="1428"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C66A42" w:rsidRPr="00414E89" w:rsidRDefault="00B9676D" w:rsidP="00C66A42">
            <w:pPr>
              <w:pStyle w:val="ConsPlusNormal"/>
              <w:ind w:firstLine="0"/>
              <w:rPr>
                <w:rFonts w:ascii="Times New Roman" w:hAnsi="Times New Roman" w:cs="Times New Roman"/>
              </w:rPr>
            </w:pPr>
            <w:r w:rsidRPr="00414E89">
              <w:rPr>
                <w:rFonts w:ascii="Times New Roman" w:hAnsi="Times New Roman" w:cs="Times New Roman"/>
              </w:rPr>
              <w:t>1281,</w:t>
            </w:r>
            <w:r w:rsidR="00C66A42" w:rsidRPr="00414E89">
              <w:rPr>
                <w:rFonts w:ascii="Times New Roman" w:hAnsi="Times New Roman" w:cs="Times New Roman"/>
              </w:rPr>
              <w:t>5</w:t>
            </w:r>
            <w:r w:rsidRPr="00414E89">
              <w:rPr>
                <w:rFonts w:ascii="Times New Roman" w:hAnsi="Times New Roman" w:cs="Times New Roman"/>
              </w:rPr>
              <w:t>19</w:t>
            </w: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B9676D" w:rsidP="00C66A42">
            <w:pPr>
              <w:pStyle w:val="ConsPlusNormal"/>
              <w:ind w:firstLine="0"/>
              <w:rPr>
                <w:rFonts w:ascii="Times New Roman" w:hAnsi="Times New Roman" w:cs="Times New Roman"/>
              </w:rPr>
            </w:pPr>
            <w:r w:rsidRPr="00414E89">
              <w:rPr>
                <w:rFonts w:ascii="Times New Roman" w:hAnsi="Times New Roman" w:cs="Times New Roman"/>
              </w:rPr>
              <w:t>1363,</w:t>
            </w:r>
            <w:r w:rsidR="00C66A42" w:rsidRPr="00414E89">
              <w:rPr>
                <w:rFonts w:ascii="Times New Roman" w:hAnsi="Times New Roman" w:cs="Times New Roman"/>
              </w:rPr>
              <w:t>258</w:t>
            </w:r>
          </w:p>
        </w:tc>
        <w:tc>
          <w:tcPr>
            <w:tcW w:w="1785" w:type="dxa"/>
            <w:tcBorders>
              <w:top w:val="single" w:sz="4" w:space="0" w:color="auto"/>
              <w:left w:val="single" w:sz="4" w:space="0" w:color="auto"/>
              <w:bottom w:val="single" w:sz="4" w:space="0" w:color="auto"/>
              <w:right w:val="single" w:sz="4" w:space="0" w:color="auto"/>
            </w:tcBorders>
          </w:tcPr>
          <w:p w:rsidR="00C66A42" w:rsidRPr="00414E89" w:rsidRDefault="00B9676D" w:rsidP="00C66A42">
            <w:pPr>
              <w:pStyle w:val="ConsPlusNormal"/>
              <w:ind w:firstLine="0"/>
              <w:rPr>
                <w:rFonts w:ascii="Times New Roman" w:hAnsi="Times New Roman" w:cs="Times New Roman"/>
              </w:rPr>
            </w:pPr>
            <w:r w:rsidRPr="00414E89">
              <w:rPr>
                <w:rFonts w:ascii="Times New Roman" w:hAnsi="Times New Roman" w:cs="Times New Roman"/>
              </w:rPr>
              <w:t>1146,601</w:t>
            </w:r>
          </w:p>
        </w:tc>
      </w:tr>
      <w:tr w:rsidR="00C66A42" w:rsidRPr="00414E89" w:rsidTr="00C66A42">
        <w:tc>
          <w:tcPr>
            <w:tcW w:w="600"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C66A42" w:rsidRPr="00414E89" w:rsidRDefault="00B9676D" w:rsidP="00C66A42">
            <w:pPr>
              <w:pStyle w:val="ConsPlusNormal"/>
              <w:ind w:firstLine="0"/>
              <w:rPr>
                <w:rFonts w:ascii="Times New Roman" w:hAnsi="Times New Roman" w:cs="Times New Roman"/>
              </w:rPr>
            </w:pPr>
            <w:r w:rsidRPr="00414E89">
              <w:rPr>
                <w:rFonts w:ascii="Times New Roman" w:hAnsi="Times New Roman" w:cs="Times New Roman"/>
              </w:rPr>
              <w:t>1281,</w:t>
            </w:r>
            <w:r w:rsidR="00C66A42" w:rsidRPr="00414E89">
              <w:rPr>
                <w:rFonts w:ascii="Times New Roman" w:hAnsi="Times New Roman" w:cs="Times New Roman"/>
              </w:rPr>
              <w:t>5</w:t>
            </w:r>
            <w:r w:rsidRPr="00414E89">
              <w:rPr>
                <w:rFonts w:ascii="Times New Roman" w:hAnsi="Times New Roman" w:cs="Times New Roman"/>
              </w:rPr>
              <w:t>19</w:t>
            </w: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B9676D" w:rsidP="00C66A42">
            <w:pPr>
              <w:pStyle w:val="ConsPlusNormal"/>
              <w:ind w:firstLine="0"/>
              <w:rPr>
                <w:rFonts w:ascii="Times New Roman" w:hAnsi="Times New Roman" w:cs="Times New Roman"/>
              </w:rPr>
            </w:pPr>
            <w:r w:rsidRPr="00414E89">
              <w:rPr>
                <w:rFonts w:ascii="Times New Roman" w:hAnsi="Times New Roman" w:cs="Times New Roman"/>
              </w:rPr>
              <w:t>1363,</w:t>
            </w:r>
            <w:r w:rsidR="00C66A42" w:rsidRPr="00414E89">
              <w:rPr>
                <w:rFonts w:ascii="Times New Roman" w:hAnsi="Times New Roman" w:cs="Times New Roman"/>
              </w:rPr>
              <w:t>258</w:t>
            </w:r>
          </w:p>
        </w:tc>
        <w:tc>
          <w:tcPr>
            <w:tcW w:w="1785" w:type="dxa"/>
            <w:tcBorders>
              <w:top w:val="single" w:sz="4" w:space="0" w:color="auto"/>
              <w:left w:val="single" w:sz="4" w:space="0" w:color="auto"/>
              <w:bottom w:val="single" w:sz="4" w:space="0" w:color="auto"/>
              <w:right w:val="single" w:sz="4" w:space="0" w:color="auto"/>
            </w:tcBorders>
          </w:tcPr>
          <w:p w:rsidR="00C66A42" w:rsidRPr="00414E89" w:rsidRDefault="00B9676D" w:rsidP="00C66A42">
            <w:pPr>
              <w:pStyle w:val="ConsPlusNormal"/>
              <w:ind w:firstLine="0"/>
              <w:rPr>
                <w:rFonts w:ascii="Times New Roman" w:hAnsi="Times New Roman" w:cs="Times New Roman"/>
              </w:rPr>
            </w:pPr>
            <w:r w:rsidRPr="00414E89">
              <w:rPr>
                <w:rFonts w:ascii="Times New Roman" w:hAnsi="Times New Roman" w:cs="Times New Roman"/>
              </w:rPr>
              <w:t>1146,601</w:t>
            </w:r>
          </w:p>
        </w:tc>
      </w:tr>
      <w:tr w:rsidR="00C66A42" w:rsidRPr="00414E89" w:rsidTr="00C66A42">
        <w:tc>
          <w:tcPr>
            <w:tcW w:w="600"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p>
        </w:tc>
        <w:tc>
          <w:tcPr>
            <w:tcW w:w="1785"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p>
        </w:tc>
      </w:tr>
      <w:tr w:rsidR="00C66A42" w:rsidRPr="00414E89" w:rsidTr="00C66A42">
        <w:tc>
          <w:tcPr>
            <w:tcW w:w="600" w:type="dxa"/>
            <w:vMerge w:val="restart"/>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1.1.1</w:t>
            </w:r>
          </w:p>
        </w:tc>
        <w:tc>
          <w:tcPr>
            <w:tcW w:w="1733" w:type="dxa"/>
            <w:vMerge w:val="restart"/>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Основное мероприятие</w:t>
            </w:r>
          </w:p>
        </w:tc>
        <w:tc>
          <w:tcPr>
            <w:tcW w:w="1732" w:type="dxa"/>
            <w:vMerge w:val="restart"/>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Мероприятия  дорожного  хозяйства на автомобильных дорогах общего пользования местного значения</w:t>
            </w:r>
          </w:p>
        </w:tc>
        <w:tc>
          <w:tcPr>
            <w:tcW w:w="1428"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p>
        </w:tc>
        <w:tc>
          <w:tcPr>
            <w:tcW w:w="1785"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p>
        </w:tc>
      </w:tr>
      <w:tr w:rsidR="00C66A42" w:rsidRPr="00414E89" w:rsidTr="00C66A42">
        <w:tc>
          <w:tcPr>
            <w:tcW w:w="600"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p>
        </w:tc>
        <w:tc>
          <w:tcPr>
            <w:tcW w:w="1785"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p>
        </w:tc>
      </w:tr>
      <w:tr w:rsidR="00C66A42" w:rsidRPr="00414E89" w:rsidTr="00C66A42">
        <w:tc>
          <w:tcPr>
            <w:tcW w:w="600"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p>
        </w:tc>
        <w:tc>
          <w:tcPr>
            <w:tcW w:w="1785"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p>
        </w:tc>
      </w:tr>
      <w:tr w:rsidR="00C66A42" w:rsidRPr="00414E89" w:rsidTr="00C66A42">
        <w:tc>
          <w:tcPr>
            <w:tcW w:w="600" w:type="dxa"/>
            <w:vMerge w:val="restart"/>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1.2</w:t>
            </w:r>
          </w:p>
        </w:tc>
        <w:tc>
          <w:tcPr>
            <w:tcW w:w="1733" w:type="dxa"/>
            <w:vMerge w:val="restart"/>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Подпрограмма 2</w:t>
            </w:r>
          </w:p>
        </w:tc>
        <w:tc>
          <w:tcPr>
            <w:tcW w:w="1732" w:type="dxa"/>
            <w:vMerge w:val="restart"/>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 xml:space="preserve">Ремонт (капитальный ремонт) автомобильных дорог местного значения в границах Русско-Камешкирского сельсовета Камешкирского района </w:t>
            </w:r>
            <w:r w:rsidRPr="00414E89">
              <w:rPr>
                <w:sz w:val="20"/>
                <w:szCs w:val="20"/>
              </w:rPr>
              <w:lastRenderedPageBreak/>
              <w:t xml:space="preserve">Пензенской области </w:t>
            </w:r>
          </w:p>
        </w:tc>
        <w:tc>
          <w:tcPr>
            <w:tcW w:w="1428"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lastRenderedPageBreak/>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w:t>
            </w: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w:t>
            </w:r>
          </w:p>
        </w:tc>
        <w:tc>
          <w:tcPr>
            <w:tcW w:w="1785"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w:t>
            </w:r>
          </w:p>
        </w:tc>
      </w:tr>
      <w:tr w:rsidR="00C66A42" w:rsidRPr="00414E89" w:rsidTr="00C66A42">
        <w:tc>
          <w:tcPr>
            <w:tcW w:w="600"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p>
        </w:tc>
        <w:tc>
          <w:tcPr>
            <w:tcW w:w="1785"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p>
        </w:tc>
      </w:tr>
      <w:tr w:rsidR="00C66A42" w:rsidRPr="00414E89" w:rsidTr="00C66A42">
        <w:tc>
          <w:tcPr>
            <w:tcW w:w="600"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rsidP="00C66A42">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p>
        </w:tc>
        <w:tc>
          <w:tcPr>
            <w:tcW w:w="1785"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p>
        </w:tc>
      </w:tr>
    </w:tbl>
    <w:p w:rsidR="00796857" w:rsidRPr="00414E89" w:rsidRDefault="00796857" w:rsidP="00796857">
      <w:pPr>
        <w:pStyle w:val="ConsPlusNormal"/>
        <w:jc w:val="both"/>
        <w:rPr>
          <w:rFonts w:ascii="Times New Roman" w:hAnsi="Times New Roman" w:cs="Times New Roman"/>
          <w:sz w:val="24"/>
          <w:szCs w:val="24"/>
        </w:rPr>
      </w:pPr>
    </w:p>
    <w:p w:rsidR="00796857" w:rsidRPr="00414E89" w:rsidRDefault="00796857" w:rsidP="00796857">
      <w:pPr>
        <w:pStyle w:val="ConsPlusNormal"/>
        <w:jc w:val="both"/>
        <w:rPr>
          <w:rFonts w:ascii="Times New Roman" w:hAnsi="Times New Roman" w:cs="Times New Roman"/>
          <w:sz w:val="24"/>
          <w:szCs w:val="24"/>
        </w:rPr>
      </w:pPr>
    </w:p>
    <w:p w:rsidR="00314F6B" w:rsidRDefault="00A9470B" w:rsidP="00A9470B">
      <w:pPr>
        <w:pStyle w:val="1"/>
        <w:jc w:val="right"/>
        <w:rPr>
          <w:rFonts w:ascii="Times New Roman" w:hAnsi="Times New Roman" w:cs="Times New Roman"/>
          <w:b w:val="0"/>
          <w:sz w:val="24"/>
          <w:szCs w:val="24"/>
        </w:rPr>
      </w:pPr>
      <w:r w:rsidRPr="00414E89">
        <w:rPr>
          <w:rFonts w:ascii="Times New Roman" w:hAnsi="Times New Roman" w:cs="Times New Roman"/>
          <w:sz w:val="24"/>
          <w:szCs w:val="24"/>
        </w:rPr>
        <w:tab/>
      </w:r>
      <w:r w:rsidRPr="00414E89">
        <w:rPr>
          <w:rFonts w:ascii="Times New Roman" w:hAnsi="Times New Roman" w:cs="Times New Roman"/>
          <w:b w:val="0"/>
          <w:sz w:val="24"/>
          <w:szCs w:val="24"/>
        </w:rPr>
        <w:t xml:space="preserve">                                           </w:t>
      </w:r>
    </w:p>
    <w:p w:rsidR="00796857" w:rsidRPr="00414E89" w:rsidRDefault="00012139" w:rsidP="00796857">
      <w:pPr>
        <w:pStyle w:val="ConsPlusNormal"/>
        <w:jc w:val="right"/>
        <w:rPr>
          <w:rFonts w:ascii="Times New Roman" w:hAnsi="Times New Roman" w:cs="Times New Roman"/>
        </w:rPr>
      </w:pPr>
      <w:r>
        <w:rPr>
          <w:rFonts w:ascii="Times New Roman" w:hAnsi="Times New Roman" w:cs="Times New Roman"/>
        </w:rPr>
        <w:t>П</w:t>
      </w:r>
      <w:r w:rsidR="00C66A42" w:rsidRPr="00414E89">
        <w:rPr>
          <w:rFonts w:ascii="Times New Roman" w:hAnsi="Times New Roman" w:cs="Times New Roman"/>
        </w:rPr>
        <w:t>риложение 5.2.</w:t>
      </w:r>
    </w:p>
    <w:p w:rsidR="00796857" w:rsidRPr="00414E89" w:rsidRDefault="00796857" w:rsidP="00796857">
      <w:pPr>
        <w:pStyle w:val="ConsPlusNormal"/>
        <w:jc w:val="right"/>
        <w:rPr>
          <w:rFonts w:ascii="Times New Roman" w:hAnsi="Times New Roman" w:cs="Times New Roman"/>
        </w:rPr>
      </w:pPr>
      <w:r w:rsidRPr="00414E89">
        <w:rPr>
          <w:rFonts w:ascii="Times New Roman" w:hAnsi="Times New Roman" w:cs="Times New Roman"/>
        </w:rPr>
        <w:t xml:space="preserve">к  муниципальной программе </w:t>
      </w:r>
    </w:p>
    <w:p w:rsidR="00796857" w:rsidRPr="00414E89" w:rsidRDefault="00796857" w:rsidP="00796857">
      <w:pPr>
        <w:pStyle w:val="ConsPlusNormal"/>
        <w:jc w:val="right"/>
        <w:rPr>
          <w:rFonts w:ascii="Times New Roman" w:hAnsi="Times New Roman" w:cs="Times New Roman"/>
        </w:rPr>
      </w:pPr>
      <w:r w:rsidRPr="00414E89">
        <w:rPr>
          <w:rFonts w:ascii="Times New Roman" w:hAnsi="Times New Roman" w:cs="Times New Roman"/>
        </w:rPr>
        <w:t xml:space="preserve">«Модернизация и развитие сети </w:t>
      </w:r>
    </w:p>
    <w:p w:rsidR="00796857" w:rsidRPr="00414E89" w:rsidRDefault="00796857" w:rsidP="00796857">
      <w:pPr>
        <w:pStyle w:val="ConsPlusNormal"/>
        <w:jc w:val="right"/>
        <w:rPr>
          <w:rFonts w:ascii="Times New Roman" w:hAnsi="Times New Roman" w:cs="Times New Roman"/>
        </w:rPr>
      </w:pPr>
      <w:r w:rsidRPr="00414E89">
        <w:rPr>
          <w:rFonts w:ascii="Times New Roman" w:hAnsi="Times New Roman" w:cs="Times New Roman"/>
        </w:rPr>
        <w:t>автомобильных дорог местного значения</w:t>
      </w:r>
    </w:p>
    <w:p w:rsidR="00796857" w:rsidRPr="00414E89" w:rsidRDefault="00796857" w:rsidP="00796857">
      <w:pPr>
        <w:pStyle w:val="ConsPlusNormal"/>
        <w:jc w:val="right"/>
        <w:rPr>
          <w:rFonts w:ascii="Times New Roman" w:hAnsi="Times New Roman" w:cs="Times New Roman"/>
        </w:rPr>
      </w:pPr>
      <w:r w:rsidRPr="00414E89">
        <w:rPr>
          <w:rFonts w:ascii="Times New Roman" w:hAnsi="Times New Roman" w:cs="Times New Roman"/>
        </w:rPr>
        <w:t xml:space="preserve"> в границах Русско-Камешкирского сельсовета </w:t>
      </w:r>
    </w:p>
    <w:p w:rsidR="00796857" w:rsidRPr="00414E89" w:rsidRDefault="00796857" w:rsidP="00796857">
      <w:pPr>
        <w:pStyle w:val="ConsPlusNormal"/>
        <w:jc w:val="right"/>
        <w:rPr>
          <w:rFonts w:ascii="Times New Roman" w:hAnsi="Times New Roman" w:cs="Times New Roman"/>
        </w:rPr>
      </w:pPr>
      <w:r w:rsidRPr="00414E89">
        <w:rPr>
          <w:rFonts w:ascii="Times New Roman" w:hAnsi="Times New Roman" w:cs="Times New Roman"/>
        </w:rPr>
        <w:t>Камешкирского района Пензенской области</w:t>
      </w:r>
    </w:p>
    <w:p w:rsidR="00796857" w:rsidRPr="00414E89" w:rsidRDefault="00796857" w:rsidP="00796857">
      <w:pPr>
        <w:pStyle w:val="ConsPlusNormal"/>
        <w:ind w:firstLine="540"/>
        <w:jc w:val="right"/>
        <w:rPr>
          <w:rFonts w:ascii="Times New Roman" w:hAnsi="Times New Roman" w:cs="Times New Roman"/>
          <w:sz w:val="24"/>
          <w:szCs w:val="24"/>
        </w:rPr>
      </w:pPr>
      <w:r w:rsidRPr="00414E89">
        <w:rPr>
          <w:rFonts w:ascii="Times New Roman" w:hAnsi="Times New Roman" w:cs="Times New Roman"/>
        </w:rPr>
        <w:t xml:space="preserve"> </w:t>
      </w:r>
    </w:p>
    <w:p w:rsidR="00796857" w:rsidRPr="00414E89" w:rsidRDefault="00796857" w:rsidP="00796857">
      <w:pPr>
        <w:pStyle w:val="ConsPlusNormal"/>
        <w:ind w:firstLine="540"/>
        <w:jc w:val="center"/>
        <w:rPr>
          <w:rFonts w:ascii="Times New Roman" w:hAnsi="Times New Roman" w:cs="Times New Roman"/>
          <w:b/>
          <w:sz w:val="24"/>
          <w:szCs w:val="24"/>
        </w:rPr>
      </w:pPr>
    </w:p>
    <w:p w:rsidR="00796857" w:rsidRPr="00414E89" w:rsidRDefault="00796857" w:rsidP="00796857">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РЕСУРСНОЕ ОБЕСПЕЧЕНИЕ</w:t>
      </w:r>
    </w:p>
    <w:p w:rsidR="00796857" w:rsidRPr="00414E89" w:rsidRDefault="00796857" w:rsidP="00796857">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реализации муниципальной программы  Русско-Камешкирского сельсовета Камешкирского района Пензенской области</w:t>
      </w:r>
    </w:p>
    <w:p w:rsidR="00796857" w:rsidRPr="00414E89" w:rsidRDefault="00796857" w:rsidP="00796857">
      <w:pPr>
        <w:pStyle w:val="ConsPlusNormal"/>
        <w:ind w:firstLine="0"/>
        <w:jc w:val="center"/>
        <w:rPr>
          <w:rFonts w:ascii="Times New Roman" w:hAnsi="Times New Roman" w:cs="Times New Roman"/>
          <w:b/>
          <w:sz w:val="24"/>
          <w:szCs w:val="24"/>
        </w:rPr>
      </w:pPr>
      <w:r w:rsidRPr="00414E89">
        <w:rPr>
          <w:rFonts w:ascii="Times New Roman" w:hAnsi="Times New Roman" w:cs="Times New Roman"/>
          <w:b/>
          <w:sz w:val="24"/>
          <w:szCs w:val="24"/>
        </w:rPr>
        <w:t xml:space="preserve"> «Модернизация и развитие сети   автомобильных дорог местного значения  в границах Русско-Камешкирского сельсовета</w:t>
      </w:r>
    </w:p>
    <w:p w:rsidR="00796857" w:rsidRPr="00414E89" w:rsidRDefault="00796857" w:rsidP="00796857">
      <w:pPr>
        <w:pStyle w:val="ConsPlusNormal"/>
        <w:ind w:firstLine="0"/>
        <w:jc w:val="center"/>
        <w:rPr>
          <w:rFonts w:ascii="Times New Roman" w:hAnsi="Times New Roman" w:cs="Times New Roman"/>
          <w:b/>
          <w:sz w:val="24"/>
          <w:szCs w:val="24"/>
        </w:rPr>
      </w:pPr>
      <w:r w:rsidRPr="00414E89">
        <w:rPr>
          <w:rFonts w:ascii="Times New Roman" w:hAnsi="Times New Roman" w:cs="Times New Roman"/>
          <w:b/>
          <w:sz w:val="24"/>
          <w:szCs w:val="24"/>
        </w:rPr>
        <w:t>Камешкирск</w:t>
      </w:r>
      <w:r w:rsidR="00C66A42" w:rsidRPr="00414E89">
        <w:rPr>
          <w:rFonts w:ascii="Times New Roman" w:hAnsi="Times New Roman" w:cs="Times New Roman"/>
          <w:b/>
          <w:sz w:val="24"/>
          <w:szCs w:val="24"/>
        </w:rPr>
        <w:t>ого района Пензенской области</w:t>
      </w:r>
      <w:r w:rsidRPr="00414E89">
        <w:rPr>
          <w:rFonts w:ascii="Times New Roman" w:hAnsi="Times New Roman" w:cs="Times New Roman"/>
          <w:b/>
          <w:sz w:val="24"/>
          <w:szCs w:val="24"/>
        </w:rPr>
        <w:t>»</w:t>
      </w:r>
    </w:p>
    <w:p w:rsidR="00796857" w:rsidRPr="00414E89" w:rsidRDefault="00796857" w:rsidP="00796857">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за счет средств бюджета Русско-Камешкирского сельсовета Камешкирского района Пензенской области</w:t>
      </w:r>
    </w:p>
    <w:p w:rsidR="00796857" w:rsidRPr="00414E89" w:rsidRDefault="00C66A42" w:rsidP="00796857">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на 2019 - 2024</w:t>
      </w:r>
      <w:r w:rsidR="00796857" w:rsidRPr="00414E89">
        <w:rPr>
          <w:rFonts w:ascii="Times New Roman" w:hAnsi="Times New Roman" w:cs="Times New Roman"/>
          <w:b/>
          <w:sz w:val="24"/>
          <w:szCs w:val="24"/>
        </w:rPr>
        <w:t xml:space="preserve"> годы</w:t>
      </w:r>
    </w:p>
    <w:p w:rsidR="00796857" w:rsidRPr="00414E89" w:rsidRDefault="00796857" w:rsidP="00796857">
      <w:pPr>
        <w:pStyle w:val="ConsPlusNormal"/>
        <w:ind w:firstLine="540"/>
        <w:jc w:val="center"/>
        <w:rPr>
          <w:rFonts w:ascii="Times New Roman" w:hAnsi="Times New Roman" w:cs="Times New Roman"/>
          <w:b/>
          <w:sz w:val="24"/>
          <w:szCs w:val="24"/>
        </w:rPr>
      </w:pPr>
    </w:p>
    <w:tbl>
      <w:tblPr>
        <w:tblW w:w="16296"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0"/>
        <w:gridCol w:w="1733"/>
        <w:gridCol w:w="1732"/>
        <w:gridCol w:w="1428"/>
        <w:gridCol w:w="800"/>
        <w:gridCol w:w="720"/>
        <w:gridCol w:w="763"/>
        <w:gridCol w:w="840"/>
        <w:gridCol w:w="720"/>
        <w:gridCol w:w="1080"/>
        <w:gridCol w:w="1200"/>
        <w:gridCol w:w="1080"/>
        <w:gridCol w:w="1200"/>
        <w:gridCol w:w="1200"/>
        <w:gridCol w:w="1200"/>
      </w:tblGrid>
      <w:tr w:rsidR="00C66A42" w:rsidRPr="00414E89" w:rsidTr="00C66A42">
        <w:tc>
          <w:tcPr>
            <w:tcW w:w="4065" w:type="dxa"/>
            <w:gridSpan w:val="3"/>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r w:rsidRPr="00414E89">
              <w:rPr>
                <w:sz w:val="20"/>
                <w:szCs w:val="20"/>
              </w:rPr>
              <w:t>Ответственный исполнитель муниципальной программы</w:t>
            </w:r>
          </w:p>
        </w:tc>
        <w:tc>
          <w:tcPr>
            <w:tcW w:w="12231" w:type="dxa"/>
            <w:gridSpan w:val="12"/>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r w:rsidRPr="00414E89">
              <w:rPr>
                <w:sz w:val="20"/>
                <w:szCs w:val="20"/>
              </w:rPr>
              <w:t xml:space="preserve">                 Администрация Русско-Камешкирского сельсовета Камешкирского района Пензенской области</w:t>
            </w:r>
          </w:p>
        </w:tc>
      </w:tr>
      <w:tr w:rsidR="00C66A42" w:rsidRPr="00414E89" w:rsidTr="00C66A42">
        <w:tc>
          <w:tcPr>
            <w:tcW w:w="600" w:type="dxa"/>
            <w:vMerge w:val="restart"/>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r w:rsidRPr="00414E89">
              <w:rPr>
                <w:sz w:val="20"/>
                <w:szCs w:val="20"/>
              </w:rPr>
              <w:t>N</w:t>
            </w:r>
          </w:p>
          <w:p w:rsidR="00C66A42" w:rsidRPr="00414E89" w:rsidRDefault="00C66A42">
            <w:pPr>
              <w:rPr>
                <w:sz w:val="20"/>
                <w:szCs w:val="20"/>
              </w:rPr>
            </w:pPr>
            <w:r w:rsidRPr="00414E89">
              <w:rPr>
                <w:sz w:val="20"/>
                <w:szCs w:val="20"/>
              </w:rPr>
              <w:t>пп/п</w:t>
            </w:r>
          </w:p>
        </w:tc>
        <w:tc>
          <w:tcPr>
            <w:tcW w:w="1733" w:type="dxa"/>
            <w:vMerge w:val="restart"/>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r w:rsidRPr="00414E89">
              <w:rPr>
                <w:sz w:val="20"/>
                <w:szCs w:val="20"/>
              </w:rPr>
              <w:t>Статус</w:t>
            </w:r>
          </w:p>
        </w:tc>
        <w:tc>
          <w:tcPr>
            <w:tcW w:w="1732" w:type="dxa"/>
            <w:vMerge w:val="restart"/>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r w:rsidRPr="00414E89">
              <w:rPr>
                <w:sz w:val="20"/>
                <w:szCs w:val="20"/>
              </w:rPr>
              <w:t>Наименование муниципальной программы, подпрограммы, основного мероприятия</w:t>
            </w:r>
          </w:p>
        </w:tc>
        <w:tc>
          <w:tcPr>
            <w:tcW w:w="1428" w:type="dxa"/>
            <w:vMerge w:val="restart"/>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r w:rsidRPr="00414E89">
              <w:rPr>
                <w:sz w:val="20"/>
                <w:szCs w:val="20"/>
              </w:rPr>
              <w:t>Ответственный исполнитель, соисполнитель</w:t>
            </w:r>
          </w:p>
        </w:tc>
        <w:tc>
          <w:tcPr>
            <w:tcW w:w="3843" w:type="dxa"/>
            <w:gridSpan w:val="5"/>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r w:rsidRPr="00414E89">
              <w:rPr>
                <w:sz w:val="20"/>
                <w:szCs w:val="20"/>
              </w:rPr>
              <w:t xml:space="preserve">Код бюджетной классификации </w:t>
            </w:r>
            <w:hyperlink r:id="rId18" w:anchor="P1144#P1144" w:history="1">
              <w:r w:rsidRPr="00414E89">
                <w:rPr>
                  <w:rStyle w:val="a6"/>
                  <w:color w:val="auto"/>
                  <w:sz w:val="20"/>
                  <w:szCs w:val="20"/>
                </w:rPr>
                <w:t>&lt;1&gt;</w:t>
              </w:r>
            </w:hyperlink>
          </w:p>
        </w:tc>
        <w:tc>
          <w:tcPr>
            <w:tcW w:w="6960" w:type="dxa"/>
            <w:gridSpan w:val="6"/>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r w:rsidRPr="00414E89">
              <w:rPr>
                <w:sz w:val="20"/>
                <w:szCs w:val="20"/>
              </w:rPr>
              <w:t>Расходы бюджета Русско-Камешкирского сельсовета Камешкирского района Пензенской области,</w:t>
            </w:r>
          </w:p>
          <w:p w:rsidR="00C66A42" w:rsidRPr="00414E89" w:rsidRDefault="00C66A42">
            <w:pPr>
              <w:rPr>
                <w:sz w:val="20"/>
                <w:szCs w:val="20"/>
              </w:rPr>
            </w:pPr>
            <w:r w:rsidRPr="00414E89">
              <w:rPr>
                <w:sz w:val="20"/>
                <w:szCs w:val="20"/>
              </w:rPr>
              <w:t>тыс. рублей</w:t>
            </w:r>
          </w:p>
        </w:tc>
      </w:tr>
      <w:tr w:rsidR="00C66A42" w:rsidRPr="00414E89" w:rsidTr="00C66A42">
        <w:tc>
          <w:tcPr>
            <w:tcW w:w="600"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p>
        </w:tc>
        <w:tc>
          <w:tcPr>
            <w:tcW w:w="800" w:type="dxa"/>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r w:rsidRPr="00414E89">
              <w:rPr>
                <w:sz w:val="20"/>
                <w:szCs w:val="20"/>
              </w:rPr>
              <w:t>ГРБС</w:t>
            </w:r>
          </w:p>
        </w:tc>
        <w:tc>
          <w:tcPr>
            <w:tcW w:w="720" w:type="dxa"/>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r w:rsidRPr="00414E89">
              <w:rPr>
                <w:sz w:val="20"/>
                <w:szCs w:val="20"/>
              </w:rPr>
              <w:t>Рз</w:t>
            </w:r>
          </w:p>
        </w:tc>
        <w:tc>
          <w:tcPr>
            <w:tcW w:w="763" w:type="dxa"/>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r w:rsidRPr="00414E89">
              <w:rPr>
                <w:sz w:val="20"/>
                <w:szCs w:val="20"/>
              </w:rPr>
              <w:t>Пр</w:t>
            </w:r>
          </w:p>
        </w:tc>
        <w:tc>
          <w:tcPr>
            <w:tcW w:w="840" w:type="dxa"/>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r w:rsidRPr="00414E89">
              <w:rPr>
                <w:sz w:val="20"/>
                <w:szCs w:val="20"/>
              </w:rPr>
              <w:t>ЦСР</w:t>
            </w:r>
          </w:p>
        </w:tc>
        <w:tc>
          <w:tcPr>
            <w:tcW w:w="720" w:type="dxa"/>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r w:rsidRPr="00414E89">
              <w:rPr>
                <w:sz w:val="20"/>
                <w:szCs w:val="20"/>
              </w:rPr>
              <w:t>ВР</w:t>
            </w:r>
          </w:p>
        </w:tc>
        <w:tc>
          <w:tcPr>
            <w:tcW w:w="1080"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 xml:space="preserve">    2019</w:t>
            </w: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 xml:space="preserve">    2020</w:t>
            </w:r>
          </w:p>
        </w:tc>
        <w:tc>
          <w:tcPr>
            <w:tcW w:w="1080" w:type="dxa"/>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r w:rsidRPr="00414E89">
              <w:rPr>
                <w:sz w:val="20"/>
                <w:szCs w:val="20"/>
              </w:rPr>
              <w:t xml:space="preserve">     2021 </w:t>
            </w: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r w:rsidRPr="00414E89">
              <w:rPr>
                <w:sz w:val="20"/>
                <w:szCs w:val="20"/>
              </w:rPr>
              <w:t xml:space="preserve">    2022</w:t>
            </w: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r w:rsidRPr="00414E89">
              <w:rPr>
                <w:sz w:val="20"/>
                <w:szCs w:val="20"/>
              </w:rPr>
              <w:t xml:space="preserve">    2023</w:t>
            </w: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r w:rsidRPr="00414E89">
              <w:rPr>
                <w:sz w:val="20"/>
                <w:szCs w:val="20"/>
              </w:rPr>
              <w:t>2024</w:t>
            </w:r>
          </w:p>
        </w:tc>
      </w:tr>
      <w:tr w:rsidR="00C66A42" w:rsidRPr="00414E89" w:rsidTr="00C66A42">
        <w:tc>
          <w:tcPr>
            <w:tcW w:w="600" w:type="dxa"/>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r w:rsidRPr="00414E89">
              <w:rPr>
                <w:sz w:val="20"/>
                <w:szCs w:val="20"/>
              </w:rPr>
              <w:t>1</w:t>
            </w:r>
          </w:p>
        </w:tc>
        <w:tc>
          <w:tcPr>
            <w:tcW w:w="1733" w:type="dxa"/>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r w:rsidRPr="00414E89">
              <w:rPr>
                <w:sz w:val="20"/>
                <w:szCs w:val="20"/>
              </w:rPr>
              <w:t>2</w:t>
            </w:r>
          </w:p>
        </w:tc>
        <w:tc>
          <w:tcPr>
            <w:tcW w:w="1732" w:type="dxa"/>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r w:rsidRPr="00414E89">
              <w:rPr>
                <w:sz w:val="20"/>
                <w:szCs w:val="20"/>
              </w:rPr>
              <w:t>3</w:t>
            </w:r>
          </w:p>
        </w:tc>
        <w:tc>
          <w:tcPr>
            <w:tcW w:w="1428" w:type="dxa"/>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r w:rsidRPr="00414E89">
              <w:rPr>
                <w:sz w:val="20"/>
                <w:szCs w:val="20"/>
              </w:rPr>
              <w:t>4</w:t>
            </w:r>
          </w:p>
        </w:tc>
        <w:tc>
          <w:tcPr>
            <w:tcW w:w="80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r w:rsidRPr="00414E89">
              <w:rPr>
                <w:sz w:val="20"/>
                <w:szCs w:val="20"/>
              </w:rPr>
              <w:t>5</w:t>
            </w:r>
          </w:p>
        </w:tc>
        <w:tc>
          <w:tcPr>
            <w:tcW w:w="72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r w:rsidRPr="00414E89">
              <w:rPr>
                <w:sz w:val="20"/>
                <w:szCs w:val="20"/>
              </w:rPr>
              <w:t>6</w:t>
            </w:r>
          </w:p>
        </w:tc>
        <w:tc>
          <w:tcPr>
            <w:tcW w:w="763"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r w:rsidRPr="00414E89">
              <w:rPr>
                <w:sz w:val="20"/>
                <w:szCs w:val="20"/>
              </w:rPr>
              <w:t>7</w:t>
            </w:r>
          </w:p>
        </w:tc>
        <w:tc>
          <w:tcPr>
            <w:tcW w:w="84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r w:rsidRPr="00414E89">
              <w:rPr>
                <w:sz w:val="20"/>
                <w:szCs w:val="20"/>
              </w:rPr>
              <w:t>8</w:t>
            </w:r>
          </w:p>
        </w:tc>
        <w:tc>
          <w:tcPr>
            <w:tcW w:w="72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r w:rsidRPr="00414E89">
              <w:rPr>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 xml:space="preserve">      10</w:t>
            </w: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 xml:space="preserve">      11</w:t>
            </w:r>
          </w:p>
        </w:tc>
        <w:tc>
          <w:tcPr>
            <w:tcW w:w="1080" w:type="dxa"/>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r w:rsidRPr="00414E89">
              <w:rPr>
                <w:sz w:val="20"/>
                <w:szCs w:val="20"/>
              </w:rPr>
              <w:t xml:space="preserve">       12</w:t>
            </w: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r w:rsidRPr="00414E89">
              <w:rPr>
                <w:sz w:val="20"/>
                <w:szCs w:val="20"/>
              </w:rPr>
              <w:t xml:space="preserve">      13</w:t>
            </w: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r w:rsidRPr="00414E89">
              <w:rPr>
                <w:sz w:val="20"/>
                <w:szCs w:val="20"/>
              </w:rPr>
              <w:t xml:space="preserve">      14</w:t>
            </w: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r w:rsidRPr="00414E89">
              <w:rPr>
                <w:sz w:val="20"/>
                <w:szCs w:val="20"/>
              </w:rPr>
              <w:t>15</w:t>
            </w:r>
          </w:p>
        </w:tc>
      </w:tr>
      <w:tr w:rsidR="00413AA5" w:rsidRPr="00414E89" w:rsidTr="00C66A42">
        <w:tc>
          <w:tcPr>
            <w:tcW w:w="600" w:type="dxa"/>
            <w:vMerge w:val="restart"/>
            <w:tcBorders>
              <w:top w:val="single" w:sz="4" w:space="0" w:color="auto"/>
              <w:left w:val="single" w:sz="4" w:space="0" w:color="auto"/>
              <w:bottom w:val="single" w:sz="4" w:space="0" w:color="auto"/>
              <w:right w:val="single" w:sz="4" w:space="0" w:color="auto"/>
            </w:tcBorders>
          </w:tcPr>
          <w:p w:rsidR="00413AA5" w:rsidRPr="00414E89" w:rsidRDefault="00413AA5">
            <w:pPr>
              <w:rPr>
                <w:sz w:val="20"/>
                <w:szCs w:val="20"/>
              </w:rPr>
            </w:pPr>
            <w:r w:rsidRPr="00414E89">
              <w:rPr>
                <w:sz w:val="20"/>
                <w:szCs w:val="20"/>
              </w:rPr>
              <w:t>1</w:t>
            </w:r>
          </w:p>
        </w:tc>
        <w:tc>
          <w:tcPr>
            <w:tcW w:w="1733" w:type="dxa"/>
            <w:vMerge w:val="restart"/>
            <w:tcBorders>
              <w:top w:val="single" w:sz="4" w:space="0" w:color="auto"/>
              <w:left w:val="single" w:sz="4" w:space="0" w:color="auto"/>
              <w:bottom w:val="single" w:sz="4" w:space="0" w:color="auto"/>
              <w:right w:val="single" w:sz="4" w:space="0" w:color="auto"/>
            </w:tcBorders>
          </w:tcPr>
          <w:p w:rsidR="00413AA5" w:rsidRPr="00414E89" w:rsidRDefault="00413AA5">
            <w:pPr>
              <w:rPr>
                <w:sz w:val="20"/>
                <w:szCs w:val="20"/>
              </w:rPr>
            </w:pPr>
            <w:r w:rsidRPr="00414E89">
              <w:rPr>
                <w:sz w:val="20"/>
                <w:szCs w:val="20"/>
              </w:rPr>
              <w:t>Муниципальная программа</w:t>
            </w:r>
          </w:p>
        </w:tc>
        <w:tc>
          <w:tcPr>
            <w:tcW w:w="1732" w:type="dxa"/>
            <w:vMerge w:val="restart"/>
            <w:tcBorders>
              <w:top w:val="single" w:sz="4" w:space="0" w:color="auto"/>
              <w:left w:val="single" w:sz="4" w:space="0" w:color="auto"/>
              <w:bottom w:val="single" w:sz="4" w:space="0" w:color="auto"/>
              <w:right w:val="single" w:sz="4" w:space="0" w:color="auto"/>
            </w:tcBorders>
          </w:tcPr>
          <w:p w:rsidR="00413AA5" w:rsidRPr="00414E89" w:rsidRDefault="00413AA5">
            <w:pPr>
              <w:rPr>
                <w:sz w:val="20"/>
                <w:szCs w:val="20"/>
              </w:rPr>
            </w:pPr>
          </w:p>
          <w:p w:rsidR="00413AA5" w:rsidRPr="00414E89" w:rsidRDefault="00413AA5">
            <w:pPr>
              <w:rPr>
                <w:sz w:val="20"/>
                <w:szCs w:val="20"/>
              </w:rPr>
            </w:pPr>
            <w:r w:rsidRPr="00414E89">
              <w:rPr>
                <w:sz w:val="20"/>
                <w:szCs w:val="20"/>
              </w:rPr>
              <w:t xml:space="preserve">Модернизация и развитие сети   автомобильных </w:t>
            </w:r>
            <w:r w:rsidRPr="00414E89">
              <w:rPr>
                <w:sz w:val="20"/>
                <w:szCs w:val="20"/>
              </w:rPr>
              <w:lastRenderedPageBreak/>
              <w:t>дорог местного значения  в границах Русско-Камешкирского сельсовета</w:t>
            </w:r>
          </w:p>
          <w:p w:rsidR="00413AA5" w:rsidRPr="00414E89" w:rsidRDefault="00413AA5">
            <w:pPr>
              <w:rPr>
                <w:sz w:val="20"/>
                <w:szCs w:val="20"/>
              </w:rPr>
            </w:pPr>
            <w:r w:rsidRPr="00414E89">
              <w:rPr>
                <w:sz w:val="20"/>
                <w:szCs w:val="20"/>
              </w:rPr>
              <w:t>Камешкирского района Пензенской области "</w:t>
            </w:r>
          </w:p>
          <w:p w:rsidR="00413AA5" w:rsidRPr="00414E89" w:rsidRDefault="00413AA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413AA5" w:rsidRPr="00414E89" w:rsidRDefault="00413AA5">
            <w:pPr>
              <w:rPr>
                <w:sz w:val="20"/>
                <w:szCs w:val="20"/>
              </w:rPr>
            </w:pPr>
            <w:r w:rsidRPr="00414E89">
              <w:rPr>
                <w:sz w:val="20"/>
                <w:szCs w:val="20"/>
              </w:rPr>
              <w:lastRenderedPageBreak/>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413AA5" w:rsidRPr="00414E89" w:rsidRDefault="00413AA5">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413AA5" w:rsidRPr="00414E89" w:rsidRDefault="00413AA5">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413AA5" w:rsidRPr="00414E89" w:rsidRDefault="00413AA5">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413AA5" w:rsidRPr="00414E89" w:rsidRDefault="00413AA5">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413AA5" w:rsidRPr="00414E89" w:rsidRDefault="00413AA5">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413AA5" w:rsidRPr="005774F1" w:rsidRDefault="005774F1" w:rsidP="00EB04EE">
            <w:pPr>
              <w:pStyle w:val="ConsPlusNormal"/>
              <w:ind w:firstLine="0"/>
              <w:rPr>
                <w:rFonts w:ascii="Times New Roman" w:hAnsi="Times New Roman" w:cs="Times New Roman"/>
              </w:rPr>
            </w:pPr>
            <w:r>
              <w:rPr>
                <w:rFonts w:ascii="Times New Roman" w:hAnsi="Times New Roman" w:cs="Times New Roman"/>
                <w:lang w:val="en-US"/>
              </w:rPr>
              <w:t>9 065</w:t>
            </w:r>
            <w:r>
              <w:rPr>
                <w:rFonts w:ascii="Times New Roman" w:hAnsi="Times New Roman" w:cs="Times New Roman"/>
              </w:rPr>
              <w:t>,919</w:t>
            </w:r>
          </w:p>
          <w:p w:rsidR="00413AA5" w:rsidRPr="00414E89" w:rsidRDefault="00413AA5" w:rsidP="00EB04EE">
            <w:pPr>
              <w:pStyle w:val="ConsPlusNormal"/>
              <w:ind w:firstLine="0"/>
              <w:rPr>
                <w:rFonts w:ascii="Times New Roman" w:hAnsi="Times New Roman" w:cs="Times New Roman"/>
              </w:rPr>
            </w:pPr>
          </w:p>
          <w:p w:rsidR="00413AA5" w:rsidRPr="00414E89" w:rsidRDefault="00413AA5" w:rsidP="00EB04EE">
            <w:pPr>
              <w:pStyle w:val="ConsPlusNormal"/>
              <w:ind w:firstLine="0"/>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tcPr>
          <w:p w:rsidR="00413AA5" w:rsidRPr="00414E89" w:rsidRDefault="005774F1" w:rsidP="00EB04EE">
            <w:pPr>
              <w:pStyle w:val="ConsPlusNormal"/>
              <w:ind w:firstLine="0"/>
              <w:rPr>
                <w:rFonts w:ascii="Times New Roman" w:hAnsi="Times New Roman" w:cs="Times New Roman"/>
              </w:rPr>
            </w:pPr>
            <w:r>
              <w:rPr>
                <w:rFonts w:ascii="Times New Roman" w:hAnsi="Times New Roman" w:cs="Times New Roman"/>
              </w:rPr>
              <w:t>9 140,834</w:t>
            </w:r>
          </w:p>
          <w:p w:rsidR="00413AA5" w:rsidRPr="00414E89" w:rsidRDefault="00413AA5" w:rsidP="00EB04EE">
            <w:pPr>
              <w:pStyle w:val="ConsPlusNormal"/>
              <w:ind w:firstLine="0"/>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413AA5" w:rsidRPr="00414E89" w:rsidRDefault="0073547B" w:rsidP="003D49C8">
            <w:pPr>
              <w:pStyle w:val="ConsPlusNormal"/>
              <w:ind w:firstLine="0"/>
              <w:rPr>
                <w:rFonts w:ascii="Times New Roman" w:hAnsi="Times New Roman" w:cs="Times New Roman"/>
              </w:rPr>
            </w:pPr>
            <w:r>
              <w:rPr>
                <w:rFonts w:ascii="Times New Roman" w:hAnsi="Times New Roman" w:cs="Times New Roman"/>
              </w:rPr>
              <w:t>7424,112</w:t>
            </w:r>
          </w:p>
        </w:tc>
        <w:tc>
          <w:tcPr>
            <w:tcW w:w="1200" w:type="dxa"/>
            <w:tcBorders>
              <w:top w:val="single" w:sz="4" w:space="0" w:color="auto"/>
              <w:left w:val="single" w:sz="4" w:space="0" w:color="auto"/>
              <w:bottom w:val="single" w:sz="4" w:space="0" w:color="auto"/>
              <w:right w:val="single" w:sz="4" w:space="0" w:color="auto"/>
            </w:tcBorders>
          </w:tcPr>
          <w:p w:rsidR="00413AA5" w:rsidRPr="00414E89" w:rsidRDefault="007429B1" w:rsidP="00A35925">
            <w:pPr>
              <w:pStyle w:val="ConsPlusNormal"/>
              <w:ind w:firstLine="0"/>
              <w:rPr>
                <w:rFonts w:ascii="Times New Roman" w:hAnsi="Times New Roman" w:cs="Times New Roman"/>
              </w:rPr>
            </w:pPr>
            <w:r>
              <w:rPr>
                <w:rFonts w:ascii="Times New Roman" w:hAnsi="Times New Roman" w:cs="Times New Roman"/>
              </w:rPr>
              <w:t>7554,160</w:t>
            </w:r>
          </w:p>
        </w:tc>
        <w:tc>
          <w:tcPr>
            <w:tcW w:w="1200" w:type="dxa"/>
            <w:tcBorders>
              <w:top w:val="single" w:sz="4" w:space="0" w:color="auto"/>
              <w:left w:val="single" w:sz="4" w:space="0" w:color="auto"/>
              <w:bottom w:val="single" w:sz="4" w:space="0" w:color="auto"/>
              <w:right w:val="single" w:sz="4" w:space="0" w:color="auto"/>
            </w:tcBorders>
          </w:tcPr>
          <w:p w:rsidR="00413AA5" w:rsidRPr="00414E89" w:rsidRDefault="0073547B" w:rsidP="0066554B">
            <w:pPr>
              <w:pStyle w:val="ConsPlusNormal"/>
              <w:ind w:firstLine="0"/>
              <w:rPr>
                <w:rFonts w:ascii="Times New Roman" w:hAnsi="Times New Roman" w:cs="Times New Roman"/>
              </w:rPr>
            </w:pPr>
            <w:r>
              <w:rPr>
                <w:rFonts w:ascii="Times New Roman" w:hAnsi="Times New Roman" w:cs="Times New Roman"/>
              </w:rPr>
              <w:t>1439,000</w:t>
            </w:r>
          </w:p>
        </w:tc>
        <w:tc>
          <w:tcPr>
            <w:tcW w:w="1200" w:type="dxa"/>
            <w:tcBorders>
              <w:top w:val="single" w:sz="4" w:space="0" w:color="auto"/>
              <w:left w:val="single" w:sz="4" w:space="0" w:color="auto"/>
              <w:bottom w:val="single" w:sz="4" w:space="0" w:color="auto"/>
              <w:right w:val="single" w:sz="4" w:space="0" w:color="auto"/>
            </w:tcBorders>
          </w:tcPr>
          <w:p w:rsidR="00413AA5" w:rsidRPr="00414E89" w:rsidRDefault="0073547B" w:rsidP="0073547B">
            <w:pPr>
              <w:pStyle w:val="ConsPlusNormal"/>
              <w:ind w:firstLine="0"/>
              <w:rPr>
                <w:rFonts w:ascii="Times New Roman" w:hAnsi="Times New Roman" w:cs="Times New Roman"/>
              </w:rPr>
            </w:pPr>
            <w:r>
              <w:rPr>
                <w:rFonts w:ascii="Times New Roman" w:hAnsi="Times New Roman" w:cs="Times New Roman"/>
              </w:rPr>
              <w:t>1487,000</w:t>
            </w:r>
          </w:p>
        </w:tc>
      </w:tr>
      <w:tr w:rsidR="00C66A42" w:rsidRPr="00414E89" w:rsidTr="00C66A42">
        <w:tc>
          <w:tcPr>
            <w:tcW w:w="600"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r w:rsidRPr="00414E89">
              <w:rPr>
                <w:sz w:val="20"/>
                <w:szCs w:val="20"/>
              </w:rPr>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C66A42" w:rsidRPr="00414E89" w:rsidRDefault="00413AA5" w:rsidP="00C66A42">
            <w:pPr>
              <w:pStyle w:val="ConsPlusNormal"/>
              <w:ind w:firstLine="0"/>
              <w:rPr>
                <w:rFonts w:ascii="Times New Roman" w:hAnsi="Times New Roman" w:cs="Times New Roman"/>
              </w:rPr>
            </w:pPr>
            <w:r w:rsidRPr="00414E89">
              <w:rPr>
                <w:rFonts w:ascii="Times New Roman" w:hAnsi="Times New Roman" w:cs="Times New Roman"/>
              </w:rPr>
              <w:t>1514,519</w:t>
            </w:r>
          </w:p>
          <w:p w:rsidR="00413AA5" w:rsidRPr="00414E89" w:rsidRDefault="00413AA5" w:rsidP="00C66A42">
            <w:pPr>
              <w:pStyle w:val="ConsPlusNormal"/>
              <w:ind w:firstLine="0"/>
              <w:rPr>
                <w:rFonts w:ascii="Times New Roman" w:hAnsi="Times New Roman" w:cs="Times New Roman"/>
              </w:rPr>
            </w:pPr>
          </w:p>
          <w:p w:rsidR="00413AA5" w:rsidRPr="00414E89" w:rsidRDefault="00413AA5" w:rsidP="00C66A42">
            <w:pPr>
              <w:pStyle w:val="ConsPlusNormal"/>
              <w:ind w:firstLine="0"/>
              <w:rPr>
                <w:rFonts w:ascii="Times New Roman" w:hAnsi="Times New Roman" w:cs="Times New Roman"/>
              </w:rPr>
            </w:pPr>
          </w:p>
        </w:tc>
        <w:tc>
          <w:tcPr>
            <w:tcW w:w="1200" w:type="dxa"/>
            <w:tcBorders>
              <w:top w:val="single" w:sz="4" w:space="0" w:color="auto"/>
              <w:left w:val="single" w:sz="4" w:space="0" w:color="auto"/>
              <w:bottom w:val="single" w:sz="4" w:space="0" w:color="auto"/>
              <w:right w:val="single" w:sz="4" w:space="0" w:color="auto"/>
            </w:tcBorders>
          </w:tcPr>
          <w:p w:rsidR="00413AA5" w:rsidRPr="00414E89" w:rsidRDefault="005774F1" w:rsidP="00C66A42">
            <w:pPr>
              <w:pStyle w:val="ConsPlusNormal"/>
              <w:ind w:firstLine="0"/>
              <w:rPr>
                <w:rFonts w:ascii="Times New Roman" w:hAnsi="Times New Roman" w:cs="Times New Roman"/>
              </w:rPr>
            </w:pPr>
            <w:r>
              <w:rPr>
                <w:rFonts w:ascii="Times New Roman" w:hAnsi="Times New Roman" w:cs="Times New Roman"/>
              </w:rPr>
              <w:lastRenderedPageBreak/>
              <w:t>1569,134</w:t>
            </w:r>
          </w:p>
          <w:p w:rsidR="00413AA5" w:rsidRPr="00414E89" w:rsidRDefault="00413AA5" w:rsidP="00C66A42">
            <w:pPr>
              <w:pStyle w:val="ConsPlusNormal"/>
              <w:ind w:firstLine="0"/>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C66A42" w:rsidRPr="00414E89" w:rsidRDefault="0073547B" w:rsidP="00A35925">
            <w:pPr>
              <w:pStyle w:val="ConsPlusNormal"/>
              <w:ind w:firstLine="0"/>
              <w:rPr>
                <w:rFonts w:ascii="Times New Roman" w:hAnsi="Times New Roman" w:cs="Times New Roman"/>
              </w:rPr>
            </w:pPr>
            <w:r>
              <w:rPr>
                <w:rFonts w:ascii="Times New Roman" w:hAnsi="Times New Roman" w:cs="Times New Roman"/>
              </w:rPr>
              <w:lastRenderedPageBreak/>
              <w:t>2442,676</w:t>
            </w: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7429B1" w:rsidP="00A35925">
            <w:pPr>
              <w:pStyle w:val="ConsPlusNormal"/>
              <w:ind w:firstLine="0"/>
              <w:rPr>
                <w:rFonts w:ascii="Times New Roman" w:hAnsi="Times New Roman" w:cs="Times New Roman"/>
              </w:rPr>
            </w:pPr>
            <w:r>
              <w:rPr>
                <w:rFonts w:ascii="Times New Roman" w:hAnsi="Times New Roman" w:cs="Times New Roman"/>
              </w:rPr>
              <w:t>2554,160</w:t>
            </w: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73547B" w:rsidP="0066554B">
            <w:pPr>
              <w:pStyle w:val="ConsPlusNormal"/>
              <w:ind w:firstLine="0"/>
              <w:rPr>
                <w:rFonts w:ascii="Times New Roman" w:hAnsi="Times New Roman" w:cs="Times New Roman"/>
              </w:rPr>
            </w:pPr>
            <w:r>
              <w:rPr>
                <w:rFonts w:ascii="Times New Roman" w:hAnsi="Times New Roman" w:cs="Times New Roman"/>
              </w:rPr>
              <w:t>1439,000</w:t>
            </w: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73547B" w:rsidP="0073547B">
            <w:pPr>
              <w:pStyle w:val="ConsPlusNormal"/>
              <w:ind w:firstLine="0"/>
              <w:rPr>
                <w:rFonts w:ascii="Times New Roman" w:hAnsi="Times New Roman" w:cs="Times New Roman"/>
              </w:rPr>
            </w:pPr>
            <w:r>
              <w:rPr>
                <w:rFonts w:ascii="Times New Roman" w:hAnsi="Times New Roman" w:cs="Times New Roman"/>
              </w:rPr>
              <w:t>1487,000</w:t>
            </w:r>
          </w:p>
        </w:tc>
      </w:tr>
      <w:tr w:rsidR="00C66A42" w:rsidRPr="00414E89" w:rsidTr="00C66A42">
        <w:tc>
          <w:tcPr>
            <w:tcW w:w="600"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r w:rsidRPr="00414E89">
              <w:rPr>
                <w:sz w:val="20"/>
                <w:szCs w:val="20"/>
              </w:rPr>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p>
        </w:tc>
      </w:tr>
      <w:tr w:rsidR="00E20245" w:rsidRPr="00414E89" w:rsidTr="00C66A42">
        <w:tc>
          <w:tcPr>
            <w:tcW w:w="600" w:type="dxa"/>
            <w:vMerge w:val="restart"/>
            <w:tcBorders>
              <w:top w:val="single" w:sz="4" w:space="0" w:color="auto"/>
              <w:left w:val="single" w:sz="4" w:space="0" w:color="auto"/>
              <w:bottom w:val="single" w:sz="4" w:space="0" w:color="auto"/>
              <w:right w:val="single" w:sz="4" w:space="0" w:color="auto"/>
            </w:tcBorders>
          </w:tcPr>
          <w:p w:rsidR="00E20245" w:rsidRPr="00414E89" w:rsidRDefault="00E20245">
            <w:pPr>
              <w:rPr>
                <w:sz w:val="20"/>
                <w:szCs w:val="20"/>
              </w:rPr>
            </w:pPr>
            <w:r w:rsidRPr="00414E89">
              <w:rPr>
                <w:sz w:val="20"/>
                <w:szCs w:val="20"/>
              </w:rPr>
              <w:t>1.1</w:t>
            </w:r>
          </w:p>
        </w:tc>
        <w:tc>
          <w:tcPr>
            <w:tcW w:w="1733" w:type="dxa"/>
            <w:vMerge w:val="restart"/>
            <w:tcBorders>
              <w:top w:val="single" w:sz="4" w:space="0" w:color="auto"/>
              <w:left w:val="single" w:sz="4" w:space="0" w:color="auto"/>
              <w:bottom w:val="single" w:sz="4" w:space="0" w:color="auto"/>
              <w:right w:val="single" w:sz="4" w:space="0" w:color="auto"/>
            </w:tcBorders>
          </w:tcPr>
          <w:p w:rsidR="00E20245" w:rsidRPr="00414E89" w:rsidRDefault="00E20245">
            <w:pPr>
              <w:rPr>
                <w:sz w:val="20"/>
                <w:szCs w:val="20"/>
              </w:rPr>
            </w:pPr>
            <w:r w:rsidRPr="00414E89">
              <w:rPr>
                <w:sz w:val="20"/>
                <w:szCs w:val="20"/>
              </w:rPr>
              <w:t>Подпрограмма 1</w:t>
            </w:r>
          </w:p>
        </w:tc>
        <w:tc>
          <w:tcPr>
            <w:tcW w:w="1732" w:type="dxa"/>
            <w:vMerge w:val="restart"/>
            <w:tcBorders>
              <w:top w:val="single" w:sz="4" w:space="0" w:color="auto"/>
              <w:left w:val="single" w:sz="4" w:space="0" w:color="auto"/>
              <w:bottom w:val="single" w:sz="4" w:space="0" w:color="auto"/>
              <w:right w:val="single" w:sz="4" w:space="0" w:color="auto"/>
            </w:tcBorders>
          </w:tcPr>
          <w:p w:rsidR="00E20245" w:rsidRPr="00414E89" w:rsidRDefault="00E20245" w:rsidP="00C66A42">
            <w:pPr>
              <w:rPr>
                <w:sz w:val="20"/>
                <w:szCs w:val="20"/>
              </w:rPr>
            </w:pPr>
            <w:r w:rsidRPr="00414E89">
              <w:rPr>
                <w:sz w:val="20"/>
                <w:szCs w:val="20"/>
              </w:rPr>
              <w:t xml:space="preserve">Содержание улично- дорожной сети Русско-Камешкирского  сельсовета Камешкирского района Пензенской области </w:t>
            </w:r>
          </w:p>
        </w:tc>
        <w:tc>
          <w:tcPr>
            <w:tcW w:w="1428" w:type="dxa"/>
            <w:tcBorders>
              <w:top w:val="single" w:sz="4" w:space="0" w:color="auto"/>
              <w:left w:val="single" w:sz="4" w:space="0" w:color="auto"/>
              <w:bottom w:val="single" w:sz="4" w:space="0" w:color="auto"/>
              <w:right w:val="single" w:sz="4" w:space="0" w:color="auto"/>
            </w:tcBorders>
          </w:tcPr>
          <w:p w:rsidR="00E20245" w:rsidRPr="00414E89" w:rsidRDefault="00E20245">
            <w:pPr>
              <w:rPr>
                <w:sz w:val="20"/>
                <w:szCs w:val="20"/>
              </w:rPr>
            </w:pPr>
            <w:r w:rsidRPr="00414E89">
              <w:rPr>
                <w:sz w:val="20"/>
                <w:szCs w:val="20"/>
              </w:rPr>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E20245" w:rsidRPr="00414E89" w:rsidRDefault="00E20245">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20245" w:rsidRPr="00414E89" w:rsidRDefault="00E20245">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E20245" w:rsidRPr="00414E89" w:rsidRDefault="00E20245">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E20245" w:rsidRPr="00414E89" w:rsidRDefault="00E20245">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E20245" w:rsidRPr="00414E89" w:rsidRDefault="00E20245">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E20245" w:rsidRPr="00414E89" w:rsidRDefault="00E20245" w:rsidP="00C66A42">
            <w:pPr>
              <w:pStyle w:val="ConsPlusNormal"/>
              <w:ind w:firstLine="0"/>
              <w:rPr>
                <w:rFonts w:ascii="Times New Roman" w:hAnsi="Times New Roman" w:cs="Times New Roman"/>
              </w:rPr>
            </w:pPr>
            <w:r w:rsidRPr="00414E89">
              <w:rPr>
                <w:rFonts w:ascii="Times New Roman" w:hAnsi="Times New Roman" w:cs="Times New Roman"/>
              </w:rPr>
              <w:t>1120,186</w:t>
            </w:r>
          </w:p>
        </w:tc>
        <w:tc>
          <w:tcPr>
            <w:tcW w:w="1200" w:type="dxa"/>
            <w:tcBorders>
              <w:top w:val="single" w:sz="4" w:space="0" w:color="auto"/>
              <w:left w:val="single" w:sz="4" w:space="0" w:color="auto"/>
              <w:bottom w:val="single" w:sz="4" w:space="0" w:color="auto"/>
              <w:right w:val="single" w:sz="4" w:space="0" w:color="auto"/>
            </w:tcBorders>
          </w:tcPr>
          <w:p w:rsidR="00E20245" w:rsidRPr="00414E89" w:rsidRDefault="00E20245" w:rsidP="00C66A42">
            <w:pPr>
              <w:pStyle w:val="ConsPlusNormal"/>
              <w:ind w:firstLine="0"/>
              <w:rPr>
                <w:rFonts w:ascii="Times New Roman" w:hAnsi="Times New Roman" w:cs="Times New Roman"/>
              </w:rPr>
            </w:pPr>
            <w:r>
              <w:rPr>
                <w:rFonts w:ascii="Times New Roman" w:hAnsi="Times New Roman" w:cs="Times New Roman"/>
              </w:rPr>
              <w:t>1170,629</w:t>
            </w:r>
          </w:p>
        </w:tc>
        <w:tc>
          <w:tcPr>
            <w:tcW w:w="1080" w:type="dxa"/>
            <w:tcBorders>
              <w:top w:val="single" w:sz="4" w:space="0" w:color="auto"/>
              <w:left w:val="single" w:sz="4" w:space="0" w:color="auto"/>
              <w:bottom w:val="single" w:sz="4" w:space="0" w:color="auto"/>
              <w:right w:val="single" w:sz="4" w:space="0" w:color="auto"/>
            </w:tcBorders>
          </w:tcPr>
          <w:p w:rsidR="00E20245" w:rsidRPr="00414E89" w:rsidRDefault="00E20245" w:rsidP="00B72279">
            <w:pPr>
              <w:pStyle w:val="ConsPlusNormal"/>
              <w:ind w:firstLine="0"/>
              <w:rPr>
                <w:rFonts w:ascii="Times New Roman" w:hAnsi="Times New Roman" w:cs="Times New Roman"/>
              </w:rPr>
            </w:pPr>
            <w:r>
              <w:rPr>
                <w:rFonts w:ascii="Times New Roman" w:hAnsi="Times New Roman" w:cs="Times New Roman"/>
              </w:rPr>
              <w:t>262,180</w:t>
            </w:r>
          </w:p>
        </w:tc>
        <w:tc>
          <w:tcPr>
            <w:tcW w:w="1200" w:type="dxa"/>
            <w:tcBorders>
              <w:top w:val="single" w:sz="4" w:space="0" w:color="auto"/>
              <w:left w:val="single" w:sz="4" w:space="0" w:color="auto"/>
              <w:bottom w:val="single" w:sz="4" w:space="0" w:color="auto"/>
              <w:right w:val="single" w:sz="4" w:space="0" w:color="auto"/>
            </w:tcBorders>
          </w:tcPr>
          <w:p w:rsidR="00E20245" w:rsidRPr="00414E89" w:rsidRDefault="007429B1" w:rsidP="00B72279">
            <w:pPr>
              <w:pStyle w:val="ConsPlusNormal"/>
              <w:ind w:firstLine="0"/>
              <w:rPr>
                <w:rFonts w:ascii="Times New Roman" w:hAnsi="Times New Roman" w:cs="Times New Roman"/>
              </w:rPr>
            </w:pPr>
            <w:r>
              <w:rPr>
                <w:rFonts w:ascii="Times New Roman" w:hAnsi="Times New Roman" w:cs="Times New Roman"/>
              </w:rPr>
              <w:t>1905,127</w:t>
            </w:r>
          </w:p>
        </w:tc>
        <w:tc>
          <w:tcPr>
            <w:tcW w:w="1200" w:type="dxa"/>
            <w:tcBorders>
              <w:top w:val="single" w:sz="4" w:space="0" w:color="auto"/>
              <w:left w:val="single" w:sz="4" w:space="0" w:color="auto"/>
              <w:bottom w:val="single" w:sz="4" w:space="0" w:color="auto"/>
              <w:right w:val="single" w:sz="4" w:space="0" w:color="auto"/>
            </w:tcBorders>
          </w:tcPr>
          <w:p w:rsidR="00E20245" w:rsidRPr="00414E89" w:rsidRDefault="007429B1" w:rsidP="00B72279">
            <w:pPr>
              <w:pStyle w:val="ConsPlusNormal"/>
              <w:ind w:firstLine="0"/>
              <w:rPr>
                <w:rFonts w:ascii="Times New Roman" w:hAnsi="Times New Roman" w:cs="Times New Roman"/>
              </w:rPr>
            </w:pPr>
            <w:r>
              <w:rPr>
                <w:rFonts w:ascii="Times New Roman" w:hAnsi="Times New Roman" w:cs="Times New Roman"/>
              </w:rPr>
              <w:t>1439,000</w:t>
            </w:r>
          </w:p>
        </w:tc>
        <w:tc>
          <w:tcPr>
            <w:tcW w:w="1200" w:type="dxa"/>
            <w:tcBorders>
              <w:top w:val="single" w:sz="4" w:space="0" w:color="auto"/>
              <w:left w:val="single" w:sz="4" w:space="0" w:color="auto"/>
              <w:bottom w:val="single" w:sz="4" w:space="0" w:color="auto"/>
              <w:right w:val="single" w:sz="4" w:space="0" w:color="auto"/>
            </w:tcBorders>
          </w:tcPr>
          <w:p w:rsidR="00E20245" w:rsidRPr="00414E89" w:rsidRDefault="007429B1" w:rsidP="00B72279">
            <w:pPr>
              <w:pStyle w:val="ConsPlusNormal"/>
              <w:ind w:firstLine="0"/>
              <w:rPr>
                <w:rFonts w:ascii="Times New Roman" w:hAnsi="Times New Roman" w:cs="Times New Roman"/>
              </w:rPr>
            </w:pPr>
            <w:r>
              <w:rPr>
                <w:rFonts w:ascii="Times New Roman" w:hAnsi="Times New Roman" w:cs="Times New Roman"/>
              </w:rPr>
              <w:t>1487,000</w:t>
            </w:r>
          </w:p>
        </w:tc>
      </w:tr>
      <w:tr w:rsidR="007429B1" w:rsidRPr="00414E89" w:rsidTr="00C66A42">
        <w:tc>
          <w:tcPr>
            <w:tcW w:w="600" w:type="dxa"/>
            <w:vMerge/>
            <w:tcBorders>
              <w:top w:val="single" w:sz="4" w:space="0" w:color="auto"/>
              <w:left w:val="single" w:sz="4" w:space="0" w:color="auto"/>
              <w:bottom w:val="single" w:sz="4" w:space="0" w:color="auto"/>
              <w:right w:val="single" w:sz="4" w:space="0" w:color="auto"/>
            </w:tcBorders>
            <w:vAlign w:val="center"/>
          </w:tcPr>
          <w:p w:rsidR="007429B1" w:rsidRPr="00414E89" w:rsidRDefault="007429B1">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7429B1" w:rsidRPr="00414E89" w:rsidRDefault="007429B1">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7429B1" w:rsidRPr="00414E89" w:rsidRDefault="007429B1">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7429B1" w:rsidRPr="00414E89" w:rsidRDefault="007429B1">
            <w:pPr>
              <w:rPr>
                <w:sz w:val="20"/>
                <w:szCs w:val="20"/>
              </w:rPr>
            </w:pPr>
            <w:r w:rsidRPr="00414E89">
              <w:rPr>
                <w:sz w:val="20"/>
                <w:szCs w:val="20"/>
              </w:rPr>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7429B1" w:rsidRPr="00414E89" w:rsidRDefault="007429B1">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7429B1" w:rsidRPr="00414E89" w:rsidRDefault="007429B1">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7429B1" w:rsidRPr="00414E89" w:rsidRDefault="007429B1">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7429B1" w:rsidRPr="00414E89" w:rsidRDefault="007429B1">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7429B1" w:rsidRPr="00414E89" w:rsidRDefault="007429B1">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7429B1" w:rsidRPr="00414E89" w:rsidRDefault="007429B1" w:rsidP="00C66A42">
            <w:pPr>
              <w:pStyle w:val="ConsPlusNormal"/>
              <w:ind w:firstLine="0"/>
              <w:rPr>
                <w:rFonts w:ascii="Times New Roman" w:hAnsi="Times New Roman" w:cs="Times New Roman"/>
              </w:rPr>
            </w:pPr>
            <w:r w:rsidRPr="00414E89">
              <w:rPr>
                <w:rFonts w:ascii="Times New Roman" w:hAnsi="Times New Roman" w:cs="Times New Roman"/>
              </w:rPr>
              <w:t>1120,186</w:t>
            </w:r>
          </w:p>
        </w:tc>
        <w:tc>
          <w:tcPr>
            <w:tcW w:w="1200" w:type="dxa"/>
            <w:tcBorders>
              <w:top w:val="single" w:sz="4" w:space="0" w:color="auto"/>
              <w:left w:val="single" w:sz="4" w:space="0" w:color="auto"/>
              <w:bottom w:val="single" w:sz="4" w:space="0" w:color="auto"/>
              <w:right w:val="single" w:sz="4" w:space="0" w:color="auto"/>
            </w:tcBorders>
          </w:tcPr>
          <w:p w:rsidR="007429B1" w:rsidRPr="00414E89" w:rsidRDefault="007429B1" w:rsidP="00C66A42">
            <w:pPr>
              <w:pStyle w:val="ConsPlusNormal"/>
              <w:ind w:firstLine="0"/>
              <w:rPr>
                <w:rFonts w:ascii="Times New Roman" w:hAnsi="Times New Roman" w:cs="Times New Roman"/>
              </w:rPr>
            </w:pPr>
            <w:r>
              <w:rPr>
                <w:rFonts w:ascii="Times New Roman" w:hAnsi="Times New Roman" w:cs="Times New Roman"/>
              </w:rPr>
              <w:t>1170,629</w:t>
            </w:r>
          </w:p>
        </w:tc>
        <w:tc>
          <w:tcPr>
            <w:tcW w:w="1080" w:type="dxa"/>
            <w:tcBorders>
              <w:top w:val="single" w:sz="4" w:space="0" w:color="auto"/>
              <w:left w:val="single" w:sz="4" w:space="0" w:color="auto"/>
              <w:bottom w:val="single" w:sz="4" w:space="0" w:color="auto"/>
              <w:right w:val="single" w:sz="4" w:space="0" w:color="auto"/>
            </w:tcBorders>
          </w:tcPr>
          <w:p w:rsidR="007429B1" w:rsidRPr="00414E89" w:rsidRDefault="007429B1" w:rsidP="00ED47FF">
            <w:pPr>
              <w:pStyle w:val="ConsPlusNormal"/>
              <w:ind w:firstLine="0"/>
              <w:rPr>
                <w:rFonts w:ascii="Times New Roman" w:hAnsi="Times New Roman" w:cs="Times New Roman"/>
              </w:rPr>
            </w:pPr>
            <w:r>
              <w:rPr>
                <w:rFonts w:ascii="Times New Roman" w:hAnsi="Times New Roman" w:cs="Times New Roman"/>
              </w:rPr>
              <w:t>262,180</w:t>
            </w:r>
          </w:p>
        </w:tc>
        <w:tc>
          <w:tcPr>
            <w:tcW w:w="1200" w:type="dxa"/>
            <w:tcBorders>
              <w:top w:val="single" w:sz="4" w:space="0" w:color="auto"/>
              <w:left w:val="single" w:sz="4" w:space="0" w:color="auto"/>
              <w:bottom w:val="single" w:sz="4" w:space="0" w:color="auto"/>
              <w:right w:val="single" w:sz="4" w:space="0" w:color="auto"/>
            </w:tcBorders>
          </w:tcPr>
          <w:p w:rsidR="007429B1" w:rsidRPr="00414E89" w:rsidRDefault="007429B1" w:rsidP="00ED47FF">
            <w:pPr>
              <w:pStyle w:val="ConsPlusNormal"/>
              <w:ind w:firstLine="0"/>
              <w:rPr>
                <w:rFonts w:ascii="Times New Roman" w:hAnsi="Times New Roman" w:cs="Times New Roman"/>
              </w:rPr>
            </w:pPr>
            <w:r>
              <w:rPr>
                <w:rFonts w:ascii="Times New Roman" w:hAnsi="Times New Roman" w:cs="Times New Roman"/>
              </w:rPr>
              <w:t>1905,127</w:t>
            </w:r>
          </w:p>
        </w:tc>
        <w:tc>
          <w:tcPr>
            <w:tcW w:w="1200" w:type="dxa"/>
            <w:tcBorders>
              <w:top w:val="single" w:sz="4" w:space="0" w:color="auto"/>
              <w:left w:val="single" w:sz="4" w:space="0" w:color="auto"/>
              <w:bottom w:val="single" w:sz="4" w:space="0" w:color="auto"/>
              <w:right w:val="single" w:sz="4" w:space="0" w:color="auto"/>
            </w:tcBorders>
          </w:tcPr>
          <w:p w:rsidR="007429B1" w:rsidRPr="00414E89" w:rsidRDefault="007429B1" w:rsidP="00ED47FF">
            <w:pPr>
              <w:pStyle w:val="ConsPlusNormal"/>
              <w:ind w:firstLine="0"/>
              <w:rPr>
                <w:rFonts w:ascii="Times New Roman" w:hAnsi="Times New Roman" w:cs="Times New Roman"/>
              </w:rPr>
            </w:pPr>
            <w:r>
              <w:rPr>
                <w:rFonts w:ascii="Times New Roman" w:hAnsi="Times New Roman" w:cs="Times New Roman"/>
              </w:rPr>
              <w:t>1439,000</w:t>
            </w:r>
          </w:p>
        </w:tc>
        <w:tc>
          <w:tcPr>
            <w:tcW w:w="1200" w:type="dxa"/>
            <w:tcBorders>
              <w:top w:val="single" w:sz="4" w:space="0" w:color="auto"/>
              <w:left w:val="single" w:sz="4" w:space="0" w:color="auto"/>
              <w:bottom w:val="single" w:sz="4" w:space="0" w:color="auto"/>
              <w:right w:val="single" w:sz="4" w:space="0" w:color="auto"/>
            </w:tcBorders>
          </w:tcPr>
          <w:p w:rsidR="007429B1" w:rsidRPr="00414E89" w:rsidRDefault="007429B1" w:rsidP="00ED47FF">
            <w:pPr>
              <w:pStyle w:val="ConsPlusNormal"/>
              <w:ind w:firstLine="0"/>
              <w:rPr>
                <w:rFonts w:ascii="Times New Roman" w:hAnsi="Times New Roman" w:cs="Times New Roman"/>
              </w:rPr>
            </w:pPr>
            <w:r>
              <w:rPr>
                <w:rFonts w:ascii="Times New Roman" w:hAnsi="Times New Roman" w:cs="Times New Roman"/>
              </w:rPr>
              <w:t>1487,000</w:t>
            </w:r>
          </w:p>
        </w:tc>
      </w:tr>
      <w:tr w:rsidR="00C66A42" w:rsidRPr="00414E89" w:rsidTr="00C66A42">
        <w:tc>
          <w:tcPr>
            <w:tcW w:w="600"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r w:rsidRPr="00414E89">
              <w:rPr>
                <w:sz w:val="20"/>
                <w:szCs w:val="20"/>
              </w:rPr>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p>
        </w:tc>
      </w:tr>
      <w:tr w:rsidR="007429B1" w:rsidRPr="00414E89" w:rsidTr="00C66A42">
        <w:tc>
          <w:tcPr>
            <w:tcW w:w="600" w:type="dxa"/>
            <w:vMerge w:val="restart"/>
            <w:tcBorders>
              <w:top w:val="single" w:sz="4" w:space="0" w:color="auto"/>
              <w:left w:val="single" w:sz="4" w:space="0" w:color="auto"/>
              <w:bottom w:val="single" w:sz="4" w:space="0" w:color="auto"/>
              <w:right w:val="single" w:sz="4" w:space="0" w:color="auto"/>
            </w:tcBorders>
          </w:tcPr>
          <w:p w:rsidR="007429B1" w:rsidRPr="00414E89" w:rsidRDefault="007429B1">
            <w:pPr>
              <w:rPr>
                <w:sz w:val="20"/>
                <w:szCs w:val="20"/>
              </w:rPr>
            </w:pPr>
            <w:r w:rsidRPr="00414E89">
              <w:rPr>
                <w:sz w:val="20"/>
                <w:szCs w:val="20"/>
              </w:rPr>
              <w:t>1.1.1</w:t>
            </w:r>
          </w:p>
        </w:tc>
        <w:tc>
          <w:tcPr>
            <w:tcW w:w="1733" w:type="dxa"/>
            <w:vMerge w:val="restart"/>
            <w:tcBorders>
              <w:top w:val="single" w:sz="4" w:space="0" w:color="auto"/>
              <w:left w:val="single" w:sz="4" w:space="0" w:color="auto"/>
              <w:bottom w:val="single" w:sz="4" w:space="0" w:color="auto"/>
              <w:right w:val="single" w:sz="4" w:space="0" w:color="auto"/>
            </w:tcBorders>
          </w:tcPr>
          <w:p w:rsidR="007429B1" w:rsidRPr="00414E89" w:rsidRDefault="007429B1">
            <w:pPr>
              <w:rPr>
                <w:sz w:val="20"/>
                <w:szCs w:val="20"/>
              </w:rPr>
            </w:pPr>
            <w:r w:rsidRPr="00414E89">
              <w:rPr>
                <w:sz w:val="20"/>
                <w:szCs w:val="20"/>
              </w:rPr>
              <w:t>Основное мероприятие</w:t>
            </w:r>
          </w:p>
        </w:tc>
        <w:tc>
          <w:tcPr>
            <w:tcW w:w="1732" w:type="dxa"/>
            <w:vMerge w:val="restart"/>
            <w:tcBorders>
              <w:top w:val="single" w:sz="4" w:space="0" w:color="auto"/>
              <w:left w:val="single" w:sz="4" w:space="0" w:color="auto"/>
              <w:bottom w:val="single" w:sz="4" w:space="0" w:color="auto"/>
              <w:right w:val="single" w:sz="4" w:space="0" w:color="auto"/>
            </w:tcBorders>
          </w:tcPr>
          <w:p w:rsidR="007429B1" w:rsidRPr="00414E89" w:rsidRDefault="007429B1">
            <w:pPr>
              <w:rPr>
                <w:sz w:val="20"/>
                <w:szCs w:val="20"/>
              </w:rPr>
            </w:pPr>
            <w:r w:rsidRPr="00414E89">
              <w:rPr>
                <w:sz w:val="20"/>
                <w:szCs w:val="20"/>
              </w:rPr>
              <w:t>Мероприятия  дорожного  хозяйства на автомобильных дорогах общего пользования местного значения</w:t>
            </w:r>
          </w:p>
        </w:tc>
        <w:tc>
          <w:tcPr>
            <w:tcW w:w="1428" w:type="dxa"/>
            <w:tcBorders>
              <w:top w:val="single" w:sz="4" w:space="0" w:color="auto"/>
              <w:left w:val="single" w:sz="4" w:space="0" w:color="auto"/>
              <w:bottom w:val="single" w:sz="4" w:space="0" w:color="auto"/>
              <w:right w:val="single" w:sz="4" w:space="0" w:color="auto"/>
            </w:tcBorders>
          </w:tcPr>
          <w:p w:rsidR="007429B1" w:rsidRPr="00414E89" w:rsidRDefault="007429B1">
            <w:pPr>
              <w:rPr>
                <w:sz w:val="20"/>
                <w:szCs w:val="20"/>
              </w:rPr>
            </w:pPr>
            <w:r w:rsidRPr="00414E89">
              <w:rPr>
                <w:sz w:val="20"/>
                <w:szCs w:val="20"/>
              </w:rPr>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7429B1" w:rsidRPr="00414E89" w:rsidRDefault="007429B1">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7429B1" w:rsidRPr="00414E89" w:rsidRDefault="007429B1">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7429B1" w:rsidRPr="00414E89" w:rsidRDefault="007429B1">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7429B1" w:rsidRPr="00414E89" w:rsidRDefault="007429B1">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7429B1" w:rsidRPr="00414E89" w:rsidRDefault="007429B1">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7429B1" w:rsidRPr="00414E89" w:rsidRDefault="007429B1" w:rsidP="00C66A42">
            <w:pPr>
              <w:rPr>
                <w:sz w:val="20"/>
                <w:szCs w:val="20"/>
              </w:rPr>
            </w:pPr>
            <w:r>
              <w:rPr>
                <w:sz w:val="20"/>
                <w:szCs w:val="20"/>
              </w:rPr>
              <w:t>1120,186</w:t>
            </w:r>
          </w:p>
        </w:tc>
        <w:tc>
          <w:tcPr>
            <w:tcW w:w="1200" w:type="dxa"/>
            <w:tcBorders>
              <w:top w:val="single" w:sz="4" w:space="0" w:color="auto"/>
              <w:left w:val="single" w:sz="4" w:space="0" w:color="auto"/>
              <w:bottom w:val="single" w:sz="4" w:space="0" w:color="auto"/>
              <w:right w:val="single" w:sz="4" w:space="0" w:color="auto"/>
            </w:tcBorders>
          </w:tcPr>
          <w:p w:rsidR="007429B1" w:rsidRPr="00414E89" w:rsidRDefault="007429B1" w:rsidP="00021A70">
            <w:pPr>
              <w:pStyle w:val="ConsPlusNormal"/>
              <w:ind w:firstLine="0"/>
              <w:rPr>
                <w:rFonts w:ascii="Times New Roman" w:hAnsi="Times New Roman" w:cs="Times New Roman"/>
              </w:rPr>
            </w:pPr>
            <w:r>
              <w:rPr>
                <w:rFonts w:ascii="Times New Roman" w:hAnsi="Times New Roman" w:cs="Times New Roman"/>
              </w:rPr>
              <w:t>1170,629</w:t>
            </w:r>
          </w:p>
        </w:tc>
        <w:tc>
          <w:tcPr>
            <w:tcW w:w="1080" w:type="dxa"/>
            <w:tcBorders>
              <w:top w:val="single" w:sz="4" w:space="0" w:color="auto"/>
              <w:left w:val="single" w:sz="4" w:space="0" w:color="auto"/>
              <w:bottom w:val="single" w:sz="4" w:space="0" w:color="auto"/>
              <w:right w:val="single" w:sz="4" w:space="0" w:color="auto"/>
            </w:tcBorders>
          </w:tcPr>
          <w:p w:rsidR="007429B1" w:rsidRPr="00414E89" w:rsidRDefault="007429B1" w:rsidP="00B72279">
            <w:pPr>
              <w:pStyle w:val="ConsPlusNormal"/>
              <w:ind w:firstLine="0"/>
              <w:rPr>
                <w:rFonts w:ascii="Times New Roman" w:hAnsi="Times New Roman" w:cs="Times New Roman"/>
              </w:rPr>
            </w:pPr>
            <w:r>
              <w:rPr>
                <w:rFonts w:ascii="Times New Roman" w:hAnsi="Times New Roman" w:cs="Times New Roman"/>
              </w:rPr>
              <w:t>262,180</w:t>
            </w:r>
          </w:p>
        </w:tc>
        <w:tc>
          <w:tcPr>
            <w:tcW w:w="1200" w:type="dxa"/>
            <w:tcBorders>
              <w:top w:val="single" w:sz="4" w:space="0" w:color="auto"/>
              <w:left w:val="single" w:sz="4" w:space="0" w:color="auto"/>
              <w:bottom w:val="single" w:sz="4" w:space="0" w:color="auto"/>
              <w:right w:val="single" w:sz="4" w:space="0" w:color="auto"/>
            </w:tcBorders>
          </w:tcPr>
          <w:p w:rsidR="007429B1" w:rsidRPr="00414E89" w:rsidRDefault="007429B1" w:rsidP="00ED47FF">
            <w:pPr>
              <w:pStyle w:val="ConsPlusNormal"/>
              <w:ind w:firstLine="0"/>
              <w:rPr>
                <w:rFonts w:ascii="Times New Roman" w:hAnsi="Times New Roman" w:cs="Times New Roman"/>
              </w:rPr>
            </w:pPr>
            <w:r>
              <w:rPr>
                <w:rFonts w:ascii="Times New Roman" w:hAnsi="Times New Roman" w:cs="Times New Roman"/>
              </w:rPr>
              <w:t>1905,127</w:t>
            </w:r>
          </w:p>
        </w:tc>
        <w:tc>
          <w:tcPr>
            <w:tcW w:w="1200" w:type="dxa"/>
            <w:tcBorders>
              <w:top w:val="single" w:sz="4" w:space="0" w:color="auto"/>
              <w:left w:val="single" w:sz="4" w:space="0" w:color="auto"/>
              <w:bottom w:val="single" w:sz="4" w:space="0" w:color="auto"/>
              <w:right w:val="single" w:sz="4" w:space="0" w:color="auto"/>
            </w:tcBorders>
          </w:tcPr>
          <w:p w:rsidR="007429B1" w:rsidRPr="00414E89" w:rsidRDefault="007429B1" w:rsidP="00ED47FF">
            <w:pPr>
              <w:pStyle w:val="ConsPlusNormal"/>
              <w:ind w:firstLine="0"/>
              <w:rPr>
                <w:rFonts w:ascii="Times New Roman" w:hAnsi="Times New Roman" w:cs="Times New Roman"/>
              </w:rPr>
            </w:pPr>
            <w:r>
              <w:rPr>
                <w:rFonts w:ascii="Times New Roman" w:hAnsi="Times New Roman" w:cs="Times New Roman"/>
              </w:rPr>
              <w:t>1439,000</w:t>
            </w:r>
          </w:p>
        </w:tc>
        <w:tc>
          <w:tcPr>
            <w:tcW w:w="1200" w:type="dxa"/>
            <w:tcBorders>
              <w:top w:val="single" w:sz="4" w:space="0" w:color="auto"/>
              <w:left w:val="single" w:sz="4" w:space="0" w:color="auto"/>
              <w:bottom w:val="single" w:sz="4" w:space="0" w:color="auto"/>
              <w:right w:val="single" w:sz="4" w:space="0" w:color="auto"/>
            </w:tcBorders>
          </w:tcPr>
          <w:p w:rsidR="007429B1" w:rsidRPr="00414E89" w:rsidRDefault="007429B1" w:rsidP="00ED47FF">
            <w:pPr>
              <w:pStyle w:val="ConsPlusNormal"/>
              <w:ind w:firstLine="0"/>
              <w:rPr>
                <w:rFonts w:ascii="Times New Roman" w:hAnsi="Times New Roman" w:cs="Times New Roman"/>
              </w:rPr>
            </w:pPr>
            <w:r>
              <w:rPr>
                <w:rFonts w:ascii="Times New Roman" w:hAnsi="Times New Roman" w:cs="Times New Roman"/>
              </w:rPr>
              <w:t>1487,000</w:t>
            </w:r>
          </w:p>
        </w:tc>
      </w:tr>
      <w:tr w:rsidR="007429B1" w:rsidRPr="00414E89" w:rsidTr="00C66A42">
        <w:tc>
          <w:tcPr>
            <w:tcW w:w="600" w:type="dxa"/>
            <w:vMerge/>
            <w:tcBorders>
              <w:top w:val="single" w:sz="4" w:space="0" w:color="auto"/>
              <w:left w:val="single" w:sz="4" w:space="0" w:color="auto"/>
              <w:bottom w:val="single" w:sz="4" w:space="0" w:color="auto"/>
              <w:right w:val="single" w:sz="4" w:space="0" w:color="auto"/>
            </w:tcBorders>
            <w:vAlign w:val="center"/>
          </w:tcPr>
          <w:p w:rsidR="007429B1" w:rsidRPr="00414E89" w:rsidRDefault="007429B1">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7429B1" w:rsidRPr="00414E89" w:rsidRDefault="007429B1">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7429B1" w:rsidRPr="00414E89" w:rsidRDefault="007429B1">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7429B1" w:rsidRPr="00414E89" w:rsidRDefault="007429B1">
            <w:pPr>
              <w:rPr>
                <w:sz w:val="20"/>
                <w:szCs w:val="20"/>
              </w:rPr>
            </w:pPr>
            <w:r w:rsidRPr="00414E89">
              <w:rPr>
                <w:sz w:val="20"/>
                <w:szCs w:val="20"/>
              </w:rPr>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7429B1" w:rsidRPr="00414E89" w:rsidRDefault="007429B1">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7429B1" w:rsidRPr="00414E89" w:rsidRDefault="007429B1">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7429B1" w:rsidRPr="00414E89" w:rsidRDefault="007429B1">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7429B1" w:rsidRPr="00414E89" w:rsidRDefault="007429B1">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7429B1" w:rsidRPr="00414E89" w:rsidRDefault="007429B1">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7429B1" w:rsidRPr="00414E89" w:rsidRDefault="007429B1" w:rsidP="00C66A42">
            <w:pPr>
              <w:rPr>
                <w:sz w:val="20"/>
                <w:szCs w:val="20"/>
              </w:rPr>
            </w:pPr>
            <w:r>
              <w:rPr>
                <w:sz w:val="20"/>
                <w:szCs w:val="20"/>
              </w:rPr>
              <w:t>1120,186</w:t>
            </w:r>
          </w:p>
        </w:tc>
        <w:tc>
          <w:tcPr>
            <w:tcW w:w="1200" w:type="dxa"/>
            <w:tcBorders>
              <w:top w:val="single" w:sz="4" w:space="0" w:color="auto"/>
              <w:left w:val="single" w:sz="4" w:space="0" w:color="auto"/>
              <w:bottom w:val="single" w:sz="4" w:space="0" w:color="auto"/>
              <w:right w:val="single" w:sz="4" w:space="0" w:color="auto"/>
            </w:tcBorders>
          </w:tcPr>
          <w:p w:rsidR="007429B1" w:rsidRPr="00414E89" w:rsidRDefault="007429B1" w:rsidP="00021A70">
            <w:pPr>
              <w:pStyle w:val="ConsPlusNormal"/>
              <w:ind w:firstLine="0"/>
              <w:rPr>
                <w:rFonts w:ascii="Times New Roman" w:hAnsi="Times New Roman" w:cs="Times New Roman"/>
              </w:rPr>
            </w:pPr>
            <w:r>
              <w:rPr>
                <w:rFonts w:ascii="Times New Roman" w:hAnsi="Times New Roman" w:cs="Times New Roman"/>
              </w:rPr>
              <w:t>1170,629</w:t>
            </w:r>
          </w:p>
        </w:tc>
        <w:tc>
          <w:tcPr>
            <w:tcW w:w="1080" w:type="dxa"/>
            <w:tcBorders>
              <w:top w:val="single" w:sz="4" w:space="0" w:color="auto"/>
              <w:left w:val="single" w:sz="4" w:space="0" w:color="auto"/>
              <w:bottom w:val="single" w:sz="4" w:space="0" w:color="auto"/>
              <w:right w:val="single" w:sz="4" w:space="0" w:color="auto"/>
            </w:tcBorders>
          </w:tcPr>
          <w:p w:rsidR="007429B1" w:rsidRPr="00414E89" w:rsidRDefault="007429B1" w:rsidP="00B72279">
            <w:pPr>
              <w:pStyle w:val="ConsPlusNormal"/>
              <w:ind w:firstLine="0"/>
              <w:rPr>
                <w:rFonts w:ascii="Times New Roman" w:hAnsi="Times New Roman" w:cs="Times New Roman"/>
              </w:rPr>
            </w:pPr>
            <w:r>
              <w:rPr>
                <w:rFonts w:ascii="Times New Roman" w:hAnsi="Times New Roman" w:cs="Times New Roman"/>
              </w:rPr>
              <w:t>262,180</w:t>
            </w:r>
          </w:p>
        </w:tc>
        <w:tc>
          <w:tcPr>
            <w:tcW w:w="1200" w:type="dxa"/>
            <w:tcBorders>
              <w:top w:val="single" w:sz="4" w:space="0" w:color="auto"/>
              <w:left w:val="single" w:sz="4" w:space="0" w:color="auto"/>
              <w:bottom w:val="single" w:sz="4" w:space="0" w:color="auto"/>
              <w:right w:val="single" w:sz="4" w:space="0" w:color="auto"/>
            </w:tcBorders>
          </w:tcPr>
          <w:p w:rsidR="007429B1" w:rsidRPr="00414E89" w:rsidRDefault="007429B1" w:rsidP="00ED47FF">
            <w:pPr>
              <w:pStyle w:val="ConsPlusNormal"/>
              <w:ind w:firstLine="0"/>
              <w:rPr>
                <w:rFonts w:ascii="Times New Roman" w:hAnsi="Times New Roman" w:cs="Times New Roman"/>
              </w:rPr>
            </w:pPr>
            <w:r>
              <w:rPr>
                <w:rFonts w:ascii="Times New Roman" w:hAnsi="Times New Roman" w:cs="Times New Roman"/>
              </w:rPr>
              <w:t>1905,127</w:t>
            </w:r>
          </w:p>
        </w:tc>
        <w:tc>
          <w:tcPr>
            <w:tcW w:w="1200" w:type="dxa"/>
            <w:tcBorders>
              <w:top w:val="single" w:sz="4" w:space="0" w:color="auto"/>
              <w:left w:val="single" w:sz="4" w:space="0" w:color="auto"/>
              <w:bottom w:val="single" w:sz="4" w:space="0" w:color="auto"/>
              <w:right w:val="single" w:sz="4" w:space="0" w:color="auto"/>
            </w:tcBorders>
          </w:tcPr>
          <w:p w:rsidR="007429B1" w:rsidRPr="00414E89" w:rsidRDefault="007429B1" w:rsidP="00ED47FF">
            <w:pPr>
              <w:pStyle w:val="ConsPlusNormal"/>
              <w:ind w:firstLine="0"/>
              <w:rPr>
                <w:rFonts w:ascii="Times New Roman" w:hAnsi="Times New Roman" w:cs="Times New Roman"/>
              </w:rPr>
            </w:pPr>
            <w:r>
              <w:rPr>
                <w:rFonts w:ascii="Times New Roman" w:hAnsi="Times New Roman" w:cs="Times New Roman"/>
              </w:rPr>
              <w:t>1439,000</w:t>
            </w:r>
          </w:p>
        </w:tc>
        <w:tc>
          <w:tcPr>
            <w:tcW w:w="1200" w:type="dxa"/>
            <w:tcBorders>
              <w:top w:val="single" w:sz="4" w:space="0" w:color="auto"/>
              <w:left w:val="single" w:sz="4" w:space="0" w:color="auto"/>
              <w:bottom w:val="single" w:sz="4" w:space="0" w:color="auto"/>
              <w:right w:val="single" w:sz="4" w:space="0" w:color="auto"/>
            </w:tcBorders>
          </w:tcPr>
          <w:p w:rsidR="007429B1" w:rsidRPr="00414E89" w:rsidRDefault="007429B1" w:rsidP="00ED47FF">
            <w:pPr>
              <w:pStyle w:val="ConsPlusNormal"/>
              <w:ind w:firstLine="0"/>
              <w:rPr>
                <w:rFonts w:ascii="Times New Roman" w:hAnsi="Times New Roman" w:cs="Times New Roman"/>
              </w:rPr>
            </w:pPr>
            <w:r>
              <w:rPr>
                <w:rFonts w:ascii="Times New Roman" w:hAnsi="Times New Roman" w:cs="Times New Roman"/>
              </w:rPr>
              <w:t>1487,000</w:t>
            </w:r>
          </w:p>
        </w:tc>
      </w:tr>
      <w:tr w:rsidR="00C66A42" w:rsidRPr="00414E89" w:rsidTr="00C66A42">
        <w:tc>
          <w:tcPr>
            <w:tcW w:w="600"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r w:rsidRPr="00414E89">
              <w:rPr>
                <w:sz w:val="20"/>
                <w:szCs w:val="20"/>
              </w:rPr>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p>
        </w:tc>
      </w:tr>
      <w:tr w:rsidR="00C66A42" w:rsidRPr="00414E89" w:rsidTr="00C66A42">
        <w:tc>
          <w:tcPr>
            <w:tcW w:w="600" w:type="dxa"/>
            <w:vMerge w:val="restart"/>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r w:rsidRPr="00414E89">
              <w:rPr>
                <w:sz w:val="20"/>
                <w:szCs w:val="20"/>
              </w:rPr>
              <w:t>1.2</w:t>
            </w:r>
          </w:p>
        </w:tc>
        <w:tc>
          <w:tcPr>
            <w:tcW w:w="1733" w:type="dxa"/>
            <w:vMerge w:val="restart"/>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r w:rsidRPr="00414E89">
              <w:rPr>
                <w:sz w:val="20"/>
                <w:szCs w:val="20"/>
              </w:rPr>
              <w:t>Подпрограмма 2</w:t>
            </w:r>
          </w:p>
        </w:tc>
        <w:tc>
          <w:tcPr>
            <w:tcW w:w="1732" w:type="dxa"/>
            <w:vMerge w:val="restart"/>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r w:rsidRPr="00414E89">
              <w:rPr>
                <w:sz w:val="20"/>
                <w:szCs w:val="20"/>
              </w:rPr>
              <w:t xml:space="preserve">Ремонт (капитальный ремонт) автомобильных дорог местного значения в границах Русско-Камешкирского сельсовета Камешкирского района Пензенской </w:t>
            </w:r>
            <w:r w:rsidRPr="00414E89">
              <w:rPr>
                <w:sz w:val="20"/>
                <w:szCs w:val="20"/>
              </w:rPr>
              <w:lastRenderedPageBreak/>
              <w:t xml:space="preserve">области </w:t>
            </w:r>
          </w:p>
        </w:tc>
        <w:tc>
          <w:tcPr>
            <w:tcW w:w="1428" w:type="dxa"/>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r w:rsidRPr="00414E89">
              <w:rPr>
                <w:sz w:val="20"/>
                <w:szCs w:val="20"/>
              </w:rPr>
              <w:lastRenderedPageBreak/>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C66A42" w:rsidRPr="00414E89" w:rsidRDefault="00152F28" w:rsidP="00C66A42">
            <w:pPr>
              <w:rPr>
                <w:sz w:val="20"/>
                <w:szCs w:val="20"/>
              </w:rPr>
            </w:pPr>
            <w:r>
              <w:rPr>
                <w:sz w:val="20"/>
                <w:szCs w:val="20"/>
              </w:rPr>
              <w:t>7945,733</w:t>
            </w: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5468A1" w:rsidP="00C66A42">
            <w:pPr>
              <w:rPr>
                <w:sz w:val="20"/>
                <w:szCs w:val="20"/>
              </w:rPr>
            </w:pPr>
            <w:r>
              <w:rPr>
                <w:sz w:val="20"/>
                <w:szCs w:val="20"/>
              </w:rPr>
              <w:t>7970,205</w:t>
            </w:r>
          </w:p>
        </w:tc>
        <w:tc>
          <w:tcPr>
            <w:tcW w:w="1080" w:type="dxa"/>
            <w:tcBorders>
              <w:top w:val="single" w:sz="4" w:space="0" w:color="auto"/>
              <w:left w:val="single" w:sz="4" w:space="0" w:color="auto"/>
              <w:bottom w:val="single" w:sz="4" w:space="0" w:color="auto"/>
              <w:right w:val="single" w:sz="4" w:space="0" w:color="auto"/>
            </w:tcBorders>
          </w:tcPr>
          <w:p w:rsidR="00C66A42" w:rsidRPr="00414E89" w:rsidRDefault="00E20245">
            <w:pPr>
              <w:rPr>
                <w:sz w:val="20"/>
                <w:szCs w:val="20"/>
              </w:rPr>
            </w:pPr>
            <w:r>
              <w:rPr>
                <w:sz w:val="20"/>
                <w:szCs w:val="20"/>
              </w:rPr>
              <w:t>5243,616</w:t>
            </w: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E20245">
            <w:pPr>
              <w:rPr>
                <w:sz w:val="20"/>
                <w:szCs w:val="20"/>
              </w:rPr>
            </w:pPr>
            <w:r>
              <w:rPr>
                <w:sz w:val="20"/>
                <w:szCs w:val="20"/>
              </w:rPr>
              <w:t>5649,032</w:t>
            </w: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413AA5">
            <w:pPr>
              <w:rPr>
                <w:sz w:val="20"/>
                <w:szCs w:val="20"/>
              </w:rPr>
            </w:pPr>
            <w:r w:rsidRPr="00414E89">
              <w:rPr>
                <w:sz w:val="20"/>
                <w:szCs w:val="20"/>
              </w:rPr>
              <w:t>-</w:t>
            </w: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E20245">
            <w:pPr>
              <w:rPr>
                <w:sz w:val="20"/>
                <w:szCs w:val="20"/>
              </w:rPr>
            </w:pPr>
            <w:r>
              <w:rPr>
                <w:sz w:val="20"/>
                <w:szCs w:val="20"/>
              </w:rPr>
              <w:t>-</w:t>
            </w:r>
          </w:p>
        </w:tc>
      </w:tr>
      <w:tr w:rsidR="0066554B" w:rsidRPr="00414E89" w:rsidTr="00C66A42">
        <w:tc>
          <w:tcPr>
            <w:tcW w:w="600" w:type="dxa"/>
            <w:vMerge/>
            <w:tcBorders>
              <w:top w:val="single" w:sz="4" w:space="0" w:color="auto"/>
              <w:left w:val="single" w:sz="4" w:space="0" w:color="auto"/>
              <w:bottom w:val="single" w:sz="4" w:space="0" w:color="auto"/>
              <w:right w:val="single" w:sz="4" w:space="0" w:color="auto"/>
            </w:tcBorders>
            <w:vAlign w:val="center"/>
          </w:tcPr>
          <w:p w:rsidR="0066554B" w:rsidRPr="00414E89" w:rsidRDefault="0066554B">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66554B" w:rsidRPr="00414E89" w:rsidRDefault="0066554B">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66554B" w:rsidRPr="00414E89" w:rsidRDefault="0066554B">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66554B" w:rsidRPr="00414E89" w:rsidRDefault="0066554B">
            <w:pPr>
              <w:rPr>
                <w:sz w:val="20"/>
                <w:szCs w:val="20"/>
              </w:rPr>
            </w:pPr>
            <w:r w:rsidRPr="00414E89">
              <w:rPr>
                <w:sz w:val="20"/>
                <w:szCs w:val="20"/>
              </w:rPr>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66554B" w:rsidRPr="00414E89" w:rsidRDefault="0066554B">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6554B" w:rsidRPr="00414E89" w:rsidRDefault="0066554B">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66554B" w:rsidRPr="00414E89" w:rsidRDefault="0066554B">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66554B" w:rsidRPr="00414E89" w:rsidRDefault="0066554B">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6554B" w:rsidRPr="00414E89" w:rsidRDefault="0066554B">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66554B" w:rsidRPr="00414E89" w:rsidRDefault="00152F28" w:rsidP="00C66A42">
            <w:pPr>
              <w:rPr>
                <w:sz w:val="20"/>
                <w:szCs w:val="20"/>
              </w:rPr>
            </w:pPr>
            <w:r>
              <w:rPr>
                <w:sz w:val="20"/>
                <w:szCs w:val="20"/>
              </w:rPr>
              <w:t>7945,733</w:t>
            </w:r>
          </w:p>
        </w:tc>
        <w:tc>
          <w:tcPr>
            <w:tcW w:w="1200" w:type="dxa"/>
            <w:tcBorders>
              <w:top w:val="single" w:sz="4" w:space="0" w:color="auto"/>
              <w:left w:val="single" w:sz="4" w:space="0" w:color="auto"/>
              <w:bottom w:val="single" w:sz="4" w:space="0" w:color="auto"/>
              <w:right w:val="single" w:sz="4" w:space="0" w:color="auto"/>
            </w:tcBorders>
          </w:tcPr>
          <w:p w:rsidR="0066554B" w:rsidRPr="00414E89" w:rsidRDefault="005468A1" w:rsidP="00021A70">
            <w:pPr>
              <w:rPr>
                <w:sz w:val="20"/>
                <w:szCs w:val="20"/>
              </w:rPr>
            </w:pPr>
            <w:r>
              <w:rPr>
                <w:sz w:val="20"/>
                <w:szCs w:val="20"/>
              </w:rPr>
              <w:t>7970,205</w:t>
            </w:r>
          </w:p>
        </w:tc>
        <w:tc>
          <w:tcPr>
            <w:tcW w:w="1080" w:type="dxa"/>
            <w:tcBorders>
              <w:top w:val="single" w:sz="4" w:space="0" w:color="auto"/>
              <w:left w:val="single" w:sz="4" w:space="0" w:color="auto"/>
              <w:bottom w:val="single" w:sz="4" w:space="0" w:color="auto"/>
              <w:right w:val="single" w:sz="4" w:space="0" w:color="auto"/>
            </w:tcBorders>
          </w:tcPr>
          <w:p w:rsidR="0066554B" w:rsidRPr="00414E89" w:rsidRDefault="00E20245" w:rsidP="00021A70">
            <w:pPr>
              <w:rPr>
                <w:sz w:val="20"/>
                <w:szCs w:val="20"/>
              </w:rPr>
            </w:pPr>
            <w:r>
              <w:rPr>
                <w:sz w:val="20"/>
                <w:szCs w:val="20"/>
              </w:rPr>
              <w:t>5243,616</w:t>
            </w:r>
          </w:p>
        </w:tc>
        <w:tc>
          <w:tcPr>
            <w:tcW w:w="1200" w:type="dxa"/>
            <w:tcBorders>
              <w:top w:val="single" w:sz="4" w:space="0" w:color="auto"/>
              <w:left w:val="single" w:sz="4" w:space="0" w:color="auto"/>
              <w:bottom w:val="single" w:sz="4" w:space="0" w:color="auto"/>
              <w:right w:val="single" w:sz="4" w:space="0" w:color="auto"/>
            </w:tcBorders>
          </w:tcPr>
          <w:p w:rsidR="0066554B" w:rsidRPr="00414E89" w:rsidRDefault="00E20245">
            <w:pPr>
              <w:rPr>
                <w:sz w:val="20"/>
                <w:szCs w:val="20"/>
              </w:rPr>
            </w:pPr>
            <w:r>
              <w:rPr>
                <w:sz w:val="20"/>
                <w:szCs w:val="20"/>
              </w:rPr>
              <w:t>5649,032</w:t>
            </w:r>
          </w:p>
        </w:tc>
        <w:tc>
          <w:tcPr>
            <w:tcW w:w="1200" w:type="dxa"/>
            <w:tcBorders>
              <w:top w:val="single" w:sz="4" w:space="0" w:color="auto"/>
              <w:left w:val="single" w:sz="4" w:space="0" w:color="auto"/>
              <w:bottom w:val="single" w:sz="4" w:space="0" w:color="auto"/>
              <w:right w:val="single" w:sz="4" w:space="0" w:color="auto"/>
            </w:tcBorders>
          </w:tcPr>
          <w:p w:rsidR="0066554B" w:rsidRPr="00414E89" w:rsidRDefault="0066554B">
            <w:pPr>
              <w:rPr>
                <w:sz w:val="20"/>
                <w:szCs w:val="20"/>
              </w:rPr>
            </w:pPr>
            <w:r w:rsidRPr="00414E89">
              <w:rPr>
                <w:sz w:val="20"/>
                <w:szCs w:val="20"/>
              </w:rPr>
              <w:t>-</w:t>
            </w:r>
          </w:p>
        </w:tc>
        <w:tc>
          <w:tcPr>
            <w:tcW w:w="1200" w:type="dxa"/>
            <w:tcBorders>
              <w:top w:val="single" w:sz="4" w:space="0" w:color="auto"/>
              <w:left w:val="single" w:sz="4" w:space="0" w:color="auto"/>
              <w:bottom w:val="single" w:sz="4" w:space="0" w:color="auto"/>
              <w:right w:val="single" w:sz="4" w:space="0" w:color="auto"/>
            </w:tcBorders>
          </w:tcPr>
          <w:p w:rsidR="0066554B" w:rsidRPr="00414E89" w:rsidRDefault="00E20245">
            <w:pPr>
              <w:rPr>
                <w:sz w:val="20"/>
                <w:szCs w:val="20"/>
              </w:rPr>
            </w:pPr>
            <w:r>
              <w:rPr>
                <w:sz w:val="20"/>
                <w:szCs w:val="20"/>
              </w:rPr>
              <w:t>-</w:t>
            </w:r>
          </w:p>
        </w:tc>
      </w:tr>
      <w:tr w:rsidR="00C66A42" w:rsidRPr="00414E89" w:rsidTr="00C66A42">
        <w:tc>
          <w:tcPr>
            <w:tcW w:w="600"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r w:rsidRPr="00414E89">
              <w:rPr>
                <w:sz w:val="20"/>
                <w:szCs w:val="20"/>
              </w:rPr>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C66A42" w:rsidRPr="00414E89" w:rsidRDefault="00C66A42">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C66A42" w:rsidP="00C66A42">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C66A42" w:rsidRPr="00414E89" w:rsidRDefault="00C66A42">
            <w:pPr>
              <w:rPr>
                <w:sz w:val="20"/>
                <w:szCs w:val="20"/>
              </w:rPr>
            </w:pPr>
          </w:p>
        </w:tc>
      </w:tr>
    </w:tbl>
    <w:p w:rsidR="00796857" w:rsidRPr="00414E89" w:rsidRDefault="00796857" w:rsidP="00796857">
      <w:pPr>
        <w:pStyle w:val="ConsPlusNormal"/>
        <w:ind w:firstLine="540"/>
        <w:jc w:val="both"/>
        <w:rPr>
          <w:rFonts w:ascii="Times New Roman" w:hAnsi="Times New Roman" w:cs="Times New Roman"/>
          <w:sz w:val="24"/>
          <w:szCs w:val="24"/>
        </w:rPr>
      </w:pPr>
    </w:p>
    <w:p w:rsidR="00796857" w:rsidRPr="00414E89" w:rsidRDefault="00796857" w:rsidP="00796857">
      <w:pPr>
        <w:pStyle w:val="ConsPlusNormal"/>
        <w:jc w:val="center"/>
        <w:rPr>
          <w:rFonts w:ascii="Times New Roman" w:hAnsi="Times New Roman" w:cs="Times New Roman"/>
          <w:sz w:val="24"/>
          <w:szCs w:val="24"/>
        </w:rPr>
      </w:pPr>
    </w:p>
    <w:p w:rsidR="00314F6B" w:rsidRDefault="00A9470B" w:rsidP="00A9470B">
      <w:pPr>
        <w:pStyle w:val="1"/>
        <w:jc w:val="right"/>
        <w:rPr>
          <w:rFonts w:ascii="Times New Roman" w:hAnsi="Times New Roman" w:cs="Times New Roman"/>
          <w:b w:val="0"/>
          <w:sz w:val="24"/>
          <w:szCs w:val="24"/>
        </w:rPr>
      </w:pPr>
      <w:r w:rsidRPr="00414E89">
        <w:rPr>
          <w:rFonts w:ascii="Times New Roman" w:hAnsi="Times New Roman" w:cs="Times New Roman"/>
          <w:b w:val="0"/>
          <w:sz w:val="24"/>
          <w:szCs w:val="24"/>
        </w:rPr>
        <w:t xml:space="preserve">                                 </w:t>
      </w:r>
    </w:p>
    <w:p w:rsidR="00C66A42" w:rsidRPr="00414E89" w:rsidRDefault="00A9470B" w:rsidP="00A9470B">
      <w:pPr>
        <w:pStyle w:val="ConsPlusNormal"/>
        <w:tabs>
          <w:tab w:val="left" w:pos="15000"/>
        </w:tabs>
        <w:ind w:firstLine="0"/>
        <w:jc w:val="right"/>
        <w:rPr>
          <w:rFonts w:ascii="Times New Roman" w:hAnsi="Times New Roman" w:cs="Times New Roman"/>
          <w:sz w:val="24"/>
          <w:szCs w:val="24"/>
        </w:rPr>
      </w:pPr>
      <w:r w:rsidRPr="00414E89">
        <w:t xml:space="preserve"> </w:t>
      </w:r>
    </w:p>
    <w:p w:rsidR="00796857" w:rsidRPr="00414E89" w:rsidRDefault="00796857" w:rsidP="00796857">
      <w:pPr>
        <w:pStyle w:val="ConsPlusNormal"/>
        <w:jc w:val="right"/>
        <w:rPr>
          <w:rFonts w:ascii="Times New Roman" w:hAnsi="Times New Roman" w:cs="Times New Roman"/>
        </w:rPr>
      </w:pPr>
      <w:r w:rsidRPr="00414E89">
        <w:rPr>
          <w:rFonts w:ascii="Times New Roman" w:hAnsi="Times New Roman" w:cs="Times New Roman"/>
        </w:rPr>
        <w:t>Приложение 6</w:t>
      </w:r>
    </w:p>
    <w:p w:rsidR="00796857" w:rsidRPr="00414E89" w:rsidRDefault="00796857" w:rsidP="00796857">
      <w:pPr>
        <w:pStyle w:val="ConsPlusNormal"/>
        <w:jc w:val="right"/>
        <w:rPr>
          <w:rFonts w:ascii="Times New Roman" w:hAnsi="Times New Roman" w:cs="Times New Roman"/>
        </w:rPr>
      </w:pPr>
      <w:r w:rsidRPr="00414E89">
        <w:rPr>
          <w:rFonts w:ascii="Times New Roman" w:hAnsi="Times New Roman" w:cs="Times New Roman"/>
        </w:rPr>
        <w:t xml:space="preserve">к  муниципальной программе </w:t>
      </w:r>
    </w:p>
    <w:p w:rsidR="00796857" w:rsidRPr="00414E89" w:rsidRDefault="00796857" w:rsidP="00796857">
      <w:pPr>
        <w:pStyle w:val="ConsPlusNormal"/>
        <w:jc w:val="right"/>
        <w:rPr>
          <w:rFonts w:ascii="Times New Roman" w:hAnsi="Times New Roman" w:cs="Times New Roman"/>
        </w:rPr>
      </w:pPr>
      <w:r w:rsidRPr="00414E89">
        <w:rPr>
          <w:rFonts w:ascii="Times New Roman" w:hAnsi="Times New Roman" w:cs="Times New Roman"/>
        </w:rPr>
        <w:t xml:space="preserve">«Модернизация и развитие сети </w:t>
      </w:r>
    </w:p>
    <w:p w:rsidR="00796857" w:rsidRPr="00414E89" w:rsidRDefault="00796857" w:rsidP="00796857">
      <w:pPr>
        <w:pStyle w:val="ConsPlusNormal"/>
        <w:jc w:val="right"/>
        <w:rPr>
          <w:rFonts w:ascii="Times New Roman" w:hAnsi="Times New Roman" w:cs="Times New Roman"/>
        </w:rPr>
      </w:pPr>
      <w:r w:rsidRPr="00414E89">
        <w:rPr>
          <w:rFonts w:ascii="Times New Roman" w:hAnsi="Times New Roman" w:cs="Times New Roman"/>
        </w:rPr>
        <w:t>автомобильных дорог местного значения</w:t>
      </w:r>
    </w:p>
    <w:p w:rsidR="00796857" w:rsidRPr="00414E89" w:rsidRDefault="00796857" w:rsidP="00796857">
      <w:pPr>
        <w:pStyle w:val="ConsPlusNormal"/>
        <w:jc w:val="right"/>
        <w:rPr>
          <w:rFonts w:ascii="Times New Roman" w:hAnsi="Times New Roman" w:cs="Times New Roman"/>
        </w:rPr>
      </w:pPr>
      <w:r w:rsidRPr="00414E89">
        <w:rPr>
          <w:rFonts w:ascii="Times New Roman" w:hAnsi="Times New Roman" w:cs="Times New Roman"/>
        </w:rPr>
        <w:t xml:space="preserve"> в границах Русско-Камешкирского сельсовета </w:t>
      </w:r>
    </w:p>
    <w:p w:rsidR="00796857" w:rsidRPr="00414E89" w:rsidRDefault="00796857" w:rsidP="00796857">
      <w:pPr>
        <w:pStyle w:val="ConsPlusNormal"/>
        <w:jc w:val="right"/>
        <w:rPr>
          <w:rFonts w:ascii="Times New Roman" w:hAnsi="Times New Roman" w:cs="Times New Roman"/>
        </w:rPr>
      </w:pPr>
      <w:r w:rsidRPr="00414E89">
        <w:rPr>
          <w:rFonts w:ascii="Times New Roman" w:hAnsi="Times New Roman" w:cs="Times New Roman"/>
        </w:rPr>
        <w:t>Камешкирского района Пензенской области</w:t>
      </w:r>
    </w:p>
    <w:p w:rsidR="00796857" w:rsidRPr="00414E89" w:rsidRDefault="00796857" w:rsidP="0083140F">
      <w:pPr>
        <w:pStyle w:val="ConsPlusNormal"/>
        <w:ind w:firstLine="540"/>
        <w:jc w:val="right"/>
        <w:rPr>
          <w:rFonts w:ascii="Times New Roman" w:hAnsi="Times New Roman" w:cs="Times New Roman"/>
          <w:sz w:val="24"/>
          <w:szCs w:val="24"/>
        </w:rPr>
      </w:pPr>
      <w:r w:rsidRPr="00414E89">
        <w:rPr>
          <w:rFonts w:ascii="Times New Roman" w:hAnsi="Times New Roman" w:cs="Times New Roman"/>
        </w:rPr>
        <w:t xml:space="preserve"> </w:t>
      </w:r>
    </w:p>
    <w:p w:rsidR="00796857" w:rsidRPr="00414E89" w:rsidRDefault="00796857" w:rsidP="00796857">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ПЕРЕЧЕНЬ МЕРОПРИЯТИЙ</w:t>
      </w:r>
    </w:p>
    <w:p w:rsidR="00796857" w:rsidRPr="00414E89" w:rsidRDefault="00796857" w:rsidP="00796857">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муниципальной программы Русско-Камешкирского сельсовета Камешкирского района Пензенской области</w:t>
      </w:r>
    </w:p>
    <w:p w:rsidR="00796857" w:rsidRPr="00414E89" w:rsidRDefault="00796857" w:rsidP="00796857">
      <w:pPr>
        <w:pStyle w:val="ConsPlusNormal"/>
        <w:ind w:firstLine="0"/>
        <w:jc w:val="center"/>
        <w:rPr>
          <w:rFonts w:ascii="Times New Roman" w:hAnsi="Times New Roman" w:cs="Times New Roman"/>
          <w:b/>
          <w:sz w:val="24"/>
          <w:szCs w:val="24"/>
        </w:rPr>
      </w:pPr>
      <w:r w:rsidRPr="00414E89">
        <w:rPr>
          <w:rFonts w:ascii="Times New Roman" w:hAnsi="Times New Roman" w:cs="Times New Roman"/>
          <w:b/>
          <w:sz w:val="24"/>
          <w:szCs w:val="24"/>
        </w:rPr>
        <w:t>" Модернизация и развитие сети   автомобильных дорог местного значения  в границах Русско-Камешкирского сельсовета</w:t>
      </w:r>
    </w:p>
    <w:p w:rsidR="00C66A42" w:rsidRPr="00414E89" w:rsidRDefault="00796857" w:rsidP="00796857">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Камешкирск</w:t>
      </w:r>
      <w:r w:rsidR="00C66A42" w:rsidRPr="00414E89">
        <w:rPr>
          <w:rFonts w:ascii="Times New Roman" w:hAnsi="Times New Roman" w:cs="Times New Roman"/>
          <w:b/>
          <w:sz w:val="24"/>
          <w:szCs w:val="24"/>
        </w:rPr>
        <w:t>ого района Пензенской области</w:t>
      </w:r>
      <w:r w:rsidRPr="00414E89">
        <w:rPr>
          <w:rFonts w:ascii="Times New Roman" w:hAnsi="Times New Roman" w:cs="Times New Roman"/>
          <w:b/>
          <w:sz w:val="24"/>
          <w:szCs w:val="24"/>
        </w:rPr>
        <w:t>"</w:t>
      </w:r>
    </w:p>
    <w:p w:rsidR="00796857" w:rsidRPr="00414E89" w:rsidRDefault="00796857" w:rsidP="00796857">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 xml:space="preserve"> на 2014 и 2015 годы</w:t>
      </w:r>
    </w:p>
    <w:p w:rsidR="00796857" w:rsidRPr="00414E89" w:rsidRDefault="00796857" w:rsidP="00796857">
      <w:pPr>
        <w:pStyle w:val="ConsPlusNormal"/>
        <w:jc w:val="center"/>
        <w:rPr>
          <w:rFonts w:ascii="Times New Roman" w:hAnsi="Times New Roman" w:cs="Times New Roman"/>
          <w:sz w:val="24"/>
          <w:szCs w:val="24"/>
        </w:rPr>
      </w:pPr>
    </w:p>
    <w:p w:rsidR="002423EB" w:rsidRPr="00414E89" w:rsidRDefault="002423EB" w:rsidP="00796857">
      <w:pPr>
        <w:pStyle w:val="ConsPlusNormal"/>
        <w:jc w:val="center"/>
        <w:rPr>
          <w:rFonts w:ascii="Times New Roman" w:hAnsi="Times New Roman" w:cs="Times New Roman"/>
          <w:sz w:val="24"/>
          <w:szCs w:val="24"/>
        </w:rPr>
      </w:pPr>
    </w:p>
    <w:p w:rsidR="002423EB" w:rsidRPr="00414E89" w:rsidRDefault="002423EB" w:rsidP="00796857">
      <w:pPr>
        <w:pStyle w:val="ConsPlusNormal"/>
        <w:jc w:val="center"/>
        <w:rPr>
          <w:rFonts w:ascii="Times New Roman" w:hAnsi="Times New Roman" w:cs="Times New Roman"/>
          <w:sz w:val="24"/>
          <w:szCs w:val="24"/>
        </w:rPr>
      </w:pPr>
    </w:p>
    <w:tbl>
      <w:tblPr>
        <w:tblW w:w="1446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1"/>
        <w:gridCol w:w="2189"/>
        <w:gridCol w:w="1928"/>
        <w:gridCol w:w="1428"/>
        <w:gridCol w:w="850"/>
        <w:gridCol w:w="188"/>
        <w:gridCol w:w="1255"/>
        <w:gridCol w:w="1020"/>
        <w:gridCol w:w="135"/>
        <w:gridCol w:w="1000"/>
        <w:gridCol w:w="19"/>
        <w:gridCol w:w="1920"/>
        <w:gridCol w:w="1680"/>
      </w:tblGrid>
      <w:tr w:rsidR="00796857" w:rsidRPr="00414E89">
        <w:tc>
          <w:tcPr>
            <w:tcW w:w="851" w:type="dxa"/>
            <w:vMerge w:val="restart"/>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N</w:t>
            </w:r>
          </w:p>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п/п</w:t>
            </w:r>
          </w:p>
        </w:tc>
        <w:tc>
          <w:tcPr>
            <w:tcW w:w="2189" w:type="dxa"/>
            <w:vMerge w:val="restart"/>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Наименование мероприятия</w:t>
            </w:r>
          </w:p>
        </w:tc>
        <w:tc>
          <w:tcPr>
            <w:tcW w:w="1928" w:type="dxa"/>
            <w:vMerge w:val="restart"/>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Исполнители</w:t>
            </w:r>
          </w:p>
        </w:tc>
        <w:tc>
          <w:tcPr>
            <w:tcW w:w="1428" w:type="dxa"/>
            <w:vMerge w:val="restart"/>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Срок исполнения (год)</w:t>
            </w:r>
          </w:p>
        </w:tc>
        <w:tc>
          <w:tcPr>
            <w:tcW w:w="4467" w:type="dxa"/>
            <w:gridSpan w:val="7"/>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Объем финансирования, тыс. рублей</w:t>
            </w:r>
          </w:p>
        </w:tc>
        <w:tc>
          <w:tcPr>
            <w:tcW w:w="192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Показатели результата мероприятия по годам (ожидаемый непосредственный результат)</w:t>
            </w:r>
          </w:p>
        </w:tc>
        <w:tc>
          <w:tcPr>
            <w:tcW w:w="168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 xml:space="preserve">Связь с показателем муниципальной программы (подпрограммы) </w:t>
            </w:r>
            <w:hyperlink r:id="rId19" w:anchor="P1531#P1531" w:history="1">
              <w:r w:rsidRPr="00414E89">
                <w:rPr>
                  <w:rStyle w:val="a6"/>
                  <w:rFonts w:ascii="Times New Roman" w:hAnsi="Times New Roman" w:cs="Times New Roman"/>
                  <w:color w:val="auto"/>
                </w:rPr>
                <w:t>&lt;1&gt;</w:t>
              </w:r>
            </w:hyperlink>
          </w:p>
        </w:tc>
      </w:tr>
      <w:tr w:rsidR="00796857" w:rsidRPr="00414E89">
        <w:tc>
          <w:tcPr>
            <w:tcW w:w="851"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2189"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всего</w:t>
            </w:r>
          </w:p>
        </w:tc>
        <w:tc>
          <w:tcPr>
            <w:tcW w:w="1443" w:type="dxa"/>
            <w:gridSpan w:val="2"/>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 xml:space="preserve">бюджет Русско-Камешкирского сельсовета </w:t>
            </w:r>
          </w:p>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Камешкирского района Пензенской области</w:t>
            </w:r>
          </w:p>
        </w:tc>
        <w:tc>
          <w:tcPr>
            <w:tcW w:w="102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федеральный бюджет</w:t>
            </w:r>
          </w:p>
        </w:tc>
        <w:tc>
          <w:tcPr>
            <w:tcW w:w="1135" w:type="dxa"/>
            <w:gridSpan w:val="2"/>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внебюджетные средства</w:t>
            </w:r>
          </w:p>
        </w:tc>
        <w:tc>
          <w:tcPr>
            <w:tcW w:w="1939" w:type="dxa"/>
            <w:gridSpan w:val="2"/>
            <w:tcBorders>
              <w:top w:val="single" w:sz="4" w:space="0" w:color="auto"/>
              <w:left w:val="single" w:sz="4" w:space="0" w:color="auto"/>
              <w:bottom w:val="single" w:sz="4" w:space="0" w:color="auto"/>
              <w:right w:val="single" w:sz="4" w:space="0" w:color="auto"/>
            </w:tcBorders>
          </w:tcPr>
          <w:p w:rsidR="00796857" w:rsidRPr="00414E89" w:rsidRDefault="00796857">
            <w:pPr>
              <w:rPr>
                <w:sz w:val="20"/>
                <w:szCs w:val="20"/>
              </w:rPr>
            </w:pPr>
          </w:p>
        </w:tc>
        <w:tc>
          <w:tcPr>
            <w:tcW w:w="1680" w:type="dxa"/>
            <w:tcBorders>
              <w:top w:val="single" w:sz="4" w:space="0" w:color="auto"/>
              <w:left w:val="single" w:sz="4" w:space="0" w:color="auto"/>
              <w:bottom w:val="single" w:sz="4" w:space="0" w:color="auto"/>
              <w:right w:val="single" w:sz="4" w:space="0" w:color="auto"/>
            </w:tcBorders>
          </w:tcPr>
          <w:p w:rsidR="00796857" w:rsidRPr="00414E89" w:rsidRDefault="00796857">
            <w:pPr>
              <w:rPr>
                <w:sz w:val="20"/>
                <w:szCs w:val="20"/>
              </w:rPr>
            </w:pPr>
          </w:p>
        </w:tc>
      </w:tr>
      <w:tr w:rsidR="00796857" w:rsidRPr="00414E89">
        <w:tc>
          <w:tcPr>
            <w:tcW w:w="851"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lastRenderedPageBreak/>
              <w:t>1</w:t>
            </w:r>
          </w:p>
        </w:tc>
        <w:tc>
          <w:tcPr>
            <w:tcW w:w="2189"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2</w:t>
            </w:r>
          </w:p>
        </w:tc>
        <w:tc>
          <w:tcPr>
            <w:tcW w:w="1928"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3</w:t>
            </w:r>
          </w:p>
        </w:tc>
        <w:tc>
          <w:tcPr>
            <w:tcW w:w="1428"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 xml:space="preserve">   5</w:t>
            </w:r>
          </w:p>
        </w:tc>
        <w:tc>
          <w:tcPr>
            <w:tcW w:w="1443" w:type="dxa"/>
            <w:gridSpan w:val="2"/>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6</w:t>
            </w:r>
          </w:p>
        </w:tc>
        <w:tc>
          <w:tcPr>
            <w:tcW w:w="102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7</w:t>
            </w:r>
          </w:p>
        </w:tc>
        <w:tc>
          <w:tcPr>
            <w:tcW w:w="1135" w:type="dxa"/>
            <w:gridSpan w:val="2"/>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9</w:t>
            </w:r>
          </w:p>
        </w:tc>
        <w:tc>
          <w:tcPr>
            <w:tcW w:w="1939" w:type="dxa"/>
            <w:gridSpan w:val="2"/>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10</w:t>
            </w:r>
          </w:p>
        </w:tc>
        <w:tc>
          <w:tcPr>
            <w:tcW w:w="168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11</w:t>
            </w:r>
          </w:p>
        </w:tc>
      </w:tr>
      <w:tr w:rsidR="00796857" w:rsidRPr="00414E89">
        <w:tc>
          <w:tcPr>
            <w:tcW w:w="12783" w:type="dxa"/>
            <w:gridSpan w:val="12"/>
            <w:tcBorders>
              <w:top w:val="single" w:sz="4" w:space="0" w:color="auto"/>
              <w:left w:val="single" w:sz="4" w:space="0" w:color="auto"/>
              <w:bottom w:val="single" w:sz="4" w:space="0" w:color="auto"/>
              <w:right w:val="single" w:sz="4" w:space="0" w:color="auto"/>
            </w:tcBorders>
          </w:tcPr>
          <w:p w:rsidR="00796857" w:rsidRPr="00414E89" w:rsidRDefault="00796857" w:rsidP="00981648">
            <w:pPr>
              <w:pStyle w:val="ConsPlusNormal"/>
              <w:ind w:firstLine="0"/>
              <w:rPr>
                <w:rFonts w:ascii="Times New Roman" w:hAnsi="Times New Roman" w:cs="Times New Roman"/>
                <w:b/>
              </w:rPr>
            </w:pPr>
            <w:r w:rsidRPr="00414E89">
              <w:rPr>
                <w:rFonts w:ascii="Times New Roman" w:hAnsi="Times New Roman" w:cs="Times New Roman"/>
                <w:b/>
              </w:rPr>
              <w:t>Подпрограмма 1 «Содержание улично- дорожной сети Русско-Камешкирского  сельсовета Камешкирского района Пензенской области»</w:t>
            </w:r>
          </w:p>
        </w:tc>
        <w:tc>
          <w:tcPr>
            <w:tcW w:w="168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r>
      <w:tr w:rsidR="00796857" w:rsidRPr="00414E89">
        <w:tc>
          <w:tcPr>
            <w:tcW w:w="12783" w:type="dxa"/>
            <w:gridSpan w:val="12"/>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b/>
              </w:rPr>
            </w:pPr>
            <w:r w:rsidRPr="00414E89">
              <w:rPr>
                <w:rFonts w:ascii="Times New Roman" w:hAnsi="Times New Roman" w:cs="Times New Roman"/>
                <w:b/>
              </w:rPr>
              <w:t>Цель подпрограммы:</w:t>
            </w:r>
          </w:p>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-Обеспечение  содержания улично-дорожной сети Русско-Камешкирского сельсовета Камешкирского района Пензенской области</w:t>
            </w:r>
          </w:p>
        </w:tc>
        <w:tc>
          <w:tcPr>
            <w:tcW w:w="168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r>
      <w:tr w:rsidR="00796857" w:rsidRPr="00414E89">
        <w:tc>
          <w:tcPr>
            <w:tcW w:w="12783" w:type="dxa"/>
            <w:gridSpan w:val="12"/>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b/>
              </w:rPr>
            </w:pPr>
            <w:r w:rsidRPr="00414E89">
              <w:rPr>
                <w:rFonts w:ascii="Times New Roman" w:hAnsi="Times New Roman" w:cs="Times New Roman"/>
                <w:b/>
              </w:rPr>
              <w:t>Задачи подпрограммы:</w:t>
            </w:r>
          </w:p>
          <w:p w:rsidR="00796857" w:rsidRPr="00414E89" w:rsidRDefault="00796857">
            <w:pPr>
              <w:widowControl w:val="0"/>
              <w:autoSpaceDE w:val="0"/>
              <w:autoSpaceDN w:val="0"/>
              <w:adjustRightInd w:val="0"/>
              <w:jc w:val="both"/>
              <w:rPr>
                <w:sz w:val="20"/>
                <w:szCs w:val="20"/>
              </w:rPr>
            </w:pPr>
            <w:r w:rsidRPr="00414E89">
              <w:rPr>
                <w:sz w:val="20"/>
                <w:szCs w:val="20"/>
              </w:rPr>
              <w:t>Содержание улично- дорожной сети Русско-Камешкирского сельсовета Камешкирского района Пензенской области:</w:t>
            </w:r>
          </w:p>
          <w:p w:rsidR="00796857" w:rsidRPr="00414E89" w:rsidRDefault="00796857">
            <w:pPr>
              <w:widowControl w:val="0"/>
              <w:autoSpaceDE w:val="0"/>
              <w:autoSpaceDN w:val="0"/>
              <w:adjustRightInd w:val="0"/>
              <w:jc w:val="both"/>
              <w:rPr>
                <w:sz w:val="20"/>
                <w:szCs w:val="20"/>
              </w:rPr>
            </w:pPr>
            <w:r w:rsidRPr="00414E89">
              <w:rPr>
                <w:sz w:val="20"/>
                <w:szCs w:val="20"/>
              </w:rPr>
              <w:t>-очистка проезжей части дорог и  обочин от снега и устранение гололёда песко-</w:t>
            </w:r>
            <w:r w:rsidR="00904F3B" w:rsidRPr="00414E89">
              <w:rPr>
                <w:sz w:val="20"/>
                <w:szCs w:val="20"/>
              </w:rPr>
              <w:t xml:space="preserve"> </w:t>
            </w:r>
            <w:r w:rsidRPr="00414E89">
              <w:rPr>
                <w:sz w:val="20"/>
                <w:szCs w:val="20"/>
              </w:rPr>
              <w:t>соляной смесью;</w:t>
            </w:r>
          </w:p>
          <w:p w:rsidR="00796857" w:rsidRPr="00414E89" w:rsidRDefault="00796857">
            <w:pPr>
              <w:widowControl w:val="0"/>
              <w:autoSpaceDE w:val="0"/>
              <w:autoSpaceDN w:val="0"/>
              <w:adjustRightInd w:val="0"/>
              <w:jc w:val="both"/>
              <w:rPr>
                <w:sz w:val="20"/>
                <w:szCs w:val="20"/>
              </w:rPr>
            </w:pPr>
            <w:r w:rsidRPr="00414E89">
              <w:rPr>
                <w:sz w:val="20"/>
                <w:szCs w:val="20"/>
              </w:rPr>
              <w:t>-ямочный ремонт покрытия дороги;</w:t>
            </w:r>
          </w:p>
          <w:p w:rsidR="00796857" w:rsidRPr="00414E89" w:rsidRDefault="00796857">
            <w:pPr>
              <w:widowControl w:val="0"/>
              <w:autoSpaceDE w:val="0"/>
              <w:autoSpaceDN w:val="0"/>
              <w:adjustRightInd w:val="0"/>
              <w:jc w:val="both"/>
              <w:rPr>
                <w:sz w:val="20"/>
                <w:szCs w:val="20"/>
              </w:rPr>
            </w:pPr>
            <w:r w:rsidRPr="00414E89">
              <w:rPr>
                <w:sz w:val="20"/>
                <w:szCs w:val="20"/>
              </w:rPr>
              <w:t>- механизированное выкашивание и срезка поросли откосов и обочин дорог;</w:t>
            </w:r>
          </w:p>
          <w:p w:rsidR="00796857" w:rsidRPr="00414E89" w:rsidRDefault="00796857">
            <w:pPr>
              <w:widowControl w:val="0"/>
              <w:autoSpaceDE w:val="0"/>
              <w:autoSpaceDN w:val="0"/>
              <w:adjustRightInd w:val="0"/>
              <w:jc w:val="both"/>
              <w:rPr>
                <w:sz w:val="20"/>
                <w:szCs w:val="20"/>
              </w:rPr>
            </w:pPr>
            <w:r w:rsidRPr="00414E89">
              <w:rPr>
                <w:sz w:val="20"/>
                <w:szCs w:val="20"/>
              </w:rPr>
              <w:t>- восстановление профиля щебеночного покрытия;</w:t>
            </w:r>
          </w:p>
          <w:p w:rsidR="00796857" w:rsidRPr="001B4132" w:rsidRDefault="00796857">
            <w:pPr>
              <w:pStyle w:val="ConsPlusNormal"/>
              <w:ind w:firstLine="0"/>
              <w:rPr>
                <w:rFonts w:ascii="Times New Roman" w:hAnsi="Times New Roman" w:cs="Times New Roman"/>
              </w:rPr>
            </w:pPr>
            <w:r w:rsidRPr="00414E89">
              <w:rPr>
                <w:rFonts w:ascii="Times New Roman" w:hAnsi="Times New Roman" w:cs="Times New Roman"/>
              </w:rPr>
              <w:t>-приобретение  и  установка  дорожных знаков.</w:t>
            </w:r>
          </w:p>
          <w:p w:rsidR="00796857" w:rsidRPr="00414E89" w:rsidRDefault="00796857">
            <w:pPr>
              <w:pStyle w:val="ConsPlusNormal"/>
              <w:ind w:firstLine="0"/>
              <w:rPr>
                <w:rFonts w:ascii="Times New Roman" w:hAnsi="Times New Roman" w:cs="Times New Roman"/>
                <w:b/>
              </w:rPr>
            </w:pPr>
            <w:r w:rsidRPr="00414E89">
              <w:rPr>
                <w:rFonts w:ascii="Times New Roman" w:hAnsi="Times New Roman" w:cs="Times New Roman"/>
              </w:rPr>
              <w:t>-приобретение средств обустройства и обстановки дороги (приобретение и очистка от снега дорожных знаков, стоек дорожных знаков, сигнальных столбиков)</w:t>
            </w:r>
          </w:p>
        </w:tc>
        <w:tc>
          <w:tcPr>
            <w:tcW w:w="168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r>
      <w:tr w:rsidR="00796857" w:rsidRPr="00414E89" w:rsidTr="00576E65">
        <w:tc>
          <w:tcPr>
            <w:tcW w:w="851" w:type="dxa"/>
            <w:vMerge w:val="restart"/>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jc w:val="both"/>
              <w:rPr>
                <w:rFonts w:ascii="Times New Roman" w:hAnsi="Times New Roman" w:cs="Times New Roman"/>
              </w:rPr>
            </w:pPr>
            <w:r w:rsidRPr="00414E89">
              <w:rPr>
                <w:rFonts w:ascii="Times New Roman" w:hAnsi="Times New Roman" w:cs="Times New Roman"/>
              </w:rPr>
              <w:t>1.1.</w:t>
            </w:r>
          </w:p>
        </w:tc>
        <w:tc>
          <w:tcPr>
            <w:tcW w:w="2189" w:type="dxa"/>
            <w:vMerge w:val="restart"/>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widowControl/>
              <w:ind w:firstLine="0"/>
              <w:jc w:val="both"/>
              <w:rPr>
                <w:rFonts w:ascii="Times New Roman" w:hAnsi="Times New Roman" w:cs="Times New Roman"/>
              </w:rPr>
            </w:pPr>
            <w:r w:rsidRPr="00414E89">
              <w:rPr>
                <w:rFonts w:ascii="Times New Roman" w:hAnsi="Times New Roman" w:cs="Times New Roman"/>
              </w:rPr>
              <w:t xml:space="preserve">Содержание автомобильных дорог и искусственных сооружений на них  </w:t>
            </w:r>
          </w:p>
        </w:tc>
        <w:tc>
          <w:tcPr>
            <w:tcW w:w="1928" w:type="dxa"/>
            <w:vMerge w:val="restart"/>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jc w:val="center"/>
              <w:rPr>
                <w:rFonts w:ascii="Times New Roman" w:hAnsi="Times New Roman" w:cs="Times New Roman"/>
              </w:rPr>
            </w:pPr>
            <w:r w:rsidRPr="00414E89">
              <w:rPr>
                <w:rFonts w:ascii="Times New Roman" w:hAnsi="Times New Roman" w:cs="Times New Roman"/>
              </w:rPr>
              <w:t>Администрация Русско-Камешкирского сельсовета</w:t>
            </w:r>
          </w:p>
        </w:tc>
        <w:tc>
          <w:tcPr>
            <w:tcW w:w="1428"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jc w:val="both"/>
              <w:rPr>
                <w:rFonts w:ascii="Times New Roman" w:hAnsi="Times New Roman" w:cs="Times New Roman"/>
              </w:rPr>
            </w:pPr>
            <w:r w:rsidRPr="00414E89">
              <w:rPr>
                <w:rFonts w:ascii="Times New Roman" w:hAnsi="Times New Roman" w:cs="Times New Roman"/>
              </w:rPr>
              <w:t>Итого</w:t>
            </w:r>
          </w:p>
        </w:tc>
        <w:tc>
          <w:tcPr>
            <w:tcW w:w="1038" w:type="dxa"/>
            <w:gridSpan w:val="2"/>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both"/>
              <w:rPr>
                <w:rFonts w:ascii="Times New Roman" w:hAnsi="Times New Roman" w:cs="Times New Roman"/>
              </w:rPr>
            </w:pPr>
          </w:p>
        </w:tc>
        <w:tc>
          <w:tcPr>
            <w:tcW w:w="1255"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both"/>
              <w:rPr>
                <w:rFonts w:ascii="Times New Roman" w:hAnsi="Times New Roman" w:cs="Times New Roman"/>
              </w:rPr>
            </w:pPr>
          </w:p>
        </w:tc>
        <w:tc>
          <w:tcPr>
            <w:tcW w:w="102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both"/>
              <w:rPr>
                <w:rFonts w:ascii="Times New Roman" w:hAnsi="Times New Roman" w:cs="Times New Roman"/>
              </w:rPr>
            </w:pPr>
          </w:p>
        </w:tc>
        <w:tc>
          <w:tcPr>
            <w:tcW w:w="1135" w:type="dxa"/>
            <w:gridSpan w:val="2"/>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both"/>
              <w:rPr>
                <w:rFonts w:ascii="Times New Roman" w:hAnsi="Times New Roman" w:cs="Times New Roman"/>
              </w:rPr>
            </w:pPr>
          </w:p>
        </w:tc>
        <w:tc>
          <w:tcPr>
            <w:tcW w:w="1939" w:type="dxa"/>
            <w:gridSpan w:val="2"/>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both"/>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both"/>
              <w:rPr>
                <w:rFonts w:ascii="Times New Roman" w:hAnsi="Times New Roman" w:cs="Times New Roman"/>
              </w:rPr>
            </w:pPr>
          </w:p>
        </w:tc>
      </w:tr>
      <w:tr w:rsidR="002423EB" w:rsidRPr="00414E89" w:rsidTr="00576E65">
        <w:tc>
          <w:tcPr>
            <w:tcW w:w="851" w:type="dxa"/>
            <w:vMerge/>
            <w:tcBorders>
              <w:top w:val="single" w:sz="4" w:space="0" w:color="auto"/>
              <w:left w:val="single" w:sz="4" w:space="0" w:color="auto"/>
              <w:bottom w:val="single" w:sz="4" w:space="0" w:color="auto"/>
              <w:right w:val="single" w:sz="4" w:space="0" w:color="auto"/>
            </w:tcBorders>
            <w:vAlign w:val="center"/>
          </w:tcPr>
          <w:p w:rsidR="002423EB" w:rsidRPr="00414E89" w:rsidRDefault="002423EB">
            <w:pPr>
              <w:rPr>
                <w:sz w:val="20"/>
                <w:szCs w:val="20"/>
              </w:rPr>
            </w:pPr>
          </w:p>
        </w:tc>
        <w:tc>
          <w:tcPr>
            <w:tcW w:w="2189" w:type="dxa"/>
            <w:vMerge/>
            <w:tcBorders>
              <w:top w:val="single" w:sz="4" w:space="0" w:color="auto"/>
              <w:left w:val="single" w:sz="4" w:space="0" w:color="auto"/>
              <w:bottom w:val="single" w:sz="4" w:space="0" w:color="auto"/>
              <w:right w:val="single" w:sz="4" w:space="0" w:color="auto"/>
            </w:tcBorders>
            <w:vAlign w:val="center"/>
          </w:tcPr>
          <w:p w:rsidR="002423EB" w:rsidRPr="00414E89" w:rsidRDefault="002423EB">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2423EB" w:rsidRPr="00414E89" w:rsidRDefault="002423EB">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jc w:val="both"/>
              <w:rPr>
                <w:rFonts w:ascii="Times New Roman" w:hAnsi="Times New Roman" w:cs="Times New Roman"/>
              </w:rPr>
            </w:pPr>
            <w:r w:rsidRPr="00414E89">
              <w:rPr>
                <w:rFonts w:ascii="Times New Roman" w:hAnsi="Times New Roman" w:cs="Times New Roman"/>
              </w:rPr>
              <w:t>2014</w:t>
            </w:r>
          </w:p>
        </w:tc>
        <w:tc>
          <w:tcPr>
            <w:tcW w:w="1038" w:type="dxa"/>
            <w:gridSpan w:val="2"/>
            <w:tcBorders>
              <w:top w:val="single" w:sz="4" w:space="0" w:color="auto"/>
              <w:left w:val="single" w:sz="4" w:space="0" w:color="auto"/>
              <w:bottom w:val="single" w:sz="4" w:space="0" w:color="auto"/>
              <w:right w:val="single" w:sz="4" w:space="0" w:color="auto"/>
            </w:tcBorders>
          </w:tcPr>
          <w:p w:rsidR="002423EB" w:rsidRPr="00414E89" w:rsidRDefault="00576E65" w:rsidP="002423EB">
            <w:pPr>
              <w:pStyle w:val="ConsPlusNormal"/>
              <w:ind w:firstLine="0"/>
              <w:jc w:val="both"/>
              <w:rPr>
                <w:rFonts w:ascii="Times New Roman" w:hAnsi="Times New Roman" w:cs="Times New Roman"/>
              </w:rPr>
            </w:pPr>
            <w:r w:rsidRPr="00414E89">
              <w:rPr>
                <w:rFonts w:ascii="Times New Roman" w:hAnsi="Times New Roman" w:cs="Times New Roman"/>
              </w:rPr>
              <w:t>1040,325</w:t>
            </w:r>
          </w:p>
        </w:tc>
        <w:tc>
          <w:tcPr>
            <w:tcW w:w="1255" w:type="dxa"/>
            <w:tcBorders>
              <w:top w:val="single" w:sz="4" w:space="0" w:color="auto"/>
              <w:left w:val="single" w:sz="4" w:space="0" w:color="auto"/>
              <w:bottom w:val="single" w:sz="4" w:space="0" w:color="auto"/>
              <w:right w:val="single" w:sz="4" w:space="0" w:color="auto"/>
            </w:tcBorders>
          </w:tcPr>
          <w:p w:rsidR="002423EB" w:rsidRPr="00414E89" w:rsidRDefault="00576E65" w:rsidP="00A115CF">
            <w:pPr>
              <w:pStyle w:val="ConsPlusNormal"/>
              <w:ind w:firstLine="0"/>
              <w:jc w:val="both"/>
              <w:rPr>
                <w:rFonts w:ascii="Times New Roman" w:hAnsi="Times New Roman" w:cs="Times New Roman"/>
              </w:rPr>
            </w:pPr>
            <w:r w:rsidRPr="00414E89">
              <w:rPr>
                <w:rFonts w:ascii="Times New Roman" w:hAnsi="Times New Roman" w:cs="Times New Roman"/>
              </w:rPr>
              <w:t>550,000</w:t>
            </w:r>
          </w:p>
        </w:tc>
        <w:tc>
          <w:tcPr>
            <w:tcW w:w="1020"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jc w:val="both"/>
              <w:rPr>
                <w:rFonts w:ascii="Times New Roman" w:hAnsi="Times New Roman" w:cs="Times New Roman"/>
              </w:rPr>
            </w:pPr>
          </w:p>
        </w:tc>
        <w:tc>
          <w:tcPr>
            <w:tcW w:w="1135" w:type="dxa"/>
            <w:gridSpan w:val="2"/>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jc w:val="both"/>
              <w:rPr>
                <w:rFonts w:ascii="Times New Roman" w:hAnsi="Times New Roman" w:cs="Times New Roman"/>
              </w:rPr>
            </w:pPr>
          </w:p>
        </w:tc>
        <w:tc>
          <w:tcPr>
            <w:tcW w:w="1939" w:type="dxa"/>
            <w:gridSpan w:val="2"/>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jc w:val="both"/>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jc w:val="both"/>
              <w:rPr>
                <w:rFonts w:ascii="Times New Roman" w:hAnsi="Times New Roman" w:cs="Times New Roman"/>
              </w:rPr>
            </w:pPr>
          </w:p>
        </w:tc>
      </w:tr>
      <w:tr w:rsidR="002423EB" w:rsidRPr="00414E89" w:rsidTr="00576E65">
        <w:tc>
          <w:tcPr>
            <w:tcW w:w="851" w:type="dxa"/>
            <w:vMerge/>
            <w:tcBorders>
              <w:top w:val="single" w:sz="4" w:space="0" w:color="auto"/>
              <w:left w:val="single" w:sz="4" w:space="0" w:color="auto"/>
              <w:bottom w:val="single" w:sz="4" w:space="0" w:color="auto"/>
              <w:right w:val="single" w:sz="4" w:space="0" w:color="auto"/>
            </w:tcBorders>
            <w:vAlign w:val="center"/>
          </w:tcPr>
          <w:p w:rsidR="002423EB" w:rsidRPr="00414E89" w:rsidRDefault="002423EB">
            <w:pPr>
              <w:rPr>
                <w:sz w:val="20"/>
                <w:szCs w:val="20"/>
              </w:rPr>
            </w:pPr>
          </w:p>
        </w:tc>
        <w:tc>
          <w:tcPr>
            <w:tcW w:w="2189" w:type="dxa"/>
            <w:vMerge/>
            <w:tcBorders>
              <w:top w:val="single" w:sz="4" w:space="0" w:color="auto"/>
              <w:left w:val="single" w:sz="4" w:space="0" w:color="auto"/>
              <w:bottom w:val="single" w:sz="4" w:space="0" w:color="auto"/>
              <w:right w:val="single" w:sz="4" w:space="0" w:color="auto"/>
            </w:tcBorders>
            <w:vAlign w:val="center"/>
          </w:tcPr>
          <w:p w:rsidR="002423EB" w:rsidRPr="00414E89" w:rsidRDefault="002423EB">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2423EB" w:rsidRPr="00414E89" w:rsidRDefault="002423EB">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jc w:val="both"/>
              <w:rPr>
                <w:rFonts w:ascii="Times New Roman" w:hAnsi="Times New Roman" w:cs="Times New Roman"/>
              </w:rPr>
            </w:pPr>
            <w:r w:rsidRPr="00414E89">
              <w:rPr>
                <w:rFonts w:ascii="Times New Roman" w:hAnsi="Times New Roman" w:cs="Times New Roman"/>
              </w:rPr>
              <w:t>2015</w:t>
            </w:r>
          </w:p>
        </w:tc>
        <w:tc>
          <w:tcPr>
            <w:tcW w:w="1038" w:type="dxa"/>
            <w:gridSpan w:val="2"/>
            <w:tcBorders>
              <w:top w:val="single" w:sz="4" w:space="0" w:color="auto"/>
              <w:left w:val="single" w:sz="4" w:space="0" w:color="auto"/>
              <w:bottom w:val="single" w:sz="4" w:space="0" w:color="auto"/>
              <w:right w:val="single" w:sz="4" w:space="0" w:color="auto"/>
            </w:tcBorders>
          </w:tcPr>
          <w:p w:rsidR="002423EB" w:rsidRPr="00414E89" w:rsidRDefault="00576E65" w:rsidP="002423EB">
            <w:pPr>
              <w:pStyle w:val="ConsPlusNormal"/>
              <w:ind w:firstLine="0"/>
              <w:jc w:val="both"/>
              <w:rPr>
                <w:rFonts w:ascii="Times New Roman" w:hAnsi="Times New Roman" w:cs="Times New Roman"/>
              </w:rPr>
            </w:pPr>
            <w:r w:rsidRPr="00414E89">
              <w:rPr>
                <w:rFonts w:ascii="Times New Roman" w:hAnsi="Times New Roman" w:cs="Times New Roman"/>
              </w:rPr>
              <w:t>500,635</w:t>
            </w:r>
          </w:p>
        </w:tc>
        <w:tc>
          <w:tcPr>
            <w:tcW w:w="1255" w:type="dxa"/>
            <w:tcBorders>
              <w:top w:val="single" w:sz="4" w:space="0" w:color="auto"/>
              <w:left w:val="single" w:sz="4" w:space="0" w:color="auto"/>
              <w:bottom w:val="single" w:sz="4" w:space="0" w:color="auto"/>
              <w:right w:val="single" w:sz="4" w:space="0" w:color="auto"/>
            </w:tcBorders>
          </w:tcPr>
          <w:p w:rsidR="002423EB" w:rsidRPr="00414E89" w:rsidRDefault="00576E65" w:rsidP="00A115CF">
            <w:pPr>
              <w:pStyle w:val="ConsPlusNormal"/>
              <w:ind w:firstLine="0"/>
              <w:jc w:val="both"/>
              <w:rPr>
                <w:rFonts w:ascii="Times New Roman" w:hAnsi="Times New Roman" w:cs="Times New Roman"/>
              </w:rPr>
            </w:pPr>
            <w:r w:rsidRPr="00414E89">
              <w:rPr>
                <w:rFonts w:ascii="Times New Roman" w:hAnsi="Times New Roman" w:cs="Times New Roman"/>
              </w:rPr>
              <w:t>500,635</w:t>
            </w:r>
          </w:p>
        </w:tc>
        <w:tc>
          <w:tcPr>
            <w:tcW w:w="1020"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jc w:val="both"/>
              <w:rPr>
                <w:rFonts w:ascii="Times New Roman" w:hAnsi="Times New Roman" w:cs="Times New Roman"/>
              </w:rPr>
            </w:pPr>
          </w:p>
        </w:tc>
        <w:tc>
          <w:tcPr>
            <w:tcW w:w="1135" w:type="dxa"/>
            <w:gridSpan w:val="2"/>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jc w:val="both"/>
              <w:rPr>
                <w:rFonts w:ascii="Times New Roman" w:hAnsi="Times New Roman" w:cs="Times New Roman"/>
              </w:rPr>
            </w:pPr>
          </w:p>
        </w:tc>
        <w:tc>
          <w:tcPr>
            <w:tcW w:w="1939" w:type="dxa"/>
            <w:gridSpan w:val="2"/>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jc w:val="both"/>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jc w:val="both"/>
              <w:rPr>
                <w:rFonts w:ascii="Times New Roman" w:hAnsi="Times New Roman" w:cs="Times New Roman"/>
              </w:rPr>
            </w:pPr>
          </w:p>
        </w:tc>
      </w:tr>
      <w:tr w:rsidR="002423EB" w:rsidRPr="00414E89" w:rsidTr="00576E65">
        <w:tc>
          <w:tcPr>
            <w:tcW w:w="851" w:type="dxa"/>
            <w:vMerge w:val="restart"/>
            <w:tcBorders>
              <w:top w:val="single" w:sz="4" w:space="0" w:color="auto"/>
              <w:left w:val="single" w:sz="4" w:space="0" w:color="auto"/>
              <w:bottom w:val="single" w:sz="4" w:space="0" w:color="auto"/>
              <w:right w:val="single" w:sz="4" w:space="0" w:color="auto"/>
            </w:tcBorders>
          </w:tcPr>
          <w:p w:rsidR="002423EB" w:rsidRPr="00414E89" w:rsidRDefault="002423EB">
            <w:pPr>
              <w:jc w:val="both"/>
              <w:rPr>
                <w:sz w:val="20"/>
                <w:szCs w:val="20"/>
              </w:rPr>
            </w:pPr>
            <w:r w:rsidRPr="00414E89">
              <w:rPr>
                <w:sz w:val="20"/>
                <w:szCs w:val="20"/>
              </w:rPr>
              <w:t>1.2</w:t>
            </w:r>
          </w:p>
        </w:tc>
        <w:tc>
          <w:tcPr>
            <w:tcW w:w="2189" w:type="dxa"/>
            <w:vMerge w:val="restart"/>
            <w:tcBorders>
              <w:top w:val="single" w:sz="4" w:space="0" w:color="auto"/>
              <w:left w:val="single" w:sz="4" w:space="0" w:color="auto"/>
              <w:bottom w:val="single" w:sz="4" w:space="0" w:color="auto"/>
              <w:right w:val="single" w:sz="4" w:space="0" w:color="auto"/>
            </w:tcBorders>
          </w:tcPr>
          <w:p w:rsidR="002423EB" w:rsidRPr="00414E89" w:rsidRDefault="002423EB">
            <w:pPr>
              <w:jc w:val="both"/>
              <w:rPr>
                <w:sz w:val="20"/>
                <w:szCs w:val="20"/>
              </w:rPr>
            </w:pPr>
            <w:r w:rsidRPr="00414E89">
              <w:rPr>
                <w:sz w:val="20"/>
                <w:szCs w:val="20"/>
              </w:rPr>
              <w:t xml:space="preserve">Содержание автомобильных дорог и искусственных сооружений на них, за счет ассигнований дорожного фонда   </w:t>
            </w:r>
          </w:p>
        </w:tc>
        <w:tc>
          <w:tcPr>
            <w:tcW w:w="1928" w:type="dxa"/>
            <w:vMerge w:val="restart"/>
            <w:tcBorders>
              <w:top w:val="single" w:sz="4" w:space="0" w:color="auto"/>
              <w:left w:val="single" w:sz="4" w:space="0" w:color="auto"/>
              <w:bottom w:val="single" w:sz="4" w:space="0" w:color="auto"/>
              <w:right w:val="single" w:sz="4" w:space="0" w:color="auto"/>
            </w:tcBorders>
          </w:tcPr>
          <w:p w:rsidR="002423EB" w:rsidRPr="00414E89" w:rsidRDefault="002423EB">
            <w:pPr>
              <w:jc w:val="center"/>
              <w:rPr>
                <w:sz w:val="20"/>
                <w:szCs w:val="20"/>
              </w:rPr>
            </w:pPr>
            <w:r w:rsidRPr="00414E89">
              <w:rPr>
                <w:sz w:val="20"/>
                <w:szCs w:val="20"/>
              </w:rPr>
              <w:t>Администрация Русско-Камешкирского сельсовета</w:t>
            </w:r>
          </w:p>
        </w:tc>
        <w:tc>
          <w:tcPr>
            <w:tcW w:w="1428"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ind w:firstLine="0"/>
              <w:jc w:val="both"/>
              <w:rPr>
                <w:rFonts w:ascii="Times New Roman" w:hAnsi="Times New Roman" w:cs="Times New Roman"/>
              </w:rPr>
            </w:pPr>
            <w:r w:rsidRPr="00414E89">
              <w:rPr>
                <w:rFonts w:ascii="Times New Roman" w:hAnsi="Times New Roman" w:cs="Times New Roman"/>
              </w:rPr>
              <w:t>Итого</w:t>
            </w:r>
          </w:p>
          <w:p w:rsidR="002423EB" w:rsidRPr="00414E89" w:rsidRDefault="002423EB">
            <w:pPr>
              <w:pStyle w:val="ConsPlusNormal"/>
              <w:jc w:val="both"/>
              <w:rPr>
                <w:rFonts w:ascii="Times New Roman" w:hAnsi="Times New Roman" w:cs="Times New Roman"/>
              </w:rPr>
            </w:pPr>
          </w:p>
        </w:tc>
        <w:tc>
          <w:tcPr>
            <w:tcW w:w="1038" w:type="dxa"/>
            <w:gridSpan w:val="2"/>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jc w:val="both"/>
              <w:rPr>
                <w:rFonts w:ascii="Times New Roman" w:hAnsi="Times New Roman" w:cs="Times New Roman"/>
              </w:rPr>
            </w:pPr>
          </w:p>
        </w:tc>
        <w:tc>
          <w:tcPr>
            <w:tcW w:w="1255"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jc w:val="both"/>
              <w:rPr>
                <w:rFonts w:ascii="Times New Roman" w:hAnsi="Times New Roman" w:cs="Times New Roman"/>
              </w:rPr>
            </w:pPr>
          </w:p>
        </w:tc>
        <w:tc>
          <w:tcPr>
            <w:tcW w:w="1020"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jc w:val="both"/>
              <w:rPr>
                <w:rFonts w:ascii="Times New Roman" w:hAnsi="Times New Roman" w:cs="Times New Roman"/>
              </w:rPr>
            </w:pPr>
          </w:p>
        </w:tc>
        <w:tc>
          <w:tcPr>
            <w:tcW w:w="1135" w:type="dxa"/>
            <w:gridSpan w:val="2"/>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jc w:val="both"/>
              <w:rPr>
                <w:rFonts w:ascii="Times New Roman" w:hAnsi="Times New Roman" w:cs="Times New Roman"/>
              </w:rPr>
            </w:pPr>
          </w:p>
        </w:tc>
        <w:tc>
          <w:tcPr>
            <w:tcW w:w="1939" w:type="dxa"/>
            <w:gridSpan w:val="2"/>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jc w:val="both"/>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jc w:val="both"/>
              <w:rPr>
                <w:rFonts w:ascii="Times New Roman" w:hAnsi="Times New Roman" w:cs="Times New Roman"/>
              </w:rPr>
            </w:pPr>
          </w:p>
        </w:tc>
      </w:tr>
      <w:tr w:rsidR="00EB04EE" w:rsidRPr="00414E89" w:rsidTr="00576E65">
        <w:tc>
          <w:tcPr>
            <w:tcW w:w="851" w:type="dxa"/>
            <w:vMerge/>
            <w:tcBorders>
              <w:top w:val="single" w:sz="4" w:space="0" w:color="auto"/>
              <w:left w:val="single" w:sz="4" w:space="0" w:color="auto"/>
              <w:bottom w:val="single" w:sz="4" w:space="0" w:color="auto"/>
              <w:right w:val="single" w:sz="4" w:space="0" w:color="auto"/>
            </w:tcBorders>
            <w:vAlign w:val="center"/>
          </w:tcPr>
          <w:p w:rsidR="00EB04EE" w:rsidRPr="00414E89" w:rsidRDefault="00EB04EE">
            <w:pPr>
              <w:rPr>
                <w:sz w:val="20"/>
                <w:szCs w:val="20"/>
              </w:rPr>
            </w:pPr>
          </w:p>
        </w:tc>
        <w:tc>
          <w:tcPr>
            <w:tcW w:w="2189" w:type="dxa"/>
            <w:vMerge/>
            <w:tcBorders>
              <w:top w:val="single" w:sz="4" w:space="0" w:color="auto"/>
              <w:left w:val="single" w:sz="4" w:space="0" w:color="auto"/>
              <w:bottom w:val="single" w:sz="4" w:space="0" w:color="auto"/>
              <w:right w:val="single" w:sz="4" w:space="0" w:color="auto"/>
            </w:tcBorders>
            <w:vAlign w:val="center"/>
          </w:tcPr>
          <w:p w:rsidR="00EB04EE" w:rsidRPr="00414E89" w:rsidRDefault="00EB04EE">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EB04EE" w:rsidRPr="00414E89" w:rsidRDefault="00EB04EE">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B04EE" w:rsidRPr="00414E89" w:rsidRDefault="00EB04EE">
            <w:pPr>
              <w:pStyle w:val="ConsPlusNormal"/>
              <w:jc w:val="both"/>
              <w:rPr>
                <w:rFonts w:ascii="Times New Roman" w:hAnsi="Times New Roman" w:cs="Times New Roman"/>
              </w:rPr>
            </w:pPr>
            <w:r w:rsidRPr="00414E89">
              <w:rPr>
                <w:rFonts w:ascii="Times New Roman" w:hAnsi="Times New Roman" w:cs="Times New Roman"/>
              </w:rPr>
              <w:t>2014</w:t>
            </w:r>
          </w:p>
        </w:tc>
        <w:tc>
          <w:tcPr>
            <w:tcW w:w="1038" w:type="dxa"/>
            <w:gridSpan w:val="2"/>
            <w:tcBorders>
              <w:top w:val="single" w:sz="4" w:space="0" w:color="auto"/>
              <w:left w:val="single" w:sz="4" w:space="0" w:color="auto"/>
              <w:bottom w:val="single" w:sz="4" w:space="0" w:color="auto"/>
              <w:right w:val="single" w:sz="4" w:space="0" w:color="auto"/>
            </w:tcBorders>
          </w:tcPr>
          <w:p w:rsidR="00EB04EE" w:rsidRPr="00414E89" w:rsidRDefault="00EB04EE" w:rsidP="00EB04EE">
            <w:pPr>
              <w:pStyle w:val="ConsPlusNormal"/>
              <w:ind w:firstLine="0"/>
              <w:jc w:val="both"/>
              <w:rPr>
                <w:rFonts w:ascii="Times New Roman" w:hAnsi="Times New Roman" w:cs="Times New Roman"/>
              </w:rPr>
            </w:pPr>
            <w:r w:rsidRPr="00414E89">
              <w:rPr>
                <w:rFonts w:ascii="Times New Roman" w:hAnsi="Times New Roman" w:cs="Times New Roman"/>
              </w:rPr>
              <w:t>1040,325</w:t>
            </w:r>
          </w:p>
        </w:tc>
        <w:tc>
          <w:tcPr>
            <w:tcW w:w="1255" w:type="dxa"/>
            <w:tcBorders>
              <w:top w:val="single" w:sz="4" w:space="0" w:color="auto"/>
              <w:left w:val="single" w:sz="4" w:space="0" w:color="auto"/>
              <w:bottom w:val="single" w:sz="4" w:space="0" w:color="auto"/>
              <w:right w:val="single" w:sz="4" w:space="0" w:color="auto"/>
            </w:tcBorders>
          </w:tcPr>
          <w:p w:rsidR="00EB04EE" w:rsidRPr="00414E89" w:rsidRDefault="00EB04EE" w:rsidP="00EB04EE">
            <w:pPr>
              <w:pStyle w:val="ConsPlusNormal"/>
              <w:ind w:firstLine="0"/>
              <w:jc w:val="both"/>
              <w:rPr>
                <w:rFonts w:ascii="Times New Roman" w:hAnsi="Times New Roman" w:cs="Times New Roman"/>
              </w:rPr>
            </w:pPr>
            <w:r w:rsidRPr="00414E89">
              <w:rPr>
                <w:rFonts w:ascii="Times New Roman" w:hAnsi="Times New Roman" w:cs="Times New Roman"/>
              </w:rPr>
              <w:t>550,000</w:t>
            </w:r>
          </w:p>
        </w:tc>
        <w:tc>
          <w:tcPr>
            <w:tcW w:w="1020" w:type="dxa"/>
            <w:tcBorders>
              <w:top w:val="single" w:sz="4" w:space="0" w:color="auto"/>
              <w:left w:val="single" w:sz="4" w:space="0" w:color="auto"/>
              <w:bottom w:val="single" w:sz="4" w:space="0" w:color="auto"/>
              <w:right w:val="single" w:sz="4" w:space="0" w:color="auto"/>
            </w:tcBorders>
          </w:tcPr>
          <w:p w:rsidR="00EB04EE" w:rsidRPr="00414E89" w:rsidRDefault="00EB04EE">
            <w:pPr>
              <w:pStyle w:val="ConsPlusNormal"/>
              <w:jc w:val="both"/>
              <w:rPr>
                <w:rFonts w:ascii="Times New Roman" w:hAnsi="Times New Roman" w:cs="Times New Roman"/>
              </w:rPr>
            </w:pPr>
          </w:p>
        </w:tc>
        <w:tc>
          <w:tcPr>
            <w:tcW w:w="1135" w:type="dxa"/>
            <w:gridSpan w:val="2"/>
            <w:tcBorders>
              <w:top w:val="single" w:sz="4" w:space="0" w:color="auto"/>
              <w:left w:val="single" w:sz="4" w:space="0" w:color="auto"/>
              <w:bottom w:val="single" w:sz="4" w:space="0" w:color="auto"/>
              <w:right w:val="single" w:sz="4" w:space="0" w:color="auto"/>
            </w:tcBorders>
          </w:tcPr>
          <w:p w:rsidR="00EB04EE" w:rsidRPr="00414E89" w:rsidRDefault="00EB04EE">
            <w:pPr>
              <w:pStyle w:val="ConsPlusNormal"/>
              <w:jc w:val="both"/>
              <w:rPr>
                <w:rFonts w:ascii="Times New Roman" w:hAnsi="Times New Roman" w:cs="Times New Roman"/>
              </w:rPr>
            </w:pPr>
          </w:p>
        </w:tc>
        <w:tc>
          <w:tcPr>
            <w:tcW w:w="1939" w:type="dxa"/>
            <w:gridSpan w:val="2"/>
            <w:tcBorders>
              <w:top w:val="single" w:sz="4" w:space="0" w:color="auto"/>
              <w:left w:val="single" w:sz="4" w:space="0" w:color="auto"/>
              <w:bottom w:val="single" w:sz="4" w:space="0" w:color="auto"/>
              <w:right w:val="single" w:sz="4" w:space="0" w:color="auto"/>
            </w:tcBorders>
          </w:tcPr>
          <w:p w:rsidR="00EB04EE" w:rsidRPr="00414E89" w:rsidRDefault="00EB04EE">
            <w:pPr>
              <w:pStyle w:val="ConsPlusNormal"/>
              <w:jc w:val="both"/>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EB04EE" w:rsidRPr="00414E89" w:rsidRDefault="00EB04EE">
            <w:pPr>
              <w:pStyle w:val="ConsPlusNormal"/>
              <w:jc w:val="both"/>
              <w:rPr>
                <w:rFonts w:ascii="Times New Roman" w:hAnsi="Times New Roman" w:cs="Times New Roman"/>
              </w:rPr>
            </w:pPr>
          </w:p>
        </w:tc>
      </w:tr>
      <w:tr w:rsidR="00EB04EE" w:rsidRPr="00414E89" w:rsidTr="00576E65">
        <w:tc>
          <w:tcPr>
            <w:tcW w:w="851" w:type="dxa"/>
            <w:vMerge/>
            <w:tcBorders>
              <w:top w:val="single" w:sz="4" w:space="0" w:color="auto"/>
              <w:left w:val="single" w:sz="4" w:space="0" w:color="auto"/>
              <w:bottom w:val="single" w:sz="4" w:space="0" w:color="auto"/>
              <w:right w:val="single" w:sz="4" w:space="0" w:color="auto"/>
            </w:tcBorders>
            <w:vAlign w:val="center"/>
          </w:tcPr>
          <w:p w:rsidR="00EB04EE" w:rsidRPr="00414E89" w:rsidRDefault="00EB04EE">
            <w:pPr>
              <w:rPr>
                <w:sz w:val="20"/>
                <w:szCs w:val="20"/>
              </w:rPr>
            </w:pPr>
          </w:p>
        </w:tc>
        <w:tc>
          <w:tcPr>
            <w:tcW w:w="2189" w:type="dxa"/>
            <w:vMerge/>
            <w:tcBorders>
              <w:top w:val="single" w:sz="4" w:space="0" w:color="auto"/>
              <w:left w:val="single" w:sz="4" w:space="0" w:color="auto"/>
              <w:bottom w:val="single" w:sz="4" w:space="0" w:color="auto"/>
              <w:right w:val="single" w:sz="4" w:space="0" w:color="auto"/>
            </w:tcBorders>
            <w:vAlign w:val="center"/>
          </w:tcPr>
          <w:p w:rsidR="00EB04EE" w:rsidRPr="00414E89" w:rsidRDefault="00EB04EE">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EB04EE" w:rsidRPr="00414E89" w:rsidRDefault="00EB04EE">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B04EE" w:rsidRPr="00414E89" w:rsidRDefault="00EB04EE">
            <w:pPr>
              <w:pStyle w:val="ConsPlusNormal"/>
              <w:jc w:val="both"/>
              <w:rPr>
                <w:rFonts w:ascii="Times New Roman" w:hAnsi="Times New Roman" w:cs="Times New Roman"/>
              </w:rPr>
            </w:pPr>
            <w:r w:rsidRPr="00414E89">
              <w:rPr>
                <w:rFonts w:ascii="Times New Roman" w:hAnsi="Times New Roman" w:cs="Times New Roman"/>
              </w:rPr>
              <w:t>2015</w:t>
            </w:r>
          </w:p>
        </w:tc>
        <w:tc>
          <w:tcPr>
            <w:tcW w:w="1038" w:type="dxa"/>
            <w:gridSpan w:val="2"/>
            <w:tcBorders>
              <w:top w:val="single" w:sz="4" w:space="0" w:color="auto"/>
              <w:left w:val="single" w:sz="4" w:space="0" w:color="auto"/>
              <w:bottom w:val="single" w:sz="4" w:space="0" w:color="auto"/>
              <w:right w:val="single" w:sz="4" w:space="0" w:color="auto"/>
            </w:tcBorders>
          </w:tcPr>
          <w:p w:rsidR="00EB04EE" w:rsidRPr="00414E89" w:rsidRDefault="00EB04EE" w:rsidP="00EB04EE">
            <w:pPr>
              <w:pStyle w:val="ConsPlusNormal"/>
              <w:ind w:firstLine="0"/>
              <w:jc w:val="both"/>
              <w:rPr>
                <w:rFonts w:ascii="Times New Roman" w:hAnsi="Times New Roman" w:cs="Times New Roman"/>
              </w:rPr>
            </w:pPr>
            <w:r w:rsidRPr="00414E89">
              <w:rPr>
                <w:rFonts w:ascii="Times New Roman" w:hAnsi="Times New Roman" w:cs="Times New Roman"/>
              </w:rPr>
              <w:t>500,635</w:t>
            </w:r>
          </w:p>
        </w:tc>
        <w:tc>
          <w:tcPr>
            <w:tcW w:w="1255" w:type="dxa"/>
            <w:tcBorders>
              <w:top w:val="single" w:sz="4" w:space="0" w:color="auto"/>
              <w:left w:val="single" w:sz="4" w:space="0" w:color="auto"/>
              <w:bottom w:val="single" w:sz="4" w:space="0" w:color="auto"/>
              <w:right w:val="single" w:sz="4" w:space="0" w:color="auto"/>
            </w:tcBorders>
          </w:tcPr>
          <w:p w:rsidR="00EB04EE" w:rsidRPr="00414E89" w:rsidRDefault="00EB04EE" w:rsidP="00EB04EE">
            <w:pPr>
              <w:pStyle w:val="ConsPlusNormal"/>
              <w:ind w:firstLine="0"/>
              <w:jc w:val="both"/>
              <w:rPr>
                <w:rFonts w:ascii="Times New Roman" w:hAnsi="Times New Roman" w:cs="Times New Roman"/>
              </w:rPr>
            </w:pPr>
            <w:r w:rsidRPr="00414E89">
              <w:rPr>
                <w:rFonts w:ascii="Times New Roman" w:hAnsi="Times New Roman" w:cs="Times New Roman"/>
              </w:rPr>
              <w:t>500,635</w:t>
            </w:r>
          </w:p>
        </w:tc>
        <w:tc>
          <w:tcPr>
            <w:tcW w:w="1020" w:type="dxa"/>
            <w:tcBorders>
              <w:top w:val="single" w:sz="4" w:space="0" w:color="auto"/>
              <w:left w:val="single" w:sz="4" w:space="0" w:color="auto"/>
              <w:bottom w:val="single" w:sz="4" w:space="0" w:color="auto"/>
              <w:right w:val="single" w:sz="4" w:space="0" w:color="auto"/>
            </w:tcBorders>
          </w:tcPr>
          <w:p w:rsidR="00EB04EE" w:rsidRPr="00414E89" w:rsidRDefault="00EB04EE">
            <w:pPr>
              <w:pStyle w:val="ConsPlusNormal"/>
              <w:jc w:val="both"/>
              <w:rPr>
                <w:rFonts w:ascii="Times New Roman" w:hAnsi="Times New Roman" w:cs="Times New Roman"/>
              </w:rPr>
            </w:pPr>
          </w:p>
        </w:tc>
        <w:tc>
          <w:tcPr>
            <w:tcW w:w="1135" w:type="dxa"/>
            <w:gridSpan w:val="2"/>
            <w:tcBorders>
              <w:top w:val="single" w:sz="4" w:space="0" w:color="auto"/>
              <w:left w:val="single" w:sz="4" w:space="0" w:color="auto"/>
              <w:bottom w:val="single" w:sz="4" w:space="0" w:color="auto"/>
              <w:right w:val="single" w:sz="4" w:space="0" w:color="auto"/>
            </w:tcBorders>
          </w:tcPr>
          <w:p w:rsidR="00EB04EE" w:rsidRPr="00414E89" w:rsidRDefault="00EB04EE">
            <w:pPr>
              <w:pStyle w:val="ConsPlusNormal"/>
              <w:jc w:val="both"/>
              <w:rPr>
                <w:rFonts w:ascii="Times New Roman" w:hAnsi="Times New Roman" w:cs="Times New Roman"/>
              </w:rPr>
            </w:pPr>
          </w:p>
        </w:tc>
        <w:tc>
          <w:tcPr>
            <w:tcW w:w="1939" w:type="dxa"/>
            <w:gridSpan w:val="2"/>
            <w:tcBorders>
              <w:top w:val="single" w:sz="4" w:space="0" w:color="auto"/>
              <w:left w:val="single" w:sz="4" w:space="0" w:color="auto"/>
              <w:bottom w:val="single" w:sz="4" w:space="0" w:color="auto"/>
              <w:right w:val="single" w:sz="4" w:space="0" w:color="auto"/>
            </w:tcBorders>
          </w:tcPr>
          <w:p w:rsidR="00EB04EE" w:rsidRPr="00414E89" w:rsidRDefault="00EB04EE">
            <w:pPr>
              <w:pStyle w:val="ConsPlusNormal"/>
              <w:jc w:val="both"/>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EB04EE" w:rsidRPr="00414E89" w:rsidRDefault="00EB04EE">
            <w:pPr>
              <w:pStyle w:val="ConsPlusNormal"/>
              <w:jc w:val="both"/>
              <w:rPr>
                <w:rFonts w:ascii="Times New Roman" w:hAnsi="Times New Roman" w:cs="Times New Roman"/>
              </w:rPr>
            </w:pPr>
          </w:p>
        </w:tc>
      </w:tr>
      <w:tr w:rsidR="00EB04EE" w:rsidRPr="00414E89" w:rsidTr="00576E65">
        <w:tc>
          <w:tcPr>
            <w:tcW w:w="4968" w:type="dxa"/>
            <w:gridSpan w:val="3"/>
            <w:vMerge w:val="restart"/>
            <w:tcBorders>
              <w:top w:val="single" w:sz="4" w:space="0" w:color="auto"/>
              <w:left w:val="single" w:sz="4" w:space="0" w:color="auto"/>
              <w:bottom w:val="single" w:sz="4" w:space="0" w:color="auto"/>
              <w:right w:val="single" w:sz="4" w:space="0" w:color="auto"/>
            </w:tcBorders>
          </w:tcPr>
          <w:p w:rsidR="00EB04EE" w:rsidRPr="00414E89" w:rsidRDefault="00EB04EE">
            <w:pPr>
              <w:pStyle w:val="ConsPlusNormal"/>
              <w:rPr>
                <w:rFonts w:ascii="Times New Roman" w:hAnsi="Times New Roman" w:cs="Times New Roman"/>
              </w:rPr>
            </w:pPr>
            <w:r w:rsidRPr="00414E89">
              <w:rPr>
                <w:rFonts w:ascii="Times New Roman" w:hAnsi="Times New Roman" w:cs="Times New Roman"/>
              </w:rPr>
              <w:t>Всего по подпрограмме 1:</w:t>
            </w:r>
          </w:p>
        </w:tc>
        <w:tc>
          <w:tcPr>
            <w:tcW w:w="1428" w:type="dxa"/>
            <w:tcBorders>
              <w:top w:val="single" w:sz="4" w:space="0" w:color="auto"/>
              <w:left w:val="single" w:sz="4" w:space="0" w:color="auto"/>
              <w:bottom w:val="single" w:sz="4" w:space="0" w:color="auto"/>
              <w:right w:val="single" w:sz="4" w:space="0" w:color="auto"/>
            </w:tcBorders>
          </w:tcPr>
          <w:p w:rsidR="00EB04EE" w:rsidRPr="00414E89" w:rsidRDefault="00EB04EE">
            <w:pPr>
              <w:pStyle w:val="ConsPlusNormal"/>
              <w:ind w:firstLine="0"/>
              <w:rPr>
                <w:rFonts w:ascii="Times New Roman" w:hAnsi="Times New Roman" w:cs="Times New Roman"/>
              </w:rPr>
            </w:pPr>
            <w:r w:rsidRPr="00414E89">
              <w:rPr>
                <w:rFonts w:ascii="Times New Roman" w:hAnsi="Times New Roman" w:cs="Times New Roman"/>
              </w:rPr>
              <w:t>Итого</w:t>
            </w:r>
          </w:p>
        </w:tc>
        <w:tc>
          <w:tcPr>
            <w:tcW w:w="1038" w:type="dxa"/>
            <w:gridSpan w:val="2"/>
            <w:tcBorders>
              <w:top w:val="single" w:sz="4" w:space="0" w:color="auto"/>
              <w:left w:val="single" w:sz="4" w:space="0" w:color="auto"/>
              <w:bottom w:val="single" w:sz="4" w:space="0" w:color="auto"/>
              <w:right w:val="single" w:sz="4" w:space="0" w:color="auto"/>
            </w:tcBorders>
          </w:tcPr>
          <w:p w:rsidR="00EB04EE" w:rsidRPr="00414E89" w:rsidRDefault="00EB04EE" w:rsidP="00EB04EE">
            <w:pPr>
              <w:pStyle w:val="ConsPlusNormal"/>
              <w:ind w:firstLine="0"/>
              <w:jc w:val="both"/>
              <w:rPr>
                <w:rFonts w:ascii="Times New Roman" w:hAnsi="Times New Roman" w:cs="Times New Roman"/>
              </w:rPr>
            </w:pPr>
          </w:p>
        </w:tc>
        <w:tc>
          <w:tcPr>
            <w:tcW w:w="1255" w:type="dxa"/>
            <w:tcBorders>
              <w:top w:val="single" w:sz="4" w:space="0" w:color="auto"/>
              <w:left w:val="single" w:sz="4" w:space="0" w:color="auto"/>
              <w:bottom w:val="single" w:sz="4" w:space="0" w:color="auto"/>
              <w:right w:val="single" w:sz="4" w:space="0" w:color="auto"/>
            </w:tcBorders>
          </w:tcPr>
          <w:p w:rsidR="00EB04EE" w:rsidRPr="00414E89" w:rsidRDefault="00EB04EE" w:rsidP="00EB04EE">
            <w:pPr>
              <w:pStyle w:val="ConsPlusNormal"/>
              <w:ind w:firstLine="0"/>
              <w:jc w:val="both"/>
              <w:rPr>
                <w:rFonts w:ascii="Times New Roman" w:hAnsi="Times New Roman" w:cs="Times New Roman"/>
              </w:rPr>
            </w:pPr>
          </w:p>
        </w:tc>
        <w:tc>
          <w:tcPr>
            <w:tcW w:w="1020" w:type="dxa"/>
            <w:tcBorders>
              <w:top w:val="single" w:sz="4" w:space="0" w:color="auto"/>
              <w:left w:val="single" w:sz="4" w:space="0" w:color="auto"/>
              <w:bottom w:val="single" w:sz="4" w:space="0" w:color="auto"/>
              <w:right w:val="single" w:sz="4" w:space="0" w:color="auto"/>
            </w:tcBorders>
          </w:tcPr>
          <w:p w:rsidR="00EB04EE" w:rsidRPr="00414E89" w:rsidRDefault="00EB04EE">
            <w:pPr>
              <w:pStyle w:val="ConsPlusNormal"/>
              <w:rPr>
                <w:rFonts w:ascii="Times New Roman" w:hAnsi="Times New Roman" w:cs="Times New Roman"/>
              </w:rPr>
            </w:pPr>
          </w:p>
        </w:tc>
        <w:tc>
          <w:tcPr>
            <w:tcW w:w="1135" w:type="dxa"/>
            <w:gridSpan w:val="2"/>
            <w:tcBorders>
              <w:top w:val="single" w:sz="4" w:space="0" w:color="auto"/>
              <w:left w:val="single" w:sz="4" w:space="0" w:color="auto"/>
              <w:bottom w:val="single" w:sz="4" w:space="0" w:color="auto"/>
              <w:right w:val="single" w:sz="4" w:space="0" w:color="auto"/>
            </w:tcBorders>
          </w:tcPr>
          <w:p w:rsidR="00EB04EE" w:rsidRPr="00414E89" w:rsidRDefault="00EB04EE">
            <w:pPr>
              <w:pStyle w:val="ConsPlusNormal"/>
              <w:rPr>
                <w:rFonts w:ascii="Times New Roman" w:hAnsi="Times New Roman" w:cs="Times New Roman"/>
              </w:rPr>
            </w:pPr>
          </w:p>
        </w:tc>
        <w:tc>
          <w:tcPr>
            <w:tcW w:w="1939" w:type="dxa"/>
            <w:gridSpan w:val="2"/>
            <w:tcBorders>
              <w:top w:val="single" w:sz="4" w:space="0" w:color="auto"/>
              <w:left w:val="single" w:sz="4" w:space="0" w:color="auto"/>
              <w:bottom w:val="single" w:sz="4" w:space="0" w:color="auto"/>
              <w:right w:val="single" w:sz="4" w:space="0" w:color="auto"/>
            </w:tcBorders>
          </w:tcPr>
          <w:p w:rsidR="00EB04EE" w:rsidRPr="00414E89" w:rsidRDefault="00EB04EE">
            <w:pPr>
              <w:pStyle w:val="ConsPlusNormal"/>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EB04EE" w:rsidRPr="00414E89" w:rsidRDefault="00EB04EE">
            <w:pPr>
              <w:pStyle w:val="ConsPlusNormal"/>
              <w:rPr>
                <w:rFonts w:ascii="Times New Roman" w:hAnsi="Times New Roman" w:cs="Times New Roman"/>
              </w:rPr>
            </w:pPr>
          </w:p>
        </w:tc>
      </w:tr>
      <w:tr w:rsidR="00EB04EE" w:rsidRPr="00414E89" w:rsidTr="00576E65">
        <w:tc>
          <w:tcPr>
            <w:tcW w:w="4968" w:type="dxa"/>
            <w:gridSpan w:val="3"/>
            <w:vMerge/>
            <w:tcBorders>
              <w:top w:val="single" w:sz="4" w:space="0" w:color="auto"/>
              <w:left w:val="single" w:sz="4" w:space="0" w:color="auto"/>
              <w:bottom w:val="single" w:sz="4" w:space="0" w:color="auto"/>
              <w:right w:val="single" w:sz="4" w:space="0" w:color="auto"/>
            </w:tcBorders>
            <w:vAlign w:val="center"/>
          </w:tcPr>
          <w:p w:rsidR="00EB04EE" w:rsidRPr="00414E89" w:rsidRDefault="00EB04EE">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B04EE" w:rsidRPr="00414E89" w:rsidRDefault="00EB04EE">
            <w:pPr>
              <w:pStyle w:val="ConsPlusNormal"/>
              <w:rPr>
                <w:rFonts w:ascii="Times New Roman" w:hAnsi="Times New Roman" w:cs="Times New Roman"/>
              </w:rPr>
            </w:pPr>
            <w:r w:rsidRPr="00414E89">
              <w:rPr>
                <w:rFonts w:ascii="Times New Roman" w:hAnsi="Times New Roman" w:cs="Times New Roman"/>
              </w:rPr>
              <w:t>2014</w:t>
            </w:r>
          </w:p>
        </w:tc>
        <w:tc>
          <w:tcPr>
            <w:tcW w:w="1038" w:type="dxa"/>
            <w:gridSpan w:val="2"/>
            <w:tcBorders>
              <w:top w:val="single" w:sz="4" w:space="0" w:color="auto"/>
              <w:left w:val="single" w:sz="4" w:space="0" w:color="auto"/>
              <w:bottom w:val="single" w:sz="4" w:space="0" w:color="auto"/>
              <w:right w:val="single" w:sz="4" w:space="0" w:color="auto"/>
            </w:tcBorders>
          </w:tcPr>
          <w:p w:rsidR="00EB04EE" w:rsidRPr="00414E89" w:rsidRDefault="00EB04EE" w:rsidP="00EB04EE">
            <w:pPr>
              <w:pStyle w:val="ConsPlusNormal"/>
              <w:ind w:firstLine="0"/>
              <w:jc w:val="both"/>
              <w:rPr>
                <w:rFonts w:ascii="Times New Roman" w:hAnsi="Times New Roman" w:cs="Times New Roman"/>
              </w:rPr>
            </w:pPr>
            <w:r w:rsidRPr="00414E89">
              <w:rPr>
                <w:rFonts w:ascii="Times New Roman" w:hAnsi="Times New Roman" w:cs="Times New Roman"/>
              </w:rPr>
              <w:t>1040,325</w:t>
            </w:r>
          </w:p>
        </w:tc>
        <w:tc>
          <w:tcPr>
            <w:tcW w:w="1255" w:type="dxa"/>
            <w:tcBorders>
              <w:top w:val="single" w:sz="4" w:space="0" w:color="auto"/>
              <w:left w:val="single" w:sz="4" w:space="0" w:color="auto"/>
              <w:bottom w:val="single" w:sz="4" w:space="0" w:color="auto"/>
              <w:right w:val="single" w:sz="4" w:space="0" w:color="auto"/>
            </w:tcBorders>
          </w:tcPr>
          <w:p w:rsidR="00EB04EE" w:rsidRPr="00414E89" w:rsidRDefault="00EB04EE" w:rsidP="00EB04EE">
            <w:pPr>
              <w:pStyle w:val="ConsPlusNormal"/>
              <w:ind w:firstLine="0"/>
              <w:jc w:val="both"/>
              <w:rPr>
                <w:rFonts w:ascii="Times New Roman" w:hAnsi="Times New Roman" w:cs="Times New Roman"/>
              </w:rPr>
            </w:pPr>
            <w:r w:rsidRPr="00414E89">
              <w:rPr>
                <w:rFonts w:ascii="Times New Roman" w:hAnsi="Times New Roman" w:cs="Times New Roman"/>
              </w:rPr>
              <w:t>550,000</w:t>
            </w:r>
          </w:p>
        </w:tc>
        <w:tc>
          <w:tcPr>
            <w:tcW w:w="1020" w:type="dxa"/>
            <w:tcBorders>
              <w:top w:val="single" w:sz="4" w:space="0" w:color="auto"/>
              <w:left w:val="single" w:sz="4" w:space="0" w:color="auto"/>
              <w:bottom w:val="single" w:sz="4" w:space="0" w:color="auto"/>
              <w:right w:val="single" w:sz="4" w:space="0" w:color="auto"/>
            </w:tcBorders>
          </w:tcPr>
          <w:p w:rsidR="00EB04EE" w:rsidRPr="00414E89" w:rsidRDefault="00EB04EE">
            <w:pPr>
              <w:pStyle w:val="ConsPlusNormal"/>
              <w:rPr>
                <w:rFonts w:ascii="Times New Roman" w:hAnsi="Times New Roman" w:cs="Times New Roman"/>
              </w:rPr>
            </w:pPr>
          </w:p>
        </w:tc>
        <w:tc>
          <w:tcPr>
            <w:tcW w:w="1135" w:type="dxa"/>
            <w:gridSpan w:val="2"/>
            <w:tcBorders>
              <w:top w:val="single" w:sz="4" w:space="0" w:color="auto"/>
              <w:left w:val="single" w:sz="4" w:space="0" w:color="auto"/>
              <w:bottom w:val="single" w:sz="4" w:space="0" w:color="auto"/>
              <w:right w:val="single" w:sz="4" w:space="0" w:color="auto"/>
            </w:tcBorders>
          </w:tcPr>
          <w:p w:rsidR="00EB04EE" w:rsidRPr="00414E89" w:rsidRDefault="00EB04EE">
            <w:pPr>
              <w:pStyle w:val="ConsPlusNormal"/>
              <w:rPr>
                <w:rFonts w:ascii="Times New Roman" w:hAnsi="Times New Roman" w:cs="Times New Roman"/>
              </w:rPr>
            </w:pPr>
          </w:p>
        </w:tc>
        <w:tc>
          <w:tcPr>
            <w:tcW w:w="1939" w:type="dxa"/>
            <w:gridSpan w:val="2"/>
            <w:tcBorders>
              <w:top w:val="single" w:sz="4" w:space="0" w:color="auto"/>
              <w:left w:val="single" w:sz="4" w:space="0" w:color="auto"/>
              <w:bottom w:val="single" w:sz="4" w:space="0" w:color="auto"/>
              <w:right w:val="single" w:sz="4" w:space="0" w:color="auto"/>
            </w:tcBorders>
          </w:tcPr>
          <w:p w:rsidR="00EB04EE" w:rsidRPr="00414E89" w:rsidRDefault="00EB04EE">
            <w:pPr>
              <w:pStyle w:val="ConsPlusNormal"/>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EB04EE" w:rsidRPr="00414E89" w:rsidRDefault="00EB04EE">
            <w:pPr>
              <w:pStyle w:val="ConsPlusNormal"/>
              <w:rPr>
                <w:rFonts w:ascii="Times New Roman" w:hAnsi="Times New Roman" w:cs="Times New Roman"/>
              </w:rPr>
            </w:pPr>
          </w:p>
        </w:tc>
      </w:tr>
      <w:tr w:rsidR="00EB04EE" w:rsidRPr="00414E89" w:rsidTr="00576E65">
        <w:tc>
          <w:tcPr>
            <w:tcW w:w="4968" w:type="dxa"/>
            <w:gridSpan w:val="3"/>
            <w:vMerge/>
            <w:tcBorders>
              <w:top w:val="single" w:sz="4" w:space="0" w:color="auto"/>
              <w:left w:val="single" w:sz="4" w:space="0" w:color="auto"/>
              <w:bottom w:val="single" w:sz="4" w:space="0" w:color="auto"/>
              <w:right w:val="single" w:sz="4" w:space="0" w:color="auto"/>
            </w:tcBorders>
            <w:vAlign w:val="center"/>
          </w:tcPr>
          <w:p w:rsidR="00EB04EE" w:rsidRPr="00414E89" w:rsidRDefault="00EB04EE">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B04EE" w:rsidRPr="00414E89" w:rsidRDefault="00EB04EE">
            <w:pPr>
              <w:pStyle w:val="ConsPlusNormal"/>
              <w:rPr>
                <w:rFonts w:ascii="Times New Roman" w:hAnsi="Times New Roman" w:cs="Times New Roman"/>
              </w:rPr>
            </w:pPr>
            <w:r w:rsidRPr="00414E89">
              <w:rPr>
                <w:rFonts w:ascii="Times New Roman" w:hAnsi="Times New Roman" w:cs="Times New Roman"/>
              </w:rPr>
              <w:t>2015</w:t>
            </w:r>
          </w:p>
        </w:tc>
        <w:tc>
          <w:tcPr>
            <w:tcW w:w="1038" w:type="dxa"/>
            <w:gridSpan w:val="2"/>
            <w:tcBorders>
              <w:top w:val="single" w:sz="4" w:space="0" w:color="auto"/>
              <w:left w:val="single" w:sz="4" w:space="0" w:color="auto"/>
              <w:bottom w:val="single" w:sz="4" w:space="0" w:color="auto"/>
              <w:right w:val="single" w:sz="4" w:space="0" w:color="auto"/>
            </w:tcBorders>
          </w:tcPr>
          <w:p w:rsidR="00EB04EE" w:rsidRPr="00414E89" w:rsidRDefault="00EB04EE" w:rsidP="00EB04EE">
            <w:pPr>
              <w:pStyle w:val="ConsPlusNormal"/>
              <w:ind w:firstLine="0"/>
              <w:jc w:val="both"/>
              <w:rPr>
                <w:rFonts w:ascii="Times New Roman" w:hAnsi="Times New Roman" w:cs="Times New Roman"/>
              </w:rPr>
            </w:pPr>
            <w:r w:rsidRPr="00414E89">
              <w:rPr>
                <w:rFonts w:ascii="Times New Roman" w:hAnsi="Times New Roman" w:cs="Times New Roman"/>
              </w:rPr>
              <w:t>500,635</w:t>
            </w:r>
          </w:p>
        </w:tc>
        <w:tc>
          <w:tcPr>
            <w:tcW w:w="1255" w:type="dxa"/>
            <w:tcBorders>
              <w:top w:val="single" w:sz="4" w:space="0" w:color="auto"/>
              <w:left w:val="single" w:sz="4" w:space="0" w:color="auto"/>
              <w:bottom w:val="single" w:sz="4" w:space="0" w:color="auto"/>
              <w:right w:val="single" w:sz="4" w:space="0" w:color="auto"/>
            </w:tcBorders>
          </w:tcPr>
          <w:p w:rsidR="00EB04EE" w:rsidRPr="00414E89" w:rsidRDefault="00EB04EE" w:rsidP="00EB04EE">
            <w:pPr>
              <w:pStyle w:val="ConsPlusNormal"/>
              <w:ind w:firstLine="0"/>
              <w:jc w:val="both"/>
              <w:rPr>
                <w:rFonts w:ascii="Times New Roman" w:hAnsi="Times New Roman" w:cs="Times New Roman"/>
              </w:rPr>
            </w:pPr>
            <w:r w:rsidRPr="00414E89">
              <w:rPr>
                <w:rFonts w:ascii="Times New Roman" w:hAnsi="Times New Roman" w:cs="Times New Roman"/>
              </w:rPr>
              <w:t>500,635</w:t>
            </w:r>
          </w:p>
        </w:tc>
        <w:tc>
          <w:tcPr>
            <w:tcW w:w="1020" w:type="dxa"/>
            <w:tcBorders>
              <w:top w:val="single" w:sz="4" w:space="0" w:color="auto"/>
              <w:left w:val="single" w:sz="4" w:space="0" w:color="auto"/>
              <w:bottom w:val="single" w:sz="4" w:space="0" w:color="auto"/>
              <w:right w:val="single" w:sz="4" w:space="0" w:color="auto"/>
            </w:tcBorders>
          </w:tcPr>
          <w:p w:rsidR="00EB04EE" w:rsidRPr="00414E89" w:rsidRDefault="00EB04EE">
            <w:pPr>
              <w:pStyle w:val="ConsPlusNormal"/>
              <w:rPr>
                <w:rFonts w:ascii="Times New Roman" w:hAnsi="Times New Roman" w:cs="Times New Roman"/>
              </w:rPr>
            </w:pPr>
          </w:p>
        </w:tc>
        <w:tc>
          <w:tcPr>
            <w:tcW w:w="1135" w:type="dxa"/>
            <w:gridSpan w:val="2"/>
            <w:tcBorders>
              <w:top w:val="single" w:sz="4" w:space="0" w:color="auto"/>
              <w:left w:val="single" w:sz="4" w:space="0" w:color="auto"/>
              <w:bottom w:val="single" w:sz="4" w:space="0" w:color="auto"/>
              <w:right w:val="single" w:sz="4" w:space="0" w:color="auto"/>
            </w:tcBorders>
          </w:tcPr>
          <w:p w:rsidR="00EB04EE" w:rsidRPr="00414E89" w:rsidRDefault="00EB04EE">
            <w:pPr>
              <w:pStyle w:val="ConsPlusNormal"/>
              <w:rPr>
                <w:rFonts w:ascii="Times New Roman" w:hAnsi="Times New Roman" w:cs="Times New Roman"/>
              </w:rPr>
            </w:pPr>
          </w:p>
        </w:tc>
        <w:tc>
          <w:tcPr>
            <w:tcW w:w="1939" w:type="dxa"/>
            <w:gridSpan w:val="2"/>
            <w:tcBorders>
              <w:top w:val="single" w:sz="4" w:space="0" w:color="auto"/>
              <w:left w:val="single" w:sz="4" w:space="0" w:color="auto"/>
              <w:bottom w:val="single" w:sz="4" w:space="0" w:color="auto"/>
              <w:right w:val="single" w:sz="4" w:space="0" w:color="auto"/>
            </w:tcBorders>
          </w:tcPr>
          <w:p w:rsidR="00EB04EE" w:rsidRPr="00414E89" w:rsidRDefault="00EB04EE">
            <w:pPr>
              <w:pStyle w:val="ConsPlusNormal"/>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EB04EE" w:rsidRPr="00414E89" w:rsidRDefault="00EB04EE">
            <w:pPr>
              <w:pStyle w:val="ConsPlusNormal"/>
              <w:rPr>
                <w:rFonts w:ascii="Times New Roman" w:hAnsi="Times New Roman" w:cs="Times New Roman"/>
              </w:rPr>
            </w:pPr>
          </w:p>
        </w:tc>
      </w:tr>
      <w:tr w:rsidR="002423EB" w:rsidRPr="00414E89">
        <w:tc>
          <w:tcPr>
            <w:tcW w:w="12783" w:type="dxa"/>
            <w:gridSpan w:val="12"/>
            <w:tcBorders>
              <w:top w:val="single" w:sz="4" w:space="0" w:color="auto"/>
              <w:left w:val="single" w:sz="4" w:space="0" w:color="auto"/>
              <w:bottom w:val="single" w:sz="4" w:space="0" w:color="auto"/>
              <w:right w:val="single" w:sz="4" w:space="0" w:color="auto"/>
            </w:tcBorders>
          </w:tcPr>
          <w:p w:rsidR="002423EB" w:rsidRPr="00414E89" w:rsidRDefault="002423EB" w:rsidP="00C66A42">
            <w:pPr>
              <w:pStyle w:val="ConsPlusNormal"/>
              <w:ind w:firstLine="0"/>
              <w:rPr>
                <w:rFonts w:ascii="Times New Roman" w:hAnsi="Times New Roman" w:cs="Times New Roman"/>
              </w:rPr>
            </w:pPr>
            <w:r w:rsidRPr="00414E89">
              <w:rPr>
                <w:rFonts w:ascii="Times New Roman" w:hAnsi="Times New Roman" w:cs="Times New Roman"/>
                <w:b/>
              </w:rPr>
              <w:t xml:space="preserve">Подпрограмма 2 </w:t>
            </w:r>
            <w:r w:rsidRPr="00414E89">
              <w:rPr>
                <w:rFonts w:ascii="Times New Roman" w:hAnsi="Times New Roman" w:cs="Times New Roman"/>
              </w:rPr>
              <w:t>«Ремонт (капитальный ремонт) автомобильных дорог местного значения в границах Русско-Камешкирского сельсовета Камешкирск</w:t>
            </w:r>
            <w:r w:rsidR="00C66A42" w:rsidRPr="00414E89">
              <w:rPr>
                <w:rFonts w:ascii="Times New Roman" w:hAnsi="Times New Roman" w:cs="Times New Roman"/>
              </w:rPr>
              <w:t>ого района Пензенской области</w:t>
            </w:r>
            <w:r w:rsidRPr="00414E89">
              <w:rPr>
                <w:rFonts w:ascii="Times New Roman" w:hAnsi="Times New Roman" w:cs="Times New Roman"/>
              </w:rPr>
              <w:t>»</w:t>
            </w:r>
          </w:p>
        </w:tc>
        <w:tc>
          <w:tcPr>
            <w:tcW w:w="1680"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ind w:firstLine="0"/>
              <w:rPr>
                <w:rFonts w:ascii="Times New Roman" w:hAnsi="Times New Roman" w:cs="Times New Roman"/>
              </w:rPr>
            </w:pPr>
          </w:p>
        </w:tc>
      </w:tr>
      <w:tr w:rsidR="002423EB" w:rsidRPr="00414E89">
        <w:tc>
          <w:tcPr>
            <w:tcW w:w="12783" w:type="dxa"/>
            <w:gridSpan w:val="12"/>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ind w:firstLine="0"/>
              <w:jc w:val="both"/>
              <w:rPr>
                <w:rFonts w:ascii="Times New Roman" w:hAnsi="Times New Roman" w:cs="Times New Roman"/>
                <w:u w:val="single"/>
              </w:rPr>
            </w:pPr>
            <w:r w:rsidRPr="00414E89">
              <w:rPr>
                <w:rFonts w:ascii="Times New Roman" w:hAnsi="Times New Roman" w:cs="Times New Roman"/>
                <w:b/>
                <w:u w:val="single"/>
              </w:rPr>
              <w:t>Цели  подпрограммы</w:t>
            </w:r>
            <w:r w:rsidRPr="00414E89">
              <w:rPr>
                <w:rFonts w:ascii="Times New Roman" w:hAnsi="Times New Roman" w:cs="Times New Roman"/>
                <w:u w:val="single"/>
              </w:rPr>
              <w:t>:</w:t>
            </w:r>
          </w:p>
          <w:p w:rsidR="002423EB" w:rsidRPr="00414E89" w:rsidRDefault="002423EB">
            <w:pPr>
              <w:snapToGrid w:val="0"/>
              <w:jc w:val="both"/>
              <w:rPr>
                <w:sz w:val="20"/>
                <w:szCs w:val="20"/>
              </w:rPr>
            </w:pPr>
            <w:r w:rsidRPr="00414E89">
              <w:rPr>
                <w:sz w:val="20"/>
                <w:szCs w:val="20"/>
              </w:rPr>
              <w:t>-повышение качества дорожного покрытия;</w:t>
            </w:r>
          </w:p>
          <w:p w:rsidR="002423EB" w:rsidRPr="00414E89" w:rsidRDefault="002423EB">
            <w:pPr>
              <w:snapToGrid w:val="0"/>
              <w:jc w:val="both"/>
              <w:rPr>
                <w:sz w:val="20"/>
                <w:szCs w:val="20"/>
              </w:rPr>
            </w:pPr>
            <w:r w:rsidRPr="00414E89">
              <w:rPr>
                <w:sz w:val="20"/>
                <w:szCs w:val="20"/>
              </w:rPr>
              <w:t>-повышение эффективности использования бюджетного финансирования, направляемого на цели развития транспортной инфраструктуры Русско-</w:t>
            </w:r>
            <w:r w:rsidRPr="00414E89">
              <w:rPr>
                <w:sz w:val="20"/>
                <w:szCs w:val="20"/>
              </w:rPr>
              <w:lastRenderedPageBreak/>
              <w:t>Камешкирского сельсовета Камешкирского района Пензенской области.</w:t>
            </w:r>
          </w:p>
        </w:tc>
        <w:tc>
          <w:tcPr>
            <w:tcW w:w="1680"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r>
      <w:tr w:rsidR="002423EB" w:rsidRPr="00414E89">
        <w:tc>
          <w:tcPr>
            <w:tcW w:w="12783" w:type="dxa"/>
            <w:gridSpan w:val="12"/>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ind w:firstLine="0"/>
              <w:jc w:val="both"/>
              <w:rPr>
                <w:rFonts w:ascii="Times New Roman" w:hAnsi="Times New Roman" w:cs="Times New Roman"/>
                <w:b/>
                <w:u w:val="single"/>
              </w:rPr>
            </w:pPr>
            <w:r w:rsidRPr="00414E89">
              <w:rPr>
                <w:rFonts w:ascii="Times New Roman" w:hAnsi="Times New Roman" w:cs="Times New Roman"/>
                <w:b/>
                <w:u w:val="single"/>
              </w:rPr>
              <w:lastRenderedPageBreak/>
              <w:t>Задачи подпрограммы:</w:t>
            </w:r>
          </w:p>
          <w:p w:rsidR="002423EB" w:rsidRPr="00414E89" w:rsidRDefault="00981648">
            <w:pPr>
              <w:pStyle w:val="ConsPlusNormal"/>
              <w:ind w:firstLine="0"/>
              <w:jc w:val="both"/>
              <w:rPr>
                <w:rFonts w:ascii="Times New Roman" w:hAnsi="Times New Roman" w:cs="Times New Roman"/>
              </w:rPr>
            </w:pPr>
            <w:r w:rsidRPr="00414E89">
              <w:rPr>
                <w:rFonts w:ascii="Times New Roman" w:hAnsi="Times New Roman" w:cs="Times New Roman"/>
              </w:rPr>
              <w:t>-Р</w:t>
            </w:r>
            <w:r w:rsidR="002423EB" w:rsidRPr="00414E89">
              <w:rPr>
                <w:rFonts w:ascii="Times New Roman" w:hAnsi="Times New Roman" w:cs="Times New Roman"/>
              </w:rPr>
              <w:t>емонт (капитальный ремонт) автомобильных дорог местного значения в границах  Русско-Камешкирского</w:t>
            </w:r>
            <w:r w:rsidR="002423EB" w:rsidRPr="00414E89">
              <w:rPr>
                <w:rFonts w:ascii="Times New Roman" w:hAnsi="Times New Roman" w:cs="Times New Roman"/>
                <w:spacing w:val="-2"/>
              </w:rPr>
              <w:t xml:space="preserve"> </w:t>
            </w:r>
            <w:r w:rsidR="002423EB" w:rsidRPr="00414E89">
              <w:rPr>
                <w:rFonts w:ascii="Times New Roman" w:hAnsi="Times New Roman" w:cs="Times New Roman"/>
              </w:rPr>
              <w:t>сельсовета Камешкирского района Пензенской области.</w:t>
            </w:r>
          </w:p>
        </w:tc>
        <w:tc>
          <w:tcPr>
            <w:tcW w:w="1680"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r>
      <w:tr w:rsidR="002423EB" w:rsidRPr="00414E89" w:rsidTr="00981648">
        <w:tc>
          <w:tcPr>
            <w:tcW w:w="851" w:type="dxa"/>
            <w:vMerge w:val="restart"/>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ind w:firstLine="0"/>
              <w:rPr>
                <w:rFonts w:ascii="Times New Roman" w:hAnsi="Times New Roman" w:cs="Times New Roman"/>
              </w:rPr>
            </w:pPr>
            <w:r w:rsidRPr="00414E89">
              <w:rPr>
                <w:rFonts w:ascii="Times New Roman" w:hAnsi="Times New Roman" w:cs="Times New Roman"/>
              </w:rPr>
              <w:t>1.3.</w:t>
            </w:r>
          </w:p>
          <w:p w:rsidR="002423EB" w:rsidRPr="00414E89" w:rsidRDefault="002423EB">
            <w:pPr>
              <w:pStyle w:val="ConsPlusNormal"/>
              <w:ind w:firstLine="0"/>
              <w:rPr>
                <w:rFonts w:ascii="Times New Roman" w:hAnsi="Times New Roman" w:cs="Times New Roman"/>
              </w:rPr>
            </w:pPr>
          </w:p>
        </w:tc>
        <w:tc>
          <w:tcPr>
            <w:tcW w:w="2189" w:type="dxa"/>
            <w:vMerge w:val="restart"/>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ind w:firstLine="230"/>
              <w:rPr>
                <w:rFonts w:ascii="Times New Roman" w:hAnsi="Times New Roman" w:cs="Times New Roman"/>
              </w:rPr>
            </w:pPr>
          </w:p>
          <w:p w:rsidR="002423EB" w:rsidRPr="00414E89" w:rsidRDefault="002423EB">
            <w:pPr>
              <w:pStyle w:val="ConsPlusNormal"/>
              <w:ind w:firstLine="0"/>
              <w:rPr>
                <w:rFonts w:ascii="Times New Roman" w:hAnsi="Times New Roman" w:cs="Times New Roman"/>
              </w:rPr>
            </w:pPr>
            <w:r w:rsidRPr="00414E89">
              <w:rPr>
                <w:rFonts w:ascii="Times New Roman" w:hAnsi="Times New Roman" w:cs="Times New Roman"/>
              </w:rPr>
              <w:t xml:space="preserve">Ремонт (капитальный ремонт ) автомобильных дорог и искусственных сооружений на них </w:t>
            </w:r>
          </w:p>
        </w:tc>
        <w:tc>
          <w:tcPr>
            <w:tcW w:w="1928" w:type="dxa"/>
            <w:vMerge w:val="restart"/>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c>
          <w:tcPr>
            <w:tcW w:w="1428"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ind w:firstLine="0"/>
              <w:rPr>
                <w:rFonts w:ascii="Times New Roman" w:hAnsi="Times New Roman" w:cs="Times New Roman"/>
              </w:rPr>
            </w:pPr>
            <w:r w:rsidRPr="00414E89">
              <w:rPr>
                <w:rFonts w:ascii="Times New Roman" w:hAnsi="Times New Roman" w:cs="Times New Roman"/>
              </w:rPr>
              <w:t>Итого</w:t>
            </w:r>
          </w:p>
        </w:tc>
        <w:tc>
          <w:tcPr>
            <w:tcW w:w="1038" w:type="dxa"/>
            <w:gridSpan w:val="2"/>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c>
          <w:tcPr>
            <w:tcW w:w="1255"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c>
          <w:tcPr>
            <w:tcW w:w="1155" w:type="dxa"/>
            <w:gridSpan w:val="2"/>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c>
          <w:tcPr>
            <w:tcW w:w="1939" w:type="dxa"/>
            <w:gridSpan w:val="2"/>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r>
      <w:tr w:rsidR="002423EB" w:rsidRPr="00414E89" w:rsidTr="00981648">
        <w:tc>
          <w:tcPr>
            <w:tcW w:w="851" w:type="dxa"/>
            <w:vMerge/>
            <w:tcBorders>
              <w:top w:val="single" w:sz="4" w:space="0" w:color="auto"/>
              <w:left w:val="single" w:sz="4" w:space="0" w:color="auto"/>
              <w:bottom w:val="single" w:sz="4" w:space="0" w:color="auto"/>
              <w:right w:val="single" w:sz="4" w:space="0" w:color="auto"/>
            </w:tcBorders>
            <w:vAlign w:val="center"/>
          </w:tcPr>
          <w:p w:rsidR="002423EB" w:rsidRPr="00414E89" w:rsidRDefault="002423EB">
            <w:pPr>
              <w:rPr>
                <w:sz w:val="20"/>
                <w:szCs w:val="20"/>
              </w:rPr>
            </w:pPr>
          </w:p>
        </w:tc>
        <w:tc>
          <w:tcPr>
            <w:tcW w:w="2189" w:type="dxa"/>
            <w:vMerge/>
            <w:tcBorders>
              <w:top w:val="single" w:sz="4" w:space="0" w:color="auto"/>
              <w:left w:val="single" w:sz="4" w:space="0" w:color="auto"/>
              <w:bottom w:val="single" w:sz="4" w:space="0" w:color="auto"/>
              <w:right w:val="single" w:sz="4" w:space="0" w:color="auto"/>
            </w:tcBorders>
            <w:vAlign w:val="center"/>
          </w:tcPr>
          <w:p w:rsidR="002423EB" w:rsidRPr="00414E89" w:rsidRDefault="002423EB">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2423EB" w:rsidRPr="00414E89" w:rsidRDefault="002423EB">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r w:rsidRPr="00414E89">
              <w:rPr>
                <w:rFonts w:ascii="Times New Roman" w:hAnsi="Times New Roman" w:cs="Times New Roman"/>
              </w:rPr>
              <w:t>2014</w:t>
            </w:r>
          </w:p>
        </w:tc>
        <w:tc>
          <w:tcPr>
            <w:tcW w:w="1038" w:type="dxa"/>
            <w:gridSpan w:val="2"/>
            <w:tcBorders>
              <w:top w:val="single" w:sz="4" w:space="0" w:color="auto"/>
              <w:left w:val="single" w:sz="4" w:space="0" w:color="auto"/>
              <w:bottom w:val="single" w:sz="4" w:space="0" w:color="auto"/>
              <w:right w:val="single" w:sz="4" w:space="0" w:color="auto"/>
            </w:tcBorders>
          </w:tcPr>
          <w:p w:rsidR="002423EB" w:rsidRPr="00414E89" w:rsidRDefault="00EB04EE" w:rsidP="002423EB">
            <w:pPr>
              <w:pStyle w:val="ConsPlusNormal"/>
              <w:ind w:firstLine="0"/>
              <w:rPr>
                <w:rFonts w:ascii="Times New Roman" w:hAnsi="Times New Roman" w:cs="Times New Roman"/>
              </w:rPr>
            </w:pPr>
            <w:r w:rsidRPr="00414E89">
              <w:rPr>
                <w:rFonts w:ascii="Times New Roman" w:hAnsi="Times New Roman" w:cs="Times New Roman"/>
              </w:rPr>
              <w:t>12 015,966</w:t>
            </w:r>
          </w:p>
        </w:tc>
        <w:tc>
          <w:tcPr>
            <w:tcW w:w="1255" w:type="dxa"/>
            <w:tcBorders>
              <w:top w:val="single" w:sz="4" w:space="0" w:color="auto"/>
              <w:left w:val="single" w:sz="4" w:space="0" w:color="auto"/>
              <w:bottom w:val="single" w:sz="4" w:space="0" w:color="auto"/>
              <w:right w:val="single" w:sz="4" w:space="0" w:color="auto"/>
            </w:tcBorders>
          </w:tcPr>
          <w:p w:rsidR="002423EB" w:rsidRPr="00414E89" w:rsidRDefault="00152838" w:rsidP="00152838">
            <w:pPr>
              <w:pStyle w:val="ConsPlusNormal"/>
              <w:ind w:firstLine="0"/>
              <w:rPr>
                <w:rFonts w:ascii="Times New Roman" w:hAnsi="Times New Roman" w:cs="Times New Roman"/>
              </w:rPr>
            </w:pPr>
            <w:r w:rsidRPr="00414E89">
              <w:rPr>
                <w:rFonts w:ascii="Times New Roman" w:hAnsi="Times New Roman" w:cs="Times New Roman"/>
              </w:rPr>
              <w:t>1335</w:t>
            </w:r>
            <w:r w:rsidR="00EB04EE" w:rsidRPr="00414E89">
              <w:rPr>
                <w:rFonts w:ascii="Times New Roman" w:hAnsi="Times New Roman" w:cs="Times New Roman"/>
              </w:rPr>
              <w:t>,107</w:t>
            </w:r>
          </w:p>
        </w:tc>
        <w:tc>
          <w:tcPr>
            <w:tcW w:w="1155" w:type="dxa"/>
            <w:gridSpan w:val="2"/>
            <w:tcBorders>
              <w:top w:val="single" w:sz="4" w:space="0" w:color="auto"/>
              <w:left w:val="single" w:sz="4" w:space="0" w:color="auto"/>
              <w:bottom w:val="single" w:sz="4" w:space="0" w:color="auto"/>
              <w:right w:val="single" w:sz="4" w:space="0" w:color="auto"/>
            </w:tcBorders>
          </w:tcPr>
          <w:p w:rsidR="002423EB" w:rsidRPr="00414E89" w:rsidRDefault="00EB04EE" w:rsidP="00A115CF">
            <w:pPr>
              <w:pStyle w:val="ConsPlusNormal"/>
              <w:ind w:firstLine="0"/>
              <w:rPr>
                <w:rFonts w:ascii="Times New Roman" w:hAnsi="Times New Roman" w:cs="Times New Roman"/>
              </w:rPr>
            </w:pPr>
            <w:r w:rsidRPr="00414E89">
              <w:rPr>
                <w:rFonts w:ascii="Times New Roman" w:hAnsi="Times New Roman" w:cs="Times New Roman"/>
              </w:rPr>
              <w:t>12 015,966</w:t>
            </w:r>
          </w:p>
        </w:tc>
        <w:tc>
          <w:tcPr>
            <w:tcW w:w="1000"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c>
          <w:tcPr>
            <w:tcW w:w="1939" w:type="dxa"/>
            <w:gridSpan w:val="2"/>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r>
      <w:tr w:rsidR="002423EB" w:rsidRPr="00414E89" w:rsidTr="00981648">
        <w:tc>
          <w:tcPr>
            <w:tcW w:w="851" w:type="dxa"/>
            <w:vMerge/>
            <w:tcBorders>
              <w:top w:val="single" w:sz="4" w:space="0" w:color="auto"/>
              <w:left w:val="single" w:sz="4" w:space="0" w:color="auto"/>
              <w:bottom w:val="single" w:sz="4" w:space="0" w:color="auto"/>
              <w:right w:val="single" w:sz="4" w:space="0" w:color="auto"/>
            </w:tcBorders>
            <w:vAlign w:val="center"/>
          </w:tcPr>
          <w:p w:rsidR="002423EB" w:rsidRPr="00414E89" w:rsidRDefault="002423EB">
            <w:pPr>
              <w:rPr>
                <w:sz w:val="20"/>
                <w:szCs w:val="20"/>
              </w:rPr>
            </w:pPr>
          </w:p>
        </w:tc>
        <w:tc>
          <w:tcPr>
            <w:tcW w:w="2189" w:type="dxa"/>
            <w:vMerge/>
            <w:tcBorders>
              <w:top w:val="single" w:sz="4" w:space="0" w:color="auto"/>
              <w:left w:val="single" w:sz="4" w:space="0" w:color="auto"/>
              <w:bottom w:val="single" w:sz="4" w:space="0" w:color="auto"/>
              <w:right w:val="single" w:sz="4" w:space="0" w:color="auto"/>
            </w:tcBorders>
            <w:vAlign w:val="center"/>
          </w:tcPr>
          <w:p w:rsidR="002423EB" w:rsidRPr="00414E89" w:rsidRDefault="002423EB">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2423EB" w:rsidRPr="00414E89" w:rsidRDefault="002423EB">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r w:rsidRPr="00414E89">
              <w:rPr>
                <w:rFonts w:ascii="Times New Roman" w:hAnsi="Times New Roman" w:cs="Times New Roman"/>
              </w:rPr>
              <w:t>2015</w:t>
            </w:r>
          </w:p>
        </w:tc>
        <w:tc>
          <w:tcPr>
            <w:tcW w:w="1038" w:type="dxa"/>
            <w:gridSpan w:val="2"/>
            <w:tcBorders>
              <w:top w:val="single" w:sz="4" w:space="0" w:color="auto"/>
              <w:left w:val="single" w:sz="4" w:space="0" w:color="auto"/>
              <w:bottom w:val="single" w:sz="4" w:space="0" w:color="auto"/>
              <w:right w:val="single" w:sz="4" w:space="0" w:color="auto"/>
            </w:tcBorders>
          </w:tcPr>
          <w:p w:rsidR="002423EB" w:rsidRPr="00414E89" w:rsidRDefault="002423EB" w:rsidP="00EB04EE">
            <w:pPr>
              <w:pStyle w:val="ConsPlusNormal"/>
              <w:ind w:firstLine="0"/>
              <w:rPr>
                <w:rFonts w:ascii="Times New Roman" w:hAnsi="Times New Roman" w:cs="Times New Roman"/>
              </w:rPr>
            </w:pPr>
            <w:r w:rsidRPr="00414E89">
              <w:rPr>
                <w:rFonts w:ascii="Times New Roman" w:hAnsi="Times New Roman" w:cs="Times New Roman"/>
              </w:rPr>
              <w:t>3</w:t>
            </w:r>
            <w:r w:rsidR="00EB04EE" w:rsidRPr="00414E89">
              <w:rPr>
                <w:rFonts w:ascii="Times New Roman" w:hAnsi="Times New Roman" w:cs="Times New Roman"/>
              </w:rPr>
              <w:t> 000,000</w:t>
            </w:r>
          </w:p>
        </w:tc>
        <w:tc>
          <w:tcPr>
            <w:tcW w:w="1255" w:type="dxa"/>
            <w:tcBorders>
              <w:top w:val="single" w:sz="4" w:space="0" w:color="auto"/>
              <w:left w:val="single" w:sz="4" w:space="0" w:color="auto"/>
              <w:bottom w:val="single" w:sz="4" w:space="0" w:color="auto"/>
              <w:right w:val="single" w:sz="4" w:space="0" w:color="auto"/>
            </w:tcBorders>
          </w:tcPr>
          <w:p w:rsidR="002423EB" w:rsidRPr="00414E89" w:rsidRDefault="00152838" w:rsidP="00152838">
            <w:pPr>
              <w:pStyle w:val="ConsPlusNormal"/>
              <w:ind w:firstLine="0"/>
              <w:rPr>
                <w:rFonts w:ascii="Times New Roman" w:hAnsi="Times New Roman" w:cs="Times New Roman"/>
              </w:rPr>
            </w:pPr>
            <w:r w:rsidRPr="00414E89">
              <w:rPr>
                <w:rFonts w:ascii="Times New Roman" w:hAnsi="Times New Roman" w:cs="Times New Roman"/>
              </w:rPr>
              <w:t>157</w:t>
            </w:r>
            <w:r w:rsidR="00EB04EE" w:rsidRPr="00414E89">
              <w:rPr>
                <w:rFonts w:ascii="Times New Roman" w:hAnsi="Times New Roman" w:cs="Times New Roman"/>
              </w:rPr>
              <w:t>,053</w:t>
            </w:r>
          </w:p>
        </w:tc>
        <w:tc>
          <w:tcPr>
            <w:tcW w:w="1155" w:type="dxa"/>
            <w:gridSpan w:val="2"/>
            <w:tcBorders>
              <w:top w:val="single" w:sz="4" w:space="0" w:color="auto"/>
              <w:left w:val="single" w:sz="4" w:space="0" w:color="auto"/>
              <w:bottom w:val="single" w:sz="4" w:space="0" w:color="auto"/>
              <w:right w:val="single" w:sz="4" w:space="0" w:color="auto"/>
            </w:tcBorders>
          </w:tcPr>
          <w:p w:rsidR="002423EB" w:rsidRPr="00414E89" w:rsidRDefault="00EB04EE" w:rsidP="00A115CF">
            <w:pPr>
              <w:pStyle w:val="ConsPlusNormal"/>
              <w:ind w:firstLine="0"/>
              <w:rPr>
                <w:rFonts w:ascii="Times New Roman" w:hAnsi="Times New Roman" w:cs="Times New Roman"/>
              </w:rPr>
            </w:pPr>
            <w:r w:rsidRPr="00414E89">
              <w:rPr>
                <w:rFonts w:ascii="Times New Roman" w:hAnsi="Times New Roman" w:cs="Times New Roman"/>
              </w:rPr>
              <w:t>3000,000</w:t>
            </w:r>
          </w:p>
        </w:tc>
        <w:tc>
          <w:tcPr>
            <w:tcW w:w="1000"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c>
          <w:tcPr>
            <w:tcW w:w="1939" w:type="dxa"/>
            <w:gridSpan w:val="2"/>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r>
      <w:tr w:rsidR="002423EB" w:rsidRPr="00414E89" w:rsidTr="00981648">
        <w:tc>
          <w:tcPr>
            <w:tcW w:w="851" w:type="dxa"/>
            <w:vMerge w:val="restart"/>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ind w:firstLine="0"/>
              <w:rPr>
                <w:rFonts w:ascii="Times New Roman" w:hAnsi="Times New Roman" w:cs="Times New Roman"/>
              </w:rPr>
            </w:pPr>
            <w:r w:rsidRPr="00414E89">
              <w:rPr>
                <w:rFonts w:ascii="Times New Roman" w:hAnsi="Times New Roman" w:cs="Times New Roman"/>
              </w:rPr>
              <w:t>1.4.</w:t>
            </w:r>
          </w:p>
        </w:tc>
        <w:tc>
          <w:tcPr>
            <w:tcW w:w="2189" w:type="dxa"/>
            <w:vMerge w:val="restart"/>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ind w:firstLine="0"/>
              <w:rPr>
                <w:rFonts w:ascii="Times New Roman" w:hAnsi="Times New Roman" w:cs="Times New Roman"/>
              </w:rPr>
            </w:pPr>
            <w:r w:rsidRPr="00414E89">
              <w:rPr>
                <w:rFonts w:ascii="Times New Roman" w:hAnsi="Times New Roman" w:cs="Times New Roman"/>
              </w:rPr>
              <w:t>Ремонт (капитальный ремонт ) автомобильных дорог и искусственных сооружений на них, за счет ассигнований дорожного фонда</w:t>
            </w:r>
          </w:p>
        </w:tc>
        <w:tc>
          <w:tcPr>
            <w:tcW w:w="1928" w:type="dxa"/>
            <w:vMerge w:val="restart"/>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c>
          <w:tcPr>
            <w:tcW w:w="1428"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ind w:firstLine="0"/>
              <w:rPr>
                <w:rFonts w:ascii="Times New Roman" w:hAnsi="Times New Roman" w:cs="Times New Roman"/>
              </w:rPr>
            </w:pPr>
            <w:r w:rsidRPr="00414E89">
              <w:rPr>
                <w:rFonts w:ascii="Times New Roman" w:hAnsi="Times New Roman" w:cs="Times New Roman"/>
              </w:rPr>
              <w:t>Итого</w:t>
            </w:r>
          </w:p>
        </w:tc>
        <w:tc>
          <w:tcPr>
            <w:tcW w:w="1038" w:type="dxa"/>
            <w:gridSpan w:val="2"/>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c>
          <w:tcPr>
            <w:tcW w:w="1255"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c>
          <w:tcPr>
            <w:tcW w:w="1155" w:type="dxa"/>
            <w:gridSpan w:val="2"/>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c>
          <w:tcPr>
            <w:tcW w:w="1939" w:type="dxa"/>
            <w:gridSpan w:val="2"/>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r>
      <w:tr w:rsidR="002423EB" w:rsidRPr="00414E89" w:rsidTr="00981648">
        <w:trPr>
          <w:trHeight w:val="353"/>
        </w:trPr>
        <w:tc>
          <w:tcPr>
            <w:tcW w:w="851" w:type="dxa"/>
            <w:vMerge/>
            <w:tcBorders>
              <w:top w:val="single" w:sz="4" w:space="0" w:color="auto"/>
              <w:left w:val="single" w:sz="4" w:space="0" w:color="auto"/>
              <w:bottom w:val="single" w:sz="4" w:space="0" w:color="auto"/>
              <w:right w:val="single" w:sz="4" w:space="0" w:color="auto"/>
            </w:tcBorders>
            <w:vAlign w:val="center"/>
          </w:tcPr>
          <w:p w:rsidR="002423EB" w:rsidRPr="00414E89" w:rsidRDefault="002423EB">
            <w:pPr>
              <w:rPr>
                <w:sz w:val="20"/>
                <w:szCs w:val="20"/>
              </w:rPr>
            </w:pPr>
          </w:p>
        </w:tc>
        <w:tc>
          <w:tcPr>
            <w:tcW w:w="2189" w:type="dxa"/>
            <w:vMerge/>
            <w:tcBorders>
              <w:top w:val="single" w:sz="4" w:space="0" w:color="auto"/>
              <w:left w:val="single" w:sz="4" w:space="0" w:color="auto"/>
              <w:bottom w:val="single" w:sz="4" w:space="0" w:color="auto"/>
              <w:right w:val="single" w:sz="4" w:space="0" w:color="auto"/>
            </w:tcBorders>
            <w:vAlign w:val="center"/>
          </w:tcPr>
          <w:p w:rsidR="002423EB" w:rsidRPr="00414E89" w:rsidRDefault="002423EB">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2423EB" w:rsidRPr="00414E89" w:rsidRDefault="002423EB">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ind w:firstLine="0"/>
              <w:rPr>
                <w:rFonts w:ascii="Times New Roman" w:hAnsi="Times New Roman" w:cs="Times New Roman"/>
              </w:rPr>
            </w:pPr>
            <w:r w:rsidRPr="00414E89">
              <w:rPr>
                <w:rFonts w:ascii="Times New Roman" w:hAnsi="Times New Roman" w:cs="Times New Roman"/>
              </w:rPr>
              <w:t xml:space="preserve">              2014</w:t>
            </w:r>
          </w:p>
        </w:tc>
        <w:tc>
          <w:tcPr>
            <w:tcW w:w="1038" w:type="dxa"/>
            <w:gridSpan w:val="2"/>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c>
          <w:tcPr>
            <w:tcW w:w="1255"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c>
          <w:tcPr>
            <w:tcW w:w="1155" w:type="dxa"/>
            <w:gridSpan w:val="2"/>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c>
          <w:tcPr>
            <w:tcW w:w="1939" w:type="dxa"/>
            <w:gridSpan w:val="2"/>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r>
      <w:tr w:rsidR="002423EB" w:rsidRPr="00414E89" w:rsidTr="00981648">
        <w:trPr>
          <w:trHeight w:val="352"/>
        </w:trPr>
        <w:tc>
          <w:tcPr>
            <w:tcW w:w="851" w:type="dxa"/>
            <w:vMerge/>
            <w:tcBorders>
              <w:top w:val="single" w:sz="4" w:space="0" w:color="auto"/>
              <w:left w:val="single" w:sz="4" w:space="0" w:color="auto"/>
              <w:bottom w:val="single" w:sz="4" w:space="0" w:color="auto"/>
              <w:right w:val="single" w:sz="4" w:space="0" w:color="auto"/>
            </w:tcBorders>
            <w:vAlign w:val="center"/>
          </w:tcPr>
          <w:p w:rsidR="002423EB" w:rsidRPr="00414E89" w:rsidRDefault="002423EB">
            <w:pPr>
              <w:rPr>
                <w:sz w:val="20"/>
                <w:szCs w:val="20"/>
              </w:rPr>
            </w:pPr>
          </w:p>
        </w:tc>
        <w:tc>
          <w:tcPr>
            <w:tcW w:w="2189" w:type="dxa"/>
            <w:vMerge/>
            <w:tcBorders>
              <w:top w:val="single" w:sz="4" w:space="0" w:color="auto"/>
              <w:left w:val="single" w:sz="4" w:space="0" w:color="auto"/>
              <w:bottom w:val="single" w:sz="4" w:space="0" w:color="auto"/>
              <w:right w:val="single" w:sz="4" w:space="0" w:color="auto"/>
            </w:tcBorders>
            <w:vAlign w:val="center"/>
          </w:tcPr>
          <w:p w:rsidR="002423EB" w:rsidRPr="00414E89" w:rsidRDefault="002423EB">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2423EB" w:rsidRPr="00414E89" w:rsidRDefault="002423EB">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ind w:firstLine="0"/>
              <w:rPr>
                <w:rFonts w:ascii="Times New Roman" w:hAnsi="Times New Roman" w:cs="Times New Roman"/>
              </w:rPr>
            </w:pPr>
            <w:r w:rsidRPr="00414E89">
              <w:rPr>
                <w:rFonts w:ascii="Times New Roman" w:hAnsi="Times New Roman" w:cs="Times New Roman"/>
              </w:rPr>
              <w:t xml:space="preserve">               2015</w:t>
            </w:r>
          </w:p>
        </w:tc>
        <w:tc>
          <w:tcPr>
            <w:tcW w:w="1038" w:type="dxa"/>
            <w:gridSpan w:val="2"/>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c>
          <w:tcPr>
            <w:tcW w:w="1255"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c>
          <w:tcPr>
            <w:tcW w:w="1155" w:type="dxa"/>
            <w:gridSpan w:val="2"/>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c>
          <w:tcPr>
            <w:tcW w:w="1939" w:type="dxa"/>
            <w:gridSpan w:val="2"/>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r>
      <w:tr w:rsidR="002423EB" w:rsidRPr="00414E89" w:rsidTr="00981648">
        <w:tc>
          <w:tcPr>
            <w:tcW w:w="4968" w:type="dxa"/>
            <w:gridSpan w:val="3"/>
            <w:vMerge w:val="restart"/>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r w:rsidRPr="00414E89">
              <w:rPr>
                <w:rFonts w:ascii="Times New Roman" w:hAnsi="Times New Roman" w:cs="Times New Roman"/>
              </w:rPr>
              <w:t>Всего по подпрограмме 2:</w:t>
            </w:r>
          </w:p>
        </w:tc>
        <w:tc>
          <w:tcPr>
            <w:tcW w:w="1428"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ind w:firstLine="0"/>
              <w:rPr>
                <w:rFonts w:ascii="Times New Roman" w:hAnsi="Times New Roman" w:cs="Times New Roman"/>
              </w:rPr>
            </w:pPr>
            <w:r w:rsidRPr="00414E89">
              <w:rPr>
                <w:rFonts w:ascii="Times New Roman" w:hAnsi="Times New Roman" w:cs="Times New Roman"/>
              </w:rPr>
              <w:t>Итого</w:t>
            </w:r>
          </w:p>
        </w:tc>
        <w:tc>
          <w:tcPr>
            <w:tcW w:w="1038" w:type="dxa"/>
            <w:gridSpan w:val="2"/>
            <w:tcBorders>
              <w:top w:val="single" w:sz="4" w:space="0" w:color="auto"/>
              <w:left w:val="single" w:sz="4" w:space="0" w:color="auto"/>
              <w:bottom w:val="single" w:sz="4" w:space="0" w:color="auto"/>
              <w:right w:val="single" w:sz="4" w:space="0" w:color="auto"/>
            </w:tcBorders>
          </w:tcPr>
          <w:p w:rsidR="002423EB" w:rsidRPr="00414E89" w:rsidRDefault="002423EB" w:rsidP="00904F3B">
            <w:pPr>
              <w:pStyle w:val="ConsPlusNormal"/>
              <w:ind w:firstLine="0"/>
              <w:rPr>
                <w:rFonts w:ascii="Times New Roman" w:hAnsi="Times New Roman" w:cs="Times New Roman"/>
              </w:rPr>
            </w:pPr>
          </w:p>
        </w:tc>
        <w:tc>
          <w:tcPr>
            <w:tcW w:w="1255"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c>
          <w:tcPr>
            <w:tcW w:w="1155" w:type="dxa"/>
            <w:gridSpan w:val="2"/>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c>
          <w:tcPr>
            <w:tcW w:w="1939" w:type="dxa"/>
            <w:gridSpan w:val="2"/>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r>
      <w:tr w:rsidR="002423EB" w:rsidRPr="00414E89" w:rsidTr="00981648">
        <w:tc>
          <w:tcPr>
            <w:tcW w:w="4968" w:type="dxa"/>
            <w:gridSpan w:val="3"/>
            <w:vMerge/>
            <w:tcBorders>
              <w:top w:val="single" w:sz="4" w:space="0" w:color="auto"/>
              <w:left w:val="single" w:sz="4" w:space="0" w:color="auto"/>
              <w:bottom w:val="single" w:sz="4" w:space="0" w:color="auto"/>
              <w:right w:val="single" w:sz="4" w:space="0" w:color="auto"/>
            </w:tcBorders>
            <w:vAlign w:val="center"/>
          </w:tcPr>
          <w:p w:rsidR="002423EB" w:rsidRPr="00414E89" w:rsidRDefault="002423EB">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r w:rsidRPr="00414E89">
              <w:rPr>
                <w:rFonts w:ascii="Times New Roman" w:hAnsi="Times New Roman" w:cs="Times New Roman"/>
              </w:rPr>
              <w:t>2014</w:t>
            </w:r>
          </w:p>
        </w:tc>
        <w:tc>
          <w:tcPr>
            <w:tcW w:w="1038" w:type="dxa"/>
            <w:gridSpan w:val="2"/>
            <w:tcBorders>
              <w:top w:val="single" w:sz="4" w:space="0" w:color="auto"/>
              <w:left w:val="single" w:sz="4" w:space="0" w:color="auto"/>
              <w:bottom w:val="single" w:sz="4" w:space="0" w:color="auto"/>
              <w:right w:val="single" w:sz="4" w:space="0" w:color="auto"/>
            </w:tcBorders>
          </w:tcPr>
          <w:p w:rsidR="002423EB" w:rsidRPr="00414E89" w:rsidRDefault="00EB04EE" w:rsidP="00904F3B">
            <w:pPr>
              <w:pStyle w:val="ConsPlusNormal"/>
              <w:ind w:firstLine="0"/>
              <w:rPr>
                <w:rFonts w:ascii="Times New Roman" w:hAnsi="Times New Roman" w:cs="Times New Roman"/>
              </w:rPr>
            </w:pPr>
            <w:r w:rsidRPr="00414E89">
              <w:rPr>
                <w:rFonts w:ascii="Times New Roman" w:hAnsi="Times New Roman" w:cs="Times New Roman"/>
              </w:rPr>
              <w:t>12015,966</w:t>
            </w:r>
          </w:p>
        </w:tc>
        <w:tc>
          <w:tcPr>
            <w:tcW w:w="1255" w:type="dxa"/>
            <w:tcBorders>
              <w:top w:val="single" w:sz="4" w:space="0" w:color="auto"/>
              <w:left w:val="single" w:sz="4" w:space="0" w:color="auto"/>
              <w:bottom w:val="single" w:sz="4" w:space="0" w:color="auto"/>
              <w:right w:val="single" w:sz="4" w:space="0" w:color="auto"/>
            </w:tcBorders>
          </w:tcPr>
          <w:p w:rsidR="002423EB" w:rsidRPr="00414E89" w:rsidRDefault="00EB04EE" w:rsidP="00EB04EE">
            <w:pPr>
              <w:pStyle w:val="ConsPlusNormal"/>
              <w:ind w:firstLine="0"/>
              <w:rPr>
                <w:rFonts w:ascii="Times New Roman" w:hAnsi="Times New Roman" w:cs="Times New Roman"/>
              </w:rPr>
            </w:pPr>
            <w:r w:rsidRPr="00414E89">
              <w:rPr>
                <w:rFonts w:ascii="Times New Roman" w:hAnsi="Times New Roman" w:cs="Times New Roman"/>
              </w:rPr>
              <w:t>1335,107</w:t>
            </w:r>
          </w:p>
        </w:tc>
        <w:tc>
          <w:tcPr>
            <w:tcW w:w="1155" w:type="dxa"/>
            <w:gridSpan w:val="2"/>
            <w:tcBorders>
              <w:top w:val="single" w:sz="4" w:space="0" w:color="auto"/>
              <w:left w:val="single" w:sz="4" w:space="0" w:color="auto"/>
              <w:bottom w:val="single" w:sz="4" w:space="0" w:color="auto"/>
              <w:right w:val="single" w:sz="4" w:space="0" w:color="auto"/>
            </w:tcBorders>
          </w:tcPr>
          <w:p w:rsidR="002423EB" w:rsidRPr="00414E89" w:rsidRDefault="00EB04EE" w:rsidP="00EB04EE">
            <w:pPr>
              <w:pStyle w:val="ConsPlusNormal"/>
              <w:ind w:firstLine="0"/>
              <w:rPr>
                <w:rFonts w:ascii="Times New Roman" w:hAnsi="Times New Roman" w:cs="Times New Roman"/>
              </w:rPr>
            </w:pPr>
            <w:r w:rsidRPr="00414E89">
              <w:rPr>
                <w:rFonts w:ascii="Times New Roman" w:hAnsi="Times New Roman" w:cs="Times New Roman"/>
              </w:rPr>
              <w:t>12015,966</w:t>
            </w:r>
          </w:p>
        </w:tc>
        <w:tc>
          <w:tcPr>
            <w:tcW w:w="1000"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c>
          <w:tcPr>
            <w:tcW w:w="1939" w:type="dxa"/>
            <w:gridSpan w:val="2"/>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2423EB" w:rsidRPr="00414E89" w:rsidRDefault="002423EB">
            <w:pPr>
              <w:pStyle w:val="ConsPlusNormal"/>
              <w:rPr>
                <w:rFonts w:ascii="Times New Roman" w:hAnsi="Times New Roman" w:cs="Times New Roman"/>
              </w:rPr>
            </w:pPr>
          </w:p>
        </w:tc>
      </w:tr>
      <w:tr w:rsidR="00EB04EE" w:rsidRPr="00414E89" w:rsidTr="00981648">
        <w:tc>
          <w:tcPr>
            <w:tcW w:w="4968" w:type="dxa"/>
            <w:gridSpan w:val="3"/>
            <w:vMerge/>
            <w:tcBorders>
              <w:top w:val="single" w:sz="4" w:space="0" w:color="auto"/>
              <w:left w:val="single" w:sz="4" w:space="0" w:color="auto"/>
              <w:bottom w:val="single" w:sz="4" w:space="0" w:color="auto"/>
              <w:right w:val="single" w:sz="4" w:space="0" w:color="auto"/>
            </w:tcBorders>
            <w:vAlign w:val="center"/>
          </w:tcPr>
          <w:p w:rsidR="00EB04EE" w:rsidRPr="00414E89" w:rsidRDefault="00EB04EE">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B04EE" w:rsidRPr="00414E89" w:rsidRDefault="00EB04EE">
            <w:pPr>
              <w:pStyle w:val="ConsPlusNormal"/>
              <w:rPr>
                <w:rFonts w:ascii="Times New Roman" w:hAnsi="Times New Roman" w:cs="Times New Roman"/>
              </w:rPr>
            </w:pPr>
            <w:r w:rsidRPr="00414E89">
              <w:rPr>
                <w:rFonts w:ascii="Times New Roman" w:hAnsi="Times New Roman" w:cs="Times New Roman"/>
              </w:rPr>
              <w:t>2015</w:t>
            </w:r>
          </w:p>
        </w:tc>
        <w:tc>
          <w:tcPr>
            <w:tcW w:w="1038" w:type="dxa"/>
            <w:gridSpan w:val="2"/>
            <w:tcBorders>
              <w:top w:val="single" w:sz="4" w:space="0" w:color="auto"/>
              <w:left w:val="single" w:sz="4" w:space="0" w:color="auto"/>
              <w:bottom w:val="single" w:sz="4" w:space="0" w:color="auto"/>
              <w:right w:val="single" w:sz="4" w:space="0" w:color="auto"/>
            </w:tcBorders>
          </w:tcPr>
          <w:p w:rsidR="00EB04EE" w:rsidRPr="00414E89" w:rsidRDefault="00EB04EE" w:rsidP="00EB04EE">
            <w:pPr>
              <w:pStyle w:val="ConsPlusNormal"/>
              <w:ind w:firstLine="0"/>
              <w:rPr>
                <w:rFonts w:ascii="Times New Roman" w:hAnsi="Times New Roman" w:cs="Times New Roman"/>
              </w:rPr>
            </w:pPr>
            <w:r w:rsidRPr="00414E89">
              <w:rPr>
                <w:rFonts w:ascii="Times New Roman" w:hAnsi="Times New Roman" w:cs="Times New Roman"/>
              </w:rPr>
              <w:t>3 000,000</w:t>
            </w:r>
          </w:p>
        </w:tc>
        <w:tc>
          <w:tcPr>
            <w:tcW w:w="1255" w:type="dxa"/>
            <w:tcBorders>
              <w:top w:val="single" w:sz="4" w:space="0" w:color="auto"/>
              <w:left w:val="single" w:sz="4" w:space="0" w:color="auto"/>
              <w:bottom w:val="single" w:sz="4" w:space="0" w:color="auto"/>
              <w:right w:val="single" w:sz="4" w:space="0" w:color="auto"/>
            </w:tcBorders>
          </w:tcPr>
          <w:p w:rsidR="00EB04EE" w:rsidRPr="00414E89" w:rsidRDefault="00EB04EE" w:rsidP="00EB04EE">
            <w:pPr>
              <w:pStyle w:val="ConsPlusNormal"/>
              <w:ind w:firstLine="0"/>
              <w:rPr>
                <w:rFonts w:ascii="Times New Roman" w:hAnsi="Times New Roman" w:cs="Times New Roman"/>
              </w:rPr>
            </w:pPr>
            <w:r w:rsidRPr="00414E89">
              <w:rPr>
                <w:rFonts w:ascii="Times New Roman" w:hAnsi="Times New Roman" w:cs="Times New Roman"/>
              </w:rPr>
              <w:t>157,053</w:t>
            </w:r>
          </w:p>
        </w:tc>
        <w:tc>
          <w:tcPr>
            <w:tcW w:w="1155" w:type="dxa"/>
            <w:gridSpan w:val="2"/>
            <w:tcBorders>
              <w:top w:val="single" w:sz="4" w:space="0" w:color="auto"/>
              <w:left w:val="single" w:sz="4" w:space="0" w:color="auto"/>
              <w:bottom w:val="single" w:sz="4" w:space="0" w:color="auto"/>
              <w:right w:val="single" w:sz="4" w:space="0" w:color="auto"/>
            </w:tcBorders>
          </w:tcPr>
          <w:p w:rsidR="00EB04EE" w:rsidRPr="00414E89" w:rsidRDefault="00EB04EE" w:rsidP="00EB04EE">
            <w:pPr>
              <w:pStyle w:val="ConsPlusNormal"/>
              <w:ind w:firstLine="0"/>
              <w:rPr>
                <w:rFonts w:ascii="Times New Roman" w:hAnsi="Times New Roman" w:cs="Times New Roman"/>
              </w:rPr>
            </w:pPr>
            <w:r w:rsidRPr="00414E89">
              <w:rPr>
                <w:rFonts w:ascii="Times New Roman" w:hAnsi="Times New Roman" w:cs="Times New Roman"/>
              </w:rPr>
              <w:t>3000,000</w:t>
            </w:r>
          </w:p>
        </w:tc>
        <w:tc>
          <w:tcPr>
            <w:tcW w:w="1000" w:type="dxa"/>
            <w:tcBorders>
              <w:top w:val="single" w:sz="4" w:space="0" w:color="auto"/>
              <w:left w:val="single" w:sz="4" w:space="0" w:color="auto"/>
              <w:bottom w:val="single" w:sz="4" w:space="0" w:color="auto"/>
              <w:right w:val="single" w:sz="4" w:space="0" w:color="auto"/>
            </w:tcBorders>
          </w:tcPr>
          <w:p w:rsidR="00EB04EE" w:rsidRPr="00414E89" w:rsidRDefault="00EB04EE">
            <w:pPr>
              <w:pStyle w:val="ConsPlusNormal"/>
              <w:rPr>
                <w:rFonts w:ascii="Times New Roman" w:hAnsi="Times New Roman" w:cs="Times New Roman"/>
              </w:rPr>
            </w:pPr>
          </w:p>
        </w:tc>
        <w:tc>
          <w:tcPr>
            <w:tcW w:w="1939" w:type="dxa"/>
            <w:gridSpan w:val="2"/>
            <w:tcBorders>
              <w:top w:val="single" w:sz="4" w:space="0" w:color="auto"/>
              <w:left w:val="single" w:sz="4" w:space="0" w:color="auto"/>
              <w:bottom w:val="single" w:sz="4" w:space="0" w:color="auto"/>
              <w:right w:val="single" w:sz="4" w:space="0" w:color="auto"/>
            </w:tcBorders>
          </w:tcPr>
          <w:p w:rsidR="00EB04EE" w:rsidRPr="00414E89" w:rsidRDefault="00EB04EE">
            <w:pPr>
              <w:pStyle w:val="ConsPlusNormal"/>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EB04EE" w:rsidRPr="00414E89" w:rsidRDefault="00EB04EE">
            <w:pPr>
              <w:pStyle w:val="ConsPlusNormal"/>
              <w:rPr>
                <w:rFonts w:ascii="Times New Roman" w:hAnsi="Times New Roman" w:cs="Times New Roman"/>
              </w:rPr>
            </w:pPr>
          </w:p>
        </w:tc>
      </w:tr>
    </w:tbl>
    <w:p w:rsidR="00796857" w:rsidRPr="00414E89" w:rsidRDefault="00796857" w:rsidP="00796857">
      <w:pPr>
        <w:pStyle w:val="ConsPlusNormal"/>
        <w:ind w:firstLine="0"/>
        <w:rPr>
          <w:rFonts w:ascii="Times New Roman" w:hAnsi="Times New Roman" w:cs="Times New Roman"/>
          <w:sz w:val="24"/>
          <w:szCs w:val="24"/>
        </w:rPr>
      </w:pPr>
    </w:p>
    <w:p w:rsidR="00796857" w:rsidRPr="00414E89" w:rsidRDefault="00796857" w:rsidP="00796857">
      <w:pPr>
        <w:pStyle w:val="ConsPlusNormal"/>
        <w:jc w:val="right"/>
        <w:rPr>
          <w:rFonts w:ascii="Times New Roman" w:hAnsi="Times New Roman" w:cs="Times New Roman"/>
          <w:sz w:val="24"/>
          <w:szCs w:val="24"/>
        </w:rPr>
      </w:pPr>
    </w:p>
    <w:p w:rsidR="00796857" w:rsidRPr="00414E89" w:rsidRDefault="00796857" w:rsidP="00796857">
      <w:pPr>
        <w:pStyle w:val="ConsPlusNormal"/>
        <w:jc w:val="right"/>
        <w:rPr>
          <w:rFonts w:ascii="Times New Roman" w:hAnsi="Times New Roman" w:cs="Times New Roman"/>
          <w:sz w:val="24"/>
          <w:szCs w:val="24"/>
        </w:rPr>
      </w:pPr>
    </w:p>
    <w:p w:rsidR="00904F3B" w:rsidRPr="00414E89" w:rsidRDefault="00904F3B" w:rsidP="00796857">
      <w:pPr>
        <w:pStyle w:val="ConsPlusNormal"/>
        <w:jc w:val="right"/>
        <w:rPr>
          <w:rFonts w:ascii="Times New Roman" w:hAnsi="Times New Roman" w:cs="Times New Roman"/>
          <w:sz w:val="24"/>
          <w:szCs w:val="24"/>
        </w:rPr>
      </w:pPr>
    </w:p>
    <w:p w:rsidR="00904F3B" w:rsidRPr="00414E89" w:rsidRDefault="00904F3B" w:rsidP="00796857">
      <w:pPr>
        <w:pStyle w:val="ConsPlusNormal"/>
        <w:jc w:val="right"/>
        <w:rPr>
          <w:rFonts w:ascii="Times New Roman" w:hAnsi="Times New Roman" w:cs="Times New Roman"/>
          <w:sz w:val="24"/>
          <w:szCs w:val="24"/>
        </w:rPr>
      </w:pPr>
    </w:p>
    <w:p w:rsidR="00904F3B" w:rsidRPr="00414E89" w:rsidRDefault="00904F3B" w:rsidP="00796857">
      <w:pPr>
        <w:pStyle w:val="ConsPlusNormal"/>
        <w:jc w:val="right"/>
        <w:rPr>
          <w:rFonts w:ascii="Times New Roman" w:hAnsi="Times New Roman" w:cs="Times New Roman"/>
          <w:sz w:val="24"/>
          <w:szCs w:val="24"/>
        </w:rPr>
      </w:pPr>
    </w:p>
    <w:p w:rsidR="00904F3B" w:rsidRPr="00414E89" w:rsidRDefault="00904F3B" w:rsidP="00796857">
      <w:pPr>
        <w:pStyle w:val="ConsPlusNormal"/>
        <w:jc w:val="right"/>
        <w:rPr>
          <w:rFonts w:ascii="Times New Roman" w:hAnsi="Times New Roman" w:cs="Times New Roman"/>
          <w:sz w:val="24"/>
          <w:szCs w:val="24"/>
        </w:rPr>
      </w:pPr>
    </w:p>
    <w:p w:rsidR="00904F3B" w:rsidRPr="00414E89" w:rsidRDefault="00904F3B" w:rsidP="00796857">
      <w:pPr>
        <w:pStyle w:val="ConsPlusNormal"/>
        <w:jc w:val="right"/>
        <w:rPr>
          <w:rFonts w:ascii="Times New Roman" w:hAnsi="Times New Roman" w:cs="Times New Roman"/>
          <w:sz w:val="24"/>
          <w:szCs w:val="24"/>
        </w:rPr>
      </w:pPr>
    </w:p>
    <w:p w:rsidR="00904F3B" w:rsidRPr="00414E89" w:rsidRDefault="00904F3B" w:rsidP="00796857">
      <w:pPr>
        <w:pStyle w:val="ConsPlusNormal"/>
        <w:jc w:val="right"/>
        <w:rPr>
          <w:rFonts w:ascii="Times New Roman" w:hAnsi="Times New Roman" w:cs="Times New Roman"/>
          <w:sz w:val="24"/>
          <w:szCs w:val="24"/>
        </w:rPr>
      </w:pPr>
    </w:p>
    <w:p w:rsidR="00904F3B" w:rsidRPr="00414E89" w:rsidRDefault="00904F3B" w:rsidP="00796857">
      <w:pPr>
        <w:pStyle w:val="ConsPlusNormal"/>
        <w:jc w:val="right"/>
        <w:rPr>
          <w:rFonts w:ascii="Times New Roman" w:hAnsi="Times New Roman" w:cs="Times New Roman"/>
          <w:sz w:val="24"/>
          <w:szCs w:val="24"/>
        </w:rPr>
      </w:pPr>
    </w:p>
    <w:p w:rsidR="00904F3B" w:rsidRPr="00414E89" w:rsidRDefault="00904F3B" w:rsidP="00796857">
      <w:pPr>
        <w:pStyle w:val="ConsPlusNormal"/>
        <w:jc w:val="right"/>
        <w:rPr>
          <w:rFonts w:ascii="Times New Roman" w:hAnsi="Times New Roman" w:cs="Times New Roman"/>
          <w:sz w:val="24"/>
          <w:szCs w:val="24"/>
        </w:rPr>
      </w:pPr>
    </w:p>
    <w:p w:rsidR="00904F3B" w:rsidRPr="00414E89" w:rsidRDefault="00904F3B" w:rsidP="00796857">
      <w:pPr>
        <w:pStyle w:val="ConsPlusNormal"/>
        <w:jc w:val="right"/>
        <w:rPr>
          <w:rFonts w:ascii="Times New Roman" w:hAnsi="Times New Roman" w:cs="Times New Roman"/>
          <w:sz w:val="24"/>
          <w:szCs w:val="24"/>
        </w:rPr>
      </w:pPr>
    </w:p>
    <w:p w:rsidR="00904F3B" w:rsidRPr="00414E89" w:rsidRDefault="00904F3B" w:rsidP="00796857">
      <w:pPr>
        <w:pStyle w:val="ConsPlusNormal"/>
        <w:jc w:val="right"/>
        <w:rPr>
          <w:rFonts w:ascii="Times New Roman" w:hAnsi="Times New Roman" w:cs="Times New Roman"/>
          <w:sz w:val="24"/>
          <w:szCs w:val="24"/>
        </w:rPr>
      </w:pPr>
    </w:p>
    <w:p w:rsidR="00904F3B" w:rsidRPr="00414E89" w:rsidRDefault="00904F3B" w:rsidP="00796857">
      <w:pPr>
        <w:pStyle w:val="ConsPlusNormal"/>
        <w:jc w:val="right"/>
        <w:rPr>
          <w:rFonts w:ascii="Times New Roman" w:hAnsi="Times New Roman" w:cs="Times New Roman"/>
          <w:sz w:val="24"/>
          <w:szCs w:val="24"/>
        </w:rPr>
      </w:pPr>
    </w:p>
    <w:p w:rsidR="000A2E11" w:rsidRPr="00414E89" w:rsidRDefault="00A9470B" w:rsidP="00A9470B">
      <w:pPr>
        <w:pStyle w:val="1"/>
        <w:jc w:val="right"/>
        <w:rPr>
          <w:rFonts w:ascii="Times New Roman" w:hAnsi="Times New Roman" w:cs="Times New Roman"/>
          <w:b w:val="0"/>
          <w:sz w:val="24"/>
          <w:szCs w:val="24"/>
        </w:rPr>
      </w:pPr>
      <w:r w:rsidRPr="00414E89">
        <w:rPr>
          <w:rFonts w:ascii="Times New Roman" w:hAnsi="Times New Roman" w:cs="Times New Roman"/>
          <w:b w:val="0"/>
          <w:sz w:val="24"/>
          <w:szCs w:val="24"/>
        </w:rPr>
        <w:t xml:space="preserve">   </w:t>
      </w:r>
    </w:p>
    <w:p w:rsidR="00981648" w:rsidRPr="00414E89" w:rsidRDefault="00A9470B" w:rsidP="00012139">
      <w:pPr>
        <w:pStyle w:val="1"/>
        <w:jc w:val="right"/>
        <w:rPr>
          <w:rFonts w:ascii="Times New Roman" w:hAnsi="Times New Roman" w:cs="Times New Roman"/>
        </w:rPr>
      </w:pPr>
      <w:r w:rsidRPr="00414E89">
        <w:rPr>
          <w:rFonts w:ascii="Times New Roman" w:hAnsi="Times New Roman" w:cs="Times New Roman"/>
          <w:b w:val="0"/>
          <w:sz w:val="24"/>
          <w:szCs w:val="24"/>
        </w:rPr>
        <w:t xml:space="preserve"> </w:t>
      </w:r>
    </w:p>
    <w:p w:rsidR="00981648" w:rsidRPr="00414E89" w:rsidRDefault="00981648" w:rsidP="00981648">
      <w:pPr>
        <w:pStyle w:val="ConsPlusNormal"/>
        <w:jc w:val="right"/>
        <w:rPr>
          <w:rFonts w:ascii="Times New Roman" w:hAnsi="Times New Roman" w:cs="Times New Roman"/>
        </w:rPr>
      </w:pPr>
      <w:r w:rsidRPr="00414E89">
        <w:rPr>
          <w:rFonts w:ascii="Times New Roman" w:hAnsi="Times New Roman" w:cs="Times New Roman"/>
        </w:rPr>
        <w:t>Приложение 6.1</w:t>
      </w:r>
    </w:p>
    <w:p w:rsidR="00981648" w:rsidRPr="00414E89" w:rsidRDefault="00981648" w:rsidP="00981648">
      <w:pPr>
        <w:pStyle w:val="ConsPlusNormal"/>
        <w:jc w:val="right"/>
        <w:rPr>
          <w:rFonts w:ascii="Times New Roman" w:hAnsi="Times New Roman" w:cs="Times New Roman"/>
        </w:rPr>
      </w:pPr>
      <w:r w:rsidRPr="00414E89">
        <w:rPr>
          <w:rFonts w:ascii="Times New Roman" w:hAnsi="Times New Roman" w:cs="Times New Roman"/>
        </w:rPr>
        <w:t xml:space="preserve">к  муниципальной программе </w:t>
      </w:r>
    </w:p>
    <w:p w:rsidR="00981648" w:rsidRPr="00414E89" w:rsidRDefault="00981648" w:rsidP="00981648">
      <w:pPr>
        <w:pStyle w:val="ConsPlusNormal"/>
        <w:jc w:val="right"/>
        <w:rPr>
          <w:rFonts w:ascii="Times New Roman" w:hAnsi="Times New Roman" w:cs="Times New Roman"/>
        </w:rPr>
      </w:pPr>
      <w:r w:rsidRPr="00414E89">
        <w:rPr>
          <w:rFonts w:ascii="Times New Roman" w:hAnsi="Times New Roman" w:cs="Times New Roman"/>
        </w:rPr>
        <w:t xml:space="preserve">«Модернизация и развитие сети </w:t>
      </w:r>
    </w:p>
    <w:p w:rsidR="00981648" w:rsidRPr="00414E89" w:rsidRDefault="00981648" w:rsidP="00981648">
      <w:pPr>
        <w:pStyle w:val="ConsPlusNormal"/>
        <w:jc w:val="right"/>
        <w:rPr>
          <w:rFonts w:ascii="Times New Roman" w:hAnsi="Times New Roman" w:cs="Times New Roman"/>
        </w:rPr>
      </w:pPr>
      <w:r w:rsidRPr="00414E89">
        <w:rPr>
          <w:rFonts w:ascii="Times New Roman" w:hAnsi="Times New Roman" w:cs="Times New Roman"/>
        </w:rPr>
        <w:t>автомобильных дорог местного значения</w:t>
      </w:r>
    </w:p>
    <w:p w:rsidR="00981648" w:rsidRPr="00414E89" w:rsidRDefault="00981648" w:rsidP="00981648">
      <w:pPr>
        <w:pStyle w:val="ConsPlusNormal"/>
        <w:jc w:val="right"/>
        <w:rPr>
          <w:rFonts w:ascii="Times New Roman" w:hAnsi="Times New Roman" w:cs="Times New Roman"/>
        </w:rPr>
      </w:pPr>
      <w:r w:rsidRPr="00414E89">
        <w:rPr>
          <w:rFonts w:ascii="Times New Roman" w:hAnsi="Times New Roman" w:cs="Times New Roman"/>
        </w:rPr>
        <w:t xml:space="preserve"> в границах Русско-Камешкирского сельсовета </w:t>
      </w:r>
    </w:p>
    <w:p w:rsidR="00981648" w:rsidRPr="00414E89" w:rsidRDefault="00981648" w:rsidP="00981648">
      <w:pPr>
        <w:pStyle w:val="ConsPlusNormal"/>
        <w:jc w:val="right"/>
        <w:rPr>
          <w:rFonts w:ascii="Times New Roman" w:hAnsi="Times New Roman" w:cs="Times New Roman"/>
        </w:rPr>
      </w:pPr>
      <w:r w:rsidRPr="00414E89">
        <w:rPr>
          <w:rFonts w:ascii="Times New Roman" w:hAnsi="Times New Roman" w:cs="Times New Roman"/>
        </w:rPr>
        <w:t>Камешкирского района Пензенской области</w:t>
      </w:r>
    </w:p>
    <w:p w:rsidR="00981648" w:rsidRPr="00414E89" w:rsidRDefault="00981648" w:rsidP="00981648">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ПЕРЕЧЕНЬ</w:t>
      </w:r>
    </w:p>
    <w:p w:rsidR="00981648" w:rsidRPr="00414E89" w:rsidRDefault="00981648" w:rsidP="00981648">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основных мероприятий, мероприятий муниципальной программы Русско-Камешкирского сельсовета</w:t>
      </w:r>
    </w:p>
    <w:p w:rsidR="00981648" w:rsidRPr="00414E89" w:rsidRDefault="00981648" w:rsidP="00981648">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Камешкирского района</w:t>
      </w:r>
    </w:p>
    <w:p w:rsidR="00981648" w:rsidRPr="00414E89" w:rsidRDefault="00981648" w:rsidP="00981648">
      <w:pPr>
        <w:pStyle w:val="ConsPlusNormal"/>
        <w:ind w:firstLine="0"/>
        <w:jc w:val="center"/>
        <w:rPr>
          <w:rFonts w:ascii="Times New Roman" w:hAnsi="Times New Roman" w:cs="Times New Roman"/>
          <w:b/>
          <w:sz w:val="24"/>
          <w:szCs w:val="24"/>
        </w:rPr>
      </w:pPr>
      <w:r w:rsidRPr="00414E89">
        <w:rPr>
          <w:rFonts w:ascii="Times New Roman" w:hAnsi="Times New Roman" w:cs="Times New Roman"/>
          <w:b/>
          <w:sz w:val="24"/>
          <w:szCs w:val="24"/>
        </w:rPr>
        <w:t>" Модернизация и развитие сети   автомобильных дорог местного значения  в границах Русско-Камешкирского сельсовета</w:t>
      </w:r>
    </w:p>
    <w:p w:rsidR="00981648" w:rsidRPr="00414E89" w:rsidRDefault="00981648" w:rsidP="00981648">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Камешкирского района Пензенской области"</w:t>
      </w:r>
    </w:p>
    <w:p w:rsidR="00981648" w:rsidRPr="00414E89" w:rsidRDefault="00981648" w:rsidP="00981648">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 xml:space="preserve"> на 2016 - 2018 годы</w:t>
      </w:r>
    </w:p>
    <w:p w:rsidR="00981648" w:rsidRPr="00414E89" w:rsidRDefault="00981648" w:rsidP="00981648">
      <w:pPr>
        <w:pStyle w:val="ConsPlusNormal"/>
        <w:jc w:val="center"/>
        <w:rPr>
          <w:rFonts w:ascii="Times New Roman" w:hAnsi="Times New Roman" w:cs="Times New Roman"/>
          <w:sz w:val="24"/>
          <w:szCs w:val="24"/>
        </w:rPr>
      </w:pPr>
    </w:p>
    <w:tbl>
      <w:tblPr>
        <w:tblW w:w="2243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48"/>
        <w:gridCol w:w="2322"/>
        <w:gridCol w:w="1569"/>
        <w:gridCol w:w="1428"/>
        <w:gridCol w:w="1454"/>
        <w:gridCol w:w="1800"/>
        <w:gridCol w:w="1361"/>
        <w:gridCol w:w="1135"/>
        <w:gridCol w:w="26"/>
        <w:gridCol w:w="86"/>
        <w:gridCol w:w="1475"/>
        <w:gridCol w:w="21"/>
        <w:gridCol w:w="1539"/>
        <w:gridCol w:w="22"/>
        <w:gridCol w:w="1451"/>
        <w:gridCol w:w="1474"/>
        <w:gridCol w:w="1474"/>
        <w:gridCol w:w="1474"/>
        <w:gridCol w:w="1475"/>
      </w:tblGrid>
      <w:tr w:rsidR="00981648" w:rsidRPr="00414E89" w:rsidTr="00C80982">
        <w:trPr>
          <w:gridAfter w:val="6"/>
          <w:wAfter w:w="7370" w:type="dxa"/>
        </w:trPr>
        <w:tc>
          <w:tcPr>
            <w:tcW w:w="848" w:type="dxa"/>
            <w:vMerge w:val="restart"/>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ind w:firstLine="0"/>
              <w:rPr>
                <w:rFonts w:ascii="Times New Roman" w:hAnsi="Times New Roman" w:cs="Times New Roman"/>
              </w:rPr>
            </w:pPr>
            <w:r w:rsidRPr="00414E89">
              <w:rPr>
                <w:rFonts w:ascii="Times New Roman" w:hAnsi="Times New Roman" w:cs="Times New Roman"/>
              </w:rPr>
              <w:t>N</w:t>
            </w:r>
          </w:p>
          <w:p w:rsidR="00981648" w:rsidRPr="00414E89" w:rsidRDefault="00981648" w:rsidP="00C80982">
            <w:pPr>
              <w:pStyle w:val="ConsPlusNormal"/>
              <w:ind w:firstLine="0"/>
              <w:rPr>
                <w:rFonts w:ascii="Times New Roman" w:hAnsi="Times New Roman" w:cs="Times New Roman"/>
              </w:rPr>
            </w:pPr>
            <w:r w:rsidRPr="00414E89">
              <w:rPr>
                <w:rFonts w:ascii="Times New Roman" w:hAnsi="Times New Roman" w:cs="Times New Roman"/>
              </w:rPr>
              <w:t>п/п</w:t>
            </w:r>
          </w:p>
        </w:tc>
        <w:tc>
          <w:tcPr>
            <w:tcW w:w="2322" w:type="dxa"/>
            <w:vMerge w:val="restart"/>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ind w:firstLine="0"/>
              <w:rPr>
                <w:rFonts w:ascii="Times New Roman" w:hAnsi="Times New Roman" w:cs="Times New Roman"/>
              </w:rPr>
            </w:pPr>
            <w:r w:rsidRPr="00414E89">
              <w:rPr>
                <w:rFonts w:ascii="Times New Roman" w:hAnsi="Times New Roman" w:cs="Times New Roman"/>
              </w:rPr>
              <w:t>Наименование основного мероприятия, мероприятия</w:t>
            </w:r>
          </w:p>
        </w:tc>
        <w:tc>
          <w:tcPr>
            <w:tcW w:w="1569" w:type="dxa"/>
            <w:vMerge w:val="restart"/>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ind w:firstLine="0"/>
              <w:rPr>
                <w:rFonts w:ascii="Times New Roman" w:hAnsi="Times New Roman" w:cs="Times New Roman"/>
              </w:rPr>
            </w:pPr>
            <w:r w:rsidRPr="00414E89">
              <w:rPr>
                <w:rFonts w:ascii="Times New Roman" w:hAnsi="Times New Roman" w:cs="Times New Roman"/>
              </w:rPr>
              <w:t>Исполнители</w:t>
            </w:r>
          </w:p>
        </w:tc>
        <w:tc>
          <w:tcPr>
            <w:tcW w:w="1428" w:type="dxa"/>
            <w:vMerge w:val="restart"/>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ind w:firstLine="0"/>
              <w:rPr>
                <w:rFonts w:ascii="Times New Roman" w:hAnsi="Times New Roman" w:cs="Times New Roman"/>
              </w:rPr>
            </w:pPr>
            <w:r w:rsidRPr="00414E89">
              <w:rPr>
                <w:rFonts w:ascii="Times New Roman" w:hAnsi="Times New Roman" w:cs="Times New Roman"/>
              </w:rPr>
              <w:t>Срок исполнения (год)</w:t>
            </w:r>
          </w:p>
        </w:tc>
        <w:tc>
          <w:tcPr>
            <w:tcW w:w="5776" w:type="dxa"/>
            <w:gridSpan w:val="5"/>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jc w:val="center"/>
              <w:rPr>
                <w:rFonts w:ascii="Times New Roman" w:hAnsi="Times New Roman" w:cs="Times New Roman"/>
              </w:rPr>
            </w:pPr>
            <w:r w:rsidRPr="00414E89">
              <w:rPr>
                <w:rFonts w:ascii="Times New Roman" w:hAnsi="Times New Roman" w:cs="Times New Roman"/>
              </w:rPr>
              <w:t>Объем финансирования, тыс. рублей</w:t>
            </w:r>
          </w:p>
        </w:tc>
        <w:tc>
          <w:tcPr>
            <w:tcW w:w="1561" w:type="dxa"/>
            <w:gridSpan w:val="2"/>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jc w:val="center"/>
              <w:rPr>
                <w:rFonts w:ascii="Times New Roman" w:hAnsi="Times New Roman" w:cs="Times New Roman"/>
              </w:rPr>
            </w:pPr>
            <w:r w:rsidRPr="00414E89">
              <w:rPr>
                <w:rFonts w:ascii="Times New Roman" w:hAnsi="Times New Roman" w:cs="Times New Roman"/>
              </w:rPr>
              <w:t>Показатели результата мероприятия по годам (ожидаемый непосредственный результат)</w:t>
            </w:r>
          </w:p>
        </w:tc>
        <w:tc>
          <w:tcPr>
            <w:tcW w:w="1560" w:type="dxa"/>
            <w:gridSpan w:val="2"/>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jc w:val="center"/>
              <w:rPr>
                <w:rFonts w:ascii="Times New Roman" w:hAnsi="Times New Roman" w:cs="Times New Roman"/>
              </w:rPr>
            </w:pPr>
            <w:r w:rsidRPr="00414E89">
              <w:rPr>
                <w:rFonts w:ascii="Times New Roman" w:hAnsi="Times New Roman" w:cs="Times New Roman"/>
              </w:rPr>
              <w:t xml:space="preserve">Связь с показателем муниципальной программы (подпрограммы) </w:t>
            </w:r>
            <w:hyperlink r:id="rId20" w:anchor="P2039#P2039" w:history="1">
              <w:r w:rsidRPr="00414E89">
                <w:rPr>
                  <w:rStyle w:val="a6"/>
                  <w:rFonts w:ascii="Times New Roman" w:hAnsi="Times New Roman" w:cs="Times New Roman"/>
                  <w:color w:val="auto"/>
                </w:rPr>
                <w:t>&lt;1&gt;</w:t>
              </w:r>
            </w:hyperlink>
          </w:p>
        </w:tc>
      </w:tr>
      <w:tr w:rsidR="00981648" w:rsidRPr="00414E89" w:rsidTr="00C80982">
        <w:trPr>
          <w:gridAfter w:val="5"/>
          <w:wAfter w:w="7348" w:type="dxa"/>
        </w:trPr>
        <w:tc>
          <w:tcPr>
            <w:tcW w:w="848" w:type="dxa"/>
            <w:vMerge/>
            <w:tcBorders>
              <w:top w:val="single" w:sz="4" w:space="0" w:color="auto"/>
              <w:left w:val="single" w:sz="4" w:space="0" w:color="auto"/>
              <w:bottom w:val="single" w:sz="4" w:space="0" w:color="auto"/>
              <w:right w:val="single" w:sz="4" w:space="0" w:color="auto"/>
            </w:tcBorders>
            <w:vAlign w:val="center"/>
          </w:tcPr>
          <w:p w:rsidR="00981648" w:rsidRPr="00414E89" w:rsidRDefault="00981648" w:rsidP="00C80982">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981648" w:rsidRPr="00414E89" w:rsidRDefault="00981648" w:rsidP="00C80982">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981648" w:rsidRPr="00414E89" w:rsidRDefault="00981648" w:rsidP="00C80982">
            <w:pPr>
              <w:rPr>
                <w:sz w:val="20"/>
                <w:szCs w:val="20"/>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981648" w:rsidRPr="00414E89" w:rsidRDefault="00981648" w:rsidP="00C80982">
            <w:pPr>
              <w:rPr>
                <w:sz w:val="20"/>
                <w:szCs w:val="20"/>
              </w:rPr>
            </w:pPr>
          </w:p>
        </w:tc>
        <w:tc>
          <w:tcPr>
            <w:tcW w:w="1454" w:type="dxa"/>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ind w:firstLine="0"/>
              <w:rPr>
                <w:rFonts w:ascii="Times New Roman" w:hAnsi="Times New Roman" w:cs="Times New Roman"/>
              </w:rPr>
            </w:pPr>
            <w:r w:rsidRPr="00414E89">
              <w:rPr>
                <w:rFonts w:ascii="Times New Roman" w:hAnsi="Times New Roman" w:cs="Times New Roman"/>
              </w:rPr>
              <w:t>всего</w:t>
            </w:r>
          </w:p>
        </w:tc>
        <w:tc>
          <w:tcPr>
            <w:tcW w:w="1800" w:type="dxa"/>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ind w:firstLine="0"/>
              <w:rPr>
                <w:rFonts w:ascii="Times New Roman" w:hAnsi="Times New Roman" w:cs="Times New Roman"/>
              </w:rPr>
            </w:pPr>
            <w:r w:rsidRPr="00414E89">
              <w:rPr>
                <w:rFonts w:ascii="Times New Roman" w:hAnsi="Times New Roman" w:cs="Times New Roman"/>
              </w:rPr>
              <w:t>бюджет Русско-Камешкирского сельсовета Камешкирского района Пензенской области</w:t>
            </w:r>
          </w:p>
        </w:tc>
        <w:tc>
          <w:tcPr>
            <w:tcW w:w="1361" w:type="dxa"/>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ind w:firstLine="0"/>
              <w:rPr>
                <w:rFonts w:ascii="Times New Roman" w:hAnsi="Times New Roman" w:cs="Times New Roman"/>
              </w:rPr>
            </w:pPr>
            <w:r w:rsidRPr="00414E89">
              <w:rPr>
                <w:rFonts w:ascii="Times New Roman" w:hAnsi="Times New Roman" w:cs="Times New Roman"/>
              </w:rPr>
              <w:t>федеральный бюджет</w:t>
            </w:r>
          </w:p>
        </w:tc>
        <w:tc>
          <w:tcPr>
            <w:tcW w:w="1135" w:type="dxa"/>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ind w:firstLine="0"/>
              <w:rPr>
                <w:rFonts w:ascii="Times New Roman" w:hAnsi="Times New Roman" w:cs="Times New Roman"/>
              </w:rPr>
            </w:pPr>
            <w:r w:rsidRPr="00414E89">
              <w:rPr>
                <w:rFonts w:ascii="Times New Roman" w:hAnsi="Times New Roman" w:cs="Times New Roman"/>
              </w:rPr>
              <w:t>внебюджетные средства</w:t>
            </w:r>
          </w:p>
        </w:tc>
        <w:tc>
          <w:tcPr>
            <w:tcW w:w="1608" w:type="dxa"/>
            <w:gridSpan w:val="4"/>
            <w:tcBorders>
              <w:top w:val="single" w:sz="4" w:space="0" w:color="auto"/>
              <w:left w:val="single" w:sz="4" w:space="0" w:color="auto"/>
              <w:bottom w:val="single" w:sz="4" w:space="0" w:color="auto"/>
              <w:right w:val="single" w:sz="4" w:space="0" w:color="auto"/>
            </w:tcBorders>
          </w:tcPr>
          <w:p w:rsidR="00981648" w:rsidRPr="00414E89" w:rsidRDefault="00981648" w:rsidP="00C80982">
            <w:pPr>
              <w:rPr>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981648" w:rsidRPr="00414E89" w:rsidRDefault="00981648" w:rsidP="00C80982">
            <w:pPr>
              <w:rPr>
                <w:sz w:val="20"/>
                <w:szCs w:val="20"/>
              </w:rPr>
            </w:pPr>
          </w:p>
        </w:tc>
      </w:tr>
      <w:tr w:rsidR="00981648" w:rsidRPr="00414E89" w:rsidTr="00C80982">
        <w:trPr>
          <w:gridAfter w:val="5"/>
          <w:wAfter w:w="7348" w:type="dxa"/>
        </w:trPr>
        <w:tc>
          <w:tcPr>
            <w:tcW w:w="848" w:type="dxa"/>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ind w:firstLine="0"/>
              <w:rPr>
                <w:rFonts w:ascii="Times New Roman" w:hAnsi="Times New Roman" w:cs="Times New Roman"/>
              </w:rPr>
            </w:pPr>
            <w:r w:rsidRPr="00414E89">
              <w:rPr>
                <w:rFonts w:ascii="Times New Roman" w:hAnsi="Times New Roman" w:cs="Times New Roman"/>
              </w:rPr>
              <w:t>1</w:t>
            </w:r>
          </w:p>
        </w:tc>
        <w:tc>
          <w:tcPr>
            <w:tcW w:w="2322" w:type="dxa"/>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jc w:val="center"/>
              <w:rPr>
                <w:rFonts w:ascii="Times New Roman" w:hAnsi="Times New Roman" w:cs="Times New Roman"/>
              </w:rPr>
            </w:pPr>
            <w:r w:rsidRPr="00414E89">
              <w:rPr>
                <w:rFonts w:ascii="Times New Roman" w:hAnsi="Times New Roman" w:cs="Times New Roman"/>
              </w:rPr>
              <w:t>2</w:t>
            </w:r>
          </w:p>
        </w:tc>
        <w:tc>
          <w:tcPr>
            <w:tcW w:w="1569" w:type="dxa"/>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jc w:val="center"/>
              <w:rPr>
                <w:rFonts w:ascii="Times New Roman" w:hAnsi="Times New Roman" w:cs="Times New Roman"/>
              </w:rPr>
            </w:pPr>
            <w:r w:rsidRPr="00414E89">
              <w:rPr>
                <w:rFonts w:ascii="Times New Roman" w:hAnsi="Times New Roman" w:cs="Times New Roman"/>
              </w:rPr>
              <w:t>3</w:t>
            </w:r>
          </w:p>
        </w:tc>
        <w:tc>
          <w:tcPr>
            <w:tcW w:w="1428" w:type="dxa"/>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jc w:val="center"/>
              <w:rPr>
                <w:rFonts w:ascii="Times New Roman" w:hAnsi="Times New Roman" w:cs="Times New Roman"/>
              </w:rPr>
            </w:pPr>
            <w:r w:rsidRPr="00414E89">
              <w:rPr>
                <w:rFonts w:ascii="Times New Roman" w:hAnsi="Times New Roman" w:cs="Times New Roman"/>
              </w:rPr>
              <w:t>4</w:t>
            </w:r>
          </w:p>
        </w:tc>
        <w:tc>
          <w:tcPr>
            <w:tcW w:w="1454" w:type="dxa"/>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jc w:val="center"/>
              <w:rPr>
                <w:rFonts w:ascii="Times New Roman" w:hAnsi="Times New Roman" w:cs="Times New Roman"/>
              </w:rPr>
            </w:pPr>
            <w:r w:rsidRPr="00414E89">
              <w:rPr>
                <w:rFonts w:ascii="Times New Roman" w:hAnsi="Times New Roman" w:cs="Times New Roman"/>
              </w:rPr>
              <w:t>5</w:t>
            </w:r>
          </w:p>
        </w:tc>
        <w:tc>
          <w:tcPr>
            <w:tcW w:w="1800" w:type="dxa"/>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jc w:val="center"/>
              <w:rPr>
                <w:rFonts w:ascii="Times New Roman" w:hAnsi="Times New Roman" w:cs="Times New Roman"/>
              </w:rPr>
            </w:pPr>
            <w:r w:rsidRPr="00414E89">
              <w:rPr>
                <w:rFonts w:ascii="Times New Roman" w:hAnsi="Times New Roman" w:cs="Times New Roman"/>
              </w:rPr>
              <w:t>6</w:t>
            </w:r>
          </w:p>
        </w:tc>
        <w:tc>
          <w:tcPr>
            <w:tcW w:w="1361" w:type="dxa"/>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jc w:val="center"/>
              <w:rPr>
                <w:rFonts w:ascii="Times New Roman" w:hAnsi="Times New Roman" w:cs="Times New Roman"/>
              </w:rPr>
            </w:pPr>
            <w:r w:rsidRPr="00414E89">
              <w:rPr>
                <w:rFonts w:ascii="Times New Roman" w:hAnsi="Times New Roman" w:cs="Times New Roman"/>
              </w:rPr>
              <w:t>7</w:t>
            </w:r>
          </w:p>
        </w:tc>
        <w:tc>
          <w:tcPr>
            <w:tcW w:w="1135" w:type="dxa"/>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jc w:val="center"/>
              <w:rPr>
                <w:rFonts w:ascii="Times New Roman" w:hAnsi="Times New Roman" w:cs="Times New Roman"/>
              </w:rPr>
            </w:pPr>
            <w:r w:rsidRPr="00414E89">
              <w:rPr>
                <w:rFonts w:ascii="Times New Roman" w:hAnsi="Times New Roman" w:cs="Times New Roman"/>
              </w:rPr>
              <w:t>8</w:t>
            </w:r>
          </w:p>
        </w:tc>
        <w:tc>
          <w:tcPr>
            <w:tcW w:w="1608" w:type="dxa"/>
            <w:gridSpan w:val="4"/>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jc w:val="center"/>
              <w:rPr>
                <w:rFonts w:ascii="Times New Roman" w:hAnsi="Times New Roman" w:cs="Times New Roman"/>
              </w:rPr>
            </w:pPr>
            <w:r w:rsidRPr="00414E89">
              <w:rPr>
                <w:rFonts w:ascii="Times New Roman" w:hAnsi="Times New Roman" w:cs="Times New Roman"/>
              </w:rPr>
              <w:t>9</w:t>
            </w:r>
          </w:p>
        </w:tc>
        <w:tc>
          <w:tcPr>
            <w:tcW w:w="1561" w:type="dxa"/>
            <w:gridSpan w:val="2"/>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jc w:val="center"/>
              <w:rPr>
                <w:rFonts w:ascii="Times New Roman" w:hAnsi="Times New Roman" w:cs="Times New Roman"/>
              </w:rPr>
            </w:pPr>
            <w:r w:rsidRPr="00414E89">
              <w:rPr>
                <w:rFonts w:ascii="Times New Roman" w:hAnsi="Times New Roman" w:cs="Times New Roman"/>
              </w:rPr>
              <w:t>10</w:t>
            </w:r>
          </w:p>
        </w:tc>
      </w:tr>
      <w:tr w:rsidR="00981648" w:rsidRPr="00414E89" w:rsidTr="00C80982">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981648" w:rsidRPr="00414E89" w:rsidRDefault="00981648" w:rsidP="00981648">
            <w:pPr>
              <w:pStyle w:val="ConsPlusNormal"/>
              <w:ind w:firstLine="0"/>
              <w:rPr>
                <w:rFonts w:ascii="Times New Roman" w:hAnsi="Times New Roman" w:cs="Times New Roman"/>
              </w:rPr>
            </w:pPr>
            <w:r w:rsidRPr="00414E89">
              <w:rPr>
                <w:rFonts w:ascii="Times New Roman" w:hAnsi="Times New Roman" w:cs="Times New Roman"/>
                <w:b/>
              </w:rPr>
              <w:t>Подпрограмма 1</w:t>
            </w:r>
            <w:r w:rsidRPr="00414E89">
              <w:rPr>
                <w:rFonts w:ascii="Times New Roman" w:hAnsi="Times New Roman" w:cs="Times New Roman"/>
              </w:rPr>
              <w:t xml:space="preserve"> </w:t>
            </w:r>
            <w:r w:rsidRPr="00414E89">
              <w:rPr>
                <w:rFonts w:ascii="Times New Roman" w:hAnsi="Times New Roman" w:cs="Times New Roman"/>
                <w:b/>
              </w:rPr>
              <w:t>«Содержание улично- дорожной сети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rPr>
                <w:rFonts w:ascii="Times New Roman" w:hAnsi="Times New Roman" w:cs="Times New Roman"/>
              </w:rPr>
            </w:pPr>
          </w:p>
        </w:tc>
      </w:tr>
      <w:tr w:rsidR="00981648" w:rsidRPr="00414E89" w:rsidTr="00C80982">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ind w:firstLine="0"/>
              <w:rPr>
                <w:rFonts w:ascii="Times New Roman" w:hAnsi="Times New Roman" w:cs="Times New Roman"/>
              </w:rPr>
            </w:pPr>
            <w:r w:rsidRPr="00414E89">
              <w:rPr>
                <w:rFonts w:ascii="Times New Roman" w:hAnsi="Times New Roman" w:cs="Times New Roman"/>
              </w:rPr>
              <w:t>Цели подпрограммы:</w:t>
            </w:r>
          </w:p>
          <w:p w:rsidR="00981648" w:rsidRPr="00414E89" w:rsidRDefault="00981648" w:rsidP="00C80982">
            <w:pPr>
              <w:pStyle w:val="ConsPlusNormal"/>
              <w:ind w:firstLine="0"/>
              <w:rPr>
                <w:rFonts w:ascii="Times New Roman" w:hAnsi="Times New Roman" w:cs="Times New Roman"/>
              </w:rPr>
            </w:pPr>
            <w:r w:rsidRPr="00414E89">
              <w:rPr>
                <w:rFonts w:ascii="Times New Roman" w:hAnsi="Times New Roman" w:cs="Times New Roman"/>
              </w:rPr>
              <w:t>-Обеспечение  содержания улично-дорожной сети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rPr>
                <w:rFonts w:ascii="Times New Roman" w:hAnsi="Times New Roman" w:cs="Times New Roman"/>
              </w:rPr>
            </w:pPr>
          </w:p>
        </w:tc>
      </w:tr>
      <w:tr w:rsidR="00981648" w:rsidRPr="00414E89" w:rsidTr="00C80982">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ind w:firstLine="0"/>
              <w:rPr>
                <w:rFonts w:ascii="Times New Roman" w:hAnsi="Times New Roman" w:cs="Times New Roman"/>
              </w:rPr>
            </w:pPr>
            <w:r w:rsidRPr="00414E89">
              <w:rPr>
                <w:rFonts w:ascii="Times New Roman" w:hAnsi="Times New Roman" w:cs="Times New Roman"/>
              </w:rPr>
              <w:lastRenderedPageBreak/>
              <w:t>Задачи подпрограммы:</w:t>
            </w:r>
          </w:p>
          <w:p w:rsidR="00981648" w:rsidRPr="00414E89" w:rsidRDefault="00981648" w:rsidP="00C80982">
            <w:pPr>
              <w:widowControl w:val="0"/>
              <w:autoSpaceDE w:val="0"/>
              <w:autoSpaceDN w:val="0"/>
              <w:adjustRightInd w:val="0"/>
              <w:jc w:val="both"/>
              <w:rPr>
                <w:sz w:val="20"/>
                <w:szCs w:val="20"/>
              </w:rPr>
            </w:pPr>
            <w:r w:rsidRPr="00414E89">
              <w:rPr>
                <w:sz w:val="20"/>
                <w:szCs w:val="20"/>
              </w:rPr>
              <w:t>Содержание улично- дорожной сети Русско-Камешкирского сельсовета Камешкирского района Пензенской области:</w:t>
            </w:r>
          </w:p>
          <w:p w:rsidR="00981648" w:rsidRPr="00414E89" w:rsidRDefault="00981648" w:rsidP="00C80982">
            <w:pPr>
              <w:widowControl w:val="0"/>
              <w:autoSpaceDE w:val="0"/>
              <w:autoSpaceDN w:val="0"/>
              <w:adjustRightInd w:val="0"/>
              <w:jc w:val="both"/>
              <w:rPr>
                <w:sz w:val="20"/>
                <w:szCs w:val="20"/>
              </w:rPr>
            </w:pPr>
            <w:r w:rsidRPr="00414E89">
              <w:rPr>
                <w:sz w:val="20"/>
                <w:szCs w:val="20"/>
              </w:rPr>
              <w:t>-очистка проезжей части дорог и  обочин от снега и устранение гололёда песко- соляной смесью;</w:t>
            </w:r>
          </w:p>
          <w:p w:rsidR="00981648" w:rsidRPr="00414E89" w:rsidRDefault="00981648" w:rsidP="00C80982">
            <w:pPr>
              <w:widowControl w:val="0"/>
              <w:autoSpaceDE w:val="0"/>
              <w:autoSpaceDN w:val="0"/>
              <w:adjustRightInd w:val="0"/>
              <w:jc w:val="both"/>
              <w:rPr>
                <w:sz w:val="20"/>
                <w:szCs w:val="20"/>
              </w:rPr>
            </w:pPr>
            <w:r w:rsidRPr="00414E89">
              <w:rPr>
                <w:sz w:val="20"/>
                <w:szCs w:val="20"/>
              </w:rPr>
              <w:t>-ямочный ремонт покрытия дороги;</w:t>
            </w:r>
          </w:p>
          <w:p w:rsidR="00981648" w:rsidRPr="00414E89" w:rsidRDefault="00981648" w:rsidP="00C80982">
            <w:pPr>
              <w:widowControl w:val="0"/>
              <w:autoSpaceDE w:val="0"/>
              <w:autoSpaceDN w:val="0"/>
              <w:adjustRightInd w:val="0"/>
              <w:jc w:val="both"/>
              <w:rPr>
                <w:sz w:val="20"/>
                <w:szCs w:val="20"/>
              </w:rPr>
            </w:pPr>
            <w:r w:rsidRPr="00414E89">
              <w:rPr>
                <w:sz w:val="20"/>
                <w:szCs w:val="20"/>
              </w:rPr>
              <w:t>- механизированное выкашивание и срезка поросли откосов и обочин дорог;</w:t>
            </w:r>
          </w:p>
          <w:p w:rsidR="00981648" w:rsidRPr="00414E89" w:rsidRDefault="00981648" w:rsidP="00C80982">
            <w:pPr>
              <w:widowControl w:val="0"/>
              <w:autoSpaceDE w:val="0"/>
              <w:autoSpaceDN w:val="0"/>
              <w:adjustRightInd w:val="0"/>
              <w:jc w:val="both"/>
              <w:rPr>
                <w:sz w:val="20"/>
                <w:szCs w:val="20"/>
              </w:rPr>
            </w:pPr>
            <w:r w:rsidRPr="00414E89">
              <w:rPr>
                <w:sz w:val="20"/>
                <w:szCs w:val="20"/>
              </w:rPr>
              <w:t>- восстановление профиля щебеночного покрытия;</w:t>
            </w:r>
          </w:p>
          <w:p w:rsidR="00981648" w:rsidRPr="00414E89" w:rsidRDefault="00981648" w:rsidP="00C80982">
            <w:pPr>
              <w:pStyle w:val="ConsPlusNormal"/>
              <w:ind w:firstLine="0"/>
              <w:rPr>
                <w:rFonts w:ascii="Times New Roman" w:hAnsi="Times New Roman" w:cs="Times New Roman"/>
              </w:rPr>
            </w:pPr>
            <w:r w:rsidRPr="00414E89">
              <w:rPr>
                <w:rFonts w:ascii="Times New Roman" w:hAnsi="Times New Roman" w:cs="Times New Roman"/>
              </w:rPr>
              <w:t>-приобретение  и  установка  дорожных знаков.</w:t>
            </w:r>
          </w:p>
        </w:tc>
        <w:tc>
          <w:tcPr>
            <w:tcW w:w="1560" w:type="dxa"/>
            <w:gridSpan w:val="2"/>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rPr>
                <w:rFonts w:ascii="Times New Roman" w:hAnsi="Times New Roman" w:cs="Times New Roman"/>
              </w:rPr>
            </w:pPr>
          </w:p>
        </w:tc>
      </w:tr>
      <w:tr w:rsidR="00981648" w:rsidRPr="00414E89" w:rsidTr="00C80982">
        <w:trPr>
          <w:gridAfter w:val="6"/>
          <w:wAfter w:w="7370" w:type="dxa"/>
        </w:trPr>
        <w:tc>
          <w:tcPr>
            <w:tcW w:w="848" w:type="dxa"/>
            <w:vMerge w:val="restart"/>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ind w:firstLine="0"/>
              <w:rPr>
                <w:rFonts w:ascii="Times New Roman" w:hAnsi="Times New Roman" w:cs="Times New Roman"/>
              </w:rPr>
            </w:pPr>
            <w:r w:rsidRPr="00414E89">
              <w:rPr>
                <w:rFonts w:ascii="Times New Roman" w:hAnsi="Times New Roman" w:cs="Times New Roman"/>
              </w:rPr>
              <w:t xml:space="preserve">    1.1</w:t>
            </w:r>
          </w:p>
        </w:tc>
        <w:tc>
          <w:tcPr>
            <w:tcW w:w="2322" w:type="dxa"/>
            <w:vMerge w:val="restart"/>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ind w:firstLine="0"/>
              <w:rPr>
                <w:rFonts w:ascii="Times New Roman" w:hAnsi="Times New Roman" w:cs="Times New Roman"/>
              </w:rPr>
            </w:pPr>
            <w:r w:rsidRPr="00414E89">
              <w:rPr>
                <w:rFonts w:ascii="Times New Roman" w:hAnsi="Times New Roman" w:cs="Times New Roman"/>
              </w:rPr>
              <w:t xml:space="preserve">Содержание автомобильных дорог и искусственных сооружений на них  </w:t>
            </w:r>
          </w:p>
        </w:tc>
        <w:tc>
          <w:tcPr>
            <w:tcW w:w="1569" w:type="dxa"/>
            <w:vMerge w:val="restart"/>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ind w:firstLine="0"/>
              <w:rPr>
                <w:rFonts w:ascii="Times New Roman" w:hAnsi="Times New Roman" w:cs="Times New Roman"/>
              </w:rPr>
            </w:pPr>
            <w:r w:rsidRPr="00414E89">
              <w:rPr>
                <w:rFonts w:ascii="Times New Roman" w:hAnsi="Times New Roman" w:cs="Times New Roman"/>
              </w:rPr>
              <w:t>Администрация Русско-Камешкирского сельсовета 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ind w:firstLine="0"/>
              <w:rPr>
                <w:rFonts w:ascii="Times New Roman" w:hAnsi="Times New Roman" w:cs="Times New Roman"/>
              </w:rPr>
            </w:pPr>
            <w:r w:rsidRPr="00414E89">
              <w:rPr>
                <w:rFonts w:ascii="Times New Roman" w:hAnsi="Times New Roman" w:cs="Times New Roman"/>
              </w:rPr>
              <w:t>Итого</w:t>
            </w:r>
          </w:p>
        </w:tc>
        <w:tc>
          <w:tcPr>
            <w:tcW w:w="1454" w:type="dxa"/>
            <w:tcBorders>
              <w:top w:val="single" w:sz="4" w:space="0" w:color="auto"/>
              <w:left w:val="single" w:sz="4" w:space="0" w:color="auto"/>
              <w:bottom w:val="single" w:sz="4" w:space="0" w:color="auto"/>
              <w:right w:val="single" w:sz="4" w:space="0" w:color="auto"/>
            </w:tcBorders>
          </w:tcPr>
          <w:p w:rsidR="00981648" w:rsidRPr="00414E89" w:rsidRDefault="003D49C1" w:rsidP="00C80982">
            <w:pPr>
              <w:pStyle w:val="ConsPlusNormal"/>
              <w:ind w:firstLine="0"/>
              <w:rPr>
                <w:rFonts w:ascii="Times New Roman" w:hAnsi="Times New Roman" w:cs="Times New Roman"/>
              </w:rPr>
            </w:pPr>
            <w:r w:rsidRPr="00414E89">
              <w:rPr>
                <w:rFonts w:ascii="Times New Roman" w:hAnsi="Times New Roman" w:cs="Times New Roman"/>
              </w:rPr>
              <w:t>3791,378</w:t>
            </w:r>
          </w:p>
        </w:tc>
        <w:tc>
          <w:tcPr>
            <w:tcW w:w="1800" w:type="dxa"/>
            <w:tcBorders>
              <w:top w:val="single" w:sz="4" w:space="0" w:color="auto"/>
              <w:left w:val="single" w:sz="4" w:space="0" w:color="auto"/>
              <w:bottom w:val="single" w:sz="4" w:space="0" w:color="auto"/>
              <w:right w:val="single" w:sz="4" w:space="0" w:color="auto"/>
            </w:tcBorders>
          </w:tcPr>
          <w:p w:rsidR="00981648" w:rsidRPr="00414E89" w:rsidRDefault="003D49C1" w:rsidP="00C80982">
            <w:pPr>
              <w:pStyle w:val="ConsPlusNormal"/>
              <w:ind w:firstLine="0"/>
              <w:rPr>
                <w:rFonts w:ascii="Times New Roman" w:hAnsi="Times New Roman" w:cs="Times New Roman"/>
              </w:rPr>
            </w:pPr>
            <w:r w:rsidRPr="00414E89">
              <w:rPr>
                <w:rFonts w:ascii="Times New Roman" w:hAnsi="Times New Roman" w:cs="Times New Roman"/>
              </w:rPr>
              <w:t>3791,378</w:t>
            </w:r>
          </w:p>
        </w:tc>
        <w:tc>
          <w:tcPr>
            <w:tcW w:w="1361" w:type="dxa"/>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rPr>
                <w:rFonts w:ascii="Times New Roman" w:hAnsi="Times New Roman" w:cs="Times New Roman"/>
              </w:rPr>
            </w:pPr>
          </w:p>
        </w:tc>
        <w:tc>
          <w:tcPr>
            <w:tcW w:w="1161" w:type="dxa"/>
            <w:gridSpan w:val="2"/>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rPr>
                <w:rFonts w:ascii="Times New Roman" w:hAnsi="Times New Roman" w:cs="Times New Roman"/>
              </w:rPr>
            </w:pPr>
          </w:p>
        </w:tc>
        <w:tc>
          <w:tcPr>
            <w:tcW w:w="1561" w:type="dxa"/>
            <w:gridSpan w:val="2"/>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rPr>
                <w:rFonts w:ascii="Times New Roman" w:hAnsi="Times New Roman" w:cs="Times New Roman"/>
              </w:rPr>
            </w:pPr>
          </w:p>
        </w:tc>
        <w:tc>
          <w:tcPr>
            <w:tcW w:w="1560" w:type="dxa"/>
            <w:gridSpan w:val="2"/>
            <w:vMerge w:val="restart"/>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rPr>
                <w:rFonts w:ascii="Times New Roman" w:hAnsi="Times New Roman" w:cs="Times New Roman"/>
              </w:rPr>
            </w:pPr>
          </w:p>
        </w:tc>
      </w:tr>
      <w:tr w:rsidR="00981648" w:rsidRPr="00414E89" w:rsidTr="00C80982">
        <w:trPr>
          <w:gridAfter w:val="6"/>
          <w:wAfter w:w="7370" w:type="dxa"/>
          <w:trHeight w:val="352"/>
        </w:trPr>
        <w:tc>
          <w:tcPr>
            <w:tcW w:w="848" w:type="dxa"/>
            <w:vMerge/>
            <w:tcBorders>
              <w:top w:val="single" w:sz="4" w:space="0" w:color="auto"/>
              <w:left w:val="single" w:sz="4" w:space="0" w:color="auto"/>
              <w:bottom w:val="single" w:sz="4" w:space="0" w:color="auto"/>
              <w:right w:val="single" w:sz="4" w:space="0" w:color="auto"/>
            </w:tcBorders>
            <w:vAlign w:val="center"/>
          </w:tcPr>
          <w:p w:rsidR="00981648" w:rsidRPr="00414E89" w:rsidRDefault="00981648" w:rsidP="00C80982">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981648" w:rsidRPr="00414E89" w:rsidRDefault="00981648" w:rsidP="00C80982">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981648" w:rsidRPr="00414E89" w:rsidRDefault="00981648" w:rsidP="00C80982">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rPr>
                <w:rFonts w:ascii="Times New Roman" w:hAnsi="Times New Roman" w:cs="Times New Roman"/>
              </w:rPr>
            </w:pPr>
            <w:r w:rsidRPr="00414E89">
              <w:rPr>
                <w:rFonts w:ascii="Times New Roman" w:hAnsi="Times New Roman" w:cs="Times New Roman"/>
              </w:rPr>
              <w:t>2016</w:t>
            </w:r>
          </w:p>
        </w:tc>
        <w:tc>
          <w:tcPr>
            <w:tcW w:w="1454" w:type="dxa"/>
            <w:tcBorders>
              <w:top w:val="single" w:sz="4" w:space="0" w:color="auto"/>
              <w:left w:val="single" w:sz="4" w:space="0" w:color="auto"/>
              <w:bottom w:val="single" w:sz="4" w:space="0" w:color="auto"/>
              <w:right w:val="single" w:sz="4" w:space="0" w:color="auto"/>
            </w:tcBorders>
          </w:tcPr>
          <w:p w:rsidR="00981648" w:rsidRPr="00414E89" w:rsidRDefault="00EB04EE" w:rsidP="00C80982">
            <w:pPr>
              <w:pStyle w:val="ConsPlusNormal"/>
              <w:ind w:firstLine="0"/>
              <w:rPr>
                <w:rFonts w:ascii="Times New Roman" w:hAnsi="Times New Roman" w:cs="Times New Roman"/>
              </w:rPr>
            </w:pPr>
            <w:r w:rsidRPr="00414E89">
              <w:rPr>
                <w:rFonts w:ascii="Times New Roman" w:hAnsi="Times New Roman" w:cs="Times New Roman"/>
              </w:rPr>
              <w:t>1 281,</w:t>
            </w:r>
            <w:r w:rsidR="00981648" w:rsidRPr="00414E89">
              <w:rPr>
                <w:rFonts w:ascii="Times New Roman" w:hAnsi="Times New Roman" w:cs="Times New Roman"/>
              </w:rPr>
              <w:t>5</w:t>
            </w:r>
            <w:r w:rsidRPr="00414E89">
              <w:rPr>
                <w:rFonts w:ascii="Times New Roman" w:hAnsi="Times New Roman" w:cs="Times New Roman"/>
              </w:rPr>
              <w:t>19</w:t>
            </w:r>
          </w:p>
        </w:tc>
        <w:tc>
          <w:tcPr>
            <w:tcW w:w="1800" w:type="dxa"/>
            <w:tcBorders>
              <w:top w:val="single" w:sz="4" w:space="0" w:color="auto"/>
              <w:left w:val="single" w:sz="4" w:space="0" w:color="auto"/>
              <w:bottom w:val="single" w:sz="4" w:space="0" w:color="auto"/>
              <w:right w:val="single" w:sz="4" w:space="0" w:color="auto"/>
            </w:tcBorders>
          </w:tcPr>
          <w:p w:rsidR="00981648" w:rsidRPr="00414E89" w:rsidRDefault="00EB04EE" w:rsidP="00C80982">
            <w:pPr>
              <w:pStyle w:val="ConsPlusNormal"/>
              <w:ind w:firstLine="0"/>
              <w:rPr>
                <w:rFonts w:ascii="Times New Roman" w:hAnsi="Times New Roman" w:cs="Times New Roman"/>
              </w:rPr>
            </w:pPr>
            <w:r w:rsidRPr="00414E89">
              <w:rPr>
                <w:rFonts w:ascii="Times New Roman" w:hAnsi="Times New Roman" w:cs="Times New Roman"/>
              </w:rPr>
              <w:t>1 281,</w:t>
            </w:r>
            <w:r w:rsidR="00981648" w:rsidRPr="00414E89">
              <w:rPr>
                <w:rFonts w:ascii="Times New Roman" w:hAnsi="Times New Roman" w:cs="Times New Roman"/>
              </w:rPr>
              <w:t>5</w:t>
            </w:r>
            <w:r w:rsidRPr="00414E89">
              <w:rPr>
                <w:rFonts w:ascii="Times New Roman" w:hAnsi="Times New Roman" w:cs="Times New Roman"/>
              </w:rPr>
              <w:t>19</w:t>
            </w:r>
          </w:p>
        </w:tc>
        <w:tc>
          <w:tcPr>
            <w:tcW w:w="1361" w:type="dxa"/>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rPr>
                <w:rFonts w:ascii="Times New Roman" w:hAnsi="Times New Roman" w:cs="Times New Roman"/>
              </w:rPr>
            </w:pPr>
          </w:p>
        </w:tc>
        <w:tc>
          <w:tcPr>
            <w:tcW w:w="1161" w:type="dxa"/>
            <w:gridSpan w:val="2"/>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rPr>
                <w:rFonts w:ascii="Times New Roman" w:hAnsi="Times New Roman" w:cs="Times New Roman"/>
              </w:rPr>
            </w:pPr>
          </w:p>
        </w:tc>
        <w:tc>
          <w:tcPr>
            <w:tcW w:w="1561" w:type="dxa"/>
            <w:gridSpan w:val="2"/>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rPr>
                <w:rFonts w:ascii="Times New Roman" w:hAnsi="Times New Roman" w:cs="Times New Roman"/>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981648" w:rsidRPr="00414E89" w:rsidRDefault="00981648" w:rsidP="00C80982">
            <w:pPr>
              <w:rPr>
                <w:sz w:val="20"/>
                <w:szCs w:val="20"/>
              </w:rPr>
            </w:pPr>
          </w:p>
        </w:tc>
      </w:tr>
      <w:tr w:rsidR="00981648" w:rsidRPr="00414E89" w:rsidTr="00C80982">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981648" w:rsidRPr="00414E89" w:rsidRDefault="00981648" w:rsidP="00C80982">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981648" w:rsidRPr="00414E89" w:rsidRDefault="00981648" w:rsidP="00C80982">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981648" w:rsidRPr="00414E89" w:rsidRDefault="00981648" w:rsidP="00C80982">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rPr>
                <w:rFonts w:ascii="Times New Roman" w:hAnsi="Times New Roman" w:cs="Times New Roman"/>
              </w:rPr>
            </w:pPr>
            <w:r w:rsidRPr="00414E89">
              <w:rPr>
                <w:rFonts w:ascii="Times New Roman" w:hAnsi="Times New Roman" w:cs="Times New Roman"/>
              </w:rPr>
              <w:t>2017</w:t>
            </w:r>
          </w:p>
        </w:tc>
        <w:tc>
          <w:tcPr>
            <w:tcW w:w="1454" w:type="dxa"/>
            <w:tcBorders>
              <w:top w:val="single" w:sz="4" w:space="0" w:color="auto"/>
              <w:left w:val="single" w:sz="4" w:space="0" w:color="auto"/>
              <w:bottom w:val="single" w:sz="4" w:space="0" w:color="auto"/>
              <w:right w:val="single" w:sz="4" w:space="0" w:color="auto"/>
            </w:tcBorders>
          </w:tcPr>
          <w:p w:rsidR="00981648" w:rsidRPr="00414E89" w:rsidRDefault="00981648" w:rsidP="003D49C1">
            <w:pPr>
              <w:pStyle w:val="ConsPlusNormal"/>
              <w:ind w:firstLine="0"/>
              <w:rPr>
                <w:rFonts w:ascii="Times New Roman" w:hAnsi="Times New Roman" w:cs="Times New Roman"/>
              </w:rPr>
            </w:pPr>
            <w:r w:rsidRPr="00414E89">
              <w:rPr>
                <w:rFonts w:ascii="Times New Roman" w:hAnsi="Times New Roman" w:cs="Times New Roman"/>
              </w:rPr>
              <w:t>1363</w:t>
            </w:r>
            <w:r w:rsidR="003D49C1" w:rsidRPr="00414E89">
              <w:rPr>
                <w:rFonts w:ascii="Times New Roman" w:hAnsi="Times New Roman" w:cs="Times New Roman"/>
              </w:rPr>
              <w:t>,258</w:t>
            </w:r>
          </w:p>
        </w:tc>
        <w:tc>
          <w:tcPr>
            <w:tcW w:w="1800" w:type="dxa"/>
            <w:tcBorders>
              <w:top w:val="single" w:sz="4" w:space="0" w:color="auto"/>
              <w:left w:val="single" w:sz="4" w:space="0" w:color="auto"/>
              <w:bottom w:val="single" w:sz="4" w:space="0" w:color="auto"/>
              <w:right w:val="single" w:sz="4" w:space="0" w:color="auto"/>
            </w:tcBorders>
          </w:tcPr>
          <w:p w:rsidR="00981648" w:rsidRPr="00414E89" w:rsidRDefault="003D49C1" w:rsidP="00C80982">
            <w:pPr>
              <w:pStyle w:val="ConsPlusNormal"/>
              <w:ind w:firstLine="0"/>
              <w:rPr>
                <w:rFonts w:ascii="Times New Roman" w:hAnsi="Times New Roman" w:cs="Times New Roman"/>
              </w:rPr>
            </w:pPr>
            <w:r w:rsidRPr="00414E89">
              <w:rPr>
                <w:rFonts w:ascii="Times New Roman" w:hAnsi="Times New Roman" w:cs="Times New Roman"/>
              </w:rPr>
              <w:t>1363,258</w:t>
            </w:r>
          </w:p>
        </w:tc>
        <w:tc>
          <w:tcPr>
            <w:tcW w:w="1361" w:type="dxa"/>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rPr>
                <w:rFonts w:ascii="Times New Roman" w:hAnsi="Times New Roman" w:cs="Times New Roman"/>
              </w:rPr>
            </w:pPr>
            <w:r w:rsidRPr="00414E89">
              <w:rPr>
                <w:rFonts w:ascii="Times New Roman" w:hAnsi="Times New Roman" w:cs="Times New Roman"/>
              </w:rPr>
              <w:t>-</w:t>
            </w:r>
          </w:p>
        </w:tc>
        <w:tc>
          <w:tcPr>
            <w:tcW w:w="1161" w:type="dxa"/>
            <w:gridSpan w:val="2"/>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rPr>
                <w:rFonts w:ascii="Times New Roman" w:hAnsi="Times New Roman" w:cs="Times New Roman"/>
              </w:rPr>
            </w:pPr>
            <w:r w:rsidRPr="00414E89">
              <w:rPr>
                <w:rFonts w:ascii="Times New Roman" w:hAnsi="Times New Roman" w:cs="Times New Roman"/>
              </w:rPr>
              <w:t>-</w:t>
            </w:r>
          </w:p>
        </w:tc>
        <w:tc>
          <w:tcPr>
            <w:tcW w:w="1561" w:type="dxa"/>
            <w:gridSpan w:val="2"/>
            <w:tcBorders>
              <w:top w:val="single" w:sz="4" w:space="0" w:color="auto"/>
              <w:left w:val="single" w:sz="4" w:space="0" w:color="auto"/>
              <w:bottom w:val="single" w:sz="4" w:space="0" w:color="auto"/>
              <w:right w:val="single" w:sz="4" w:space="0" w:color="auto"/>
            </w:tcBorders>
          </w:tcPr>
          <w:p w:rsidR="00981648" w:rsidRPr="00414E89" w:rsidRDefault="00981648" w:rsidP="00C80982">
            <w:pPr>
              <w:pStyle w:val="ConsPlusNormal"/>
              <w:rPr>
                <w:rFonts w:ascii="Times New Roman" w:hAnsi="Times New Roman" w:cs="Times New Roman"/>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981648" w:rsidRPr="00414E89" w:rsidRDefault="00981648" w:rsidP="00C80982">
            <w:pPr>
              <w:rPr>
                <w:sz w:val="20"/>
                <w:szCs w:val="20"/>
              </w:rPr>
            </w:pPr>
          </w:p>
        </w:tc>
      </w:tr>
      <w:tr w:rsidR="003D49C1" w:rsidRPr="00414E89" w:rsidTr="00C80982">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2018</w:t>
            </w:r>
          </w:p>
        </w:tc>
        <w:tc>
          <w:tcPr>
            <w:tcW w:w="1454"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ind w:firstLine="0"/>
              <w:rPr>
                <w:rFonts w:ascii="Times New Roman" w:hAnsi="Times New Roman" w:cs="Times New Roman"/>
              </w:rPr>
            </w:pPr>
            <w:r w:rsidRPr="00414E89">
              <w:rPr>
                <w:rFonts w:ascii="Times New Roman" w:hAnsi="Times New Roman" w:cs="Times New Roman"/>
              </w:rPr>
              <w:t>1146,601</w:t>
            </w:r>
          </w:p>
        </w:tc>
        <w:tc>
          <w:tcPr>
            <w:tcW w:w="1800" w:type="dxa"/>
            <w:tcBorders>
              <w:top w:val="single" w:sz="4" w:space="0" w:color="auto"/>
              <w:left w:val="single" w:sz="4" w:space="0" w:color="auto"/>
              <w:bottom w:val="single" w:sz="4" w:space="0" w:color="auto"/>
              <w:right w:val="single" w:sz="4" w:space="0" w:color="auto"/>
            </w:tcBorders>
          </w:tcPr>
          <w:p w:rsidR="003D49C1" w:rsidRPr="00414E89" w:rsidRDefault="003D49C1" w:rsidP="00511BA3">
            <w:pPr>
              <w:pStyle w:val="ConsPlusNormal"/>
              <w:ind w:firstLine="0"/>
              <w:rPr>
                <w:rFonts w:ascii="Times New Roman" w:hAnsi="Times New Roman" w:cs="Times New Roman"/>
              </w:rPr>
            </w:pPr>
            <w:r w:rsidRPr="00414E89">
              <w:rPr>
                <w:rFonts w:ascii="Times New Roman" w:hAnsi="Times New Roman" w:cs="Times New Roman"/>
              </w:rPr>
              <w:t>1146,601</w:t>
            </w:r>
          </w:p>
        </w:tc>
        <w:tc>
          <w:tcPr>
            <w:tcW w:w="1361"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w:t>
            </w:r>
          </w:p>
        </w:tc>
        <w:tc>
          <w:tcPr>
            <w:tcW w:w="1161" w:type="dxa"/>
            <w:gridSpan w:val="2"/>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w:t>
            </w:r>
          </w:p>
        </w:tc>
        <w:tc>
          <w:tcPr>
            <w:tcW w:w="1561" w:type="dxa"/>
            <w:gridSpan w:val="2"/>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r>
      <w:tr w:rsidR="003D49C1" w:rsidRPr="00414E89" w:rsidTr="00C80982">
        <w:trPr>
          <w:gridAfter w:val="6"/>
          <w:wAfter w:w="7370" w:type="dxa"/>
        </w:trPr>
        <w:tc>
          <w:tcPr>
            <w:tcW w:w="848" w:type="dxa"/>
            <w:vMerge w:val="restart"/>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ind w:firstLine="0"/>
              <w:rPr>
                <w:rFonts w:ascii="Times New Roman" w:hAnsi="Times New Roman" w:cs="Times New Roman"/>
              </w:rPr>
            </w:pPr>
            <w:r w:rsidRPr="00414E89">
              <w:rPr>
                <w:rFonts w:ascii="Times New Roman" w:hAnsi="Times New Roman" w:cs="Times New Roman"/>
              </w:rPr>
              <w:t xml:space="preserve"> 1.2</w:t>
            </w:r>
          </w:p>
          <w:p w:rsidR="003D49C1" w:rsidRPr="00414E89" w:rsidRDefault="003D49C1" w:rsidP="00C80982">
            <w:pPr>
              <w:pStyle w:val="ConsPlusNormal"/>
              <w:ind w:firstLine="0"/>
              <w:rPr>
                <w:rFonts w:ascii="Times New Roman" w:hAnsi="Times New Roman" w:cs="Times New Roman"/>
              </w:rPr>
            </w:pPr>
          </w:p>
        </w:tc>
        <w:tc>
          <w:tcPr>
            <w:tcW w:w="2322" w:type="dxa"/>
            <w:vMerge w:val="restart"/>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ind w:firstLine="0"/>
              <w:rPr>
                <w:rFonts w:ascii="Times New Roman" w:hAnsi="Times New Roman" w:cs="Times New Roman"/>
              </w:rPr>
            </w:pPr>
            <w:r w:rsidRPr="00414E89">
              <w:rPr>
                <w:rFonts w:ascii="Times New Roman" w:hAnsi="Times New Roman" w:cs="Times New Roman"/>
              </w:rPr>
              <w:t xml:space="preserve">Содержание автомобильных дорог и искусственных сооружений на них, за счет ассигнований дорожного фонда   </w:t>
            </w:r>
          </w:p>
        </w:tc>
        <w:tc>
          <w:tcPr>
            <w:tcW w:w="1569" w:type="dxa"/>
            <w:vMerge w:val="restart"/>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ind w:firstLine="0"/>
              <w:rPr>
                <w:rFonts w:ascii="Times New Roman" w:hAnsi="Times New Roman" w:cs="Times New Roman"/>
              </w:rPr>
            </w:pPr>
            <w:r w:rsidRPr="00414E89">
              <w:rPr>
                <w:rFonts w:ascii="Times New Roman" w:hAnsi="Times New Roman" w:cs="Times New Roman"/>
              </w:rPr>
              <w:t>Администрация Русско-Камешкирского сельсовета 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ind w:firstLine="0"/>
              <w:rPr>
                <w:rFonts w:ascii="Times New Roman" w:hAnsi="Times New Roman" w:cs="Times New Roman"/>
              </w:rPr>
            </w:pPr>
            <w:r w:rsidRPr="00414E89">
              <w:rPr>
                <w:rFonts w:ascii="Times New Roman" w:hAnsi="Times New Roman" w:cs="Times New Roman"/>
              </w:rPr>
              <w:t>Итого</w:t>
            </w:r>
          </w:p>
        </w:tc>
        <w:tc>
          <w:tcPr>
            <w:tcW w:w="1454" w:type="dxa"/>
            <w:tcBorders>
              <w:top w:val="single" w:sz="4" w:space="0" w:color="auto"/>
              <w:left w:val="single" w:sz="4" w:space="0" w:color="auto"/>
              <w:bottom w:val="single" w:sz="4" w:space="0" w:color="auto"/>
              <w:right w:val="single" w:sz="4" w:space="0" w:color="auto"/>
            </w:tcBorders>
          </w:tcPr>
          <w:p w:rsidR="003D49C1" w:rsidRPr="00414E89" w:rsidRDefault="003D49C1" w:rsidP="00511BA3">
            <w:pPr>
              <w:pStyle w:val="ConsPlusNormal"/>
              <w:ind w:firstLine="0"/>
              <w:rPr>
                <w:rFonts w:ascii="Times New Roman" w:hAnsi="Times New Roman" w:cs="Times New Roman"/>
              </w:rPr>
            </w:pPr>
            <w:r w:rsidRPr="00414E89">
              <w:rPr>
                <w:rFonts w:ascii="Times New Roman" w:hAnsi="Times New Roman" w:cs="Times New Roman"/>
              </w:rPr>
              <w:t>3791,378</w:t>
            </w:r>
          </w:p>
        </w:tc>
        <w:tc>
          <w:tcPr>
            <w:tcW w:w="1800" w:type="dxa"/>
            <w:tcBorders>
              <w:top w:val="single" w:sz="4" w:space="0" w:color="auto"/>
              <w:left w:val="single" w:sz="4" w:space="0" w:color="auto"/>
              <w:bottom w:val="single" w:sz="4" w:space="0" w:color="auto"/>
              <w:right w:val="single" w:sz="4" w:space="0" w:color="auto"/>
            </w:tcBorders>
          </w:tcPr>
          <w:p w:rsidR="003D49C1" w:rsidRPr="00414E89" w:rsidRDefault="003D49C1" w:rsidP="00511BA3">
            <w:pPr>
              <w:pStyle w:val="ConsPlusNormal"/>
              <w:ind w:firstLine="0"/>
              <w:rPr>
                <w:rFonts w:ascii="Times New Roman" w:hAnsi="Times New Roman" w:cs="Times New Roman"/>
              </w:rPr>
            </w:pPr>
            <w:r w:rsidRPr="00414E89">
              <w:rPr>
                <w:rFonts w:ascii="Times New Roman" w:hAnsi="Times New Roman" w:cs="Times New Roman"/>
              </w:rPr>
              <w:t>3791,378</w:t>
            </w:r>
          </w:p>
        </w:tc>
        <w:tc>
          <w:tcPr>
            <w:tcW w:w="1361"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161" w:type="dxa"/>
            <w:gridSpan w:val="2"/>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561" w:type="dxa"/>
            <w:gridSpan w:val="2"/>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560" w:type="dxa"/>
            <w:gridSpan w:val="2"/>
            <w:vMerge w:val="restart"/>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r>
      <w:tr w:rsidR="003D49C1" w:rsidRPr="00414E89" w:rsidTr="00C80982">
        <w:trPr>
          <w:gridAfter w:val="6"/>
          <w:wAfter w:w="7370" w:type="dxa"/>
          <w:trHeight w:val="280"/>
        </w:trPr>
        <w:tc>
          <w:tcPr>
            <w:tcW w:w="848" w:type="dxa"/>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2016</w:t>
            </w:r>
          </w:p>
        </w:tc>
        <w:tc>
          <w:tcPr>
            <w:tcW w:w="1454" w:type="dxa"/>
            <w:tcBorders>
              <w:top w:val="single" w:sz="4" w:space="0" w:color="auto"/>
              <w:left w:val="single" w:sz="4" w:space="0" w:color="auto"/>
              <w:bottom w:val="single" w:sz="4" w:space="0" w:color="auto"/>
              <w:right w:val="single" w:sz="4" w:space="0" w:color="auto"/>
            </w:tcBorders>
          </w:tcPr>
          <w:p w:rsidR="003D49C1" w:rsidRPr="00414E89" w:rsidRDefault="003D49C1" w:rsidP="00511BA3">
            <w:pPr>
              <w:pStyle w:val="ConsPlusNormal"/>
              <w:ind w:firstLine="0"/>
              <w:rPr>
                <w:rFonts w:ascii="Times New Roman" w:hAnsi="Times New Roman" w:cs="Times New Roman"/>
              </w:rPr>
            </w:pPr>
            <w:r w:rsidRPr="00414E89">
              <w:rPr>
                <w:rFonts w:ascii="Times New Roman" w:hAnsi="Times New Roman" w:cs="Times New Roman"/>
              </w:rPr>
              <w:t>1 281,519</w:t>
            </w:r>
          </w:p>
        </w:tc>
        <w:tc>
          <w:tcPr>
            <w:tcW w:w="1800" w:type="dxa"/>
            <w:tcBorders>
              <w:top w:val="single" w:sz="4" w:space="0" w:color="auto"/>
              <w:left w:val="single" w:sz="4" w:space="0" w:color="auto"/>
              <w:bottom w:val="single" w:sz="4" w:space="0" w:color="auto"/>
              <w:right w:val="single" w:sz="4" w:space="0" w:color="auto"/>
            </w:tcBorders>
          </w:tcPr>
          <w:p w:rsidR="003D49C1" w:rsidRPr="00414E89" w:rsidRDefault="003D49C1" w:rsidP="00511BA3">
            <w:pPr>
              <w:pStyle w:val="ConsPlusNormal"/>
              <w:ind w:firstLine="0"/>
              <w:rPr>
                <w:rFonts w:ascii="Times New Roman" w:hAnsi="Times New Roman" w:cs="Times New Roman"/>
              </w:rPr>
            </w:pPr>
            <w:r w:rsidRPr="00414E89">
              <w:rPr>
                <w:rFonts w:ascii="Times New Roman" w:hAnsi="Times New Roman" w:cs="Times New Roman"/>
              </w:rPr>
              <w:t>1 281,519</w:t>
            </w:r>
          </w:p>
        </w:tc>
        <w:tc>
          <w:tcPr>
            <w:tcW w:w="1361"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161" w:type="dxa"/>
            <w:gridSpan w:val="2"/>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561" w:type="dxa"/>
            <w:gridSpan w:val="2"/>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r>
      <w:tr w:rsidR="003D49C1" w:rsidRPr="00414E89" w:rsidTr="00C80982">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2017</w:t>
            </w:r>
          </w:p>
        </w:tc>
        <w:tc>
          <w:tcPr>
            <w:tcW w:w="1454" w:type="dxa"/>
            <w:tcBorders>
              <w:top w:val="single" w:sz="4" w:space="0" w:color="auto"/>
              <w:left w:val="single" w:sz="4" w:space="0" w:color="auto"/>
              <w:bottom w:val="single" w:sz="4" w:space="0" w:color="auto"/>
              <w:right w:val="single" w:sz="4" w:space="0" w:color="auto"/>
            </w:tcBorders>
          </w:tcPr>
          <w:p w:rsidR="003D49C1" w:rsidRPr="00414E89" w:rsidRDefault="003D49C1" w:rsidP="00511BA3">
            <w:pPr>
              <w:pStyle w:val="ConsPlusNormal"/>
              <w:ind w:firstLine="0"/>
              <w:rPr>
                <w:rFonts w:ascii="Times New Roman" w:hAnsi="Times New Roman" w:cs="Times New Roman"/>
              </w:rPr>
            </w:pPr>
            <w:r w:rsidRPr="00414E89">
              <w:rPr>
                <w:rFonts w:ascii="Times New Roman" w:hAnsi="Times New Roman" w:cs="Times New Roman"/>
              </w:rPr>
              <w:t>1363,258</w:t>
            </w:r>
          </w:p>
        </w:tc>
        <w:tc>
          <w:tcPr>
            <w:tcW w:w="1800" w:type="dxa"/>
            <w:tcBorders>
              <w:top w:val="single" w:sz="4" w:space="0" w:color="auto"/>
              <w:left w:val="single" w:sz="4" w:space="0" w:color="auto"/>
              <w:bottom w:val="single" w:sz="4" w:space="0" w:color="auto"/>
              <w:right w:val="single" w:sz="4" w:space="0" w:color="auto"/>
            </w:tcBorders>
          </w:tcPr>
          <w:p w:rsidR="003D49C1" w:rsidRPr="00414E89" w:rsidRDefault="003D49C1" w:rsidP="00511BA3">
            <w:pPr>
              <w:pStyle w:val="ConsPlusNormal"/>
              <w:ind w:firstLine="0"/>
              <w:rPr>
                <w:rFonts w:ascii="Times New Roman" w:hAnsi="Times New Roman" w:cs="Times New Roman"/>
              </w:rPr>
            </w:pPr>
            <w:r w:rsidRPr="00414E89">
              <w:rPr>
                <w:rFonts w:ascii="Times New Roman" w:hAnsi="Times New Roman" w:cs="Times New Roman"/>
              </w:rPr>
              <w:t>1363,258</w:t>
            </w:r>
          </w:p>
        </w:tc>
        <w:tc>
          <w:tcPr>
            <w:tcW w:w="1361"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161" w:type="dxa"/>
            <w:gridSpan w:val="2"/>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561" w:type="dxa"/>
            <w:gridSpan w:val="2"/>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r>
      <w:tr w:rsidR="003D49C1" w:rsidRPr="00414E89" w:rsidTr="00C80982">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2018</w:t>
            </w:r>
          </w:p>
        </w:tc>
        <w:tc>
          <w:tcPr>
            <w:tcW w:w="1454" w:type="dxa"/>
            <w:tcBorders>
              <w:top w:val="single" w:sz="4" w:space="0" w:color="auto"/>
              <w:left w:val="single" w:sz="4" w:space="0" w:color="auto"/>
              <w:bottom w:val="single" w:sz="4" w:space="0" w:color="auto"/>
              <w:right w:val="single" w:sz="4" w:space="0" w:color="auto"/>
            </w:tcBorders>
          </w:tcPr>
          <w:p w:rsidR="003D49C1" w:rsidRPr="00414E89" w:rsidRDefault="003D49C1" w:rsidP="00511BA3">
            <w:pPr>
              <w:pStyle w:val="ConsPlusNormal"/>
              <w:ind w:firstLine="0"/>
              <w:rPr>
                <w:rFonts w:ascii="Times New Roman" w:hAnsi="Times New Roman" w:cs="Times New Roman"/>
              </w:rPr>
            </w:pPr>
            <w:r w:rsidRPr="00414E89">
              <w:rPr>
                <w:rFonts w:ascii="Times New Roman" w:hAnsi="Times New Roman" w:cs="Times New Roman"/>
              </w:rPr>
              <w:t>1146,601</w:t>
            </w:r>
          </w:p>
        </w:tc>
        <w:tc>
          <w:tcPr>
            <w:tcW w:w="1800" w:type="dxa"/>
            <w:tcBorders>
              <w:top w:val="single" w:sz="4" w:space="0" w:color="auto"/>
              <w:left w:val="single" w:sz="4" w:space="0" w:color="auto"/>
              <w:bottom w:val="single" w:sz="4" w:space="0" w:color="auto"/>
              <w:right w:val="single" w:sz="4" w:space="0" w:color="auto"/>
            </w:tcBorders>
          </w:tcPr>
          <w:p w:rsidR="003D49C1" w:rsidRPr="00414E89" w:rsidRDefault="003D49C1" w:rsidP="00511BA3">
            <w:pPr>
              <w:pStyle w:val="ConsPlusNormal"/>
              <w:ind w:firstLine="0"/>
              <w:rPr>
                <w:rFonts w:ascii="Times New Roman" w:hAnsi="Times New Roman" w:cs="Times New Roman"/>
              </w:rPr>
            </w:pPr>
            <w:r w:rsidRPr="00414E89">
              <w:rPr>
                <w:rFonts w:ascii="Times New Roman" w:hAnsi="Times New Roman" w:cs="Times New Roman"/>
              </w:rPr>
              <w:t>1146,601</w:t>
            </w:r>
          </w:p>
        </w:tc>
        <w:tc>
          <w:tcPr>
            <w:tcW w:w="1361"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161" w:type="dxa"/>
            <w:gridSpan w:val="2"/>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561" w:type="dxa"/>
            <w:gridSpan w:val="2"/>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r>
      <w:tr w:rsidR="003D49C1" w:rsidRPr="00414E89" w:rsidTr="00C80982">
        <w:trPr>
          <w:gridAfter w:val="6"/>
          <w:wAfter w:w="7370" w:type="dxa"/>
        </w:trPr>
        <w:tc>
          <w:tcPr>
            <w:tcW w:w="4739" w:type="dxa"/>
            <w:gridSpan w:val="3"/>
            <w:vMerge w:val="restart"/>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Всего по подпрограмме 1:</w:t>
            </w:r>
          </w:p>
        </w:tc>
        <w:tc>
          <w:tcPr>
            <w:tcW w:w="1428"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ind w:firstLine="0"/>
              <w:rPr>
                <w:rFonts w:ascii="Times New Roman" w:hAnsi="Times New Roman" w:cs="Times New Roman"/>
              </w:rPr>
            </w:pPr>
            <w:r w:rsidRPr="00414E89">
              <w:rPr>
                <w:rFonts w:ascii="Times New Roman" w:hAnsi="Times New Roman" w:cs="Times New Roman"/>
              </w:rPr>
              <w:t>Итого</w:t>
            </w:r>
          </w:p>
        </w:tc>
        <w:tc>
          <w:tcPr>
            <w:tcW w:w="1454" w:type="dxa"/>
            <w:tcBorders>
              <w:top w:val="single" w:sz="4" w:space="0" w:color="auto"/>
              <w:left w:val="single" w:sz="4" w:space="0" w:color="auto"/>
              <w:bottom w:val="single" w:sz="4" w:space="0" w:color="auto"/>
              <w:right w:val="single" w:sz="4" w:space="0" w:color="auto"/>
            </w:tcBorders>
          </w:tcPr>
          <w:p w:rsidR="003D49C1" w:rsidRPr="00414E89" w:rsidRDefault="003D49C1" w:rsidP="00511BA3">
            <w:pPr>
              <w:pStyle w:val="ConsPlusNormal"/>
              <w:ind w:firstLine="0"/>
              <w:rPr>
                <w:rFonts w:ascii="Times New Roman" w:hAnsi="Times New Roman" w:cs="Times New Roman"/>
              </w:rPr>
            </w:pPr>
            <w:r w:rsidRPr="00414E89">
              <w:rPr>
                <w:rFonts w:ascii="Times New Roman" w:hAnsi="Times New Roman" w:cs="Times New Roman"/>
              </w:rPr>
              <w:t>3791,378</w:t>
            </w:r>
          </w:p>
        </w:tc>
        <w:tc>
          <w:tcPr>
            <w:tcW w:w="1800" w:type="dxa"/>
            <w:tcBorders>
              <w:top w:val="single" w:sz="4" w:space="0" w:color="auto"/>
              <w:left w:val="single" w:sz="4" w:space="0" w:color="auto"/>
              <w:bottom w:val="single" w:sz="4" w:space="0" w:color="auto"/>
              <w:right w:val="single" w:sz="4" w:space="0" w:color="auto"/>
            </w:tcBorders>
          </w:tcPr>
          <w:p w:rsidR="003D49C1" w:rsidRPr="00414E89" w:rsidRDefault="003D49C1" w:rsidP="00511BA3">
            <w:pPr>
              <w:pStyle w:val="ConsPlusNormal"/>
              <w:ind w:firstLine="0"/>
              <w:rPr>
                <w:rFonts w:ascii="Times New Roman" w:hAnsi="Times New Roman" w:cs="Times New Roman"/>
              </w:rPr>
            </w:pPr>
            <w:r w:rsidRPr="00414E89">
              <w:rPr>
                <w:rFonts w:ascii="Times New Roman" w:hAnsi="Times New Roman" w:cs="Times New Roman"/>
              </w:rPr>
              <w:t>3791,378</w:t>
            </w:r>
          </w:p>
        </w:tc>
        <w:tc>
          <w:tcPr>
            <w:tcW w:w="1361"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161" w:type="dxa"/>
            <w:gridSpan w:val="2"/>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561" w:type="dxa"/>
            <w:gridSpan w:val="2"/>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560" w:type="dxa"/>
            <w:gridSpan w:val="2"/>
            <w:vMerge w:val="restart"/>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r>
      <w:tr w:rsidR="003D49C1" w:rsidRPr="00414E89" w:rsidTr="00C80982">
        <w:trPr>
          <w:gridAfter w:val="6"/>
          <w:wAfter w:w="7370" w:type="dxa"/>
          <w:trHeight w:val="263"/>
        </w:trPr>
        <w:tc>
          <w:tcPr>
            <w:tcW w:w="4739" w:type="dxa"/>
            <w:gridSpan w:val="3"/>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2016</w:t>
            </w:r>
          </w:p>
        </w:tc>
        <w:tc>
          <w:tcPr>
            <w:tcW w:w="1454" w:type="dxa"/>
            <w:tcBorders>
              <w:top w:val="single" w:sz="4" w:space="0" w:color="auto"/>
              <w:left w:val="single" w:sz="4" w:space="0" w:color="auto"/>
              <w:bottom w:val="single" w:sz="4" w:space="0" w:color="auto"/>
              <w:right w:val="single" w:sz="4" w:space="0" w:color="auto"/>
            </w:tcBorders>
          </w:tcPr>
          <w:p w:rsidR="003D49C1" w:rsidRPr="00414E89" w:rsidRDefault="003D49C1" w:rsidP="00511BA3">
            <w:pPr>
              <w:pStyle w:val="ConsPlusNormal"/>
              <w:ind w:firstLine="0"/>
              <w:rPr>
                <w:rFonts w:ascii="Times New Roman" w:hAnsi="Times New Roman" w:cs="Times New Roman"/>
              </w:rPr>
            </w:pPr>
            <w:r w:rsidRPr="00414E89">
              <w:rPr>
                <w:rFonts w:ascii="Times New Roman" w:hAnsi="Times New Roman" w:cs="Times New Roman"/>
              </w:rPr>
              <w:t>1 281,519</w:t>
            </w:r>
          </w:p>
        </w:tc>
        <w:tc>
          <w:tcPr>
            <w:tcW w:w="1800" w:type="dxa"/>
            <w:tcBorders>
              <w:top w:val="single" w:sz="4" w:space="0" w:color="auto"/>
              <w:left w:val="single" w:sz="4" w:space="0" w:color="auto"/>
              <w:bottom w:val="single" w:sz="4" w:space="0" w:color="auto"/>
              <w:right w:val="single" w:sz="4" w:space="0" w:color="auto"/>
            </w:tcBorders>
          </w:tcPr>
          <w:p w:rsidR="003D49C1" w:rsidRPr="00414E89" w:rsidRDefault="003D49C1" w:rsidP="00511BA3">
            <w:pPr>
              <w:pStyle w:val="ConsPlusNormal"/>
              <w:ind w:firstLine="0"/>
              <w:rPr>
                <w:rFonts w:ascii="Times New Roman" w:hAnsi="Times New Roman" w:cs="Times New Roman"/>
              </w:rPr>
            </w:pPr>
            <w:r w:rsidRPr="00414E89">
              <w:rPr>
                <w:rFonts w:ascii="Times New Roman" w:hAnsi="Times New Roman" w:cs="Times New Roman"/>
              </w:rPr>
              <w:t>1 281,519</w:t>
            </w:r>
          </w:p>
        </w:tc>
        <w:tc>
          <w:tcPr>
            <w:tcW w:w="1361"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161" w:type="dxa"/>
            <w:gridSpan w:val="2"/>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561" w:type="dxa"/>
            <w:gridSpan w:val="2"/>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r>
      <w:tr w:rsidR="003D49C1" w:rsidRPr="00414E89" w:rsidTr="00C80982">
        <w:trPr>
          <w:gridAfter w:val="6"/>
          <w:wAfter w:w="7370" w:type="dxa"/>
        </w:trPr>
        <w:tc>
          <w:tcPr>
            <w:tcW w:w="4739" w:type="dxa"/>
            <w:gridSpan w:val="3"/>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2017</w:t>
            </w:r>
          </w:p>
        </w:tc>
        <w:tc>
          <w:tcPr>
            <w:tcW w:w="1454" w:type="dxa"/>
            <w:tcBorders>
              <w:top w:val="single" w:sz="4" w:space="0" w:color="auto"/>
              <w:left w:val="single" w:sz="4" w:space="0" w:color="auto"/>
              <w:bottom w:val="single" w:sz="4" w:space="0" w:color="auto"/>
              <w:right w:val="single" w:sz="4" w:space="0" w:color="auto"/>
            </w:tcBorders>
          </w:tcPr>
          <w:p w:rsidR="003D49C1" w:rsidRPr="00414E89" w:rsidRDefault="003D49C1" w:rsidP="00511BA3">
            <w:pPr>
              <w:pStyle w:val="ConsPlusNormal"/>
              <w:ind w:firstLine="0"/>
              <w:rPr>
                <w:rFonts w:ascii="Times New Roman" w:hAnsi="Times New Roman" w:cs="Times New Roman"/>
              </w:rPr>
            </w:pPr>
            <w:r w:rsidRPr="00414E89">
              <w:rPr>
                <w:rFonts w:ascii="Times New Roman" w:hAnsi="Times New Roman" w:cs="Times New Roman"/>
              </w:rPr>
              <w:t>1363,258</w:t>
            </w:r>
          </w:p>
        </w:tc>
        <w:tc>
          <w:tcPr>
            <w:tcW w:w="1800" w:type="dxa"/>
            <w:tcBorders>
              <w:top w:val="single" w:sz="4" w:space="0" w:color="auto"/>
              <w:left w:val="single" w:sz="4" w:space="0" w:color="auto"/>
              <w:bottom w:val="single" w:sz="4" w:space="0" w:color="auto"/>
              <w:right w:val="single" w:sz="4" w:space="0" w:color="auto"/>
            </w:tcBorders>
          </w:tcPr>
          <w:p w:rsidR="003D49C1" w:rsidRPr="00414E89" w:rsidRDefault="003D49C1" w:rsidP="00511BA3">
            <w:pPr>
              <w:pStyle w:val="ConsPlusNormal"/>
              <w:ind w:firstLine="0"/>
              <w:rPr>
                <w:rFonts w:ascii="Times New Roman" w:hAnsi="Times New Roman" w:cs="Times New Roman"/>
              </w:rPr>
            </w:pPr>
            <w:r w:rsidRPr="00414E89">
              <w:rPr>
                <w:rFonts w:ascii="Times New Roman" w:hAnsi="Times New Roman" w:cs="Times New Roman"/>
              </w:rPr>
              <w:t>1363,258</w:t>
            </w:r>
          </w:p>
        </w:tc>
        <w:tc>
          <w:tcPr>
            <w:tcW w:w="1361"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161" w:type="dxa"/>
            <w:gridSpan w:val="2"/>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561" w:type="dxa"/>
            <w:gridSpan w:val="2"/>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r>
      <w:tr w:rsidR="003D49C1" w:rsidRPr="00414E89" w:rsidTr="00C80982">
        <w:trPr>
          <w:gridAfter w:val="6"/>
          <w:wAfter w:w="7370" w:type="dxa"/>
        </w:trPr>
        <w:tc>
          <w:tcPr>
            <w:tcW w:w="4739" w:type="dxa"/>
            <w:gridSpan w:val="3"/>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2018</w:t>
            </w:r>
          </w:p>
        </w:tc>
        <w:tc>
          <w:tcPr>
            <w:tcW w:w="1454" w:type="dxa"/>
            <w:tcBorders>
              <w:top w:val="single" w:sz="4" w:space="0" w:color="auto"/>
              <w:left w:val="single" w:sz="4" w:space="0" w:color="auto"/>
              <w:bottom w:val="single" w:sz="4" w:space="0" w:color="auto"/>
              <w:right w:val="single" w:sz="4" w:space="0" w:color="auto"/>
            </w:tcBorders>
          </w:tcPr>
          <w:p w:rsidR="003D49C1" w:rsidRPr="00414E89" w:rsidRDefault="003D49C1" w:rsidP="00511BA3">
            <w:pPr>
              <w:pStyle w:val="ConsPlusNormal"/>
              <w:ind w:firstLine="0"/>
              <w:rPr>
                <w:rFonts w:ascii="Times New Roman" w:hAnsi="Times New Roman" w:cs="Times New Roman"/>
              </w:rPr>
            </w:pPr>
            <w:r w:rsidRPr="00414E89">
              <w:rPr>
                <w:rFonts w:ascii="Times New Roman" w:hAnsi="Times New Roman" w:cs="Times New Roman"/>
              </w:rPr>
              <w:t>1146,601</w:t>
            </w:r>
          </w:p>
        </w:tc>
        <w:tc>
          <w:tcPr>
            <w:tcW w:w="1800" w:type="dxa"/>
            <w:tcBorders>
              <w:top w:val="single" w:sz="4" w:space="0" w:color="auto"/>
              <w:left w:val="single" w:sz="4" w:space="0" w:color="auto"/>
              <w:bottom w:val="single" w:sz="4" w:space="0" w:color="auto"/>
              <w:right w:val="single" w:sz="4" w:space="0" w:color="auto"/>
            </w:tcBorders>
          </w:tcPr>
          <w:p w:rsidR="003D49C1" w:rsidRPr="00414E89" w:rsidRDefault="003D49C1" w:rsidP="00511BA3">
            <w:pPr>
              <w:pStyle w:val="ConsPlusNormal"/>
              <w:ind w:firstLine="0"/>
              <w:rPr>
                <w:rFonts w:ascii="Times New Roman" w:hAnsi="Times New Roman" w:cs="Times New Roman"/>
              </w:rPr>
            </w:pPr>
            <w:r w:rsidRPr="00414E89">
              <w:rPr>
                <w:rFonts w:ascii="Times New Roman" w:hAnsi="Times New Roman" w:cs="Times New Roman"/>
              </w:rPr>
              <w:t>1146,601</w:t>
            </w:r>
          </w:p>
        </w:tc>
        <w:tc>
          <w:tcPr>
            <w:tcW w:w="1361"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161" w:type="dxa"/>
            <w:gridSpan w:val="2"/>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561" w:type="dxa"/>
            <w:gridSpan w:val="2"/>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r>
      <w:tr w:rsidR="003D49C1" w:rsidRPr="00414E89" w:rsidTr="00C80982">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3D49C1" w:rsidRPr="00414E89" w:rsidRDefault="003D49C1" w:rsidP="00981648">
            <w:pPr>
              <w:pStyle w:val="ConsPlusNormal"/>
              <w:ind w:firstLine="0"/>
              <w:rPr>
                <w:rFonts w:ascii="Times New Roman" w:hAnsi="Times New Roman" w:cs="Times New Roman"/>
                <w:b/>
              </w:rPr>
            </w:pPr>
            <w:r w:rsidRPr="00414E89">
              <w:rPr>
                <w:rFonts w:ascii="Times New Roman" w:hAnsi="Times New Roman" w:cs="Times New Roman"/>
                <w:b/>
              </w:rPr>
              <w:t xml:space="preserve">    Подпрограмма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r>
      <w:tr w:rsidR="003D49C1" w:rsidRPr="00414E89" w:rsidTr="00C80982">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ind w:firstLine="0"/>
              <w:jc w:val="both"/>
              <w:rPr>
                <w:rFonts w:ascii="Times New Roman" w:hAnsi="Times New Roman" w:cs="Times New Roman"/>
                <w:u w:val="single"/>
              </w:rPr>
            </w:pPr>
            <w:r w:rsidRPr="00414E89">
              <w:rPr>
                <w:rFonts w:ascii="Times New Roman" w:hAnsi="Times New Roman" w:cs="Times New Roman"/>
                <w:u w:val="single"/>
              </w:rPr>
              <w:t>Цели  подпрограммы:</w:t>
            </w:r>
          </w:p>
          <w:p w:rsidR="003D49C1" w:rsidRPr="00414E89" w:rsidRDefault="003D49C1" w:rsidP="00C80982">
            <w:pPr>
              <w:snapToGrid w:val="0"/>
              <w:jc w:val="both"/>
              <w:rPr>
                <w:sz w:val="20"/>
                <w:szCs w:val="20"/>
              </w:rPr>
            </w:pPr>
            <w:r w:rsidRPr="00414E89">
              <w:rPr>
                <w:sz w:val="20"/>
                <w:szCs w:val="20"/>
              </w:rPr>
              <w:t>-Повышение качества дорожного покрытия.</w:t>
            </w:r>
          </w:p>
          <w:p w:rsidR="003D49C1" w:rsidRPr="00414E89" w:rsidRDefault="003D49C1" w:rsidP="00C80982">
            <w:pPr>
              <w:pStyle w:val="ConsPlusNormal"/>
              <w:ind w:firstLine="0"/>
              <w:jc w:val="both"/>
              <w:rPr>
                <w:rFonts w:ascii="Times New Roman" w:hAnsi="Times New Roman" w:cs="Times New Roman"/>
              </w:rPr>
            </w:pPr>
            <w:r w:rsidRPr="00414E89">
              <w:rPr>
                <w:rFonts w:ascii="Times New Roman" w:hAnsi="Times New Roman" w:cs="Times New Roman"/>
              </w:rPr>
              <w:t xml:space="preserve"> -Повышение эффективности использования бюджетного финансирования, направляемого на цели развития транспортной инфраструктуры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r>
      <w:tr w:rsidR="003D49C1" w:rsidRPr="00414E89" w:rsidTr="00C80982">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ind w:firstLine="0"/>
              <w:jc w:val="both"/>
              <w:rPr>
                <w:rFonts w:ascii="Times New Roman" w:hAnsi="Times New Roman" w:cs="Times New Roman"/>
                <w:u w:val="single"/>
              </w:rPr>
            </w:pPr>
            <w:r w:rsidRPr="00414E89">
              <w:rPr>
                <w:rFonts w:ascii="Times New Roman" w:hAnsi="Times New Roman" w:cs="Times New Roman"/>
                <w:u w:val="single"/>
              </w:rPr>
              <w:lastRenderedPageBreak/>
              <w:t>Задача подпрограммы:</w:t>
            </w:r>
          </w:p>
          <w:p w:rsidR="003D49C1" w:rsidRPr="00414E89" w:rsidRDefault="003D49C1" w:rsidP="00C80982">
            <w:pPr>
              <w:pStyle w:val="ConsPlusNormal"/>
              <w:ind w:firstLine="0"/>
              <w:jc w:val="both"/>
              <w:rPr>
                <w:rFonts w:ascii="Times New Roman" w:hAnsi="Times New Roman" w:cs="Times New Roman"/>
              </w:rPr>
            </w:pPr>
            <w:r w:rsidRPr="00414E89">
              <w:rPr>
                <w:rFonts w:ascii="Times New Roman" w:hAnsi="Times New Roman" w:cs="Times New Roman"/>
              </w:rPr>
              <w:t>-Ремонт (капитальный ремонт) автомобильных дорог местного значения в границах  Русско-Камешкирского</w:t>
            </w:r>
            <w:r w:rsidRPr="00414E89">
              <w:rPr>
                <w:rFonts w:ascii="Times New Roman" w:hAnsi="Times New Roman" w:cs="Times New Roman"/>
                <w:spacing w:val="-2"/>
              </w:rPr>
              <w:t xml:space="preserve"> </w:t>
            </w:r>
            <w:r w:rsidRPr="00414E89">
              <w:rPr>
                <w:rFonts w:ascii="Times New Roman" w:hAnsi="Times New Roman" w:cs="Times New Roman"/>
              </w:rPr>
              <w:t>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r>
      <w:tr w:rsidR="003D49C1" w:rsidRPr="00414E89" w:rsidTr="00C80982">
        <w:trPr>
          <w:gridAfter w:val="6"/>
          <w:wAfter w:w="7370" w:type="dxa"/>
          <w:trHeight w:val="443"/>
        </w:trPr>
        <w:tc>
          <w:tcPr>
            <w:tcW w:w="848" w:type="dxa"/>
            <w:vMerge w:val="restart"/>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ind w:firstLine="0"/>
              <w:rPr>
                <w:rFonts w:ascii="Times New Roman" w:hAnsi="Times New Roman" w:cs="Times New Roman"/>
              </w:rPr>
            </w:pPr>
            <w:r w:rsidRPr="00414E89">
              <w:rPr>
                <w:rFonts w:ascii="Times New Roman" w:hAnsi="Times New Roman" w:cs="Times New Roman"/>
              </w:rPr>
              <w:t>2.1.</w:t>
            </w:r>
          </w:p>
        </w:tc>
        <w:tc>
          <w:tcPr>
            <w:tcW w:w="2322" w:type="dxa"/>
            <w:vMerge w:val="restart"/>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ind w:firstLine="0"/>
              <w:rPr>
                <w:rFonts w:ascii="Times New Roman" w:hAnsi="Times New Roman" w:cs="Times New Roman"/>
              </w:rPr>
            </w:pPr>
            <w:r w:rsidRPr="00414E89">
              <w:rPr>
                <w:rFonts w:ascii="Times New Roman" w:hAnsi="Times New Roman" w:cs="Times New Roman"/>
              </w:rPr>
              <w:t>Ремонт (капитальный ремонт ) автомобильных дорог и искусственных сооружений на них)</w:t>
            </w:r>
          </w:p>
        </w:tc>
        <w:tc>
          <w:tcPr>
            <w:tcW w:w="1569" w:type="dxa"/>
            <w:vMerge w:val="restart"/>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ind w:firstLine="0"/>
              <w:rPr>
                <w:rFonts w:ascii="Times New Roman" w:hAnsi="Times New Roman" w:cs="Times New Roman"/>
              </w:rPr>
            </w:pPr>
            <w:r w:rsidRPr="00414E89">
              <w:rPr>
                <w:rFonts w:ascii="Times New Roman" w:hAnsi="Times New Roman" w:cs="Times New Roman"/>
              </w:rPr>
              <w:t>Администрация Русско-Камешкирского сельсовета 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Итого</w:t>
            </w:r>
          </w:p>
        </w:tc>
        <w:tc>
          <w:tcPr>
            <w:tcW w:w="1454"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w:t>
            </w:r>
          </w:p>
        </w:tc>
        <w:tc>
          <w:tcPr>
            <w:tcW w:w="1800"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361"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w:t>
            </w:r>
          </w:p>
        </w:tc>
        <w:tc>
          <w:tcPr>
            <w:tcW w:w="1247" w:type="dxa"/>
            <w:gridSpan w:val="3"/>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w:t>
            </w:r>
          </w:p>
        </w:tc>
        <w:tc>
          <w:tcPr>
            <w:tcW w:w="1475"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w:t>
            </w:r>
          </w:p>
        </w:tc>
        <w:tc>
          <w:tcPr>
            <w:tcW w:w="1560" w:type="dxa"/>
            <w:gridSpan w:val="2"/>
            <w:vMerge w:val="restart"/>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r>
      <w:tr w:rsidR="003D49C1" w:rsidRPr="00414E89" w:rsidTr="00C80982">
        <w:trPr>
          <w:gridAfter w:val="6"/>
          <w:wAfter w:w="7370" w:type="dxa"/>
          <w:trHeight w:val="237"/>
        </w:trPr>
        <w:tc>
          <w:tcPr>
            <w:tcW w:w="848" w:type="dxa"/>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2016</w:t>
            </w:r>
          </w:p>
        </w:tc>
        <w:tc>
          <w:tcPr>
            <w:tcW w:w="1454"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w:t>
            </w:r>
          </w:p>
        </w:tc>
        <w:tc>
          <w:tcPr>
            <w:tcW w:w="1800"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w:t>
            </w:r>
          </w:p>
        </w:tc>
        <w:tc>
          <w:tcPr>
            <w:tcW w:w="1361"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w:t>
            </w:r>
          </w:p>
        </w:tc>
        <w:tc>
          <w:tcPr>
            <w:tcW w:w="1247" w:type="dxa"/>
            <w:gridSpan w:val="3"/>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w:t>
            </w:r>
          </w:p>
        </w:tc>
        <w:tc>
          <w:tcPr>
            <w:tcW w:w="1475"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w:t>
            </w: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r>
      <w:tr w:rsidR="003D49C1" w:rsidRPr="00414E89" w:rsidTr="00C80982">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2017</w:t>
            </w:r>
          </w:p>
        </w:tc>
        <w:tc>
          <w:tcPr>
            <w:tcW w:w="1454"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w:t>
            </w:r>
          </w:p>
        </w:tc>
        <w:tc>
          <w:tcPr>
            <w:tcW w:w="1800"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361"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247" w:type="dxa"/>
            <w:gridSpan w:val="3"/>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w:t>
            </w:r>
          </w:p>
        </w:tc>
        <w:tc>
          <w:tcPr>
            <w:tcW w:w="1475"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r>
      <w:tr w:rsidR="003D49C1" w:rsidRPr="00414E89" w:rsidTr="00C80982">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2018</w:t>
            </w:r>
          </w:p>
        </w:tc>
        <w:tc>
          <w:tcPr>
            <w:tcW w:w="1454"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w:t>
            </w:r>
          </w:p>
        </w:tc>
        <w:tc>
          <w:tcPr>
            <w:tcW w:w="1800"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w:t>
            </w:r>
          </w:p>
        </w:tc>
        <w:tc>
          <w:tcPr>
            <w:tcW w:w="1361"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w:t>
            </w:r>
          </w:p>
        </w:tc>
        <w:tc>
          <w:tcPr>
            <w:tcW w:w="1247" w:type="dxa"/>
            <w:gridSpan w:val="3"/>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w:t>
            </w:r>
          </w:p>
        </w:tc>
        <w:tc>
          <w:tcPr>
            <w:tcW w:w="1475"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w:t>
            </w: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r>
      <w:tr w:rsidR="003D49C1" w:rsidRPr="00414E89" w:rsidTr="00C80982">
        <w:trPr>
          <w:gridAfter w:val="6"/>
          <w:wAfter w:w="7370" w:type="dxa"/>
        </w:trPr>
        <w:tc>
          <w:tcPr>
            <w:tcW w:w="848" w:type="dxa"/>
            <w:vMerge w:val="restart"/>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ind w:firstLine="0"/>
              <w:rPr>
                <w:rFonts w:ascii="Times New Roman" w:hAnsi="Times New Roman" w:cs="Times New Roman"/>
              </w:rPr>
            </w:pPr>
            <w:r w:rsidRPr="00414E89">
              <w:rPr>
                <w:rFonts w:ascii="Times New Roman" w:hAnsi="Times New Roman" w:cs="Times New Roman"/>
              </w:rPr>
              <w:t>2.2.</w:t>
            </w:r>
          </w:p>
          <w:p w:rsidR="003D49C1" w:rsidRPr="00414E89" w:rsidRDefault="003D49C1" w:rsidP="00C80982">
            <w:pPr>
              <w:pStyle w:val="ConsPlusNormal"/>
              <w:ind w:firstLine="0"/>
              <w:rPr>
                <w:rFonts w:ascii="Times New Roman" w:hAnsi="Times New Roman" w:cs="Times New Roman"/>
              </w:rPr>
            </w:pPr>
          </w:p>
        </w:tc>
        <w:tc>
          <w:tcPr>
            <w:tcW w:w="2322" w:type="dxa"/>
            <w:vMerge w:val="restart"/>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ind w:firstLine="0"/>
              <w:rPr>
                <w:rFonts w:ascii="Times New Roman" w:hAnsi="Times New Roman" w:cs="Times New Roman"/>
              </w:rPr>
            </w:pPr>
            <w:r w:rsidRPr="00414E89">
              <w:rPr>
                <w:rFonts w:ascii="Times New Roman" w:hAnsi="Times New Roman" w:cs="Times New Roman"/>
              </w:rPr>
              <w:t>Ремонт (капитальный ремонт ) автомобильных дорог и искусственных сооружений на них, за счет ассигнований дорожного фонда</w:t>
            </w:r>
          </w:p>
        </w:tc>
        <w:tc>
          <w:tcPr>
            <w:tcW w:w="1569" w:type="dxa"/>
            <w:vMerge w:val="restart"/>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ind w:firstLine="0"/>
              <w:rPr>
                <w:rFonts w:ascii="Times New Roman" w:hAnsi="Times New Roman" w:cs="Times New Roman"/>
              </w:rPr>
            </w:pPr>
            <w:r w:rsidRPr="00414E89">
              <w:rPr>
                <w:rFonts w:ascii="Times New Roman" w:hAnsi="Times New Roman" w:cs="Times New Roman"/>
              </w:rPr>
              <w:t>Администрация Русско-Камешкирского сельсовета Камешкирского района Пензенской области</w:t>
            </w:r>
          </w:p>
          <w:p w:rsidR="003D49C1" w:rsidRPr="00414E89" w:rsidRDefault="003D49C1" w:rsidP="00C80982">
            <w:pPr>
              <w:pStyle w:val="ConsPlusNormal"/>
              <w:ind w:firstLine="0"/>
              <w:rPr>
                <w:rFonts w:ascii="Times New Roman" w:hAnsi="Times New Roman" w:cs="Times New Roman"/>
              </w:rPr>
            </w:pPr>
          </w:p>
        </w:tc>
        <w:tc>
          <w:tcPr>
            <w:tcW w:w="1428"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Итого</w:t>
            </w:r>
          </w:p>
        </w:tc>
        <w:tc>
          <w:tcPr>
            <w:tcW w:w="1454"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w:t>
            </w:r>
          </w:p>
        </w:tc>
        <w:tc>
          <w:tcPr>
            <w:tcW w:w="1800"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w:t>
            </w:r>
          </w:p>
        </w:tc>
        <w:tc>
          <w:tcPr>
            <w:tcW w:w="1361"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w:t>
            </w:r>
          </w:p>
        </w:tc>
        <w:tc>
          <w:tcPr>
            <w:tcW w:w="1247" w:type="dxa"/>
            <w:gridSpan w:val="3"/>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w:t>
            </w:r>
          </w:p>
        </w:tc>
        <w:tc>
          <w:tcPr>
            <w:tcW w:w="1475"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w:t>
            </w:r>
          </w:p>
        </w:tc>
        <w:tc>
          <w:tcPr>
            <w:tcW w:w="1560" w:type="dxa"/>
            <w:gridSpan w:val="2"/>
            <w:vMerge w:val="restart"/>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r>
      <w:tr w:rsidR="003D49C1" w:rsidRPr="00414E89" w:rsidTr="00C80982">
        <w:trPr>
          <w:gridAfter w:val="6"/>
          <w:wAfter w:w="7370" w:type="dxa"/>
          <w:trHeight w:val="264"/>
        </w:trPr>
        <w:tc>
          <w:tcPr>
            <w:tcW w:w="848" w:type="dxa"/>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2016</w:t>
            </w:r>
          </w:p>
        </w:tc>
        <w:tc>
          <w:tcPr>
            <w:tcW w:w="1454"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361"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247" w:type="dxa"/>
            <w:gridSpan w:val="3"/>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475"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r>
      <w:tr w:rsidR="003D49C1" w:rsidRPr="00414E89" w:rsidTr="00C80982">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2017</w:t>
            </w:r>
          </w:p>
        </w:tc>
        <w:tc>
          <w:tcPr>
            <w:tcW w:w="1454"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361"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247" w:type="dxa"/>
            <w:gridSpan w:val="3"/>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475"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r>
      <w:tr w:rsidR="003D49C1" w:rsidRPr="00414E89" w:rsidTr="00C80982">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2018</w:t>
            </w:r>
          </w:p>
        </w:tc>
        <w:tc>
          <w:tcPr>
            <w:tcW w:w="1454"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361"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247" w:type="dxa"/>
            <w:gridSpan w:val="3"/>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475"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r>
      <w:tr w:rsidR="003D49C1" w:rsidRPr="00414E89" w:rsidTr="00C80982">
        <w:tc>
          <w:tcPr>
            <w:tcW w:w="16537" w:type="dxa"/>
            <w:gridSpan w:val="15"/>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Всего по подпрограмме 2:</w:t>
            </w:r>
          </w:p>
        </w:tc>
        <w:tc>
          <w:tcPr>
            <w:tcW w:w="1474"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474"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474"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475"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r>
      <w:tr w:rsidR="003D49C1" w:rsidRPr="00414E89" w:rsidTr="00C80982">
        <w:trPr>
          <w:gridAfter w:val="6"/>
          <w:wAfter w:w="7370" w:type="dxa"/>
        </w:trPr>
        <w:tc>
          <w:tcPr>
            <w:tcW w:w="4739" w:type="dxa"/>
            <w:gridSpan w:val="3"/>
            <w:tcBorders>
              <w:top w:val="single" w:sz="4" w:space="0" w:color="auto"/>
              <w:left w:val="single" w:sz="4" w:space="0" w:color="auto"/>
              <w:bottom w:val="single" w:sz="4" w:space="0" w:color="auto"/>
              <w:right w:val="single" w:sz="4" w:space="0" w:color="auto"/>
            </w:tcBorders>
          </w:tcPr>
          <w:p w:rsidR="003D49C1" w:rsidRPr="00414E89" w:rsidRDefault="003D49C1" w:rsidP="00C80982">
            <w:pPr>
              <w:rPr>
                <w:sz w:val="20"/>
                <w:szCs w:val="20"/>
              </w:rPr>
            </w:pPr>
            <w:r w:rsidRPr="00414E89">
              <w:rPr>
                <w:sz w:val="20"/>
                <w:szCs w:val="20"/>
              </w:rPr>
              <w:t xml:space="preserve">               Всего  по программе:</w:t>
            </w:r>
          </w:p>
        </w:tc>
        <w:tc>
          <w:tcPr>
            <w:tcW w:w="1428"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Итого:</w:t>
            </w:r>
          </w:p>
        </w:tc>
        <w:tc>
          <w:tcPr>
            <w:tcW w:w="1454"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w:t>
            </w:r>
          </w:p>
        </w:tc>
        <w:tc>
          <w:tcPr>
            <w:tcW w:w="1800"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361"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247" w:type="dxa"/>
            <w:gridSpan w:val="3"/>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w:t>
            </w:r>
          </w:p>
        </w:tc>
        <w:tc>
          <w:tcPr>
            <w:tcW w:w="1475"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560" w:type="dxa"/>
            <w:gridSpan w:val="2"/>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r>
      <w:tr w:rsidR="003D49C1" w:rsidRPr="00414E89" w:rsidTr="00C80982">
        <w:trPr>
          <w:gridAfter w:val="6"/>
          <w:wAfter w:w="7370" w:type="dxa"/>
        </w:trPr>
        <w:tc>
          <w:tcPr>
            <w:tcW w:w="4739" w:type="dxa"/>
            <w:gridSpan w:val="3"/>
            <w:vMerge w:val="restart"/>
            <w:tcBorders>
              <w:top w:val="single" w:sz="4" w:space="0" w:color="auto"/>
              <w:left w:val="single" w:sz="4" w:space="0" w:color="auto"/>
              <w:bottom w:val="single" w:sz="4" w:space="0" w:color="auto"/>
              <w:right w:val="single" w:sz="4" w:space="0" w:color="auto"/>
            </w:tcBorders>
          </w:tcPr>
          <w:p w:rsidR="003D49C1" w:rsidRPr="00414E89" w:rsidRDefault="003D49C1" w:rsidP="00C80982">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2016</w:t>
            </w:r>
          </w:p>
        </w:tc>
        <w:tc>
          <w:tcPr>
            <w:tcW w:w="1454"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w:t>
            </w:r>
          </w:p>
        </w:tc>
        <w:tc>
          <w:tcPr>
            <w:tcW w:w="1800"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w:t>
            </w:r>
          </w:p>
        </w:tc>
        <w:tc>
          <w:tcPr>
            <w:tcW w:w="1361"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w:t>
            </w:r>
          </w:p>
        </w:tc>
        <w:tc>
          <w:tcPr>
            <w:tcW w:w="1247" w:type="dxa"/>
            <w:gridSpan w:val="3"/>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475"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560" w:type="dxa"/>
            <w:gridSpan w:val="2"/>
            <w:vMerge w:val="restart"/>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r>
      <w:tr w:rsidR="003D49C1" w:rsidRPr="00414E89" w:rsidTr="00C80982">
        <w:trPr>
          <w:gridAfter w:val="6"/>
          <w:wAfter w:w="7370" w:type="dxa"/>
        </w:trPr>
        <w:tc>
          <w:tcPr>
            <w:tcW w:w="4739" w:type="dxa"/>
            <w:gridSpan w:val="3"/>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2017</w:t>
            </w:r>
          </w:p>
        </w:tc>
        <w:tc>
          <w:tcPr>
            <w:tcW w:w="1454"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ind w:firstLine="0"/>
              <w:rPr>
                <w:rFonts w:ascii="Times New Roman" w:hAnsi="Times New Roman" w:cs="Times New Roman"/>
              </w:rPr>
            </w:pPr>
            <w:r w:rsidRPr="00414E89">
              <w:rPr>
                <w:rFonts w:ascii="Times New Roman" w:hAnsi="Times New Roman" w:cs="Times New Roman"/>
              </w:rPr>
              <w:t>-</w:t>
            </w:r>
          </w:p>
        </w:tc>
        <w:tc>
          <w:tcPr>
            <w:tcW w:w="1800"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ind w:firstLine="0"/>
              <w:rPr>
                <w:rFonts w:ascii="Times New Roman" w:hAnsi="Times New Roman" w:cs="Times New Roman"/>
              </w:rPr>
            </w:pPr>
            <w:r w:rsidRPr="00414E89">
              <w:rPr>
                <w:rFonts w:ascii="Times New Roman" w:hAnsi="Times New Roman" w:cs="Times New Roman"/>
              </w:rPr>
              <w:t>-</w:t>
            </w:r>
          </w:p>
        </w:tc>
        <w:tc>
          <w:tcPr>
            <w:tcW w:w="1361"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w:t>
            </w:r>
          </w:p>
        </w:tc>
        <w:tc>
          <w:tcPr>
            <w:tcW w:w="1247" w:type="dxa"/>
            <w:gridSpan w:val="3"/>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475"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r>
      <w:tr w:rsidR="003D49C1" w:rsidRPr="00414E89" w:rsidTr="00C80982">
        <w:trPr>
          <w:gridAfter w:val="6"/>
          <w:wAfter w:w="7370" w:type="dxa"/>
        </w:trPr>
        <w:tc>
          <w:tcPr>
            <w:tcW w:w="4739" w:type="dxa"/>
            <w:gridSpan w:val="3"/>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2018</w:t>
            </w:r>
          </w:p>
        </w:tc>
        <w:tc>
          <w:tcPr>
            <w:tcW w:w="1454"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ind w:firstLine="0"/>
              <w:rPr>
                <w:rFonts w:ascii="Times New Roman" w:hAnsi="Times New Roman" w:cs="Times New Roman"/>
              </w:rPr>
            </w:pPr>
            <w:r w:rsidRPr="00414E89">
              <w:rPr>
                <w:rFonts w:ascii="Times New Roman" w:hAnsi="Times New Roman" w:cs="Times New Roman"/>
              </w:rPr>
              <w:t>-</w:t>
            </w:r>
          </w:p>
        </w:tc>
        <w:tc>
          <w:tcPr>
            <w:tcW w:w="1800"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ind w:firstLine="0"/>
              <w:rPr>
                <w:rFonts w:ascii="Times New Roman" w:hAnsi="Times New Roman" w:cs="Times New Roman"/>
              </w:rPr>
            </w:pPr>
            <w:r w:rsidRPr="00414E89">
              <w:rPr>
                <w:rFonts w:ascii="Times New Roman" w:hAnsi="Times New Roman" w:cs="Times New Roman"/>
              </w:rPr>
              <w:t>-</w:t>
            </w:r>
          </w:p>
        </w:tc>
        <w:tc>
          <w:tcPr>
            <w:tcW w:w="1361"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w:t>
            </w:r>
          </w:p>
        </w:tc>
        <w:tc>
          <w:tcPr>
            <w:tcW w:w="1247" w:type="dxa"/>
            <w:gridSpan w:val="3"/>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r w:rsidRPr="00414E89">
              <w:rPr>
                <w:rFonts w:ascii="Times New Roman" w:hAnsi="Times New Roman" w:cs="Times New Roman"/>
              </w:rPr>
              <w:t>-</w:t>
            </w:r>
          </w:p>
        </w:tc>
        <w:tc>
          <w:tcPr>
            <w:tcW w:w="1475" w:type="dxa"/>
            <w:tcBorders>
              <w:top w:val="single" w:sz="4" w:space="0" w:color="auto"/>
              <w:left w:val="single" w:sz="4" w:space="0" w:color="auto"/>
              <w:bottom w:val="single" w:sz="4" w:space="0" w:color="auto"/>
              <w:right w:val="single" w:sz="4" w:space="0" w:color="auto"/>
            </w:tcBorders>
          </w:tcPr>
          <w:p w:rsidR="003D49C1" w:rsidRPr="00414E89" w:rsidRDefault="003D49C1" w:rsidP="00C80982">
            <w:pPr>
              <w:pStyle w:val="ConsPlusNormal"/>
              <w:rPr>
                <w:rFonts w:ascii="Times New Roman" w:hAnsi="Times New Roman" w:cs="Times New Roman"/>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3D49C1" w:rsidRPr="00414E89" w:rsidRDefault="003D49C1" w:rsidP="00C80982">
            <w:pPr>
              <w:rPr>
                <w:sz w:val="20"/>
                <w:szCs w:val="20"/>
              </w:rPr>
            </w:pPr>
          </w:p>
        </w:tc>
      </w:tr>
    </w:tbl>
    <w:p w:rsidR="00981648" w:rsidRPr="00414E89" w:rsidRDefault="00981648" w:rsidP="00981648">
      <w:pPr>
        <w:pStyle w:val="ConsPlusNormal"/>
        <w:ind w:firstLine="540"/>
        <w:jc w:val="both"/>
        <w:rPr>
          <w:rFonts w:ascii="Times New Roman" w:hAnsi="Times New Roman" w:cs="Times New Roman"/>
        </w:rPr>
      </w:pPr>
    </w:p>
    <w:p w:rsidR="00981648" w:rsidRPr="00414E89" w:rsidRDefault="00981648" w:rsidP="00981648">
      <w:pPr>
        <w:pStyle w:val="ConsPlusNormal"/>
        <w:tabs>
          <w:tab w:val="left" w:pos="12345"/>
        </w:tabs>
        <w:ind w:firstLine="0"/>
        <w:rPr>
          <w:rFonts w:ascii="Times New Roman" w:hAnsi="Times New Roman" w:cs="Times New Roman"/>
          <w:sz w:val="36"/>
          <w:szCs w:val="36"/>
        </w:rPr>
      </w:pPr>
      <w:r w:rsidRPr="00414E89">
        <w:rPr>
          <w:rFonts w:ascii="Times New Roman" w:hAnsi="Times New Roman" w:cs="Times New Roman"/>
          <w:sz w:val="36"/>
          <w:szCs w:val="36"/>
        </w:rPr>
        <w:tab/>
      </w:r>
    </w:p>
    <w:p w:rsidR="00012139" w:rsidRDefault="00012139" w:rsidP="00A9470B">
      <w:pPr>
        <w:pStyle w:val="1"/>
        <w:jc w:val="right"/>
        <w:rPr>
          <w:rFonts w:ascii="Times New Roman" w:hAnsi="Times New Roman" w:cs="Times New Roman"/>
          <w:b w:val="0"/>
          <w:sz w:val="24"/>
          <w:szCs w:val="24"/>
        </w:rPr>
      </w:pPr>
    </w:p>
    <w:p w:rsidR="00012139" w:rsidRDefault="00012139" w:rsidP="00A9470B">
      <w:pPr>
        <w:pStyle w:val="1"/>
        <w:jc w:val="right"/>
        <w:rPr>
          <w:rFonts w:ascii="Times New Roman" w:hAnsi="Times New Roman" w:cs="Times New Roman"/>
          <w:b w:val="0"/>
          <w:sz w:val="24"/>
          <w:szCs w:val="24"/>
        </w:rPr>
      </w:pPr>
    </w:p>
    <w:p w:rsidR="00A9470B" w:rsidRPr="00414E89" w:rsidRDefault="00A9470B" w:rsidP="00A9470B">
      <w:pPr>
        <w:pStyle w:val="1"/>
        <w:jc w:val="right"/>
        <w:rPr>
          <w:rFonts w:ascii="Times New Roman" w:hAnsi="Times New Roman" w:cs="Times New Roman"/>
          <w:b w:val="0"/>
          <w:sz w:val="24"/>
          <w:szCs w:val="24"/>
        </w:rPr>
      </w:pPr>
      <w:r w:rsidRPr="00414E89">
        <w:rPr>
          <w:rFonts w:ascii="Times New Roman" w:hAnsi="Times New Roman" w:cs="Times New Roman"/>
          <w:b w:val="0"/>
          <w:sz w:val="24"/>
          <w:szCs w:val="24"/>
        </w:rPr>
        <w:t xml:space="preserve">                  </w:t>
      </w:r>
    </w:p>
    <w:p w:rsidR="00981648" w:rsidRPr="00414E89" w:rsidRDefault="00A9470B" w:rsidP="00A9470B">
      <w:pPr>
        <w:pStyle w:val="ConsPlusNormal"/>
        <w:tabs>
          <w:tab w:val="left" w:pos="14295"/>
        </w:tabs>
        <w:ind w:firstLine="0"/>
        <w:jc w:val="right"/>
        <w:rPr>
          <w:rFonts w:ascii="Times New Roman" w:hAnsi="Times New Roman" w:cs="Times New Roman"/>
          <w:sz w:val="36"/>
          <w:szCs w:val="36"/>
        </w:rPr>
      </w:pPr>
      <w:r w:rsidRPr="00414E89">
        <w:t xml:space="preserve">  </w:t>
      </w:r>
    </w:p>
    <w:p w:rsidR="00981648" w:rsidRPr="00414E89" w:rsidRDefault="00981648" w:rsidP="00796857">
      <w:pPr>
        <w:pStyle w:val="ConsPlusNormal"/>
        <w:jc w:val="right"/>
        <w:rPr>
          <w:rFonts w:ascii="Times New Roman" w:hAnsi="Times New Roman" w:cs="Times New Roman"/>
        </w:rPr>
      </w:pPr>
    </w:p>
    <w:p w:rsidR="00796857" w:rsidRPr="00414E89" w:rsidRDefault="00981648" w:rsidP="00796857">
      <w:pPr>
        <w:pStyle w:val="ConsPlusNormal"/>
        <w:jc w:val="right"/>
        <w:rPr>
          <w:rFonts w:ascii="Times New Roman" w:hAnsi="Times New Roman" w:cs="Times New Roman"/>
        </w:rPr>
      </w:pPr>
      <w:r w:rsidRPr="00414E89">
        <w:rPr>
          <w:rFonts w:ascii="Times New Roman" w:hAnsi="Times New Roman" w:cs="Times New Roman"/>
        </w:rPr>
        <w:t>Приложение 6.2</w:t>
      </w:r>
    </w:p>
    <w:p w:rsidR="00796857" w:rsidRPr="00414E89" w:rsidRDefault="00796857" w:rsidP="00796857">
      <w:pPr>
        <w:pStyle w:val="ConsPlusNormal"/>
        <w:jc w:val="right"/>
        <w:rPr>
          <w:rFonts w:ascii="Times New Roman" w:hAnsi="Times New Roman" w:cs="Times New Roman"/>
        </w:rPr>
      </w:pPr>
      <w:r w:rsidRPr="00414E89">
        <w:rPr>
          <w:rFonts w:ascii="Times New Roman" w:hAnsi="Times New Roman" w:cs="Times New Roman"/>
        </w:rPr>
        <w:t xml:space="preserve">к  муниципальной программе </w:t>
      </w:r>
    </w:p>
    <w:p w:rsidR="00796857" w:rsidRPr="00414E89" w:rsidRDefault="00796857" w:rsidP="00796857">
      <w:pPr>
        <w:pStyle w:val="ConsPlusNormal"/>
        <w:jc w:val="right"/>
        <w:rPr>
          <w:rFonts w:ascii="Times New Roman" w:hAnsi="Times New Roman" w:cs="Times New Roman"/>
        </w:rPr>
      </w:pPr>
      <w:r w:rsidRPr="00414E89">
        <w:rPr>
          <w:rFonts w:ascii="Times New Roman" w:hAnsi="Times New Roman" w:cs="Times New Roman"/>
        </w:rPr>
        <w:t xml:space="preserve">«Модернизация и развитие сети </w:t>
      </w:r>
    </w:p>
    <w:p w:rsidR="00796857" w:rsidRPr="00414E89" w:rsidRDefault="00796857" w:rsidP="00796857">
      <w:pPr>
        <w:pStyle w:val="ConsPlusNormal"/>
        <w:jc w:val="right"/>
        <w:rPr>
          <w:rFonts w:ascii="Times New Roman" w:hAnsi="Times New Roman" w:cs="Times New Roman"/>
        </w:rPr>
      </w:pPr>
      <w:r w:rsidRPr="00414E89">
        <w:rPr>
          <w:rFonts w:ascii="Times New Roman" w:hAnsi="Times New Roman" w:cs="Times New Roman"/>
        </w:rPr>
        <w:t>автомобильных дорог местного значения</w:t>
      </w:r>
    </w:p>
    <w:p w:rsidR="00796857" w:rsidRPr="00414E89" w:rsidRDefault="00796857" w:rsidP="00796857">
      <w:pPr>
        <w:pStyle w:val="ConsPlusNormal"/>
        <w:jc w:val="right"/>
        <w:rPr>
          <w:rFonts w:ascii="Times New Roman" w:hAnsi="Times New Roman" w:cs="Times New Roman"/>
        </w:rPr>
      </w:pPr>
      <w:r w:rsidRPr="00414E89">
        <w:rPr>
          <w:rFonts w:ascii="Times New Roman" w:hAnsi="Times New Roman" w:cs="Times New Roman"/>
        </w:rPr>
        <w:t xml:space="preserve"> в границах Русско-Камешкирского сельсовета </w:t>
      </w:r>
    </w:p>
    <w:p w:rsidR="00796857" w:rsidRPr="00414E89" w:rsidRDefault="00796857" w:rsidP="00796857">
      <w:pPr>
        <w:pStyle w:val="ConsPlusNormal"/>
        <w:jc w:val="right"/>
        <w:rPr>
          <w:rFonts w:ascii="Times New Roman" w:hAnsi="Times New Roman" w:cs="Times New Roman"/>
        </w:rPr>
      </w:pPr>
      <w:r w:rsidRPr="00414E89">
        <w:rPr>
          <w:rFonts w:ascii="Times New Roman" w:hAnsi="Times New Roman" w:cs="Times New Roman"/>
        </w:rPr>
        <w:t>Камешкирского района Пензенской области</w:t>
      </w:r>
    </w:p>
    <w:p w:rsidR="00796857" w:rsidRPr="00414E89" w:rsidRDefault="00796857" w:rsidP="00796857">
      <w:pPr>
        <w:pStyle w:val="ConsPlusNormal"/>
        <w:rPr>
          <w:rFonts w:ascii="Times New Roman" w:hAnsi="Times New Roman" w:cs="Times New Roman"/>
          <w:sz w:val="24"/>
          <w:szCs w:val="24"/>
        </w:rPr>
      </w:pPr>
    </w:p>
    <w:p w:rsidR="00796857" w:rsidRPr="00414E89" w:rsidRDefault="00796857" w:rsidP="00796857">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ПЕРЕЧЕНЬ</w:t>
      </w:r>
    </w:p>
    <w:p w:rsidR="00796857" w:rsidRPr="00414E89" w:rsidRDefault="00796857" w:rsidP="00796857">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основных мероприятий, мероприятий муниципальной программы Русско-Камешкирского сельсовета</w:t>
      </w:r>
    </w:p>
    <w:p w:rsidR="00796857" w:rsidRPr="00414E89" w:rsidRDefault="00796857" w:rsidP="00796857">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Камешкирского района</w:t>
      </w:r>
    </w:p>
    <w:p w:rsidR="00796857" w:rsidRPr="00414E89" w:rsidRDefault="00796857" w:rsidP="00796857">
      <w:pPr>
        <w:pStyle w:val="ConsPlusNormal"/>
        <w:ind w:firstLine="0"/>
        <w:jc w:val="center"/>
        <w:rPr>
          <w:rFonts w:ascii="Times New Roman" w:hAnsi="Times New Roman" w:cs="Times New Roman"/>
          <w:b/>
          <w:sz w:val="24"/>
          <w:szCs w:val="24"/>
        </w:rPr>
      </w:pPr>
      <w:r w:rsidRPr="00414E89">
        <w:rPr>
          <w:rFonts w:ascii="Times New Roman" w:hAnsi="Times New Roman" w:cs="Times New Roman"/>
          <w:b/>
          <w:sz w:val="24"/>
          <w:szCs w:val="24"/>
        </w:rPr>
        <w:t>" Модернизация и развитие сети   автомобильных дорог местного значения  в границах Русско-Камешкирского сельсовета</w:t>
      </w:r>
    </w:p>
    <w:p w:rsidR="00981648" w:rsidRPr="00414E89" w:rsidRDefault="00796857" w:rsidP="00796857">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Камешкирск</w:t>
      </w:r>
      <w:r w:rsidR="00981648" w:rsidRPr="00414E89">
        <w:rPr>
          <w:rFonts w:ascii="Times New Roman" w:hAnsi="Times New Roman" w:cs="Times New Roman"/>
          <w:b/>
          <w:sz w:val="24"/>
          <w:szCs w:val="24"/>
        </w:rPr>
        <w:t>ого района Пензенской области</w:t>
      </w:r>
      <w:r w:rsidRPr="00414E89">
        <w:rPr>
          <w:rFonts w:ascii="Times New Roman" w:hAnsi="Times New Roman" w:cs="Times New Roman"/>
          <w:b/>
          <w:sz w:val="24"/>
          <w:szCs w:val="24"/>
        </w:rPr>
        <w:t>"</w:t>
      </w:r>
    </w:p>
    <w:p w:rsidR="00796857" w:rsidRPr="00414E89" w:rsidRDefault="00981648" w:rsidP="00796857">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 xml:space="preserve"> на 2019 - 2024</w:t>
      </w:r>
      <w:r w:rsidR="00796857" w:rsidRPr="00414E89">
        <w:rPr>
          <w:rFonts w:ascii="Times New Roman" w:hAnsi="Times New Roman" w:cs="Times New Roman"/>
          <w:b/>
          <w:sz w:val="24"/>
          <w:szCs w:val="24"/>
        </w:rPr>
        <w:t xml:space="preserve"> годы</w:t>
      </w:r>
    </w:p>
    <w:p w:rsidR="00796857" w:rsidRPr="00414E89" w:rsidRDefault="00796857" w:rsidP="00796857">
      <w:pPr>
        <w:pStyle w:val="ConsPlusNormal"/>
        <w:jc w:val="center"/>
        <w:rPr>
          <w:rFonts w:ascii="Times New Roman" w:hAnsi="Times New Roman" w:cs="Times New Roman"/>
          <w:sz w:val="24"/>
          <w:szCs w:val="24"/>
        </w:rPr>
      </w:pPr>
    </w:p>
    <w:tbl>
      <w:tblPr>
        <w:tblW w:w="2243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48"/>
        <w:gridCol w:w="2322"/>
        <w:gridCol w:w="1569"/>
        <w:gridCol w:w="1428"/>
        <w:gridCol w:w="1454"/>
        <w:gridCol w:w="1800"/>
        <w:gridCol w:w="1361"/>
        <w:gridCol w:w="1135"/>
        <w:gridCol w:w="26"/>
        <w:gridCol w:w="86"/>
        <w:gridCol w:w="1475"/>
        <w:gridCol w:w="21"/>
        <w:gridCol w:w="1539"/>
        <w:gridCol w:w="22"/>
        <w:gridCol w:w="1451"/>
        <w:gridCol w:w="1474"/>
        <w:gridCol w:w="1474"/>
        <w:gridCol w:w="1474"/>
        <w:gridCol w:w="1475"/>
      </w:tblGrid>
      <w:tr w:rsidR="00796857" w:rsidRPr="00414E89">
        <w:trPr>
          <w:gridAfter w:val="6"/>
          <w:wAfter w:w="7370" w:type="dxa"/>
        </w:trPr>
        <w:tc>
          <w:tcPr>
            <w:tcW w:w="848" w:type="dxa"/>
            <w:vMerge w:val="restart"/>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N</w:t>
            </w:r>
          </w:p>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п/п</w:t>
            </w:r>
          </w:p>
        </w:tc>
        <w:tc>
          <w:tcPr>
            <w:tcW w:w="2322" w:type="dxa"/>
            <w:vMerge w:val="restart"/>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Наименование основного мероприятия, мероприятия</w:t>
            </w:r>
          </w:p>
        </w:tc>
        <w:tc>
          <w:tcPr>
            <w:tcW w:w="1569" w:type="dxa"/>
            <w:vMerge w:val="restart"/>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Исполнители</w:t>
            </w:r>
          </w:p>
        </w:tc>
        <w:tc>
          <w:tcPr>
            <w:tcW w:w="1428" w:type="dxa"/>
            <w:vMerge w:val="restart"/>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Срок исполнения (год)</w:t>
            </w:r>
          </w:p>
        </w:tc>
        <w:tc>
          <w:tcPr>
            <w:tcW w:w="5776" w:type="dxa"/>
            <w:gridSpan w:val="5"/>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Объем финансирования, тыс. рублей</w:t>
            </w:r>
          </w:p>
        </w:tc>
        <w:tc>
          <w:tcPr>
            <w:tcW w:w="1561" w:type="dxa"/>
            <w:gridSpan w:val="2"/>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Показатели результата мероприятия по годам (ожидаемый непосредственный результат)</w:t>
            </w:r>
          </w:p>
        </w:tc>
        <w:tc>
          <w:tcPr>
            <w:tcW w:w="1560" w:type="dxa"/>
            <w:gridSpan w:val="2"/>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 xml:space="preserve">Связь с показателем муниципальной программы (подпрограммы) </w:t>
            </w:r>
            <w:hyperlink r:id="rId21" w:anchor="P2039#P2039" w:history="1">
              <w:r w:rsidRPr="00414E89">
                <w:rPr>
                  <w:rStyle w:val="a6"/>
                  <w:rFonts w:ascii="Times New Roman" w:hAnsi="Times New Roman" w:cs="Times New Roman"/>
                  <w:color w:val="auto"/>
                </w:rPr>
                <w:t>&lt;1&gt;</w:t>
              </w:r>
            </w:hyperlink>
          </w:p>
        </w:tc>
      </w:tr>
      <w:tr w:rsidR="00796857" w:rsidRPr="00414E89">
        <w:trPr>
          <w:gridAfter w:val="5"/>
          <w:wAfter w:w="7348" w:type="dxa"/>
        </w:trPr>
        <w:tc>
          <w:tcPr>
            <w:tcW w:w="848"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1454"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всего</w:t>
            </w:r>
          </w:p>
        </w:tc>
        <w:tc>
          <w:tcPr>
            <w:tcW w:w="180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бюджет Русско-Камешкирского сельсовета Камешкирского района Пензенской области</w:t>
            </w:r>
          </w:p>
        </w:tc>
        <w:tc>
          <w:tcPr>
            <w:tcW w:w="1361"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федеральный бюджет</w:t>
            </w:r>
          </w:p>
        </w:tc>
        <w:tc>
          <w:tcPr>
            <w:tcW w:w="1135"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внебюджетные средства</w:t>
            </w:r>
          </w:p>
        </w:tc>
        <w:tc>
          <w:tcPr>
            <w:tcW w:w="1608" w:type="dxa"/>
            <w:gridSpan w:val="4"/>
            <w:tcBorders>
              <w:top w:val="single" w:sz="4" w:space="0" w:color="auto"/>
              <w:left w:val="single" w:sz="4" w:space="0" w:color="auto"/>
              <w:bottom w:val="single" w:sz="4" w:space="0" w:color="auto"/>
              <w:right w:val="single" w:sz="4" w:space="0" w:color="auto"/>
            </w:tcBorders>
          </w:tcPr>
          <w:p w:rsidR="00796857" w:rsidRPr="00414E89" w:rsidRDefault="00796857">
            <w:pPr>
              <w:rPr>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796857" w:rsidRPr="00414E89" w:rsidRDefault="00796857">
            <w:pPr>
              <w:rPr>
                <w:sz w:val="20"/>
                <w:szCs w:val="20"/>
              </w:rPr>
            </w:pPr>
          </w:p>
        </w:tc>
      </w:tr>
      <w:tr w:rsidR="00796857" w:rsidRPr="00414E89">
        <w:trPr>
          <w:gridAfter w:val="5"/>
          <w:wAfter w:w="7348" w:type="dxa"/>
        </w:trPr>
        <w:tc>
          <w:tcPr>
            <w:tcW w:w="848"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1</w:t>
            </w:r>
          </w:p>
        </w:tc>
        <w:tc>
          <w:tcPr>
            <w:tcW w:w="2322"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2</w:t>
            </w:r>
          </w:p>
        </w:tc>
        <w:tc>
          <w:tcPr>
            <w:tcW w:w="1569"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3</w:t>
            </w:r>
          </w:p>
        </w:tc>
        <w:tc>
          <w:tcPr>
            <w:tcW w:w="1428"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4</w:t>
            </w:r>
          </w:p>
        </w:tc>
        <w:tc>
          <w:tcPr>
            <w:tcW w:w="1454"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5</w:t>
            </w:r>
          </w:p>
        </w:tc>
        <w:tc>
          <w:tcPr>
            <w:tcW w:w="180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6</w:t>
            </w:r>
          </w:p>
        </w:tc>
        <w:tc>
          <w:tcPr>
            <w:tcW w:w="1361"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7</w:t>
            </w:r>
          </w:p>
        </w:tc>
        <w:tc>
          <w:tcPr>
            <w:tcW w:w="1135"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8</w:t>
            </w:r>
          </w:p>
        </w:tc>
        <w:tc>
          <w:tcPr>
            <w:tcW w:w="1608" w:type="dxa"/>
            <w:gridSpan w:val="4"/>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9</w:t>
            </w:r>
          </w:p>
        </w:tc>
        <w:tc>
          <w:tcPr>
            <w:tcW w:w="1561" w:type="dxa"/>
            <w:gridSpan w:val="2"/>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jc w:val="center"/>
              <w:rPr>
                <w:rFonts w:ascii="Times New Roman" w:hAnsi="Times New Roman" w:cs="Times New Roman"/>
              </w:rPr>
            </w:pPr>
            <w:r w:rsidRPr="00414E89">
              <w:rPr>
                <w:rFonts w:ascii="Times New Roman" w:hAnsi="Times New Roman" w:cs="Times New Roman"/>
              </w:rPr>
              <w:t>10</w:t>
            </w:r>
          </w:p>
        </w:tc>
      </w:tr>
      <w:tr w:rsidR="00796857" w:rsidRPr="00414E89">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796857" w:rsidRPr="00414E89" w:rsidRDefault="00796857" w:rsidP="00981648">
            <w:pPr>
              <w:pStyle w:val="ConsPlusNormal"/>
              <w:ind w:firstLine="0"/>
              <w:rPr>
                <w:rFonts w:ascii="Times New Roman" w:hAnsi="Times New Roman" w:cs="Times New Roman"/>
              </w:rPr>
            </w:pPr>
            <w:r w:rsidRPr="00414E89">
              <w:rPr>
                <w:rFonts w:ascii="Times New Roman" w:hAnsi="Times New Roman" w:cs="Times New Roman"/>
                <w:b/>
              </w:rPr>
              <w:lastRenderedPageBreak/>
              <w:t>Подпрограмма 1</w:t>
            </w:r>
            <w:r w:rsidRPr="00414E89">
              <w:rPr>
                <w:rFonts w:ascii="Times New Roman" w:hAnsi="Times New Roman" w:cs="Times New Roman"/>
              </w:rPr>
              <w:t xml:space="preserve"> </w:t>
            </w:r>
            <w:r w:rsidRPr="00414E89">
              <w:rPr>
                <w:rFonts w:ascii="Times New Roman" w:hAnsi="Times New Roman" w:cs="Times New Roman"/>
                <w:b/>
              </w:rPr>
              <w:t>«Содержание улично- дорожной сети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r>
      <w:tr w:rsidR="00796857" w:rsidRPr="00414E89">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Цели подпрограммы:</w:t>
            </w:r>
          </w:p>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-Обеспечение  содержания улично-дорожной сети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r>
      <w:tr w:rsidR="00796857" w:rsidRPr="00414E89">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Задачи подпрограммы:</w:t>
            </w:r>
          </w:p>
          <w:p w:rsidR="00796857" w:rsidRPr="00414E89" w:rsidRDefault="00796857">
            <w:pPr>
              <w:widowControl w:val="0"/>
              <w:autoSpaceDE w:val="0"/>
              <w:autoSpaceDN w:val="0"/>
              <w:adjustRightInd w:val="0"/>
              <w:jc w:val="both"/>
              <w:rPr>
                <w:sz w:val="20"/>
                <w:szCs w:val="20"/>
              </w:rPr>
            </w:pPr>
            <w:r w:rsidRPr="00414E89">
              <w:rPr>
                <w:sz w:val="20"/>
                <w:szCs w:val="20"/>
              </w:rPr>
              <w:t>Содержание улично- дорожной сети Русско-Камешкирского сельсовета Камешкирского района Пензенской области:</w:t>
            </w:r>
          </w:p>
          <w:p w:rsidR="00796857" w:rsidRPr="00414E89" w:rsidRDefault="00796857">
            <w:pPr>
              <w:widowControl w:val="0"/>
              <w:autoSpaceDE w:val="0"/>
              <w:autoSpaceDN w:val="0"/>
              <w:adjustRightInd w:val="0"/>
              <w:jc w:val="both"/>
              <w:rPr>
                <w:sz w:val="20"/>
                <w:szCs w:val="20"/>
              </w:rPr>
            </w:pPr>
            <w:r w:rsidRPr="00414E89">
              <w:rPr>
                <w:sz w:val="20"/>
                <w:szCs w:val="20"/>
              </w:rPr>
              <w:t>-очистка проезжей части дорог и  обочин от снега и устранение гололёда песко-</w:t>
            </w:r>
            <w:r w:rsidR="00904F3B" w:rsidRPr="00414E89">
              <w:rPr>
                <w:sz w:val="20"/>
                <w:szCs w:val="20"/>
              </w:rPr>
              <w:t xml:space="preserve"> </w:t>
            </w:r>
            <w:r w:rsidRPr="00414E89">
              <w:rPr>
                <w:sz w:val="20"/>
                <w:szCs w:val="20"/>
              </w:rPr>
              <w:t>соляной смесью;</w:t>
            </w:r>
          </w:p>
          <w:p w:rsidR="00796857" w:rsidRPr="00414E89" w:rsidRDefault="00796857">
            <w:pPr>
              <w:widowControl w:val="0"/>
              <w:autoSpaceDE w:val="0"/>
              <w:autoSpaceDN w:val="0"/>
              <w:adjustRightInd w:val="0"/>
              <w:jc w:val="both"/>
              <w:rPr>
                <w:sz w:val="20"/>
                <w:szCs w:val="20"/>
              </w:rPr>
            </w:pPr>
            <w:r w:rsidRPr="00414E89">
              <w:rPr>
                <w:sz w:val="20"/>
                <w:szCs w:val="20"/>
              </w:rPr>
              <w:t>-ямочный ремонт покрытия дороги;</w:t>
            </w:r>
          </w:p>
          <w:p w:rsidR="00796857" w:rsidRPr="00414E89" w:rsidRDefault="00796857">
            <w:pPr>
              <w:widowControl w:val="0"/>
              <w:autoSpaceDE w:val="0"/>
              <w:autoSpaceDN w:val="0"/>
              <w:adjustRightInd w:val="0"/>
              <w:jc w:val="both"/>
              <w:rPr>
                <w:sz w:val="20"/>
                <w:szCs w:val="20"/>
              </w:rPr>
            </w:pPr>
            <w:r w:rsidRPr="00414E89">
              <w:rPr>
                <w:sz w:val="20"/>
                <w:szCs w:val="20"/>
              </w:rPr>
              <w:t>- механизированное выкашивание и срезка поросли откосов и обочин дорог;</w:t>
            </w:r>
          </w:p>
          <w:p w:rsidR="00796857" w:rsidRPr="00414E89" w:rsidRDefault="00796857">
            <w:pPr>
              <w:widowControl w:val="0"/>
              <w:autoSpaceDE w:val="0"/>
              <w:autoSpaceDN w:val="0"/>
              <w:adjustRightInd w:val="0"/>
              <w:jc w:val="both"/>
              <w:rPr>
                <w:sz w:val="20"/>
                <w:szCs w:val="20"/>
              </w:rPr>
            </w:pPr>
            <w:r w:rsidRPr="00414E89">
              <w:rPr>
                <w:sz w:val="20"/>
                <w:szCs w:val="20"/>
              </w:rPr>
              <w:t>- восстановление профиля щебеночного покрытия;</w:t>
            </w:r>
          </w:p>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-приобретение  и  установка  дорожных знаков.</w:t>
            </w:r>
          </w:p>
        </w:tc>
        <w:tc>
          <w:tcPr>
            <w:tcW w:w="1560" w:type="dxa"/>
            <w:gridSpan w:val="2"/>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r>
      <w:tr w:rsidR="007429B1" w:rsidRPr="00414E89" w:rsidTr="00C80982">
        <w:trPr>
          <w:gridAfter w:val="6"/>
          <w:wAfter w:w="7370" w:type="dxa"/>
        </w:trPr>
        <w:tc>
          <w:tcPr>
            <w:tcW w:w="848" w:type="dxa"/>
            <w:vMerge w:val="restart"/>
            <w:tcBorders>
              <w:top w:val="single" w:sz="4" w:space="0" w:color="auto"/>
              <w:left w:val="single" w:sz="4" w:space="0" w:color="auto"/>
              <w:right w:val="single" w:sz="4" w:space="0" w:color="auto"/>
            </w:tcBorders>
          </w:tcPr>
          <w:p w:rsidR="007429B1" w:rsidRPr="00414E89" w:rsidRDefault="007429B1">
            <w:pPr>
              <w:pStyle w:val="ConsPlusNormal"/>
              <w:ind w:firstLine="0"/>
              <w:rPr>
                <w:rFonts w:ascii="Times New Roman" w:hAnsi="Times New Roman" w:cs="Times New Roman"/>
              </w:rPr>
            </w:pPr>
            <w:r w:rsidRPr="00414E89">
              <w:rPr>
                <w:rFonts w:ascii="Times New Roman" w:hAnsi="Times New Roman" w:cs="Times New Roman"/>
              </w:rPr>
              <w:t xml:space="preserve">    1.1</w:t>
            </w:r>
          </w:p>
        </w:tc>
        <w:tc>
          <w:tcPr>
            <w:tcW w:w="2322" w:type="dxa"/>
            <w:vMerge w:val="restart"/>
            <w:tcBorders>
              <w:top w:val="single" w:sz="4" w:space="0" w:color="auto"/>
              <w:left w:val="single" w:sz="4" w:space="0" w:color="auto"/>
              <w:right w:val="single" w:sz="4" w:space="0" w:color="auto"/>
            </w:tcBorders>
          </w:tcPr>
          <w:p w:rsidR="007429B1" w:rsidRPr="00414E89" w:rsidRDefault="007429B1">
            <w:pPr>
              <w:pStyle w:val="ConsPlusNormal"/>
              <w:ind w:firstLine="0"/>
              <w:rPr>
                <w:rFonts w:ascii="Times New Roman" w:hAnsi="Times New Roman" w:cs="Times New Roman"/>
              </w:rPr>
            </w:pPr>
            <w:r w:rsidRPr="00414E89">
              <w:rPr>
                <w:rFonts w:ascii="Times New Roman" w:hAnsi="Times New Roman" w:cs="Times New Roman"/>
              </w:rPr>
              <w:t xml:space="preserve">Содержание автомобильных дорог и искусственных сооружений на них  </w:t>
            </w:r>
          </w:p>
        </w:tc>
        <w:tc>
          <w:tcPr>
            <w:tcW w:w="1569" w:type="dxa"/>
            <w:vMerge w:val="restart"/>
            <w:tcBorders>
              <w:top w:val="single" w:sz="4" w:space="0" w:color="auto"/>
              <w:left w:val="single" w:sz="4" w:space="0" w:color="auto"/>
              <w:right w:val="single" w:sz="4" w:space="0" w:color="auto"/>
            </w:tcBorders>
          </w:tcPr>
          <w:p w:rsidR="007429B1" w:rsidRPr="00414E89" w:rsidRDefault="007429B1">
            <w:pPr>
              <w:pStyle w:val="ConsPlusNormal"/>
              <w:ind w:firstLine="0"/>
              <w:rPr>
                <w:rFonts w:ascii="Times New Roman" w:hAnsi="Times New Roman" w:cs="Times New Roman"/>
              </w:rPr>
            </w:pPr>
            <w:r w:rsidRPr="00414E89">
              <w:rPr>
                <w:rFonts w:ascii="Times New Roman" w:hAnsi="Times New Roman" w:cs="Times New Roman"/>
              </w:rPr>
              <w:t>Администрация Русско-Камешкирского сельсовета 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7429B1" w:rsidRPr="00414E89" w:rsidRDefault="007429B1">
            <w:pPr>
              <w:pStyle w:val="ConsPlusNormal"/>
              <w:ind w:firstLine="0"/>
              <w:rPr>
                <w:rFonts w:ascii="Times New Roman" w:hAnsi="Times New Roman" w:cs="Times New Roman"/>
              </w:rPr>
            </w:pPr>
            <w:r w:rsidRPr="00414E89">
              <w:rPr>
                <w:rFonts w:ascii="Times New Roman" w:hAnsi="Times New Roman" w:cs="Times New Roman"/>
              </w:rPr>
              <w:t>Итого</w:t>
            </w:r>
          </w:p>
        </w:tc>
        <w:tc>
          <w:tcPr>
            <w:tcW w:w="1454" w:type="dxa"/>
            <w:tcBorders>
              <w:top w:val="single" w:sz="4" w:space="0" w:color="auto"/>
              <w:left w:val="single" w:sz="4" w:space="0" w:color="auto"/>
              <w:bottom w:val="single" w:sz="4" w:space="0" w:color="auto"/>
              <w:right w:val="single" w:sz="4" w:space="0" w:color="auto"/>
            </w:tcBorders>
          </w:tcPr>
          <w:p w:rsidR="007429B1" w:rsidRPr="00414E89" w:rsidRDefault="007429B1" w:rsidP="007429B1">
            <w:pPr>
              <w:pStyle w:val="ConsPlusNormal"/>
              <w:ind w:firstLine="0"/>
              <w:rPr>
                <w:rFonts w:ascii="Times New Roman" w:hAnsi="Times New Roman" w:cs="Times New Roman"/>
              </w:rPr>
            </w:pPr>
            <w:r>
              <w:rPr>
                <w:rFonts w:ascii="Times New Roman" w:hAnsi="Times New Roman" w:cs="Times New Roman"/>
              </w:rPr>
              <w:t xml:space="preserve"> 10 213,651</w:t>
            </w:r>
          </w:p>
        </w:tc>
        <w:tc>
          <w:tcPr>
            <w:tcW w:w="1800" w:type="dxa"/>
            <w:tcBorders>
              <w:top w:val="single" w:sz="4" w:space="0" w:color="auto"/>
              <w:left w:val="single" w:sz="4" w:space="0" w:color="auto"/>
              <w:bottom w:val="single" w:sz="4" w:space="0" w:color="auto"/>
              <w:right w:val="single" w:sz="4" w:space="0" w:color="auto"/>
            </w:tcBorders>
          </w:tcPr>
          <w:p w:rsidR="007429B1" w:rsidRPr="00414E89" w:rsidRDefault="007429B1" w:rsidP="00ED47FF">
            <w:pPr>
              <w:pStyle w:val="ConsPlusNormal"/>
              <w:ind w:firstLine="0"/>
              <w:rPr>
                <w:rFonts w:ascii="Times New Roman" w:hAnsi="Times New Roman" w:cs="Times New Roman"/>
              </w:rPr>
            </w:pPr>
            <w:r>
              <w:rPr>
                <w:rFonts w:ascii="Times New Roman" w:hAnsi="Times New Roman" w:cs="Times New Roman"/>
              </w:rPr>
              <w:t xml:space="preserve"> 10 213,651</w:t>
            </w:r>
          </w:p>
        </w:tc>
        <w:tc>
          <w:tcPr>
            <w:tcW w:w="1361" w:type="dxa"/>
            <w:tcBorders>
              <w:top w:val="single" w:sz="4" w:space="0" w:color="auto"/>
              <w:left w:val="single" w:sz="4" w:space="0" w:color="auto"/>
              <w:bottom w:val="single" w:sz="4" w:space="0" w:color="auto"/>
              <w:right w:val="single" w:sz="4" w:space="0" w:color="auto"/>
            </w:tcBorders>
          </w:tcPr>
          <w:p w:rsidR="007429B1" w:rsidRPr="00414E89" w:rsidRDefault="007429B1" w:rsidP="00110CA6">
            <w:pPr>
              <w:pStyle w:val="ConsPlusNormal"/>
              <w:ind w:firstLine="0"/>
              <w:rPr>
                <w:rFonts w:ascii="Times New Roman" w:hAnsi="Times New Roman" w:cs="Times New Roman"/>
              </w:rPr>
            </w:pPr>
          </w:p>
        </w:tc>
        <w:tc>
          <w:tcPr>
            <w:tcW w:w="1161" w:type="dxa"/>
            <w:gridSpan w:val="2"/>
            <w:tcBorders>
              <w:top w:val="single" w:sz="4" w:space="0" w:color="auto"/>
              <w:left w:val="single" w:sz="4" w:space="0" w:color="auto"/>
              <w:bottom w:val="single" w:sz="4" w:space="0" w:color="auto"/>
              <w:right w:val="single" w:sz="4" w:space="0" w:color="auto"/>
            </w:tcBorders>
          </w:tcPr>
          <w:p w:rsidR="007429B1" w:rsidRPr="00414E89" w:rsidRDefault="007429B1">
            <w:pPr>
              <w:pStyle w:val="ConsPlusNormal"/>
              <w:rPr>
                <w:rFonts w:ascii="Times New Roman" w:hAnsi="Times New Roman" w:cs="Times New Roman"/>
              </w:rPr>
            </w:pPr>
          </w:p>
        </w:tc>
        <w:tc>
          <w:tcPr>
            <w:tcW w:w="1561" w:type="dxa"/>
            <w:gridSpan w:val="2"/>
            <w:tcBorders>
              <w:top w:val="single" w:sz="4" w:space="0" w:color="auto"/>
              <w:left w:val="single" w:sz="4" w:space="0" w:color="auto"/>
              <w:bottom w:val="single" w:sz="4" w:space="0" w:color="auto"/>
              <w:right w:val="single" w:sz="4" w:space="0" w:color="auto"/>
            </w:tcBorders>
          </w:tcPr>
          <w:p w:rsidR="007429B1" w:rsidRPr="00414E89" w:rsidRDefault="007429B1">
            <w:pPr>
              <w:pStyle w:val="ConsPlusNormal"/>
              <w:rPr>
                <w:rFonts w:ascii="Times New Roman" w:hAnsi="Times New Roman" w:cs="Times New Roman"/>
              </w:rPr>
            </w:pPr>
          </w:p>
        </w:tc>
        <w:tc>
          <w:tcPr>
            <w:tcW w:w="1560" w:type="dxa"/>
            <w:gridSpan w:val="2"/>
            <w:vMerge w:val="restart"/>
            <w:tcBorders>
              <w:top w:val="single" w:sz="4" w:space="0" w:color="auto"/>
              <w:left w:val="single" w:sz="4" w:space="0" w:color="auto"/>
              <w:right w:val="single" w:sz="4" w:space="0" w:color="auto"/>
            </w:tcBorders>
          </w:tcPr>
          <w:p w:rsidR="007429B1" w:rsidRPr="00414E89" w:rsidRDefault="007429B1">
            <w:pPr>
              <w:pStyle w:val="ConsPlusNormal"/>
              <w:rPr>
                <w:rFonts w:ascii="Times New Roman" w:hAnsi="Times New Roman" w:cs="Times New Roman"/>
              </w:rPr>
            </w:pPr>
          </w:p>
        </w:tc>
      </w:tr>
      <w:tr w:rsidR="00110CA6" w:rsidRPr="00414E89" w:rsidTr="00C80982">
        <w:trPr>
          <w:gridAfter w:val="6"/>
          <w:wAfter w:w="7370" w:type="dxa"/>
          <w:trHeight w:val="352"/>
        </w:trPr>
        <w:tc>
          <w:tcPr>
            <w:tcW w:w="848" w:type="dxa"/>
            <w:vMerge/>
            <w:tcBorders>
              <w:left w:val="single" w:sz="4" w:space="0" w:color="auto"/>
              <w:right w:val="single" w:sz="4" w:space="0" w:color="auto"/>
            </w:tcBorders>
            <w:vAlign w:val="center"/>
          </w:tcPr>
          <w:p w:rsidR="00110CA6" w:rsidRPr="00414E89" w:rsidRDefault="00110CA6">
            <w:pPr>
              <w:rPr>
                <w:sz w:val="20"/>
                <w:szCs w:val="20"/>
              </w:rPr>
            </w:pPr>
          </w:p>
        </w:tc>
        <w:tc>
          <w:tcPr>
            <w:tcW w:w="2322" w:type="dxa"/>
            <w:vMerge/>
            <w:tcBorders>
              <w:left w:val="single" w:sz="4" w:space="0" w:color="auto"/>
              <w:right w:val="single" w:sz="4" w:space="0" w:color="auto"/>
            </w:tcBorders>
            <w:vAlign w:val="center"/>
          </w:tcPr>
          <w:p w:rsidR="00110CA6" w:rsidRPr="00414E89" w:rsidRDefault="00110CA6">
            <w:pPr>
              <w:rPr>
                <w:sz w:val="20"/>
                <w:szCs w:val="20"/>
              </w:rPr>
            </w:pPr>
          </w:p>
        </w:tc>
        <w:tc>
          <w:tcPr>
            <w:tcW w:w="1569" w:type="dxa"/>
            <w:vMerge/>
            <w:tcBorders>
              <w:left w:val="single" w:sz="4" w:space="0" w:color="auto"/>
              <w:right w:val="single" w:sz="4" w:space="0" w:color="auto"/>
            </w:tcBorders>
            <w:vAlign w:val="center"/>
          </w:tcPr>
          <w:p w:rsidR="00110CA6" w:rsidRPr="00414E89" w:rsidRDefault="00110CA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10CA6" w:rsidRPr="00414E89" w:rsidRDefault="00110CA6" w:rsidP="00C80982">
            <w:pPr>
              <w:pStyle w:val="ConsPlusNormal"/>
              <w:rPr>
                <w:rFonts w:ascii="Times New Roman" w:hAnsi="Times New Roman" w:cs="Times New Roman"/>
              </w:rPr>
            </w:pPr>
            <w:r w:rsidRPr="00414E89">
              <w:rPr>
                <w:rFonts w:ascii="Times New Roman" w:hAnsi="Times New Roman" w:cs="Times New Roman"/>
              </w:rPr>
              <w:t>2019</w:t>
            </w:r>
          </w:p>
        </w:tc>
        <w:tc>
          <w:tcPr>
            <w:tcW w:w="1454" w:type="dxa"/>
            <w:tcBorders>
              <w:top w:val="single" w:sz="4" w:space="0" w:color="auto"/>
              <w:left w:val="single" w:sz="4" w:space="0" w:color="auto"/>
              <w:bottom w:val="single" w:sz="4" w:space="0" w:color="auto"/>
              <w:right w:val="single" w:sz="4" w:space="0" w:color="auto"/>
            </w:tcBorders>
          </w:tcPr>
          <w:p w:rsidR="00110CA6" w:rsidRPr="00414E89" w:rsidRDefault="00110CA6" w:rsidP="00C80982">
            <w:pPr>
              <w:pStyle w:val="ConsPlusNormal"/>
              <w:ind w:firstLine="0"/>
              <w:rPr>
                <w:rFonts w:ascii="Times New Roman" w:hAnsi="Times New Roman" w:cs="Times New Roman"/>
              </w:rPr>
            </w:pPr>
            <w:r w:rsidRPr="00414E89">
              <w:rPr>
                <w:rFonts w:ascii="Times New Roman" w:hAnsi="Times New Roman" w:cs="Times New Roman"/>
              </w:rPr>
              <w:t>1120,186</w:t>
            </w:r>
          </w:p>
        </w:tc>
        <w:tc>
          <w:tcPr>
            <w:tcW w:w="1800" w:type="dxa"/>
            <w:tcBorders>
              <w:top w:val="single" w:sz="4" w:space="0" w:color="auto"/>
              <w:left w:val="single" w:sz="4" w:space="0" w:color="auto"/>
              <w:bottom w:val="single" w:sz="4" w:space="0" w:color="auto"/>
              <w:right w:val="single" w:sz="4" w:space="0" w:color="auto"/>
            </w:tcBorders>
          </w:tcPr>
          <w:p w:rsidR="00110CA6" w:rsidRPr="00414E89" w:rsidRDefault="00110CA6" w:rsidP="00511BA3">
            <w:pPr>
              <w:pStyle w:val="ConsPlusNormal"/>
              <w:ind w:firstLine="0"/>
              <w:rPr>
                <w:rFonts w:ascii="Times New Roman" w:hAnsi="Times New Roman" w:cs="Times New Roman"/>
              </w:rPr>
            </w:pPr>
            <w:r w:rsidRPr="00414E89">
              <w:rPr>
                <w:rFonts w:ascii="Times New Roman" w:hAnsi="Times New Roman" w:cs="Times New Roman"/>
              </w:rPr>
              <w:t>1120,186</w:t>
            </w:r>
          </w:p>
        </w:tc>
        <w:tc>
          <w:tcPr>
            <w:tcW w:w="1361" w:type="dxa"/>
            <w:tcBorders>
              <w:top w:val="single" w:sz="4" w:space="0" w:color="auto"/>
              <w:left w:val="single" w:sz="4" w:space="0" w:color="auto"/>
              <w:bottom w:val="single" w:sz="4" w:space="0" w:color="auto"/>
              <w:right w:val="single" w:sz="4" w:space="0" w:color="auto"/>
            </w:tcBorders>
          </w:tcPr>
          <w:p w:rsidR="00110CA6" w:rsidRPr="00414E89" w:rsidRDefault="00110CA6" w:rsidP="003D49C1">
            <w:pPr>
              <w:pStyle w:val="ConsPlusNormal"/>
              <w:ind w:firstLine="0"/>
              <w:rPr>
                <w:rFonts w:ascii="Times New Roman" w:hAnsi="Times New Roman" w:cs="Times New Roman"/>
              </w:rPr>
            </w:pPr>
          </w:p>
        </w:tc>
        <w:tc>
          <w:tcPr>
            <w:tcW w:w="1161" w:type="dxa"/>
            <w:gridSpan w:val="2"/>
            <w:tcBorders>
              <w:top w:val="single" w:sz="4" w:space="0" w:color="auto"/>
              <w:left w:val="single" w:sz="4" w:space="0" w:color="auto"/>
              <w:bottom w:val="single" w:sz="4" w:space="0" w:color="auto"/>
              <w:right w:val="single" w:sz="4" w:space="0" w:color="auto"/>
            </w:tcBorders>
          </w:tcPr>
          <w:p w:rsidR="00110CA6" w:rsidRPr="00414E89" w:rsidRDefault="00110CA6" w:rsidP="00C80982">
            <w:pPr>
              <w:pStyle w:val="ConsPlusNormal"/>
              <w:rPr>
                <w:rFonts w:ascii="Times New Roman" w:hAnsi="Times New Roman" w:cs="Times New Roman"/>
              </w:rPr>
            </w:pPr>
          </w:p>
        </w:tc>
        <w:tc>
          <w:tcPr>
            <w:tcW w:w="1561" w:type="dxa"/>
            <w:gridSpan w:val="2"/>
            <w:tcBorders>
              <w:top w:val="single" w:sz="4" w:space="0" w:color="auto"/>
              <w:left w:val="single" w:sz="4" w:space="0" w:color="auto"/>
              <w:bottom w:val="single" w:sz="4" w:space="0" w:color="auto"/>
              <w:right w:val="single" w:sz="4" w:space="0" w:color="auto"/>
            </w:tcBorders>
          </w:tcPr>
          <w:p w:rsidR="00110CA6" w:rsidRPr="00414E89" w:rsidRDefault="00110CA6" w:rsidP="00C80982">
            <w:pPr>
              <w:pStyle w:val="ConsPlusNormal"/>
              <w:rPr>
                <w:rFonts w:ascii="Times New Roman" w:hAnsi="Times New Roman" w:cs="Times New Roman"/>
              </w:rPr>
            </w:pPr>
          </w:p>
        </w:tc>
        <w:tc>
          <w:tcPr>
            <w:tcW w:w="1560" w:type="dxa"/>
            <w:gridSpan w:val="2"/>
            <w:vMerge/>
            <w:tcBorders>
              <w:left w:val="single" w:sz="4" w:space="0" w:color="auto"/>
              <w:right w:val="single" w:sz="4" w:space="0" w:color="auto"/>
            </w:tcBorders>
            <w:vAlign w:val="center"/>
          </w:tcPr>
          <w:p w:rsidR="00110CA6" w:rsidRPr="00414E89" w:rsidRDefault="00110CA6">
            <w:pPr>
              <w:rPr>
                <w:sz w:val="20"/>
                <w:szCs w:val="20"/>
              </w:rPr>
            </w:pPr>
          </w:p>
        </w:tc>
      </w:tr>
      <w:tr w:rsidR="00110CA6" w:rsidRPr="00414E89" w:rsidTr="00C80982">
        <w:trPr>
          <w:gridAfter w:val="6"/>
          <w:wAfter w:w="7370" w:type="dxa"/>
        </w:trPr>
        <w:tc>
          <w:tcPr>
            <w:tcW w:w="848" w:type="dxa"/>
            <w:vMerge/>
            <w:tcBorders>
              <w:left w:val="single" w:sz="4" w:space="0" w:color="auto"/>
              <w:right w:val="single" w:sz="4" w:space="0" w:color="auto"/>
            </w:tcBorders>
            <w:vAlign w:val="center"/>
          </w:tcPr>
          <w:p w:rsidR="00110CA6" w:rsidRPr="00414E89" w:rsidRDefault="00110CA6">
            <w:pPr>
              <w:rPr>
                <w:sz w:val="20"/>
                <w:szCs w:val="20"/>
              </w:rPr>
            </w:pPr>
          </w:p>
        </w:tc>
        <w:tc>
          <w:tcPr>
            <w:tcW w:w="2322" w:type="dxa"/>
            <w:vMerge/>
            <w:tcBorders>
              <w:left w:val="single" w:sz="4" w:space="0" w:color="auto"/>
              <w:right w:val="single" w:sz="4" w:space="0" w:color="auto"/>
            </w:tcBorders>
            <w:vAlign w:val="center"/>
          </w:tcPr>
          <w:p w:rsidR="00110CA6" w:rsidRPr="00414E89" w:rsidRDefault="00110CA6">
            <w:pPr>
              <w:rPr>
                <w:sz w:val="20"/>
                <w:szCs w:val="20"/>
              </w:rPr>
            </w:pPr>
          </w:p>
        </w:tc>
        <w:tc>
          <w:tcPr>
            <w:tcW w:w="1569" w:type="dxa"/>
            <w:vMerge/>
            <w:tcBorders>
              <w:left w:val="single" w:sz="4" w:space="0" w:color="auto"/>
              <w:right w:val="single" w:sz="4" w:space="0" w:color="auto"/>
            </w:tcBorders>
            <w:vAlign w:val="center"/>
          </w:tcPr>
          <w:p w:rsidR="00110CA6" w:rsidRPr="00414E89" w:rsidRDefault="00110CA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10CA6" w:rsidRPr="00414E89" w:rsidRDefault="00110CA6" w:rsidP="00C80982">
            <w:pPr>
              <w:pStyle w:val="ConsPlusNormal"/>
              <w:rPr>
                <w:rFonts w:ascii="Times New Roman" w:hAnsi="Times New Roman" w:cs="Times New Roman"/>
              </w:rPr>
            </w:pPr>
            <w:r w:rsidRPr="00414E89">
              <w:rPr>
                <w:rFonts w:ascii="Times New Roman" w:hAnsi="Times New Roman" w:cs="Times New Roman"/>
              </w:rPr>
              <w:t>2020</w:t>
            </w:r>
          </w:p>
        </w:tc>
        <w:tc>
          <w:tcPr>
            <w:tcW w:w="1454" w:type="dxa"/>
            <w:tcBorders>
              <w:top w:val="single" w:sz="4" w:space="0" w:color="auto"/>
              <w:left w:val="single" w:sz="4" w:space="0" w:color="auto"/>
              <w:bottom w:val="single" w:sz="4" w:space="0" w:color="auto"/>
              <w:right w:val="single" w:sz="4" w:space="0" w:color="auto"/>
            </w:tcBorders>
          </w:tcPr>
          <w:p w:rsidR="00110CA6" w:rsidRPr="00414E89" w:rsidRDefault="005468A1" w:rsidP="00C80982">
            <w:pPr>
              <w:pStyle w:val="ConsPlusNormal"/>
              <w:ind w:firstLine="0"/>
              <w:rPr>
                <w:rFonts w:ascii="Times New Roman" w:hAnsi="Times New Roman" w:cs="Times New Roman"/>
              </w:rPr>
            </w:pPr>
            <w:r>
              <w:rPr>
                <w:rFonts w:ascii="Times New Roman" w:hAnsi="Times New Roman" w:cs="Times New Roman"/>
              </w:rPr>
              <w:t>1170,629</w:t>
            </w:r>
          </w:p>
        </w:tc>
        <w:tc>
          <w:tcPr>
            <w:tcW w:w="1800" w:type="dxa"/>
            <w:tcBorders>
              <w:top w:val="single" w:sz="4" w:space="0" w:color="auto"/>
              <w:left w:val="single" w:sz="4" w:space="0" w:color="auto"/>
              <w:bottom w:val="single" w:sz="4" w:space="0" w:color="auto"/>
              <w:right w:val="single" w:sz="4" w:space="0" w:color="auto"/>
            </w:tcBorders>
          </w:tcPr>
          <w:p w:rsidR="00110CA6" w:rsidRPr="00414E89" w:rsidRDefault="005468A1" w:rsidP="00511BA3">
            <w:pPr>
              <w:pStyle w:val="ConsPlusNormal"/>
              <w:ind w:firstLine="0"/>
              <w:rPr>
                <w:rFonts w:ascii="Times New Roman" w:hAnsi="Times New Roman" w:cs="Times New Roman"/>
              </w:rPr>
            </w:pPr>
            <w:r>
              <w:rPr>
                <w:rFonts w:ascii="Times New Roman" w:hAnsi="Times New Roman" w:cs="Times New Roman"/>
              </w:rPr>
              <w:t>1170,629</w:t>
            </w:r>
          </w:p>
        </w:tc>
        <w:tc>
          <w:tcPr>
            <w:tcW w:w="1361" w:type="dxa"/>
            <w:tcBorders>
              <w:top w:val="single" w:sz="4" w:space="0" w:color="auto"/>
              <w:left w:val="single" w:sz="4" w:space="0" w:color="auto"/>
              <w:bottom w:val="single" w:sz="4" w:space="0" w:color="auto"/>
              <w:right w:val="single" w:sz="4" w:space="0" w:color="auto"/>
            </w:tcBorders>
          </w:tcPr>
          <w:p w:rsidR="00110CA6" w:rsidRPr="00414E89" w:rsidRDefault="00110CA6" w:rsidP="003D49C1">
            <w:pPr>
              <w:pStyle w:val="ConsPlusNormal"/>
              <w:ind w:firstLine="0"/>
              <w:rPr>
                <w:rFonts w:ascii="Times New Roman" w:hAnsi="Times New Roman" w:cs="Times New Roman"/>
              </w:rPr>
            </w:pPr>
          </w:p>
        </w:tc>
        <w:tc>
          <w:tcPr>
            <w:tcW w:w="1161" w:type="dxa"/>
            <w:gridSpan w:val="2"/>
            <w:tcBorders>
              <w:top w:val="single" w:sz="4" w:space="0" w:color="auto"/>
              <w:left w:val="single" w:sz="4" w:space="0" w:color="auto"/>
              <w:bottom w:val="single" w:sz="4" w:space="0" w:color="auto"/>
              <w:right w:val="single" w:sz="4" w:space="0" w:color="auto"/>
            </w:tcBorders>
          </w:tcPr>
          <w:p w:rsidR="00110CA6" w:rsidRPr="00414E89" w:rsidRDefault="00110CA6" w:rsidP="00C80982">
            <w:pPr>
              <w:pStyle w:val="ConsPlusNormal"/>
              <w:rPr>
                <w:rFonts w:ascii="Times New Roman" w:hAnsi="Times New Roman" w:cs="Times New Roman"/>
              </w:rPr>
            </w:pPr>
          </w:p>
        </w:tc>
        <w:tc>
          <w:tcPr>
            <w:tcW w:w="1561" w:type="dxa"/>
            <w:gridSpan w:val="2"/>
            <w:tcBorders>
              <w:top w:val="single" w:sz="4" w:space="0" w:color="auto"/>
              <w:left w:val="single" w:sz="4" w:space="0" w:color="auto"/>
              <w:bottom w:val="single" w:sz="4" w:space="0" w:color="auto"/>
              <w:right w:val="single" w:sz="4" w:space="0" w:color="auto"/>
            </w:tcBorders>
          </w:tcPr>
          <w:p w:rsidR="00110CA6" w:rsidRPr="00414E89" w:rsidRDefault="00110CA6" w:rsidP="00C80982">
            <w:pPr>
              <w:pStyle w:val="ConsPlusNormal"/>
              <w:rPr>
                <w:rFonts w:ascii="Times New Roman" w:hAnsi="Times New Roman" w:cs="Times New Roman"/>
              </w:rPr>
            </w:pPr>
          </w:p>
        </w:tc>
        <w:tc>
          <w:tcPr>
            <w:tcW w:w="1560" w:type="dxa"/>
            <w:gridSpan w:val="2"/>
            <w:vMerge/>
            <w:tcBorders>
              <w:left w:val="single" w:sz="4" w:space="0" w:color="auto"/>
              <w:right w:val="single" w:sz="4" w:space="0" w:color="auto"/>
            </w:tcBorders>
            <w:vAlign w:val="center"/>
          </w:tcPr>
          <w:p w:rsidR="00110CA6" w:rsidRPr="00414E89" w:rsidRDefault="00110CA6">
            <w:pPr>
              <w:rPr>
                <w:sz w:val="20"/>
                <w:szCs w:val="20"/>
              </w:rPr>
            </w:pPr>
          </w:p>
        </w:tc>
      </w:tr>
      <w:tr w:rsidR="00E20245" w:rsidRPr="00414E89" w:rsidTr="00C80982">
        <w:trPr>
          <w:gridAfter w:val="6"/>
          <w:wAfter w:w="7370" w:type="dxa"/>
        </w:trPr>
        <w:tc>
          <w:tcPr>
            <w:tcW w:w="848" w:type="dxa"/>
            <w:vMerge/>
            <w:tcBorders>
              <w:left w:val="single" w:sz="4" w:space="0" w:color="auto"/>
              <w:right w:val="single" w:sz="4" w:space="0" w:color="auto"/>
            </w:tcBorders>
            <w:vAlign w:val="center"/>
          </w:tcPr>
          <w:p w:rsidR="00E20245" w:rsidRPr="00414E89" w:rsidRDefault="00E20245">
            <w:pPr>
              <w:rPr>
                <w:sz w:val="20"/>
                <w:szCs w:val="20"/>
              </w:rPr>
            </w:pPr>
          </w:p>
        </w:tc>
        <w:tc>
          <w:tcPr>
            <w:tcW w:w="2322" w:type="dxa"/>
            <w:vMerge/>
            <w:tcBorders>
              <w:left w:val="single" w:sz="4" w:space="0" w:color="auto"/>
              <w:right w:val="single" w:sz="4" w:space="0" w:color="auto"/>
            </w:tcBorders>
            <w:vAlign w:val="center"/>
          </w:tcPr>
          <w:p w:rsidR="00E20245" w:rsidRPr="00414E89" w:rsidRDefault="00E20245">
            <w:pPr>
              <w:rPr>
                <w:sz w:val="20"/>
                <w:szCs w:val="20"/>
              </w:rPr>
            </w:pPr>
          </w:p>
        </w:tc>
        <w:tc>
          <w:tcPr>
            <w:tcW w:w="1569" w:type="dxa"/>
            <w:vMerge/>
            <w:tcBorders>
              <w:left w:val="single" w:sz="4" w:space="0" w:color="auto"/>
              <w:right w:val="single" w:sz="4" w:space="0" w:color="auto"/>
            </w:tcBorders>
            <w:vAlign w:val="center"/>
          </w:tcPr>
          <w:p w:rsidR="00E20245" w:rsidRPr="00414E89" w:rsidRDefault="00E2024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r w:rsidRPr="00414E89">
              <w:rPr>
                <w:rFonts w:ascii="Times New Roman" w:hAnsi="Times New Roman" w:cs="Times New Roman"/>
              </w:rPr>
              <w:t>2021</w:t>
            </w:r>
          </w:p>
        </w:tc>
        <w:tc>
          <w:tcPr>
            <w:tcW w:w="1454" w:type="dxa"/>
            <w:tcBorders>
              <w:top w:val="single" w:sz="4" w:space="0" w:color="auto"/>
              <w:left w:val="single" w:sz="4" w:space="0" w:color="auto"/>
              <w:bottom w:val="single" w:sz="4" w:space="0" w:color="auto"/>
              <w:right w:val="single" w:sz="4" w:space="0" w:color="auto"/>
            </w:tcBorders>
          </w:tcPr>
          <w:p w:rsidR="00E20245" w:rsidRPr="00414E89" w:rsidRDefault="00E20245" w:rsidP="002F364B">
            <w:pPr>
              <w:pStyle w:val="ConsPlusNormal"/>
              <w:ind w:firstLine="0"/>
              <w:rPr>
                <w:rFonts w:ascii="Times New Roman" w:hAnsi="Times New Roman" w:cs="Times New Roman"/>
              </w:rPr>
            </w:pPr>
            <w:r>
              <w:rPr>
                <w:rFonts w:ascii="Times New Roman" w:hAnsi="Times New Roman" w:cs="Times New Roman"/>
              </w:rPr>
              <w:t>2442,676</w:t>
            </w:r>
          </w:p>
        </w:tc>
        <w:tc>
          <w:tcPr>
            <w:tcW w:w="1800" w:type="dxa"/>
            <w:tcBorders>
              <w:top w:val="single" w:sz="4" w:space="0" w:color="auto"/>
              <w:left w:val="single" w:sz="4" w:space="0" w:color="auto"/>
              <w:bottom w:val="single" w:sz="4" w:space="0" w:color="auto"/>
              <w:right w:val="single" w:sz="4" w:space="0" w:color="auto"/>
            </w:tcBorders>
          </w:tcPr>
          <w:p w:rsidR="00E20245" w:rsidRPr="00414E89" w:rsidRDefault="00E20245" w:rsidP="00B72279">
            <w:pPr>
              <w:pStyle w:val="ConsPlusNormal"/>
              <w:ind w:firstLine="0"/>
              <w:rPr>
                <w:rFonts w:ascii="Times New Roman" w:hAnsi="Times New Roman" w:cs="Times New Roman"/>
              </w:rPr>
            </w:pPr>
            <w:r>
              <w:rPr>
                <w:rFonts w:ascii="Times New Roman" w:hAnsi="Times New Roman" w:cs="Times New Roman"/>
              </w:rPr>
              <w:t>2442,676</w:t>
            </w:r>
          </w:p>
        </w:tc>
        <w:tc>
          <w:tcPr>
            <w:tcW w:w="1361" w:type="dxa"/>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r w:rsidRPr="00414E89">
              <w:rPr>
                <w:rFonts w:ascii="Times New Roman" w:hAnsi="Times New Roman" w:cs="Times New Roman"/>
              </w:rPr>
              <w:t>-</w:t>
            </w:r>
          </w:p>
        </w:tc>
        <w:tc>
          <w:tcPr>
            <w:tcW w:w="1161" w:type="dxa"/>
            <w:gridSpan w:val="2"/>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r w:rsidRPr="00414E89">
              <w:rPr>
                <w:rFonts w:ascii="Times New Roman" w:hAnsi="Times New Roman" w:cs="Times New Roman"/>
              </w:rPr>
              <w:t>-</w:t>
            </w:r>
          </w:p>
        </w:tc>
        <w:tc>
          <w:tcPr>
            <w:tcW w:w="1561" w:type="dxa"/>
            <w:gridSpan w:val="2"/>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560" w:type="dxa"/>
            <w:gridSpan w:val="2"/>
            <w:vMerge/>
            <w:tcBorders>
              <w:left w:val="single" w:sz="4" w:space="0" w:color="auto"/>
              <w:right w:val="single" w:sz="4" w:space="0" w:color="auto"/>
            </w:tcBorders>
            <w:vAlign w:val="center"/>
          </w:tcPr>
          <w:p w:rsidR="00E20245" w:rsidRPr="00414E89" w:rsidRDefault="00E20245">
            <w:pPr>
              <w:rPr>
                <w:sz w:val="20"/>
                <w:szCs w:val="20"/>
              </w:rPr>
            </w:pPr>
          </w:p>
        </w:tc>
      </w:tr>
      <w:tr w:rsidR="00E20245" w:rsidRPr="00414E89" w:rsidTr="00C80982">
        <w:trPr>
          <w:gridAfter w:val="6"/>
          <w:wAfter w:w="7370" w:type="dxa"/>
        </w:trPr>
        <w:tc>
          <w:tcPr>
            <w:tcW w:w="848" w:type="dxa"/>
            <w:vMerge/>
            <w:tcBorders>
              <w:left w:val="single" w:sz="4" w:space="0" w:color="auto"/>
              <w:right w:val="single" w:sz="4" w:space="0" w:color="auto"/>
            </w:tcBorders>
            <w:vAlign w:val="center"/>
          </w:tcPr>
          <w:p w:rsidR="00E20245" w:rsidRPr="00414E89" w:rsidRDefault="00E20245">
            <w:pPr>
              <w:rPr>
                <w:sz w:val="20"/>
                <w:szCs w:val="20"/>
              </w:rPr>
            </w:pPr>
          </w:p>
        </w:tc>
        <w:tc>
          <w:tcPr>
            <w:tcW w:w="2322" w:type="dxa"/>
            <w:vMerge/>
            <w:tcBorders>
              <w:left w:val="single" w:sz="4" w:space="0" w:color="auto"/>
              <w:right w:val="single" w:sz="4" w:space="0" w:color="auto"/>
            </w:tcBorders>
            <w:vAlign w:val="center"/>
          </w:tcPr>
          <w:p w:rsidR="00E20245" w:rsidRPr="00414E89" w:rsidRDefault="00E20245">
            <w:pPr>
              <w:rPr>
                <w:sz w:val="20"/>
                <w:szCs w:val="20"/>
              </w:rPr>
            </w:pPr>
          </w:p>
        </w:tc>
        <w:tc>
          <w:tcPr>
            <w:tcW w:w="1569" w:type="dxa"/>
            <w:vMerge/>
            <w:tcBorders>
              <w:left w:val="single" w:sz="4" w:space="0" w:color="auto"/>
              <w:right w:val="single" w:sz="4" w:space="0" w:color="auto"/>
            </w:tcBorders>
            <w:vAlign w:val="center"/>
          </w:tcPr>
          <w:p w:rsidR="00E20245" w:rsidRPr="00414E89" w:rsidRDefault="00E2024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r w:rsidRPr="00414E89">
              <w:rPr>
                <w:rFonts w:ascii="Times New Roman" w:hAnsi="Times New Roman" w:cs="Times New Roman"/>
              </w:rPr>
              <w:t>2022</w:t>
            </w:r>
          </w:p>
        </w:tc>
        <w:tc>
          <w:tcPr>
            <w:tcW w:w="1454" w:type="dxa"/>
            <w:tcBorders>
              <w:top w:val="single" w:sz="4" w:space="0" w:color="auto"/>
              <w:left w:val="single" w:sz="4" w:space="0" w:color="auto"/>
              <w:bottom w:val="single" w:sz="4" w:space="0" w:color="auto"/>
              <w:right w:val="single" w:sz="4" w:space="0" w:color="auto"/>
            </w:tcBorders>
          </w:tcPr>
          <w:p w:rsidR="00E20245" w:rsidRPr="00414E89" w:rsidRDefault="007429B1" w:rsidP="00287552">
            <w:pPr>
              <w:pStyle w:val="ConsPlusNormal"/>
              <w:ind w:firstLine="0"/>
              <w:rPr>
                <w:rFonts w:ascii="Times New Roman" w:hAnsi="Times New Roman" w:cs="Times New Roman"/>
              </w:rPr>
            </w:pPr>
            <w:r>
              <w:rPr>
                <w:rFonts w:ascii="Times New Roman" w:hAnsi="Times New Roman" w:cs="Times New Roman"/>
              </w:rPr>
              <w:t>2554,160</w:t>
            </w:r>
          </w:p>
        </w:tc>
        <w:tc>
          <w:tcPr>
            <w:tcW w:w="1800" w:type="dxa"/>
            <w:tcBorders>
              <w:top w:val="single" w:sz="4" w:space="0" w:color="auto"/>
              <w:left w:val="single" w:sz="4" w:space="0" w:color="auto"/>
              <w:bottom w:val="single" w:sz="4" w:space="0" w:color="auto"/>
              <w:right w:val="single" w:sz="4" w:space="0" w:color="auto"/>
            </w:tcBorders>
          </w:tcPr>
          <w:p w:rsidR="00E20245" w:rsidRPr="00414E89" w:rsidRDefault="007429B1" w:rsidP="00B72279">
            <w:pPr>
              <w:pStyle w:val="ConsPlusNormal"/>
              <w:ind w:firstLine="0"/>
              <w:rPr>
                <w:rFonts w:ascii="Times New Roman" w:hAnsi="Times New Roman" w:cs="Times New Roman"/>
              </w:rPr>
            </w:pPr>
            <w:r>
              <w:rPr>
                <w:rFonts w:ascii="Times New Roman" w:hAnsi="Times New Roman" w:cs="Times New Roman"/>
              </w:rPr>
              <w:t>2554,160</w:t>
            </w:r>
          </w:p>
        </w:tc>
        <w:tc>
          <w:tcPr>
            <w:tcW w:w="1361" w:type="dxa"/>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161" w:type="dxa"/>
            <w:gridSpan w:val="2"/>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561" w:type="dxa"/>
            <w:gridSpan w:val="2"/>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560" w:type="dxa"/>
            <w:gridSpan w:val="2"/>
            <w:vMerge/>
            <w:tcBorders>
              <w:left w:val="single" w:sz="4" w:space="0" w:color="auto"/>
              <w:right w:val="single" w:sz="4" w:space="0" w:color="auto"/>
            </w:tcBorders>
            <w:vAlign w:val="center"/>
          </w:tcPr>
          <w:p w:rsidR="00E20245" w:rsidRPr="00414E89" w:rsidRDefault="00E20245">
            <w:pPr>
              <w:rPr>
                <w:sz w:val="20"/>
                <w:szCs w:val="20"/>
              </w:rPr>
            </w:pPr>
          </w:p>
        </w:tc>
      </w:tr>
      <w:tr w:rsidR="00E20245" w:rsidRPr="00414E89" w:rsidTr="00C80982">
        <w:trPr>
          <w:gridAfter w:val="6"/>
          <w:wAfter w:w="7370" w:type="dxa"/>
        </w:trPr>
        <w:tc>
          <w:tcPr>
            <w:tcW w:w="848" w:type="dxa"/>
            <w:vMerge/>
            <w:tcBorders>
              <w:left w:val="single" w:sz="4" w:space="0" w:color="auto"/>
              <w:right w:val="single" w:sz="4" w:space="0" w:color="auto"/>
            </w:tcBorders>
            <w:vAlign w:val="center"/>
          </w:tcPr>
          <w:p w:rsidR="00E20245" w:rsidRPr="00414E89" w:rsidRDefault="00E20245">
            <w:pPr>
              <w:rPr>
                <w:sz w:val="20"/>
                <w:szCs w:val="20"/>
              </w:rPr>
            </w:pPr>
          </w:p>
        </w:tc>
        <w:tc>
          <w:tcPr>
            <w:tcW w:w="2322" w:type="dxa"/>
            <w:vMerge/>
            <w:tcBorders>
              <w:left w:val="single" w:sz="4" w:space="0" w:color="auto"/>
              <w:right w:val="single" w:sz="4" w:space="0" w:color="auto"/>
            </w:tcBorders>
            <w:vAlign w:val="center"/>
          </w:tcPr>
          <w:p w:rsidR="00E20245" w:rsidRPr="00414E89" w:rsidRDefault="00E20245">
            <w:pPr>
              <w:rPr>
                <w:sz w:val="20"/>
                <w:szCs w:val="20"/>
              </w:rPr>
            </w:pPr>
          </w:p>
        </w:tc>
        <w:tc>
          <w:tcPr>
            <w:tcW w:w="1569" w:type="dxa"/>
            <w:vMerge/>
            <w:tcBorders>
              <w:left w:val="single" w:sz="4" w:space="0" w:color="auto"/>
              <w:right w:val="single" w:sz="4" w:space="0" w:color="auto"/>
            </w:tcBorders>
            <w:vAlign w:val="center"/>
          </w:tcPr>
          <w:p w:rsidR="00E20245" w:rsidRPr="00414E89" w:rsidRDefault="00E2024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r w:rsidRPr="00414E89">
              <w:rPr>
                <w:rFonts w:ascii="Times New Roman" w:hAnsi="Times New Roman" w:cs="Times New Roman"/>
              </w:rPr>
              <w:t>2023</w:t>
            </w:r>
          </w:p>
        </w:tc>
        <w:tc>
          <w:tcPr>
            <w:tcW w:w="1454" w:type="dxa"/>
            <w:tcBorders>
              <w:top w:val="single" w:sz="4" w:space="0" w:color="auto"/>
              <w:left w:val="single" w:sz="4" w:space="0" w:color="auto"/>
              <w:bottom w:val="single" w:sz="4" w:space="0" w:color="auto"/>
              <w:right w:val="single" w:sz="4" w:space="0" w:color="auto"/>
            </w:tcBorders>
          </w:tcPr>
          <w:p w:rsidR="00E20245" w:rsidRPr="00414E89" w:rsidRDefault="00E20245" w:rsidP="003167E5">
            <w:pPr>
              <w:pStyle w:val="ConsPlusNormal"/>
              <w:ind w:firstLine="0"/>
              <w:rPr>
                <w:rFonts w:ascii="Times New Roman" w:hAnsi="Times New Roman" w:cs="Times New Roman"/>
              </w:rPr>
            </w:pPr>
            <w:r>
              <w:rPr>
                <w:rFonts w:ascii="Times New Roman" w:hAnsi="Times New Roman" w:cs="Times New Roman"/>
              </w:rPr>
              <w:t>1439,000</w:t>
            </w:r>
          </w:p>
        </w:tc>
        <w:tc>
          <w:tcPr>
            <w:tcW w:w="1800" w:type="dxa"/>
            <w:tcBorders>
              <w:top w:val="single" w:sz="4" w:space="0" w:color="auto"/>
              <w:left w:val="single" w:sz="4" w:space="0" w:color="auto"/>
              <w:bottom w:val="single" w:sz="4" w:space="0" w:color="auto"/>
              <w:right w:val="single" w:sz="4" w:space="0" w:color="auto"/>
            </w:tcBorders>
          </w:tcPr>
          <w:p w:rsidR="00E20245" w:rsidRPr="00414E89" w:rsidRDefault="00E20245" w:rsidP="00B72279">
            <w:pPr>
              <w:pStyle w:val="ConsPlusNormal"/>
              <w:ind w:firstLine="0"/>
              <w:rPr>
                <w:rFonts w:ascii="Times New Roman" w:hAnsi="Times New Roman" w:cs="Times New Roman"/>
              </w:rPr>
            </w:pPr>
            <w:r>
              <w:rPr>
                <w:rFonts w:ascii="Times New Roman" w:hAnsi="Times New Roman" w:cs="Times New Roman"/>
              </w:rPr>
              <w:t>1439,000</w:t>
            </w:r>
          </w:p>
        </w:tc>
        <w:tc>
          <w:tcPr>
            <w:tcW w:w="1361" w:type="dxa"/>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161" w:type="dxa"/>
            <w:gridSpan w:val="2"/>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561" w:type="dxa"/>
            <w:gridSpan w:val="2"/>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560" w:type="dxa"/>
            <w:gridSpan w:val="2"/>
            <w:vMerge/>
            <w:tcBorders>
              <w:left w:val="single" w:sz="4" w:space="0" w:color="auto"/>
              <w:right w:val="single" w:sz="4" w:space="0" w:color="auto"/>
            </w:tcBorders>
            <w:vAlign w:val="center"/>
          </w:tcPr>
          <w:p w:rsidR="00E20245" w:rsidRPr="00414E89" w:rsidRDefault="00E20245">
            <w:pPr>
              <w:rPr>
                <w:sz w:val="20"/>
                <w:szCs w:val="20"/>
              </w:rPr>
            </w:pPr>
          </w:p>
        </w:tc>
      </w:tr>
      <w:tr w:rsidR="00E20245" w:rsidRPr="00414E89" w:rsidTr="00C80982">
        <w:trPr>
          <w:gridAfter w:val="6"/>
          <w:wAfter w:w="7370" w:type="dxa"/>
        </w:trPr>
        <w:tc>
          <w:tcPr>
            <w:tcW w:w="848" w:type="dxa"/>
            <w:vMerge/>
            <w:tcBorders>
              <w:left w:val="single" w:sz="4" w:space="0" w:color="auto"/>
              <w:bottom w:val="single" w:sz="4" w:space="0" w:color="auto"/>
              <w:right w:val="single" w:sz="4" w:space="0" w:color="auto"/>
            </w:tcBorders>
            <w:vAlign w:val="center"/>
          </w:tcPr>
          <w:p w:rsidR="00E20245" w:rsidRPr="00414E89" w:rsidRDefault="00E20245">
            <w:pPr>
              <w:rPr>
                <w:sz w:val="20"/>
                <w:szCs w:val="20"/>
              </w:rPr>
            </w:pPr>
          </w:p>
        </w:tc>
        <w:tc>
          <w:tcPr>
            <w:tcW w:w="2322" w:type="dxa"/>
            <w:vMerge/>
            <w:tcBorders>
              <w:left w:val="single" w:sz="4" w:space="0" w:color="auto"/>
              <w:bottom w:val="single" w:sz="4" w:space="0" w:color="auto"/>
              <w:right w:val="single" w:sz="4" w:space="0" w:color="auto"/>
            </w:tcBorders>
            <w:vAlign w:val="center"/>
          </w:tcPr>
          <w:p w:rsidR="00E20245" w:rsidRPr="00414E89" w:rsidRDefault="00E20245">
            <w:pPr>
              <w:rPr>
                <w:sz w:val="20"/>
                <w:szCs w:val="20"/>
              </w:rPr>
            </w:pPr>
          </w:p>
        </w:tc>
        <w:tc>
          <w:tcPr>
            <w:tcW w:w="1569" w:type="dxa"/>
            <w:vMerge/>
            <w:tcBorders>
              <w:left w:val="single" w:sz="4" w:space="0" w:color="auto"/>
              <w:bottom w:val="single" w:sz="4" w:space="0" w:color="auto"/>
              <w:right w:val="single" w:sz="4" w:space="0" w:color="auto"/>
            </w:tcBorders>
            <w:vAlign w:val="center"/>
          </w:tcPr>
          <w:p w:rsidR="00E20245" w:rsidRPr="00414E89" w:rsidRDefault="00E2024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r w:rsidRPr="00414E89">
              <w:rPr>
                <w:rFonts w:ascii="Times New Roman" w:hAnsi="Times New Roman" w:cs="Times New Roman"/>
              </w:rPr>
              <w:t>2024</w:t>
            </w:r>
          </w:p>
        </w:tc>
        <w:tc>
          <w:tcPr>
            <w:tcW w:w="1454" w:type="dxa"/>
            <w:tcBorders>
              <w:top w:val="single" w:sz="4" w:space="0" w:color="auto"/>
              <w:left w:val="single" w:sz="4" w:space="0" w:color="auto"/>
              <w:bottom w:val="single" w:sz="4" w:space="0" w:color="auto"/>
              <w:right w:val="single" w:sz="4" w:space="0" w:color="auto"/>
            </w:tcBorders>
          </w:tcPr>
          <w:p w:rsidR="00E20245" w:rsidRPr="00414E89" w:rsidRDefault="00E20245" w:rsidP="003167E5">
            <w:pPr>
              <w:pStyle w:val="ConsPlusNormal"/>
              <w:ind w:firstLine="0"/>
              <w:rPr>
                <w:rFonts w:ascii="Times New Roman" w:hAnsi="Times New Roman" w:cs="Times New Roman"/>
              </w:rPr>
            </w:pPr>
            <w:r>
              <w:rPr>
                <w:rFonts w:ascii="Times New Roman" w:hAnsi="Times New Roman" w:cs="Times New Roman"/>
              </w:rPr>
              <w:t>1487,000</w:t>
            </w:r>
          </w:p>
        </w:tc>
        <w:tc>
          <w:tcPr>
            <w:tcW w:w="1800" w:type="dxa"/>
            <w:tcBorders>
              <w:top w:val="single" w:sz="4" w:space="0" w:color="auto"/>
              <w:left w:val="single" w:sz="4" w:space="0" w:color="auto"/>
              <w:bottom w:val="single" w:sz="4" w:space="0" w:color="auto"/>
              <w:right w:val="single" w:sz="4" w:space="0" w:color="auto"/>
            </w:tcBorders>
          </w:tcPr>
          <w:p w:rsidR="00E20245" w:rsidRPr="00414E89" w:rsidRDefault="00E20245" w:rsidP="00B72279">
            <w:pPr>
              <w:pStyle w:val="ConsPlusNormal"/>
              <w:ind w:firstLine="0"/>
              <w:rPr>
                <w:rFonts w:ascii="Times New Roman" w:hAnsi="Times New Roman" w:cs="Times New Roman"/>
              </w:rPr>
            </w:pPr>
            <w:r>
              <w:rPr>
                <w:rFonts w:ascii="Times New Roman" w:hAnsi="Times New Roman" w:cs="Times New Roman"/>
              </w:rPr>
              <w:t>1487,000</w:t>
            </w:r>
          </w:p>
        </w:tc>
        <w:tc>
          <w:tcPr>
            <w:tcW w:w="1361" w:type="dxa"/>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161" w:type="dxa"/>
            <w:gridSpan w:val="2"/>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561" w:type="dxa"/>
            <w:gridSpan w:val="2"/>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560" w:type="dxa"/>
            <w:gridSpan w:val="2"/>
            <w:vMerge/>
            <w:tcBorders>
              <w:left w:val="single" w:sz="4" w:space="0" w:color="auto"/>
              <w:bottom w:val="single" w:sz="4" w:space="0" w:color="auto"/>
              <w:right w:val="single" w:sz="4" w:space="0" w:color="auto"/>
            </w:tcBorders>
            <w:vAlign w:val="center"/>
          </w:tcPr>
          <w:p w:rsidR="00E20245" w:rsidRPr="00414E89" w:rsidRDefault="00E20245">
            <w:pPr>
              <w:rPr>
                <w:sz w:val="20"/>
                <w:szCs w:val="20"/>
              </w:rPr>
            </w:pPr>
          </w:p>
        </w:tc>
      </w:tr>
      <w:tr w:rsidR="007429B1" w:rsidRPr="00414E89" w:rsidTr="00C80982">
        <w:trPr>
          <w:gridAfter w:val="6"/>
          <w:wAfter w:w="7370" w:type="dxa"/>
        </w:trPr>
        <w:tc>
          <w:tcPr>
            <w:tcW w:w="848" w:type="dxa"/>
            <w:vMerge w:val="restart"/>
            <w:tcBorders>
              <w:top w:val="single" w:sz="4" w:space="0" w:color="auto"/>
              <w:left w:val="single" w:sz="4" w:space="0" w:color="auto"/>
              <w:right w:val="single" w:sz="4" w:space="0" w:color="auto"/>
            </w:tcBorders>
          </w:tcPr>
          <w:p w:rsidR="007429B1" w:rsidRPr="00414E89" w:rsidRDefault="007429B1">
            <w:pPr>
              <w:pStyle w:val="ConsPlusNormal"/>
              <w:ind w:firstLine="0"/>
              <w:rPr>
                <w:rFonts w:ascii="Times New Roman" w:hAnsi="Times New Roman" w:cs="Times New Roman"/>
              </w:rPr>
            </w:pPr>
            <w:r w:rsidRPr="00414E89">
              <w:rPr>
                <w:rFonts w:ascii="Times New Roman" w:hAnsi="Times New Roman" w:cs="Times New Roman"/>
              </w:rPr>
              <w:t xml:space="preserve"> 1.2</w:t>
            </w:r>
          </w:p>
          <w:p w:rsidR="007429B1" w:rsidRPr="00414E89" w:rsidRDefault="007429B1">
            <w:pPr>
              <w:pStyle w:val="ConsPlusNormal"/>
              <w:ind w:firstLine="0"/>
              <w:rPr>
                <w:rFonts w:ascii="Times New Roman" w:hAnsi="Times New Roman" w:cs="Times New Roman"/>
              </w:rPr>
            </w:pPr>
          </w:p>
        </w:tc>
        <w:tc>
          <w:tcPr>
            <w:tcW w:w="2322" w:type="dxa"/>
            <w:vMerge w:val="restart"/>
            <w:tcBorders>
              <w:top w:val="single" w:sz="4" w:space="0" w:color="auto"/>
              <w:left w:val="single" w:sz="4" w:space="0" w:color="auto"/>
              <w:right w:val="single" w:sz="4" w:space="0" w:color="auto"/>
            </w:tcBorders>
          </w:tcPr>
          <w:p w:rsidR="007429B1" w:rsidRPr="00414E89" w:rsidRDefault="007429B1">
            <w:pPr>
              <w:pStyle w:val="ConsPlusNormal"/>
              <w:ind w:firstLine="0"/>
              <w:rPr>
                <w:rFonts w:ascii="Times New Roman" w:hAnsi="Times New Roman" w:cs="Times New Roman"/>
              </w:rPr>
            </w:pPr>
            <w:r w:rsidRPr="00414E89">
              <w:rPr>
                <w:rFonts w:ascii="Times New Roman" w:hAnsi="Times New Roman" w:cs="Times New Roman"/>
              </w:rPr>
              <w:t xml:space="preserve">Содержание автомобильных дорог и искусственных сооружений на них, за счет ассигнований дорожного фонда   </w:t>
            </w:r>
          </w:p>
        </w:tc>
        <w:tc>
          <w:tcPr>
            <w:tcW w:w="1569" w:type="dxa"/>
            <w:vMerge w:val="restart"/>
            <w:tcBorders>
              <w:top w:val="single" w:sz="4" w:space="0" w:color="auto"/>
              <w:left w:val="single" w:sz="4" w:space="0" w:color="auto"/>
              <w:right w:val="single" w:sz="4" w:space="0" w:color="auto"/>
            </w:tcBorders>
          </w:tcPr>
          <w:p w:rsidR="007429B1" w:rsidRPr="00414E89" w:rsidRDefault="007429B1">
            <w:pPr>
              <w:pStyle w:val="ConsPlusNormal"/>
              <w:ind w:firstLine="0"/>
              <w:rPr>
                <w:rFonts w:ascii="Times New Roman" w:hAnsi="Times New Roman" w:cs="Times New Roman"/>
              </w:rPr>
            </w:pPr>
            <w:r w:rsidRPr="00414E89">
              <w:rPr>
                <w:rFonts w:ascii="Times New Roman" w:hAnsi="Times New Roman" w:cs="Times New Roman"/>
              </w:rPr>
              <w:t>Администрация Русско-Камешкирского сельсовета 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7429B1" w:rsidRPr="00414E89" w:rsidRDefault="007429B1">
            <w:pPr>
              <w:pStyle w:val="ConsPlusNormal"/>
              <w:ind w:firstLine="0"/>
              <w:rPr>
                <w:rFonts w:ascii="Times New Roman" w:hAnsi="Times New Roman" w:cs="Times New Roman"/>
              </w:rPr>
            </w:pPr>
            <w:r w:rsidRPr="00414E89">
              <w:rPr>
                <w:rFonts w:ascii="Times New Roman" w:hAnsi="Times New Roman" w:cs="Times New Roman"/>
              </w:rPr>
              <w:t>Итого</w:t>
            </w:r>
          </w:p>
        </w:tc>
        <w:tc>
          <w:tcPr>
            <w:tcW w:w="1454" w:type="dxa"/>
            <w:tcBorders>
              <w:top w:val="single" w:sz="4" w:space="0" w:color="auto"/>
              <w:left w:val="single" w:sz="4" w:space="0" w:color="auto"/>
              <w:bottom w:val="single" w:sz="4" w:space="0" w:color="auto"/>
              <w:right w:val="single" w:sz="4" w:space="0" w:color="auto"/>
            </w:tcBorders>
          </w:tcPr>
          <w:p w:rsidR="007429B1" w:rsidRPr="00414E89" w:rsidRDefault="007429B1" w:rsidP="00ED47FF">
            <w:pPr>
              <w:pStyle w:val="ConsPlusNormal"/>
              <w:ind w:firstLine="0"/>
              <w:rPr>
                <w:rFonts w:ascii="Times New Roman" w:hAnsi="Times New Roman" w:cs="Times New Roman"/>
              </w:rPr>
            </w:pPr>
            <w:r>
              <w:rPr>
                <w:rFonts w:ascii="Times New Roman" w:hAnsi="Times New Roman" w:cs="Times New Roman"/>
              </w:rPr>
              <w:t xml:space="preserve"> 10 213,651</w:t>
            </w:r>
          </w:p>
        </w:tc>
        <w:tc>
          <w:tcPr>
            <w:tcW w:w="1800" w:type="dxa"/>
            <w:tcBorders>
              <w:top w:val="single" w:sz="4" w:space="0" w:color="auto"/>
              <w:left w:val="single" w:sz="4" w:space="0" w:color="auto"/>
              <w:bottom w:val="single" w:sz="4" w:space="0" w:color="auto"/>
              <w:right w:val="single" w:sz="4" w:space="0" w:color="auto"/>
            </w:tcBorders>
          </w:tcPr>
          <w:p w:rsidR="007429B1" w:rsidRPr="00414E89" w:rsidRDefault="007429B1" w:rsidP="00ED47FF">
            <w:pPr>
              <w:pStyle w:val="ConsPlusNormal"/>
              <w:ind w:firstLine="0"/>
              <w:rPr>
                <w:rFonts w:ascii="Times New Roman" w:hAnsi="Times New Roman" w:cs="Times New Roman"/>
              </w:rPr>
            </w:pPr>
            <w:r>
              <w:rPr>
                <w:rFonts w:ascii="Times New Roman" w:hAnsi="Times New Roman" w:cs="Times New Roman"/>
              </w:rPr>
              <w:t xml:space="preserve"> 10 213,651</w:t>
            </w:r>
          </w:p>
        </w:tc>
        <w:tc>
          <w:tcPr>
            <w:tcW w:w="1361" w:type="dxa"/>
            <w:tcBorders>
              <w:top w:val="single" w:sz="4" w:space="0" w:color="auto"/>
              <w:left w:val="single" w:sz="4" w:space="0" w:color="auto"/>
              <w:bottom w:val="single" w:sz="4" w:space="0" w:color="auto"/>
              <w:right w:val="single" w:sz="4" w:space="0" w:color="auto"/>
            </w:tcBorders>
          </w:tcPr>
          <w:p w:rsidR="007429B1" w:rsidRPr="00414E89" w:rsidRDefault="007429B1">
            <w:pPr>
              <w:pStyle w:val="ConsPlusNormal"/>
              <w:rPr>
                <w:rFonts w:ascii="Times New Roman" w:hAnsi="Times New Roman" w:cs="Times New Roman"/>
              </w:rPr>
            </w:pPr>
          </w:p>
        </w:tc>
        <w:tc>
          <w:tcPr>
            <w:tcW w:w="1161" w:type="dxa"/>
            <w:gridSpan w:val="2"/>
            <w:tcBorders>
              <w:top w:val="single" w:sz="4" w:space="0" w:color="auto"/>
              <w:left w:val="single" w:sz="4" w:space="0" w:color="auto"/>
              <w:bottom w:val="single" w:sz="4" w:space="0" w:color="auto"/>
              <w:right w:val="single" w:sz="4" w:space="0" w:color="auto"/>
            </w:tcBorders>
          </w:tcPr>
          <w:p w:rsidR="007429B1" w:rsidRPr="00414E89" w:rsidRDefault="007429B1">
            <w:pPr>
              <w:pStyle w:val="ConsPlusNormal"/>
              <w:rPr>
                <w:rFonts w:ascii="Times New Roman" w:hAnsi="Times New Roman" w:cs="Times New Roman"/>
              </w:rPr>
            </w:pPr>
          </w:p>
        </w:tc>
        <w:tc>
          <w:tcPr>
            <w:tcW w:w="1561" w:type="dxa"/>
            <w:gridSpan w:val="2"/>
            <w:tcBorders>
              <w:top w:val="single" w:sz="4" w:space="0" w:color="auto"/>
              <w:left w:val="single" w:sz="4" w:space="0" w:color="auto"/>
              <w:bottom w:val="single" w:sz="4" w:space="0" w:color="auto"/>
              <w:right w:val="single" w:sz="4" w:space="0" w:color="auto"/>
            </w:tcBorders>
          </w:tcPr>
          <w:p w:rsidR="007429B1" w:rsidRPr="00414E89" w:rsidRDefault="007429B1">
            <w:pPr>
              <w:pStyle w:val="ConsPlusNormal"/>
              <w:rPr>
                <w:rFonts w:ascii="Times New Roman" w:hAnsi="Times New Roman" w:cs="Times New Roman"/>
              </w:rPr>
            </w:pPr>
          </w:p>
        </w:tc>
        <w:tc>
          <w:tcPr>
            <w:tcW w:w="1560" w:type="dxa"/>
            <w:gridSpan w:val="2"/>
            <w:vMerge w:val="restart"/>
            <w:tcBorders>
              <w:top w:val="single" w:sz="4" w:space="0" w:color="auto"/>
              <w:left w:val="single" w:sz="4" w:space="0" w:color="auto"/>
              <w:right w:val="single" w:sz="4" w:space="0" w:color="auto"/>
            </w:tcBorders>
          </w:tcPr>
          <w:p w:rsidR="007429B1" w:rsidRPr="00414E89" w:rsidRDefault="007429B1">
            <w:pPr>
              <w:pStyle w:val="ConsPlusNormal"/>
              <w:rPr>
                <w:rFonts w:ascii="Times New Roman" w:hAnsi="Times New Roman" w:cs="Times New Roman"/>
              </w:rPr>
            </w:pPr>
          </w:p>
        </w:tc>
      </w:tr>
      <w:tr w:rsidR="00110CA6" w:rsidRPr="00414E89" w:rsidTr="00C80982">
        <w:trPr>
          <w:gridAfter w:val="6"/>
          <w:wAfter w:w="7370" w:type="dxa"/>
          <w:trHeight w:val="280"/>
        </w:trPr>
        <w:tc>
          <w:tcPr>
            <w:tcW w:w="848" w:type="dxa"/>
            <w:vMerge/>
            <w:tcBorders>
              <w:left w:val="single" w:sz="4" w:space="0" w:color="auto"/>
              <w:right w:val="single" w:sz="4" w:space="0" w:color="auto"/>
            </w:tcBorders>
            <w:vAlign w:val="center"/>
          </w:tcPr>
          <w:p w:rsidR="00110CA6" w:rsidRPr="00414E89" w:rsidRDefault="00110CA6">
            <w:pPr>
              <w:rPr>
                <w:sz w:val="20"/>
                <w:szCs w:val="20"/>
              </w:rPr>
            </w:pPr>
          </w:p>
        </w:tc>
        <w:tc>
          <w:tcPr>
            <w:tcW w:w="2322" w:type="dxa"/>
            <w:vMerge/>
            <w:tcBorders>
              <w:left w:val="single" w:sz="4" w:space="0" w:color="auto"/>
              <w:right w:val="single" w:sz="4" w:space="0" w:color="auto"/>
            </w:tcBorders>
            <w:vAlign w:val="center"/>
          </w:tcPr>
          <w:p w:rsidR="00110CA6" w:rsidRPr="00414E89" w:rsidRDefault="00110CA6">
            <w:pPr>
              <w:rPr>
                <w:sz w:val="20"/>
                <w:szCs w:val="20"/>
              </w:rPr>
            </w:pPr>
          </w:p>
        </w:tc>
        <w:tc>
          <w:tcPr>
            <w:tcW w:w="1569" w:type="dxa"/>
            <w:vMerge/>
            <w:tcBorders>
              <w:left w:val="single" w:sz="4" w:space="0" w:color="auto"/>
              <w:right w:val="single" w:sz="4" w:space="0" w:color="auto"/>
            </w:tcBorders>
            <w:vAlign w:val="center"/>
          </w:tcPr>
          <w:p w:rsidR="00110CA6" w:rsidRPr="00414E89" w:rsidRDefault="00110CA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10CA6" w:rsidRPr="00414E89" w:rsidRDefault="00110CA6" w:rsidP="00C80982">
            <w:pPr>
              <w:pStyle w:val="ConsPlusNormal"/>
              <w:rPr>
                <w:rFonts w:ascii="Times New Roman" w:hAnsi="Times New Roman" w:cs="Times New Roman"/>
              </w:rPr>
            </w:pPr>
            <w:r w:rsidRPr="00414E89">
              <w:rPr>
                <w:rFonts w:ascii="Times New Roman" w:hAnsi="Times New Roman" w:cs="Times New Roman"/>
              </w:rPr>
              <w:t>2019</w:t>
            </w:r>
          </w:p>
        </w:tc>
        <w:tc>
          <w:tcPr>
            <w:tcW w:w="1454" w:type="dxa"/>
            <w:tcBorders>
              <w:top w:val="single" w:sz="4" w:space="0" w:color="auto"/>
              <w:left w:val="single" w:sz="4" w:space="0" w:color="auto"/>
              <w:bottom w:val="single" w:sz="4" w:space="0" w:color="auto"/>
              <w:right w:val="single" w:sz="4" w:space="0" w:color="auto"/>
            </w:tcBorders>
          </w:tcPr>
          <w:p w:rsidR="00110CA6" w:rsidRPr="00414E89" w:rsidRDefault="00110CA6" w:rsidP="00511BA3">
            <w:pPr>
              <w:pStyle w:val="ConsPlusNormal"/>
              <w:ind w:firstLine="0"/>
              <w:rPr>
                <w:rFonts w:ascii="Times New Roman" w:hAnsi="Times New Roman" w:cs="Times New Roman"/>
              </w:rPr>
            </w:pPr>
            <w:r w:rsidRPr="00414E89">
              <w:rPr>
                <w:rFonts w:ascii="Times New Roman" w:hAnsi="Times New Roman" w:cs="Times New Roman"/>
              </w:rPr>
              <w:t>1120,186</w:t>
            </w:r>
          </w:p>
        </w:tc>
        <w:tc>
          <w:tcPr>
            <w:tcW w:w="1800" w:type="dxa"/>
            <w:tcBorders>
              <w:top w:val="single" w:sz="4" w:space="0" w:color="auto"/>
              <w:left w:val="single" w:sz="4" w:space="0" w:color="auto"/>
              <w:bottom w:val="single" w:sz="4" w:space="0" w:color="auto"/>
              <w:right w:val="single" w:sz="4" w:space="0" w:color="auto"/>
            </w:tcBorders>
          </w:tcPr>
          <w:p w:rsidR="00110CA6" w:rsidRPr="00414E89" w:rsidRDefault="00110CA6" w:rsidP="00511BA3">
            <w:pPr>
              <w:pStyle w:val="ConsPlusNormal"/>
              <w:ind w:firstLine="0"/>
              <w:rPr>
                <w:rFonts w:ascii="Times New Roman" w:hAnsi="Times New Roman" w:cs="Times New Roman"/>
              </w:rPr>
            </w:pPr>
            <w:r w:rsidRPr="00414E89">
              <w:rPr>
                <w:rFonts w:ascii="Times New Roman" w:hAnsi="Times New Roman" w:cs="Times New Roman"/>
              </w:rPr>
              <w:t>1120,186</w:t>
            </w:r>
          </w:p>
        </w:tc>
        <w:tc>
          <w:tcPr>
            <w:tcW w:w="1361" w:type="dxa"/>
            <w:tcBorders>
              <w:top w:val="single" w:sz="4" w:space="0" w:color="auto"/>
              <w:left w:val="single" w:sz="4" w:space="0" w:color="auto"/>
              <w:bottom w:val="single" w:sz="4" w:space="0" w:color="auto"/>
              <w:right w:val="single" w:sz="4" w:space="0" w:color="auto"/>
            </w:tcBorders>
          </w:tcPr>
          <w:p w:rsidR="00110CA6" w:rsidRPr="00414E89" w:rsidRDefault="00110CA6" w:rsidP="00C80982">
            <w:pPr>
              <w:pStyle w:val="ConsPlusNormal"/>
              <w:rPr>
                <w:rFonts w:ascii="Times New Roman" w:hAnsi="Times New Roman" w:cs="Times New Roman"/>
              </w:rPr>
            </w:pPr>
          </w:p>
        </w:tc>
        <w:tc>
          <w:tcPr>
            <w:tcW w:w="1161" w:type="dxa"/>
            <w:gridSpan w:val="2"/>
            <w:tcBorders>
              <w:top w:val="single" w:sz="4" w:space="0" w:color="auto"/>
              <w:left w:val="single" w:sz="4" w:space="0" w:color="auto"/>
              <w:bottom w:val="single" w:sz="4" w:space="0" w:color="auto"/>
              <w:right w:val="single" w:sz="4" w:space="0" w:color="auto"/>
            </w:tcBorders>
          </w:tcPr>
          <w:p w:rsidR="00110CA6" w:rsidRPr="00414E89" w:rsidRDefault="00110CA6" w:rsidP="00C80982">
            <w:pPr>
              <w:pStyle w:val="ConsPlusNormal"/>
              <w:rPr>
                <w:rFonts w:ascii="Times New Roman" w:hAnsi="Times New Roman" w:cs="Times New Roman"/>
              </w:rPr>
            </w:pPr>
          </w:p>
        </w:tc>
        <w:tc>
          <w:tcPr>
            <w:tcW w:w="1561" w:type="dxa"/>
            <w:gridSpan w:val="2"/>
            <w:tcBorders>
              <w:top w:val="single" w:sz="4" w:space="0" w:color="auto"/>
              <w:left w:val="single" w:sz="4" w:space="0" w:color="auto"/>
              <w:bottom w:val="single" w:sz="4" w:space="0" w:color="auto"/>
              <w:right w:val="single" w:sz="4" w:space="0" w:color="auto"/>
            </w:tcBorders>
          </w:tcPr>
          <w:p w:rsidR="00110CA6" w:rsidRPr="00414E89" w:rsidRDefault="00110CA6" w:rsidP="00C80982">
            <w:pPr>
              <w:pStyle w:val="ConsPlusNormal"/>
              <w:rPr>
                <w:rFonts w:ascii="Times New Roman" w:hAnsi="Times New Roman" w:cs="Times New Roman"/>
              </w:rPr>
            </w:pPr>
          </w:p>
        </w:tc>
        <w:tc>
          <w:tcPr>
            <w:tcW w:w="1560" w:type="dxa"/>
            <w:gridSpan w:val="2"/>
            <w:vMerge/>
            <w:tcBorders>
              <w:left w:val="single" w:sz="4" w:space="0" w:color="auto"/>
              <w:right w:val="single" w:sz="4" w:space="0" w:color="auto"/>
            </w:tcBorders>
            <w:vAlign w:val="center"/>
          </w:tcPr>
          <w:p w:rsidR="00110CA6" w:rsidRPr="00414E89" w:rsidRDefault="00110CA6">
            <w:pPr>
              <w:rPr>
                <w:sz w:val="20"/>
                <w:szCs w:val="20"/>
              </w:rPr>
            </w:pPr>
          </w:p>
        </w:tc>
      </w:tr>
      <w:tr w:rsidR="00537034" w:rsidRPr="00414E89" w:rsidTr="00C80982">
        <w:trPr>
          <w:gridAfter w:val="6"/>
          <w:wAfter w:w="7370" w:type="dxa"/>
        </w:trPr>
        <w:tc>
          <w:tcPr>
            <w:tcW w:w="848" w:type="dxa"/>
            <w:vMerge/>
            <w:tcBorders>
              <w:left w:val="single" w:sz="4" w:space="0" w:color="auto"/>
              <w:right w:val="single" w:sz="4" w:space="0" w:color="auto"/>
            </w:tcBorders>
            <w:vAlign w:val="center"/>
          </w:tcPr>
          <w:p w:rsidR="00537034" w:rsidRPr="00414E89" w:rsidRDefault="00537034">
            <w:pPr>
              <w:rPr>
                <w:sz w:val="20"/>
                <w:szCs w:val="20"/>
              </w:rPr>
            </w:pPr>
          </w:p>
        </w:tc>
        <w:tc>
          <w:tcPr>
            <w:tcW w:w="2322" w:type="dxa"/>
            <w:vMerge/>
            <w:tcBorders>
              <w:left w:val="single" w:sz="4" w:space="0" w:color="auto"/>
              <w:right w:val="single" w:sz="4" w:space="0" w:color="auto"/>
            </w:tcBorders>
            <w:vAlign w:val="center"/>
          </w:tcPr>
          <w:p w:rsidR="00537034" w:rsidRPr="00414E89" w:rsidRDefault="00537034">
            <w:pPr>
              <w:rPr>
                <w:sz w:val="20"/>
                <w:szCs w:val="20"/>
              </w:rPr>
            </w:pPr>
          </w:p>
        </w:tc>
        <w:tc>
          <w:tcPr>
            <w:tcW w:w="1569" w:type="dxa"/>
            <w:vMerge/>
            <w:tcBorders>
              <w:left w:val="single" w:sz="4" w:space="0" w:color="auto"/>
              <w:right w:val="single" w:sz="4" w:space="0" w:color="auto"/>
            </w:tcBorders>
            <w:vAlign w:val="center"/>
          </w:tcPr>
          <w:p w:rsidR="00537034" w:rsidRPr="00414E89" w:rsidRDefault="0053703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537034" w:rsidRPr="00414E89" w:rsidRDefault="00537034" w:rsidP="00C80982">
            <w:pPr>
              <w:pStyle w:val="ConsPlusNormal"/>
              <w:rPr>
                <w:rFonts w:ascii="Times New Roman" w:hAnsi="Times New Roman" w:cs="Times New Roman"/>
              </w:rPr>
            </w:pPr>
            <w:r w:rsidRPr="00414E89">
              <w:rPr>
                <w:rFonts w:ascii="Times New Roman" w:hAnsi="Times New Roman" w:cs="Times New Roman"/>
              </w:rPr>
              <w:t>2020</w:t>
            </w:r>
          </w:p>
        </w:tc>
        <w:tc>
          <w:tcPr>
            <w:tcW w:w="1454" w:type="dxa"/>
            <w:tcBorders>
              <w:top w:val="single" w:sz="4" w:space="0" w:color="auto"/>
              <w:left w:val="single" w:sz="4" w:space="0" w:color="auto"/>
              <w:bottom w:val="single" w:sz="4" w:space="0" w:color="auto"/>
              <w:right w:val="single" w:sz="4" w:space="0" w:color="auto"/>
            </w:tcBorders>
          </w:tcPr>
          <w:p w:rsidR="00537034" w:rsidRPr="00414E89" w:rsidRDefault="00537034" w:rsidP="00EF7A4D">
            <w:pPr>
              <w:pStyle w:val="ConsPlusNormal"/>
              <w:ind w:firstLine="0"/>
              <w:rPr>
                <w:rFonts w:ascii="Times New Roman" w:hAnsi="Times New Roman" w:cs="Times New Roman"/>
              </w:rPr>
            </w:pPr>
            <w:r>
              <w:rPr>
                <w:rFonts w:ascii="Times New Roman" w:hAnsi="Times New Roman" w:cs="Times New Roman"/>
              </w:rPr>
              <w:t>1170,629</w:t>
            </w:r>
          </w:p>
        </w:tc>
        <w:tc>
          <w:tcPr>
            <w:tcW w:w="1800" w:type="dxa"/>
            <w:tcBorders>
              <w:top w:val="single" w:sz="4" w:space="0" w:color="auto"/>
              <w:left w:val="single" w:sz="4" w:space="0" w:color="auto"/>
              <w:bottom w:val="single" w:sz="4" w:space="0" w:color="auto"/>
              <w:right w:val="single" w:sz="4" w:space="0" w:color="auto"/>
            </w:tcBorders>
          </w:tcPr>
          <w:p w:rsidR="00537034" w:rsidRPr="00414E89" w:rsidRDefault="00537034" w:rsidP="00EF7A4D">
            <w:pPr>
              <w:pStyle w:val="ConsPlusNormal"/>
              <w:ind w:firstLine="0"/>
              <w:rPr>
                <w:rFonts w:ascii="Times New Roman" w:hAnsi="Times New Roman" w:cs="Times New Roman"/>
              </w:rPr>
            </w:pPr>
            <w:r>
              <w:rPr>
                <w:rFonts w:ascii="Times New Roman" w:hAnsi="Times New Roman" w:cs="Times New Roman"/>
              </w:rPr>
              <w:t>1170,629</w:t>
            </w:r>
          </w:p>
        </w:tc>
        <w:tc>
          <w:tcPr>
            <w:tcW w:w="1361" w:type="dxa"/>
            <w:tcBorders>
              <w:top w:val="single" w:sz="4" w:space="0" w:color="auto"/>
              <w:left w:val="single" w:sz="4" w:space="0" w:color="auto"/>
              <w:bottom w:val="single" w:sz="4" w:space="0" w:color="auto"/>
              <w:right w:val="single" w:sz="4" w:space="0" w:color="auto"/>
            </w:tcBorders>
          </w:tcPr>
          <w:p w:rsidR="00537034" w:rsidRPr="00414E89" w:rsidRDefault="00537034" w:rsidP="00C80982">
            <w:pPr>
              <w:pStyle w:val="ConsPlusNormal"/>
              <w:rPr>
                <w:rFonts w:ascii="Times New Roman" w:hAnsi="Times New Roman" w:cs="Times New Roman"/>
              </w:rPr>
            </w:pPr>
          </w:p>
        </w:tc>
        <w:tc>
          <w:tcPr>
            <w:tcW w:w="1161" w:type="dxa"/>
            <w:gridSpan w:val="2"/>
            <w:tcBorders>
              <w:top w:val="single" w:sz="4" w:space="0" w:color="auto"/>
              <w:left w:val="single" w:sz="4" w:space="0" w:color="auto"/>
              <w:bottom w:val="single" w:sz="4" w:space="0" w:color="auto"/>
              <w:right w:val="single" w:sz="4" w:space="0" w:color="auto"/>
            </w:tcBorders>
          </w:tcPr>
          <w:p w:rsidR="00537034" w:rsidRPr="00414E89" w:rsidRDefault="00537034" w:rsidP="00C80982">
            <w:pPr>
              <w:pStyle w:val="ConsPlusNormal"/>
              <w:rPr>
                <w:rFonts w:ascii="Times New Roman" w:hAnsi="Times New Roman" w:cs="Times New Roman"/>
              </w:rPr>
            </w:pPr>
          </w:p>
        </w:tc>
        <w:tc>
          <w:tcPr>
            <w:tcW w:w="1561" w:type="dxa"/>
            <w:gridSpan w:val="2"/>
            <w:tcBorders>
              <w:top w:val="single" w:sz="4" w:space="0" w:color="auto"/>
              <w:left w:val="single" w:sz="4" w:space="0" w:color="auto"/>
              <w:bottom w:val="single" w:sz="4" w:space="0" w:color="auto"/>
              <w:right w:val="single" w:sz="4" w:space="0" w:color="auto"/>
            </w:tcBorders>
          </w:tcPr>
          <w:p w:rsidR="00537034" w:rsidRPr="00414E89" w:rsidRDefault="00537034" w:rsidP="00C80982">
            <w:pPr>
              <w:pStyle w:val="ConsPlusNormal"/>
              <w:rPr>
                <w:rFonts w:ascii="Times New Roman" w:hAnsi="Times New Roman" w:cs="Times New Roman"/>
              </w:rPr>
            </w:pPr>
          </w:p>
        </w:tc>
        <w:tc>
          <w:tcPr>
            <w:tcW w:w="1560" w:type="dxa"/>
            <w:gridSpan w:val="2"/>
            <w:vMerge/>
            <w:tcBorders>
              <w:left w:val="single" w:sz="4" w:space="0" w:color="auto"/>
              <w:right w:val="single" w:sz="4" w:space="0" w:color="auto"/>
            </w:tcBorders>
            <w:vAlign w:val="center"/>
          </w:tcPr>
          <w:p w:rsidR="00537034" w:rsidRPr="00414E89" w:rsidRDefault="00537034">
            <w:pPr>
              <w:rPr>
                <w:sz w:val="20"/>
                <w:szCs w:val="20"/>
              </w:rPr>
            </w:pPr>
          </w:p>
        </w:tc>
      </w:tr>
      <w:tr w:rsidR="00E20245" w:rsidRPr="00414E89" w:rsidTr="00C80982">
        <w:trPr>
          <w:gridAfter w:val="6"/>
          <w:wAfter w:w="7370" w:type="dxa"/>
        </w:trPr>
        <w:tc>
          <w:tcPr>
            <w:tcW w:w="848" w:type="dxa"/>
            <w:vMerge/>
            <w:tcBorders>
              <w:left w:val="single" w:sz="4" w:space="0" w:color="auto"/>
              <w:right w:val="single" w:sz="4" w:space="0" w:color="auto"/>
            </w:tcBorders>
            <w:vAlign w:val="center"/>
          </w:tcPr>
          <w:p w:rsidR="00E20245" w:rsidRPr="00414E89" w:rsidRDefault="00E20245">
            <w:pPr>
              <w:rPr>
                <w:sz w:val="20"/>
                <w:szCs w:val="20"/>
              </w:rPr>
            </w:pPr>
          </w:p>
        </w:tc>
        <w:tc>
          <w:tcPr>
            <w:tcW w:w="2322" w:type="dxa"/>
            <w:vMerge/>
            <w:tcBorders>
              <w:left w:val="single" w:sz="4" w:space="0" w:color="auto"/>
              <w:right w:val="single" w:sz="4" w:space="0" w:color="auto"/>
            </w:tcBorders>
            <w:vAlign w:val="center"/>
          </w:tcPr>
          <w:p w:rsidR="00E20245" w:rsidRPr="00414E89" w:rsidRDefault="00E20245">
            <w:pPr>
              <w:rPr>
                <w:sz w:val="20"/>
                <w:szCs w:val="20"/>
              </w:rPr>
            </w:pPr>
          </w:p>
        </w:tc>
        <w:tc>
          <w:tcPr>
            <w:tcW w:w="1569" w:type="dxa"/>
            <w:vMerge/>
            <w:tcBorders>
              <w:left w:val="single" w:sz="4" w:space="0" w:color="auto"/>
              <w:right w:val="single" w:sz="4" w:space="0" w:color="auto"/>
            </w:tcBorders>
            <w:vAlign w:val="center"/>
          </w:tcPr>
          <w:p w:rsidR="00E20245" w:rsidRPr="00414E89" w:rsidRDefault="00E2024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r w:rsidRPr="00414E89">
              <w:rPr>
                <w:rFonts w:ascii="Times New Roman" w:hAnsi="Times New Roman" w:cs="Times New Roman"/>
              </w:rPr>
              <w:t>2021</w:t>
            </w:r>
          </w:p>
        </w:tc>
        <w:tc>
          <w:tcPr>
            <w:tcW w:w="1454" w:type="dxa"/>
            <w:tcBorders>
              <w:top w:val="single" w:sz="4" w:space="0" w:color="auto"/>
              <w:left w:val="single" w:sz="4" w:space="0" w:color="auto"/>
              <w:bottom w:val="single" w:sz="4" w:space="0" w:color="auto"/>
              <w:right w:val="single" w:sz="4" w:space="0" w:color="auto"/>
            </w:tcBorders>
          </w:tcPr>
          <w:p w:rsidR="00E20245" w:rsidRPr="00414E89" w:rsidRDefault="00E20245" w:rsidP="00B72279">
            <w:pPr>
              <w:pStyle w:val="ConsPlusNormal"/>
              <w:ind w:firstLine="0"/>
              <w:rPr>
                <w:rFonts w:ascii="Times New Roman" w:hAnsi="Times New Roman" w:cs="Times New Roman"/>
              </w:rPr>
            </w:pPr>
            <w:r>
              <w:rPr>
                <w:rFonts w:ascii="Times New Roman" w:hAnsi="Times New Roman" w:cs="Times New Roman"/>
              </w:rPr>
              <w:t>2442,676</w:t>
            </w:r>
          </w:p>
        </w:tc>
        <w:tc>
          <w:tcPr>
            <w:tcW w:w="1800" w:type="dxa"/>
            <w:tcBorders>
              <w:top w:val="single" w:sz="4" w:space="0" w:color="auto"/>
              <w:left w:val="single" w:sz="4" w:space="0" w:color="auto"/>
              <w:bottom w:val="single" w:sz="4" w:space="0" w:color="auto"/>
              <w:right w:val="single" w:sz="4" w:space="0" w:color="auto"/>
            </w:tcBorders>
          </w:tcPr>
          <w:p w:rsidR="00E20245" w:rsidRPr="00414E89" w:rsidRDefault="00E20245" w:rsidP="00B72279">
            <w:pPr>
              <w:pStyle w:val="ConsPlusNormal"/>
              <w:ind w:firstLine="0"/>
              <w:rPr>
                <w:rFonts w:ascii="Times New Roman" w:hAnsi="Times New Roman" w:cs="Times New Roman"/>
              </w:rPr>
            </w:pPr>
            <w:r>
              <w:rPr>
                <w:rFonts w:ascii="Times New Roman" w:hAnsi="Times New Roman" w:cs="Times New Roman"/>
              </w:rPr>
              <w:t>2442,676</w:t>
            </w:r>
          </w:p>
        </w:tc>
        <w:tc>
          <w:tcPr>
            <w:tcW w:w="1361" w:type="dxa"/>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161" w:type="dxa"/>
            <w:gridSpan w:val="2"/>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561" w:type="dxa"/>
            <w:gridSpan w:val="2"/>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560" w:type="dxa"/>
            <w:gridSpan w:val="2"/>
            <w:vMerge/>
            <w:tcBorders>
              <w:left w:val="single" w:sz="4" w:space="0" w:color="auto"/>
              <w:right w:val="single" w:sz="4" w:space="0" w:color="auto"/>
            </w:tcBorders>
            <w:vAlign w:val="center"/>
          </w:tcPr>
          <w:p w:rsidR="00E20245" w:rsidRPr="00414E89" w:rsidRDefault="00E20245">
            <w:pPr>
              <w:rPr>
                <w:sz w:val="20"/>
                <w:szCs w:val="20"/>
              </w:rPr>
            </w:pPr>
          </w:p>
        </w:tc>
      </w:tr>
      <w:tr w:rsidR="00E20245" w:rsidRPr="00414E89" w:rsidTr="00C80982">
        <w:trPr>
          <w:gridAfter w:val="6"/>
          <w:wAfter w:w="7370" w:type="dxa"/>
        </w:trPr>
        <w:tc>
          <w:tcPr>
            <w:tcW w:w="848" w:type="dxa"/>
            <w:vMerge/>
            <w:tcBorders>
              <w:left w:val="single" w:sz="4" w:space="0" w:color="auto"/>
              <w:right w:val="single" w:sz="4" w:space="0" w:color="auto"/>
            </w:tcBorders>
            <w:vAlign w:val="center"/>
          </w:tcPr>
          <w:p w:rsidR="00E20245" w:rsidRPr="00414E89" w:rsidRDefault="00E20245">
            <w:pPr>
              <w:rPr>
                <w:sz w:val="20"/>
                <w:szCs w:val="20"/>
              </w:rPr>
            </w:pPr>
          </w:p>
        </w:tc>
        <w:tc>
          <w:tcPr>
            <w:tcW w:w="2322" w:type="dxa"/>
            <w:vMerge/>
            <w:tcBorders>
              <w:left w:val="single" w:sz="4" w:space="0" w:color="auto"/>
              <w:right w:val="single" w:sz="4" w:space="0" w:color="auto"/>
            </w:tcBorders>
            <w:vAlign w:val="center"/>
          </w:tcPr>
          <w:p w:rsidR="00E20245" w:rsidRPr="00414E89" w:rsidRDefault="00E20245">
            <w:pPr>
              <w:rPr>
                <w:sz w:val="20"/>
                <w:szCs w:val="20"/>
              </w:rPr>
            </w:pPr>
          </w:p>
        </w:tc>
        <w:tc>
          <w:tcPr>
            <w:tcW w:w="1569" w:type="dxa"/>
            <w:vMerge/>
            <w:tcBorders>
              <w:left w:val="single" w:sz="4" w:space="0" w:color="auto"/>
              <w:right w:val="single" w:sz="4" w:space="0" w:color="auto"/>
            </w:tcBorders>
            <w:vAlign w:val="center"/>
          </w:tcPr>
          <w:p w:rsidR="00E20245" w:rsidRPr="00414E89" w:rsidRDefault="00E2024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r w:rsidRPr="00414E89">
              <w:rPr>
                <w:rFonts w:ascii="Times New Roman" w:hAnsi="Times New Roman" w:cs="Times New Roman"/>
              </w:rPr>
              <w:t>2022</w:t>
            </w:r>
          </w:p>
        </w:tc>
        <w:tc>
          <w:tcPr>
            <w:tcW w:w="1454" w:type="dxa"/>
            <w:tcBorders>
              <w:top w:val="single" w:sz="4" w:space="0" w:color="auto"/>
              <w:left w:val="single" w:sz="4" w:space="0" w:color="auto"/>
              <w:bottom w:val="single" w:sz="4" w:space="0" w:color="auto"/>
              <w:right w:val="single" w:sz="4" w:space="0" w:color="auto"/>
            </w:tcBorders>
          </w:tcPr>
          <w:p w:rsidR="00E20245" w:rsidRPr="00414E89" w:rsidRDefault="007429B1" w:rsidP="00B72279">
            <w:pPr>
              <w:pStyle w:val="ConsPlusNormal"/>
              <w:ind w:firstLine="0"/>
              <w:rPr>
                <w:rFonts w:ascii="Times New Roman" w:hAnsi="Times New Roman" w:cs="Times New Roman"/>
              </w:rPr>
            </w:pPr>
            <w:r>
              <w:rPr>
                <w:rFonts w:ascii="Times New Roman" w:hAnsi="Times New Roman" w:cs="Times New Roman"/>
              </w:rPr>
              <w:t>2554,160</w:t>
            </w:r>
          </w:p>
        </w:tc>
        <w:tc>
          <w:tcPr>
            <w:tcW w:w="1800" w:type="dxa"/>
            <w:tcBorders>
              <w:top w:val="single" w:sz="4" w:space="0" w:color="auto"/>
              <w:left w:val="single" w:sz="4" w:space="0" w:color="auto"/>
              <w:bottom w:val="single" w:sz="4" w:space="0" w:color="auto"/>
              <w:right w:val="single" w:sz="4" w:space="0" w:color="auto"/>
            </w:tcBorders>
          </w:tcPr>
          <w:p w:rsidR="00E20245" w:rsidRPr="00414E89" w:rsidRDefault="007429B1" w:rsidP="00B72279">
            <w:pPr>
              <w:pStyle w:val="ConsPlusNormal"/>
              <w:ind w:firstLine="0"/>
              <w:rPr>
                <w:rFonts w:ascii="Times New Roman" w:hAnsi="Times New Roman" w:cs="Times New Roman"/>
              </w:rPr>
            </w:pPr>
            <w:r>
              <w:rPr>
                <w:rFonts w:ascii="Times New Roman" w:hAnsi="Times New Roman" w:cs="Times New Roman"/>
              </w:rPr>
              <w:t>2554,160</w:t>
            </w:r>
          </w:p>
        </w:tc>
        <w:tc>
          <w:tcPr>
            <w:tcW w:w="1361" w:type="dxa"/>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161" w:type="dxa"/>
            <w:gridSpan w:val="2"/>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561" w:type="dxa"/>
            <w:gridSpan w:val="2"/>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560" w:type="dxa"/>
            <w:gridSpan w:val="2"/>
            <w:vMerge/>
            <w:tcBorders>
              <w:left w:val="single" w:sz="4" w:space="0" w:color="auto"/>
              <w:right w:val="single" w:sz="4" w:space="0" w:color="auto"/>
            </w:tcBorders>
            <w:vAlign w:val="center"/>
          </w:tcPr>
          <w:p w:rsidR="00E20245" w:rsidRPr="00414E89" w:rsidRDefault="00E20245">
            <w:pPr>
              <w:rPr>
                <w:sz w:val="20"/>
                <w:szCs w:val="20"/>
              </w:rPr>
            </w:pPr>
          </w:p>
        </w:tc>
      </w:tr>
      <w:tr w:rsidR="00E20245" w:rsidRPr="00414E89" w:rsidTr="00C80982">
        <w:trPr>
          <w:gridAfter w:val="6"/>
          <w:wAfter w:w="7370" w:type="dxa"/>
        </w:trPr>
        <w:tc>
          <w:tcPr>
            <w:tcW w:w="848" w:type="dxa"/>
            <w:vMerge/>
            <w:tcBorders>
              <w:left w:val="single" w:sz="4" w:space="0" w:color="auto"/>
              <w:right w:val="single" w:sz="4" w:space="0" w:color="auto"/>
            </w:tcBorders>
            <w:vAlign w:val="center"/>
          </w:tcPr>
          <w:p w:rsidR="00E20245" w:rsidRPr="00414E89" w:rsidRDefault="00E20245">
            <w:pPr>
              <w:rPr>
                <w:sz w:val="20"/>
                <w:szCs w:val="20"/>
              </w:rPr>
            </w:pPr>
          </w:p>
        </w:tc>
        <w:tc>
          <w:tcPr>
            <w:tcW w:w="2322" w:type="dxa"/>
            <w:vMerge/>
            <w:tcBorders>
              <w:left w:val="single" w:sz="4" w:space="0" w:color="auto"/>
              <w:right w:val="single" w:sz="4" w:space="0" w:color="auto"/>
            </w:tcBorders>
            <w:vAlign w:val="center"/>
          </w:tcPr>
          <w:p w:rsidR="00E20245" w:rsidRPr="00414E89" w:rsidRDefault="00E20245">
            <w:pPr>
              <w:rPr>
                <w:sz w:val="20"/>
                <w:szCs w:val="20"/>
              </w:rPr>
            </w:pPr>
          </w:p>
        </w:tc>
        <w:tc>
          <w:tcPr>
            <w:tcW w:w="1569" w:type="dxa"/>
            <w:vMerge/>
            <w:tcBorders>
              <w:left w:val="single" w:sz="4" w:space="0" w:color="auto"/>
              <w:right w:val="single" w:sz="4" w:space="0" w:color="auto"/>
            </w:tcBorders>
            <w:vAlign w:val="center"/>
          </w:tcPr>
          <w:p w:rsidR="00E20245" w:rsidRPr="00414E89" w:rsidRDefault="00E2024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r w:rsidRPr="00414E89">
              <w:rPr>
                <w:rFonts w:ascii="Times New Roman" w:hAnsi="Times New Roman" w:cs="Times New Roman"/>
              </w:rPr>
              <w:t>2023</w:t>
            </w:r>
          </w:p>
        </w:tc>
        <w:tc>
          <w:tcPr>
            <w:tcW w:w="1454" w:type="dxa"/>
            <w:tcBorders>
              <w:top w:val="single" w:sz="4" w:space="0" w:color="auto"/>
              <w:left w:val="single" w:sz="4" w:space="0" w:color="auto"/>
              <w:bottom w:val="single" w:sz="4" w:space="0" w:color="auto"/>
              <w:right w:val="single" w:sz="4" w:space="0" w:color="auto"/>
            </w:tcBorders>
          </w:tcPr>
          <w:p w:rsidR="00E20245" w:rsidRPr="00414E89" w:rsidRDefault="00E20245" w:rsidP="00B72279">
            <w:pPr>
              <w:pStyle w:val="ConsPlusNormal"/>
              <w:ind w:firstLine="0"/>
              <w:rPr>
                <w:rFonts w:ascii="Times New Roman" w:hAnsi="Times New Roman" w:cs="Times New Roman"/>
              </w:rPr>
            </w:pPr>
            <w:r>
              <w:rPr>
                <w:rFonts w:ascii="Times New Roman" w:hAnsi="Times New Roman" w:cs="Times New Roman"/>
              </w:rPr>
              <w:t>1439,000</w:t>
            </w:r>
          </w:p>
        </w:tc>
        <w:tc>
          <w:tcPr>
            <w:tcW w:w="1800" w:type="dxa"/>
            <w:tcBorders>
              <w:top w:val="single" w:sz="4" w:space="0" w:color="auto"/>
              <w:left w:val="single" w:sz="4" w:space="0" w:color="auto"/>
              <w:bottom w:val="single" w:sz="4" w:space="0" w:color="auto"/>
              <w:right w:val="single" w:sz="4" w:space="0" w:color="auto"/>
            </w:tcBorders>
          </w:tcPr>
          <w:p w:rsidR="00E20245" w:rsidRPr="00414E89" w:rsidRDefault="00E20245" w:rsidP="00B72279">
            <w:pPr>
              <w:pStyle w:val="ConsPlusNormal"/>
              <w:ind w:firstLine="0"/>
              <w:rPr>
                <w:rFonts w:ascii="Times New Roman" w:hAnsi="Times New Roman" w:cs="Times New Roman"/>
              </w:rPr>
            </w:pPr>
            <w:r>
              <w:rPr>
                <w:rFonts w:ascii="Times New Roman" w:hAnsi="Times New Roman" w:cs="Times New Roman"/>
              </w:rPr>
              <w:t>1439,000</w:t>
            </w:r>
          </w:p>
        </w:tc>
        <w:tc>
          <w:tcPr>
            <w:tcW w:w="1361" w:type="dxa"/>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161" w:type="dxa"/>
            <w:gridSpan w:val="2"/>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561" w:type="dxa"/>
            <w:gridSpan w:val="2"/>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560" w:type="dxa"/>
            <w:gridSpan w:val="2"/>
            <w:vMerge/>
            <w:tcBorders>
              <w:left w:val="single" w:sz="4" w:space="0" w:color="auto"/>
              <w:right w:val="single" w:sz="4" w:space="0" w:color="auto"/>
            </w:tcBorders>
            <w:vAlign w:val="center"/>
          </w:tcPr>
          <w:p w:rsidR="00E20245" w:rsidRPr="00414E89" w:rsidRDefault="00E20245">
            <w:pPr>
              <w:rPr>
                <w:sz w:val="20"/>
                <w:szCs w:val="20"/>
              </w:rPr>
            </w:pPr>
          </w:p>
        </w:tc>
      </w:tr>
      <w:tr w:rsidR="00E20245" w:rsidRPr="00414E89" w:rsidTr="00C80982">
        <w:trPr>
          <w:gridAfter w:val="6"/>
          <w:wAfter w:w="7370" w:type="dxa"/>
        </w:trPr>
        <w:tc>
          <w:tcPr>
            <w:tcW w:w="848" w:type="dxa"/>
            <w:vMerge/>
            <w:tcBorders>
              <w:left w:val="single" w:sz="4" w:space="0" w:color="auto"/>
              <w:bottom w:val="single" w:sz="4" w:space="0" w:color="auto"/>
              <w:right w:val="single" w:sz="4" w:space="0" w:color="auto"/>
            </w:tcBorders>
            <w:vAlign w:val="center"/>
          </w:tcPr>
          <w:p w:rsidR="00E20245" w:rsidRPr="00414E89" w:rsidRDefault="00E20245">
            <w:pPr>
              <w:rPr>
                <w:sz w:val="20"/>
                <w:szCs w:val="20"/>
              </w:rPr>
            </w:pPr>
          </w:p>
        </w:tc>
        <w:tc>
          <w:tcPr>
            <w:tcW w:w="2322" w:type="dxa"/>
            <w:vMerge/>
            <w:tcBorders>
              <w:left w:val="single" w:sz="4" w:space="0" w:color="auto"/>
              <w:bottom w:val="single" w:sz="4" w:space="0" w:color="auto"/>
              <w:right w:val="single" w:sz="4" w:space="0" w:color="auto"/>
            </w:tcBorders>
            <w:vAlign w:val="center"/>
          </w:tcPr>
          <w:p w:rsidR="00E20245" w:rsidRPr="00414E89" w:rsidRDefault="00E20245">
            <w:pPr>
              <w:rPr>
                <w:sz w:val="20"/>
                <w:szCs w:val="20"/>
              </w:rPr>
            </w:pPr>
          </w:p>
        </w:tc>
        <w:tc>
          <w:tcPr>
            <w:tcW w:w="1569" w:type="dxa"/>
            <w:vMerge/>
            <w:tcBorders>
              <w:left w:val="single" w:sz="4" w:space="0" w:color="auto"/>
              <w:bottom w:val="single" w:sz="4" w:space="0" w:color="auto"/>
              <w:right w:val="single" w:sz="4" w:space="0" w:color="auto"/>
            </w:tcBorders>
            <w:vAlign w:val="center"/>
          </w:tcPr>
          <w:p w:rsidR="00E20245" w:rsidRPr="00414E89" w:rsidRDefault="00E2024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r w:rsidRPr="00414E89">
              <w:rPr>
                <w:rFonts w:ascii="Times New Roman" w:hAnsi="Times New Roman" w:cs="Times New Roman"/>
              </w:rPr>
              <w:t>2024</w:t>
            </w:r>
          </w:p>
        </w:tc>
        <w:tc>
          <w:tcPr>
            <w:tcW w:w="1454" w:type="dxa"/>
            <w:tcBorders>
              <w:top w:val="single" w:sz="4" w:space="0" w:color="auto"/>
              <w:left w:val="single" w:sz="4" w:space="0" w:color="auto"/>
              <w:bottom w:val="single" w:sz="4" w:space="0" w:color="auto"/>
              <w:right w:val="single" w:sz="4" w:space="0" w:color="auto"/>
            </w:tcBorders>
          </w:tcPr>
          <w:p w:rsidR="00E20245" w:rsidRPr="00414E89" w:rsidRDefault="00E20245" w:rsidP="00B72279">
            <w:pPr>
              <w:pStyle w:val="ConsPlusNormal"/>
              <w:ind w:firstLine="0"/>
              <w:rPr>
                <w:rFonts w:ascii="Times New Roman" w:hAnsi="Times New Roman" w:cs="Times New Roman"/>
              </w:rPr>
            </w:pPr>
            <w:r>
              <w:rPr>
                <w:rFonts w:ascii="Times New Roman" w:hAnsi="Times New Roman" w:cs="Times New Roman"/>
              </w:rPr>
              <w:t>1487,000</w:t>
            </w:r>
          </w:p>
        </w:tc>
        <w:tc>
          <w:tcPr>
            <w:tcW w:w="1800" w:type="dxa"/>
            <w:tcBorders>
              <w:top w:val="single" w:sz="4" w:space="0" w:color="auto"/>
              <w:left w:val="single" w:sz="4" w:space="0" w:color="auto"/>
              <w:bottom w:val="single" w:sz="4" w:space="0" w:color="auto"/>
              <w:right w:val="single" w:sz="4" w:space="0" w:color="auto"/>
            </w:tcBorders>
          </w:tcPr>
          <w:p w:rsidR="00E20245" w:rsidRPr="00414E89" w:rsidRDefault="00E20245" w:rsidP="00B72279">
            <w:pPr>
              <w:pStyle w:val="ConsPlusNormal"/>
              <w:ind w:firstLine="0"/>
              <w:rPr>
                <w:rFonts w:ascii="Times New Roman" w:hAnsi="Times New Roman" w:cs="Times New Roman"/>
              </w:rPr>
            </w:pPr>
            <w:r>
              <w:rPr>
                <w:rFonts w:ascii="Times New Roman" w:hAnsi="Times New Roman" w:cs="Times New Roman"/>
              </w:rPr>
              <w:t>1487,000</w:t>
            </w:r>
          </w:p>
        </w:tc>
        <w:tc>
          <w:tcPr>
            <w:tcW w:w="1361" w:type="dxa"/>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161" w:type="dxa"/>
            <w:gridSpan w:val="2"/>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561" w:type="dxa"/>
            <w:gridSpan w:val="2"/>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560" w:type="dxa"/>
            <w:gridSpan w:val="2"/>
            <w:vMerge/>
            <w:tcBorders>
              <w:left w:val="single" w:sz="4" w:space="0" w:color="auto"/>
              <w:bottom w:val="single" w:sz="4" w:space="0" w:color="auto"/>
              <w:right w:val="single" w:sz="4" w:space="0" w:color="auto"/>
            </w:tcBorders>
            <w:vAlign w:val="center"/>
          </w:tcPr>
          <w:p w:rsidR="00E20245" w:rsidRPr="00414E89" w:rsidRDefault="00E20245">
            <w:pPr>
              <w:rPr>
                <w:sz w:val="20"/>
                <w:szCs w:val="20"/>
              </w:rPr>
            </w:pPr>
          </w:p>
        </w:tc>
      </w:tr>
      <w:tr w:rsidR="007429B1" w:rsidRPr="00414E89" w:rsidTr="00C80982">
        <w:trPr>
          <w:gridAfter w:val="6"/>
          <w:wAfter w:w="7370" w:type="dxa"/>
        </w:trPr>
        <w:tc>
          <w:tcPr>
            <w:tcW w:w="4739" w:type="dxa"/>
            <w:gridSpan w:val="3"/>
            <w:vMerge w:val="restart"/>
            <w:tcBorders>
              <w:top w:val="single" w:sz="4" w:space="0" w:color="auto"/>
              <w:left w:val="single" w:sz="4" w:space="0" w:color="auto"/>
              <w:right w:val="single" w:sz="4" w:space="0" w:color="auto"/>
            </w:tcBorders>
          </w:tcPr>
          <w:p w:rsidR="007429B1" w:rsidRPr="00414E89" w:rsidRDefault="007429B1">
            <w:pPr>
              <w:pStyle w:val="ConsPlusNormal"/>
              <w:rPr>
                <w:rFonts w:ascii="Times New Roman" w:hAnsi="Times New Roman" w:cs="Times New Roman"/>
              </w:rPr>
            </w:pPr>
            <w:r w:rsidRPr="00414E89">
              <w:rPr>
                <w:rFonts w:ascii="Times New Roman" w:hAnsi="Times New Roman" w:cs="Times New Roman"/>
              </w:rPr>
              <w:t>Всего по подпрограмме 1:</w:t>
            </w:r>
          </w:p>
        </w:tc>
        <w:tc>
          <w:tcPr>
            <w:tcW w:w="1428" w:type="dxa"/>
            <w:tcBorders>
              <w:top w:val="single" w:sz="4" w:space="0" w:color="auto"/>
              <w:left w:val="single" w:sz="4" w:space="0" w:color="auto"/>
              <w:bottom w:val="single" w:sz="4" w:space="0" w:color="auto"/>
              <w:right w:val="single" w:sz="4" w:space="0" w:color="auto"/>
            </w:tcBorders>
          </w:tcPr>
          <w:p w:rsidR="007429B1" w:rsidRPr="00414E89" w:rsidRDefault="007429B1">
            <w:pPr>
              <w:pStyle w:val="ConsPlusNormal"/>
              <w:ind w:firstLine="0"/>
              <w:rPr>
                <w:rFonts w:ascii="Times New Roman" w:hAnsi="Times New Roman" w:cs="Times New Roman"/>
              </w:rPr>
            </w:pPr>
            <w:r w:rsidRPr="00414E89">
              <w:rPr>
                <w:rFonts w:ascii="Times New Roman" w:hAnsi="Times New Roman" w:cs="Times New Roman"/>
              </w:rPr>
              <w:t>Итого</w:t>
            </w:r>
          </w:p>
        </w:tc>
        <w:tc>
          <w:tcPr>
            <w:tcW w:w="1454" w:type="dxa"/>
            <w:tcBorders>
              <w:top w:val="single" w:sz="4" w:space="0" w:color="auto"/>
              <w:left w:val="single" w:sz="4" w:space="0" w:color="auto"/>
              <w:bottom w:val="single" w:sz="4" w:space="0" w:color="auto"/>
              <w:right w:val="single" w:sz="4" w:space="0" w:color="auto"/>
            </w:tcBorders>
          </w:tcPr>
          <w:p w:rsidR="007429B1" w:rsidRPr="00414E89" w:rsidRDefault="007429B1" w:rsidP="00ED47FF">
            <w:pPr>
              <w:pStyle w:val="ConsPlusNormal"/>
              <w:ind w:firstLine="0"/>
              <w:rPr>
                <w:rFonts w:ascii="Times New Roman" w:hAnsi="Times New Roman" w:cs="Times New Roman"/>
              </w:rPr>
            </w:pPr>
            <w:r>
              <w:rPr>
                <w:rFonts w:ascii="Times New Roman" w:hAnsi="Times New Roman" w:cs="Times New Roman"/>
              </w:rPr>
              <w:t xml:space="preserve"> 10 213,651</w:t>
            </w:r>
          </w:p>
        </w:tc>
        <w:tc>
          <w:tcPr>
            <w:tcW w:w="1800" w:type="dxa"/>
            <w:tcBorders>
              <w:top w:val="single" w:sz="4" w:space="0" w:color="auto"/>
              <w:left w:val="single" w:sz="4" w:space="0" w:color="auto"/>
              <w:bottom w:val="single" w:sz="4" w:space="0" w:color="auto"/>
              <w:right w:val="single" w:sz="4" w:space="0" w:color="auto"/>
            </w:tcBorders>
          </w:tcPr>
          <w:p w:rsidR="007429B1" w:rsidRPr="00414E89" w:rsidRDefault="007429B1" w:rsidP="00ED47FF">
            <w:pPr>
              <w:pStyle w:val="ConsPlusNormal"/>
              <w:ind w:firstLine="0"/>
              <w:rPr>
                <w:rFonts w:ascii="Times New Roman" w:hAnsi="Times New Roman" w:cs="Times New Roman"/>
              </w:rPr>
            </w:pPr>
            <w:r>
              <w:rPr>
                <w:rFonts w:ascii="Times New Roman" w:hAnsi="Times New Roman" w:cs="Times New Roman"/>
              </w:rPr>
              <w:t xml:space="preserve"> 10 213,651</w:t>
            </w:r>
          </w:p>
        </w:tc>
        <w:tc>
          <w:tcPr>
            <w:tcW w:w="1361" w:type="dxa"/>
            <w:tcBorders>
              <w:top w:val="single" w:sz="4" w:space="0" w:color="auto"/>
              <w:left w:val="single" w:sz="4" w:space="0" w:color="auto"/>
              <w:bottom w:val="single" w:sz="4" w:space="0" w:color="auto"/>
              <w:right w:val="single" w:sz="4" w:space="0" w:color="auto"/>
            </w:tcBorders>
          </w:tcPr>
          <w:p w:rsidR="007429B1" w:rsidRPr="00414E89" w:rsidRDefault="007429B1">
            <w:pPr>
              <w:pStyle w:val="ConsPlusNormal"/>
              <w:rPr>
                <w:rFonts w:ascii="Times New Roman" w:hAnsi="Times New Roman" w:cs="Times New Roman"/>
              </w:rPr>
            </w:pPr>
          </w:p>
        </w:tc>
        <w:tc>
          <w:tcPr>
            <w:tcW w:w="1161" w:type="dxa"/>
            <w:gridSpan w:val="2"/>
            <w:tcBorders>
              <w:top w:val="single" w:sz="4" w:space="0" w:color="auto"/>
              <w:left w:val="single" w:sz="4" w:space="0" w:color="auto"/>
              <w:bottom w:val="single" w:sz="4" w:space="0" w:color="auto"/>
              <w:right w:val="single" w:sz="4" w:space="0" w:color="auto"/>
            </w:tcBorders>
          </w:tcPr>
          <w:p w:rsidR="007429B1" w:rsidRPr="00414E89" w:rsidRDefault="007429B1">
            <w:pPr>
              <w:pStyle w:val="ConsPlusNormal"/>
              <w:rPr>
                <w:rFonts w:ascii="Times New Roman" w:hAnsi="Times New Roman" w:cs="Times New Roman"/>
              </w:rPr>
            </w:pPr>
          </w:p>
        </w:tc>
        <w:tc>
          <w:tcPr>
            <w:tcW w:w="1561" w:type="dxa"/>
            <w:gridSpan w:val="2"/>
            <w:tcBorders>
              <w:top w:val="single" w:sz="4" w:space="0" w:color="auto"/>
              <w:left w:val="single" w:sz="4" w:space="0" w:color="auto"/>
              <w:bottom w:val="single" w:sz="4" w:space="0" w:color="auto"/>
              <w:right w:val="single" w:sz="4" w:space="0" w:color="auto"/>
            </w:tcBorders>
          </w:tcPr>
          <w:p w:rsidR="007429B1" w:rsidRPr="00414E89" w:rsidRDefault="007429B1">
            <w:pPr>
              <w:pStyle w:val="ConsPlusNormal"/>
              <w:rPr>
                <w:rFonts w:ascii="Times New Roman" w:hAnsi="Times New Roman" w:cs="Times New Roman"/>
              </w:rPr>
            </w:pPr>
          </w:p>
        </w:tc>
        <w:tc>
          <w:tcPr>
            <w:tcW w:w="1560" w:type="dxa"/>
            <w:gridSpan w:val="2"/>
            <w:vMerge w:val="restart"/>
            <w:tcBorders>
              <w:top w:val="single" w:sz="4" w:space="0" w:color="auto"/>
              <w:left w:val="single" w:sz="4" w:space="0" w:color="auto"/>
              <w:right w:val="single" w:sz="4" w:space="0" w:color="auto"/>
            </w:tcBorders>
          </w:tcPr>
          <w:p w:rsidR="007429B1" w:rsidRPr="00414E89" w:rsidRDefault="007429B1">
            <w:pPr>
              <w:pStyle w:val="ConsPlusNormal"/>
              <w:rPr>
                <w:rFonts w:ascii="Times New Roman" w:hAnsi="Times New Roman" w:cs="Times New Roman"/>
              </w:rPr>
            </w:pPr>
          </w:p>
        </w:tc>
      </w:tr>
      <w:tr w:rsidR="00110CA6" w:rsidRPr="00414E89" w:rsidTr="00C80982">
        <w:trPr>
          <w:gridAfter w:val="6"/>
          <w:wAfter w:w="7370" w:type="dxa"/>
          <w:trHeight w:val="263"/>
        </w:trPr>
        <w:tc>
          <w:tcPr>
            <w:tcW w:w="4739" w:type="dxa"/>
            <w:gridSpan w:val="3"/>
            <w:vMerge/>
            <w:tcBorders>
              <w:left w:val="single" w:sz="4" w:space="0" w:color="auto"/>
              <w:right w:val="single" w:sz="4" w:space="0" w:color="auto"/>
            </w:tcBorders>
            <w:vAlign w:val="center"/>
          </w:tcPr>
          <w:p w:rsidR="00110CA6" w:rsidRPr="00414E89" w:rsidRDefault="00110CA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110CA6" w:rsidRPr="00414E89" w:rsidRDefault="00110CA6" w:rsidP="00C80982">
            <w:pPr>
              <w:pStyle w:val="ConsPlusNormal"/>
              <w:rPr>
                <w:rFonts w:ascii="Times New Roman" w:hAnsi="Times New Roman" w:cs="Times New Roman"/>
              </w:rPr>
            </w:pPr>
            <w:r w:rsidRPr="00414E89">
              <w:rPr>
                <w:rFonts w:ascii="Times New Roman" w:hAnsi="Times New Roman" w:cs="Times New Roman"/>
              </w:rPr>
              <w:t>2019</w:t>
            </w:r>
          </w:p>
        </w:tc>
        <w:tc>
          <w:tcPr>
            <w:tcW w:w="1454" w:type="dxa"/>
            <w:tcBorders>
              <w:top w:val="single" w:sz="4" w:space="0" w:color="auto"/>
              <w:left w:val="single" w:sz="4" w:space="0" w:color="auto"/>
              <w:bottom w:val="single" w:sz="4" w:space="0" w:color="auto"/>
              <w:right w:val="single" w:sz="4" w:space="0" w:color="auto"/>
            </w:tcBorders>
          </w:tcPr>
          <w:p w:rsidR="00110CA6" w:rsidRPr="00414E89" w:rsidRDefault="00110CA6" w:rsidP="00511BA3">
            <w:pPr>
              <w:pStyle w:val="ConsPlusNormal"/>
              <w:ind w:firstLine="0"/>
              <w:rPr>
                <w:rFonts w:ascii="Times New Roman" w:hAnsi="Times New Roman" w:cs="Times New Roman"/>
              </w:rPr>
            </w:pPr>
            <w:r w:rsidRPr="00414E89">
              <w:rPr>
                <w:rFonts w:ascii="Times New Roman" w:hAnsi="Times New Roman" w:cs="Times New Roman"/>
              </w:rPr>
              <w:t>1120,186</w:t>
            </w:r>
          </w:p>
        </w:tc>
        <w:tc>
          <w:tcPr>
            <w:tcW w:w="1800" w:type="dxa"/>
            <w:tcBorders>
              <w:top w:val="single" w:sz="4" w:space="0" w:color="auto"/>
              <w:left w:val="single" w:sz="4" w:space="0" w:color="auto"/>
              <w:bottom w:val="single" w:sz="4" w:space="0" w:color="auto"/>
              <w:right w:val="single" w:sz="4" w:space="0" w:color="auto"/>
            </w:tcBorders>
          </w:tcPr>
          <w:p w:rsidR="00110CA6" w:rsidRPr="00414E89" w:rsidRDefault="00110CA6" w:rsidP="00511BA3">
            <w:pPr>
              <w:pStyle w:val="ConsPlusNormal"/>
              <w:ind w:firstLine="0"/>
              <w:rPr>
                <w:rFonts w:ascii="Times New Roman" w:hAnsi="Times New Roman" w:cs="Times New Roman"/>
              </w:rPr>
            </w:pPr>
            <w:r w:rsidRPr="00414E89">
              <w:rPr>
                <w:rFonts w:ascii="Times New Roman" w:hAnsi="Times New Roman" w:cs="Times New Roman"/>
              </w:rPr>
              <w:t>1120,186</w:t>
            </w:r>
          </w:p>
        </w:tc>
        <w:tc>
          <w:tcPr>
            <w:tcW w:w="1361" w:type="dxa"/>
            <w:tcBorders>
              <w:top w:val="single" w:sz="4" w:space="0" w:color="auto"/>
              <w:left w:val="single" w:sz="4" w:space="0" w:color="auto"/>
              <w:bottom w:val="single" w:sz="4" w:space="0" w:color="auto"/>
              <w:right w:val="single" w:sz="4" w:space="0" w:color="auto"/>
            </w:tcBorders>
          </w:tcPr>
          <w:p w:rsidR="00110CA6" w:rsidRPr="00414E89" w:rsidRDefault="00110CA6" w:rsidP="00C80982">
            <w:pPr>
              <w:pStyle w:val="ConsPlusNormal"/>
              <w:rPr>
                <w:rFonts w:ascii="Times New Roman" w:hAnsi="Times New Roman" w:cs="Times New Roman"/>
              </w:rPr>
            </w:pPr>
          </w:p>
        </w:tc>
        <w:tc>
          <w:tcPr>
            <w:tcW w:w="1161" w:type="dxa"/>
            <w:gridSpan w:val="2"/>
            <w:tcBorders>
              <w:top w:val="single" w:sz="4" w:space="0" w:color="auto"/>
              <w:left w:val="single" w:sz="4" w:space="0" w:color="auto"/>
              <w:bottom w:val="single" w:sz="4" w:space="0" w:color="auto"/>
              <w:right w:val="single" w:sz="4" w:space="0" w:color="auto"/>
            </w:tcBorders>
          </w:tcPr>
          <w:p w:rsidR="00110CA6" w:rsidRPr="00414E89" w:rsidRDefault="00110CA6" w:rsidP="00C80982">
            <w:pPr>
              <w:pStyle w:val="ConsPlusNormal"/>
              <w:rPr>
                <w:rFonts w:ascii="Times New Roman" w:hAnsi="Times New Roman" w:cs="Times New Roman"/>
              </w:rPr>
            </w:pPr>
          </w:p>
        </w:tc>
        <w:tc>
          <w:tcPr>
            <w:tcW w:w="1561" w:type="dxa"/>
            <w:gridSpan w:val="2"/>
            <w:tcBorders>
              <w:top w:val="single" w:sz="4" w:space="0" w:color="auto"/>
              <w:left w:val="single" w:sz="4" w:space="0" w:color="auto"/>
              <w:bottom w:val="single" w:sz="4" w:space="0" w:color="auto"/>
              <w:right w:val="single" w:sz="4" w:space="0" w:color="auto"/>
            </w:tcBorders>
          </w:tcPr>
          <w:p w:rsidR="00110CA6" w:rsidRPr="00414E89" w:rsidRDefault="00110CA6" w:rsidP="00C80982">
            <w:pPr>
              <w:pStyle w:val="ConsPlusNormal"/>
              <w:rPr>
                <w:rFonts w:ascii="Times New Roman" w:hAnsi="Times New Roman" w:cs="Times New Roman"/>
              </w:rPr>
            </w:pPr>
          </w:p>
        </w:tc>
        <w:tc>
          <w:tcPr>
            <w:tcW w:w="1560" w:type="dxa"/>
            <w:gridSpan w:val="2"/>
            <w:vMerge/>
            <w:tcBorders>
              <w:left w:val="single" w:sz="4" w:space="0" w:color="auto"/>
              <w:right w:val="single" w:sz="4" w:space="0" w:color="auto"/>
            </w:tcBorders>
            <w:vAlign w:val="center"/>
          </w:tcPr>
          <w:p w:rsidR="00110CA6" w:rsidRPr="00414E89" w:rsidRDefault="00110CA6">
            <w:pPr>
              <w:rPr>
                <w:sz w:val="20"/>
                <w:szCs w:val="20"/>
              </w:rPr>
            </w:pPr>
          </w:p>
        </w:tc>
      </w:tr>
      <w:tr w:rsidR="00537034" w:rsidRPr="00414E89" w:rsidTr="00C80982">
        <w:trPr>
          <w:gridAfter w:val="6"/>
          <w:wAfter w:w="7370" w:type="dxa"/>
        </w:trPr>
        <w:tc>
          <w:tcPr>
            <w:tcW w:w="4739" w:type="dxa"/>
            <w:gridSpan w:val="3"/>
            <w:vMerge/>
            <w:tcBorders>
              <w:left w:val="single" w:sz="4" w:space="0" w:color="auto"/>
              <w:right w:val="single" w:sz="4" w:space="0" w:color="auto"/>
            </w:tcBorders>
            <w:vAlign w:val="center"/>
          </w:tcPr>
          <w:p w:rsidR="00537034" w:rsidRPr="00414E89" w:rsidRDefault="0053703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537034" w:rsidRPr="00414E89" w:rsidRDefault="00537034" w:rsidP="00C80982">
            <w:pPr>
              <w:pStyle w:val="ConsPlusNormal"/>
              <w:rPr>
                <w:rFonts w:ascii="Times New Roman" w:hAnsi="Times New Roman" w:cs="Times New Roman"/>
              </w:rPr>
            </w:pPr>
            <w:r w:rsidRPr="00414E89">
              <w:rPr>
                <w:rFonts w:ascii="Times New Roman" w:hAnsi="Times New Roman" w:cs="Times New Roman"/>
              </w:rPr>
              <w:t>2020</w:t>
            </w:r>
          </w:p>
        </w:tc>
        <w:tc>
          <w:tcPr>
            <w:tcW w:w="1454" w:type="dxa"/>
            <w:tcBorders>
              <w:top w:val="single" w:sz="4" w:space="0" w:color="auto"/>
              <w:left w:val="single" w:sz="4" w:space="0" w:color="auto"/>
              <w:bottom w:val="single" w:sz="4" w:space="0" w:color="auto"/>
              <w:right w:val="single" w:sz="4" w:space="0" w:color="auto"/>
            </w:tcBorders>
          </w:tcPr>
          <w:p w:rsidR="00537034" w:rsidRPr="00414E89" w:rsidRDefault="00537034" w:rsidP="00EF7A4D">
            <w:pPr>
              <w:pStyle w:val="ConsPlusNormal"/>
              <w:ind w:firstLine="0"/>
              <w:rPr>
                <w:rFonts w:ascii="Times New Roman" w:hAnsi="Times New Roman" w:cs="Times New Roman"/>
              </w:rPr>
            </w:pPr>
            <w:r>
              <w:rPr>
                <w:rFonts w:ascii="Times New Roman" w:hAnsi="Times New Roman" w:cs="Times New Roman"/>
              </w:rPr>
              <w:t>1170,629</w:t>
            </w:r>
          </w:p>
        </w:tc>
        <w:tc>
          <w:tcPr>
            <w:tcW w:w="1800" w:type="dxa"/>
            <w:tcBorders>
              <w:top w:val="single" w:sz="4" w:space="0" w:color="auto"/>
              <w:left w:val="single" w:sz="4" w:space="0" w:color="auto"/>
              <w:bottom w:val="single" w:sz="4" w:space="0" w:color="auto"/>
              <w:right w:val="single" w:sz="4" w:space="0" w:color="auto"/>
            </w:tcBorders>
          </w:tcPr>
          <w:p w:rsidR="00537034" w:rsidRPr="00414E89" w:rsidRDefault="00537034" w:rsidP="00EF7A4D">
            <w:pPr>
              <w:pStyle w:val="ConsPlusNormal"/>
              <w:ind w:firstLine="0"/>
              <w:rPr>
                <w:rFonts w:ascii="Times New Roman" w:hAnsi="Times New Roman" w:cs="Times New Roman"/>
              </w:rPr>
            </w:pPr>
            <w:r>
              <w:rPr>
                <w:rFonts w:ascii="Times New Roman" w:hAnsi="Times New Roman" w:cs="Times New Roman"/>
              </w:rPr>
              <w:t>1170,629</w:t>
            </w:r>
          </w:p>
        </w:tc>
        <w:tc>
          <w:tcPr>
            <w:tcW w:w="1361" w:type="dxa"/>
            <w:tcBorders>
              <w:top w:val="single" w:sz="4" w:space="0" w:color="auto"/>
              <w:left w:val="single" w:sz="4" w:space="0" w:color="auto"/>
              <w:bottom w:val="single" w:sz="4" w:space="0" w:color="auto"/>
              <w:right w:val="single" w:sz="4" w:space="0" w:color="auto"/>
            </w:tcBorders>
          </w:tcPr>
          <w:p w:rsidR="00537034" w:rsidRPr="00414E89" w:rsidRDefault="00537034" w:rsidP="00C80982">
            <w:pPr>
              <w:pStyle w:val="ConsPlusNormal"/>
              <w:rPr>
                <w:rFonts w:ascii="Times New Roman" w:hAnsi="Times New Roman" w:cs="Times New Roman"/>
              </w:rPr>
            </w:pPr>
          </w:p>
        </w:tc>
        <w:tc>
          <w:tcPr>
            <w:tcW w:w="1161" w:type="dxa"/>
            <w:gridSpan w:val="2"/>
            <w:tcBorders>
              <w:top w:val="single" w:sz="4" w:space="0" w:color="auto"/>
              <w:left w:val="single" w:sz="4" w:space="0" w:color="auto"/>
              <w:bottom w:val="single" w:sz="4" w:space="0" w:color="auto"/>
              <w:right w:val="single" w:sz="4" w:space="0" w:color="auto"/>
            </w:tcBorders>
          </w:tcPr>
          <w:p w:rsidR="00537034" w:rsidRPr="00414E89" w:rsidRDefault="00537034" w:rsidP="00C80982">
            <w:pPr>
              <w:pStyle w:val="ConsPlusNormal"/>
              <w:rPr>
                <w:rFonts w:ascii="Times New Roman" w:hAnsi="Times New Roman" w:cs="Times New Roman"/>
              </w:rPr>
            </w:pPr>
          </w:p>
        </w:tc>
        <w:tc>
          <w:tcPr>
            <w:tcW w:w="1561" w:type="dxa"/>
            <w:gridSpan w:val="2"/>
            <w:tcBorders>
              <w:top w:val="single" w:sz="4" w:space="0" w:color="auto"/>
              <w:left w:val="single" w:sz="4" w:space="0" w:color="auto"/>
              <w:bottom w:val="single" w:sz="4" w:space="0" w:color="auto"/>
              <w:right w:val="single" w:sz="4" w:space="0" w:color="auto"/>
            </w:tcBorders>
          </w:tcPr>
          <w:p w:rsidR="00537034" w:rsidRPr="00414E89" w:rsidRDefault="00537034" w:rsidP="00C80982">
            <w:pPr>
              <w:pStyle w:val="ConsPlusNormal"/>
              <w:rPr>
                <w:rFonts w:ascii="Times New Roman" w:hAnsi="Times New Roman" w:cs="Times New Roman"/>
              </w:rPr>
            </w:pPr>
          </w:p>
        </w:tc>
        <w:tc>
          <w:tcPr>
            <w:tcW w:w="1560" w:type="dxa"/>
            <w:gridSpan w:val="2"/>
            <w:vMerge/>
            <w:tcBorders>
              <w:left w:val="single" w:sz="4" w:space="0" w:color="auto"/>
              <w:right w:val="single" w:sz="4" w:space="0" w:color="auto"/>
            </w:tcBorders>
            <w:vAlign w:val="center"/>
          </w:tcPr>
          <w:p w:rsidR="00537034" w:rsidRPr="00414E89" w:rsidRDefault="00537034">
            <w:pPr>
              <w:rPr>
                <w:sz w:val="20"/>
                <w:szCs w:val="20"/>
              </w:rPr>
            </w:pPr>
          </w:p>
        </w:tc>
      </w:tr>
      <w:tr w:rsidR="00E20245" w:rsidRPr="00414E89" w:rsidTr="00C80982">
        <w:trPr>
          <w:gridAfter w:val="6"/>
          <w:wAfter w:w="7370" w:type="dxa"/>
        </w:trPr>
        <w:tc>
          <w:tcPr>
            <w:tcW w:w="4739" w:type="dxa"/>
            <w:gridSpan w:val="3"/>
            <w:vMerge/>
            <w:tcBorders>
              <w:left w:val="single" w:sz="4" w:space="0" w:color="auto"/>
              <w:right w:val="single" w:sz="4" w:space="0" w:color="auto"/>
            </w:tcBorders>
            <w:vAlign w:val="center"/>
          </w:tcPr>
          <w:p w:rsidR="00E20245" w:rsidRPr="00414E89" w:rsidRDefault="00E2024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r w:rsidRPr="00414E89">
              <w:rPr>
                <w:rFonts w:ascii="Times New Roman" w:hAnsi="Times New Roman" w:cs="Times New Roman"/>
              </w:rPr>
              <w:t>2021</w:t>
            </w:r>
          </w:p>
        </w:tc>
        <w:tc>
          <w:tcPr>
            <w:tcW w:w="1454" w:type="dxa"/>
            <w:tcBorders>
              <w:top w:val="single" w:sz="4" w:space="0" w:color="auto"/>
              <w:left w:val="single" w:sz="4" w:space="0" w:color="auto"/>
              <w:bottom w:val="single" w:sz="4" w:space="0" w:color="auto"/>
              <w:right w:val="single" w:sz="4" w:space="0" w:color="auto"/>
            </w:tcBorders>
          </w:tcPr>
          <w:p w:rsidR="00E20245" w:rsidRPr="00414E89" w:rsidRDefault="00E20245" w:rsidP="00B72279">
            <w:pPr>
              <w:pStyle w:val="ConsPlusNormal"/>
              <w:ind w:firstLine="0"/>
              <w:rPr>
                <w:rFonts w:ascii="Times New Roman" w:hAnsi="Times New Roman" w:cs="Times New Roman"/>
              </w:rPr>
            </w:pPr>
            <w:r>
              <w:rPr>
                <w:rFonts w:ascii="Times New Roman" w:hAnsi="Times New Roman" w:cs="Times New Roman"/>
              </w:rPr>
              <w:t>2442,676</w:t>
            </w:r>
          </w:p>
        </w:tc>
        <w:tc>
          <w:tcPr>
            <w:tcW w:w="1800" w:type="dxa"/>
            <w:tcBorders>
              <w:top w:val="single" w:sz="4" w:space="0" w:color="auto"/>
              <w:left w:val="single" w:sz="4" w:space="0" w:color="auto"/>
              <w:bottom w:val="single" w:sz="4" w:space="0" w:color="auto"/>
              <w:right w:val="single" w:sz="4" w:space="0" w:color="auto"/>
            </w:tcBorders>
          </w:tcPr>
          <w:p w:rsidR="00E20245" w:rsidRPr="00414E89" w:rsidRDefault="00E20245" w:rsidP="00B72279">
            <w:pPr>
              <w:pStyle w:val="ConsPlusNormal"/>
              <w:ind w:firstLine="0"/>
              <w:rPr>
                <w:rFonts w:ascii="Times New Roman" w:hAnsi="Times New Roman" w:cs="Times New Roman"/>
              </w:rPr>
            </w:pPr>
            <w:r>
              <w:rPr>
                <w:rFonts w:ascii="Times New Roman" w:hAnsi="Times New Roman" w:cs="Times New Roman"/>
              </w:rPr>
              <w:t>2442,676</w:t>
            </w:r>
          </w:p>
        </w:tc>
        <w:tc>
          <w:tcPr>
            <w:tcW w:w="1361" w:type="dxa"/>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161" w:type="dxa"/>
            <w:gridSpan w:val="2"/>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561" w:type="dxa"/>
            <w:gridSpan w:val="2"/>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560" w:type="dxa"/>
            <w:gridSpan w:val="2"/>
            <w:vMerge/>
            <w:tcBorders>
              <w:left w:val="single" w:sz="4" w:space="0" w:color="auto"/>
              <w:right w:val="single" w:sz="4" w:space="0" w:color="auto"/>
            </w:tcBorders>
            <w:vAlign w:val="center"/>
          </w:tcPr>
          <w:p w:rsidR="00E20245" w:rsidRPr="00414E89" w:rsidRDefault="00E20245">
            <w:pPr>
              <w:rPr>
                <w:sz w:val="20"/>
                <w:szCs w:val="20"/>
              </w:rPr>
            </w:pPr>
          </w:p>
        </w:tc>
      </w:tr>
      <w:tr w:rsidR="00E20245" w:rsidRPr="00414E89" w:rsidTr="00C80982">
        <w:trPr>
          <w:gridAfter w:val="6"/>
          <w:wAfter w:w="7370" w:type="dxa"/>
        </w:trPr>
        <w:tc>
          <w:tcPr>
            <w:tcW w:w="4739" w:type="dxa"/>
            <w:gridSpan w:val="3"/>
            <w:vMerge/>
            <w:tcBorders>
              <w:left w:val="single" w:sz="4" w:space="0" w:color="auto"/>
              <w:right w:val="single" w:sz="4" w:space="0" w:color="auto"/>
            </w:tcBorders>
            <w:vAlign w:val="center"/>
          </w:tcPr>
          <w:p w:rsidR="00E20245" w:rsidRPr="00414E89" w:rsidRDefault="00E2024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r w:rsidRPr="00414E89">
              <w:rPr>
                <w:rFonts w:ascii="Times New Roman" w:hAnsi="Times New Roman" w:cs="Times New Roman"/>
              </w:rPr>
              <w:t>2022</w:t>
            </w:r>
          </w:p>
        </w:tc>
        <w:tc>
          <w:tcPr>
            <w:tcW w:w="1454" w:type="dxa"/>
            <w:tcBorders>
              <w:top w:val="single" w:sz="4" w:space="0" w:color="auto"/>
              <w:left w:val="single" w:sz="4" w:space="0" w:color="auto"/>
              <w:bottom w:val="single" w:sz="4" w:space="0" w:color="auto"/>
              <w:right w:val="single" w:sz="4" w:space="0" w:color="auto"/>
            </w:tcBorders>
          </w:tcPr>
          <w:p w:rsidR="00E20245" w:rsidRPr="00414E89" w:rsidRDefault="007429B1" w:rsidP="00B72279">
            <w:pPr>
              <w:pStyle w:val="ConsPlusNormal"/>
              <w:ind w:firstLine="0"/>
              <w:rPr>
                <w:rFonts w:ascii="Times New Roman" w:hAnsi="Times New Roman" w:cs="Times New Roman"/>
              </w:rPr>
            </w:pPr>
            <w:r>
              <w:rPr>
                <w:rFonts w:ascii="Times New Roman" w:hAnsi="Times New Roman" w:cs="Times New Roman"/>
              </w:rPr>
              <w:t>2554,160</w:t>
            </w:r>
          </w:p>
        </w:tc>
        <w:tc>
          <w:tcPr>
            <w:tcW w:w="1800" w:type="dxa"/>
            <w:tcBorders>
              <w:top w:val="single" w:sz="4" w:space="0" w:color="auto"/>
              <w:left w:val="single" w:sz="4" w:space="0" w:color="auto"/>
              <w:bottom w:val="single" w:sz="4" w:space="0" w:color="auto"/>
              <w:right w:val="single" w:sz="4" w:space="0" w:color="auto"/>
            </w:tcBorders>
          </w:tcPr>
          <w:p w:rsidR="00E20245" w:rsidRPr="00414E89" w:rsidRDefault="007429B1" w:rsidP="00B72279">
            <w:pPr>
              <w:pStyle w:val="ConsPlusNormal"/>
              <w:ind w:firstLine="0"/>
              <w:rPr>
                <w:rFonts w:ascii="Times New Roman" w:hAnsi="Times New Roman" w:cs="Times New Roman"/>
              </w:rPr>
            </w:pPr>
            <w:r>
              <w:rPr>
                <w:rFonts w:ascii="Times New Roman" w:hAnsi="Times New Roman" w:cs="Times New Roman"/>
              </w:rPr>
              <w:t>2554,160</w:t>
            </w:r>
          </w:p>
        </w:tc>
        <w:tc>
          <w:tcPr>
            <w:tcW w:w="1361" w:type="dxa"/>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161" w:type="dxa"/>
            <w:gridSpan w:val="2"/>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561" w:type="dxa"/>
            <w:gridSpan w:val="2"/>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560" w:type="dxa"/>
            <w:gridSpan w:val="2"/>
            <w:vMerge/>
            <w:tcBorders>
              <w:left w:val="single" w:sz="4" w:space="0" w:color="auto"/>
              <w:right w:val="single" w:sz="4" w:space="0" w:color="auto"/>
            </w:tcBorders>
            <w:vAlign w:val="center"/>
          </w:tcPr>
          <w:p w:rsidR="00E20245" w:rsidRPr="00414E89" w:rsidRDefault="00E20245">
            <w:pPr>
              <w:rPr>
                <w:sz w:val="20"/>
                <w:szCs w:val="20"/>
              </w:rPr>
            </w:pPr>
          </w:p>
        </w:tc>
      </w:tr>
      <w:tr w:rsidR="00E20245" w:rsidRPr="00414E89" w:rsidTr="00C80982">
        <w:trPr>
          <w:gridAfter w:val="6"/>
          <w:wAfter w:w="7370" w:type="dxa"/>
        </w:trPr>
        <w:tc>
          <w:tcPr>
            <w:tcW w:w="4739" w:type="dxa"/>
            <w:gridSpan w:val="3"/>
            <w:vMerge/>
            <w:tcBorders>
              <w:left w:val="single" w:sz="4" w:space="0" w:color="auto"/>
              <w:right w:val="single" w:sz="4" w:space="0" w:color="auto"/>
            </w:tcBorders>
            <w:vAlign w:val="center"/>
          </w:tcPr>
          <w:p w:rsidR="00E20245" w:rsidRPr="00414E89" w:rsidRDefault="00E2024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r w:rsidRPr="00414E89">
              <w:rPr>
                <w:rFonts w:ascii="Times New Roman" w:hAnsi="Times New Roman" w:cs="Times New Roman"/>
              </w:rPr>
              <w:t>2023</w:t>
            </w:r>
          </w:p>
        </w:tc>
        <w:tc>
          <w:tcPr>
            <w:tcW w:w="1454" w:type="dxa"/>
            <w:tcBorders>
              <w:top w:val="single" w:sz="4" w:space="0" w:color="auto"/>
              <w:left w:val="single" w:sz="4" w:space="0" w:color="auto"/>
              <w:bottom w:val="single" w:sz="4" w:space="0" w:color="auto"/>
              <w:right w:val="single" w:sz="4" w:space="0" w:color="auto"/>
            </w:tcBorders>
          </w:tcPr>
          <w:p w:rsidR="00E20245" w:rsidRPr="00414E89" w:rsidRDefault="00E20245" w:rsidP="00B72279">
            <w:pPr>
              <w:pStyle w:val="ConsPlusNormal"/>
              <w:ind w:firstLine="0"/>
              <w:rPr>
                <w:rFonts w:ascii="Times New Roman" w:hAnsi="Times New Roman" w:cs="Times New Roman"/>
              </w:rPr>
            </w:pPr>
            <w:r>
              <w:rPr>
                <w:rFonts w:ascii="Times New Roman" w:hAnsi="Times New Roman" w:cs="Times New Roman"/>
              </w:rPr>
              <w:t>1439,000</w:t>
            </w:r>
          </w:p>
        </w:tc>
        <w:tc>
          <w:tcPr>
            <w:tcW w:w="1800" w:type="dxa"/>
            <w:tcBorders>
              <w:top w:val="single" w:sz="4" w:space="0" w:color="auto"/>
              <w:left w:val="single" w:sz="4" w:space="0" w:color="auto"/>
              <w:bottom w:val="single" w:sz="4" w:space="0" w:color="auto"/>
              <w:right w:val="single" w:sz="4" w:space="0" w:color="auto"/>
            </w:tcBorders>
          </w:tcPr>
          <w:p w:rsidR="00E20245" w:rsidRPr="00414E89" w:rsidRDefault="00E20245" w:rsidP="00B72279">
            <w:pPr>
              <w:pStyle w:val="ConsPlusNormal"/>
              <w:ind w:firstLine="0"/>
              <w:rPr>
                <w:rFonts w:ascii="Times New Roman" w:hAnsi="Times New Roman" w:cs="Times New Roman"/>
              </w:rPr>
            </w:pPr>
            <w:r>
              <w:rPr>
                <w:rFonts w:ascii="Times New Roman" w:hAnsi="Times New Roman" w:cs="Times New Roman"/>
              </w:rPr>
              <w:t>1439,000</w:t>
            </w:r>
          </w:p>
        </w:tc>
        <w:tc>
          <w:tcPr>
            <w:tcW w:w="1361" w:type="dxa"/>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161" w:type="dxa"/>
            <w:gridSpan w:val="2"/>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561" w:type="dxa"/>
            <w:gridSpan w:val="2"/>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560" w:type="dxa"/>
            <w:gridSpan w:val="2"/>
            <w:vMerge/>
            <w:tcBorders>
              <w:left w:val="single" w:sz="4" w:space="0" w:color="auto"/>
              <w:right w:val="single" w:sz="4" w:space="0" w:color="auto"/>
            </w:tcBorders>
            <w:vAlign w:val="center"/>
          </w:tcPr>
          <w:p w:rsidR="00E20245" w:rsidRPr="00414E89" w:rsidRDefault="00E20245">
            <w:pPr>
              <w:rPr>
                <w:sz w:val="20"/>
                <w:szCs w:val="20"/>
              </w:rPr>
            </w:pPr>
          </w:p>
        </w:tc>
      </w:tr>
      <w:tr w:rsidR="00E20245" w:rsidRPr="00414E89" w:rsidTr="00C80982">
        <w:trPr>
          <w:gridAfter w:val="6"/>
          <w:wAfter w:w="7370" w:type="dxa"/>
        </w:trPr>
        <w:tc>
          <w:tcPr>
            <w:tcW w:w="4739" w:type="dxa"/>
            <w:gridSpan w:val="3"/>
            <w:vMerge/>
            <w:tcBorders>
              <w:left w:val="single" w:sz="4" w:space="0" w:color="auto"/>
              <w:bottom w:val="single" w:sz="4" w:space="0" w:color="auto"/>
              <w:right w:val="single" w:sz="4" w:space="0" w:color="auto"/>
            </w:tcBorders>
            <w:vAlign w:val="center"/>
          </w:tcPr>
          <w:p w:rsidR="00E20245" w:rsidRPr="00414E89" w:rsidRDefault="00E2024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r w:rsidRPr="00414E89">
              <w:rPr>
                <w:rFonts w:ascii="Times New Roman" w:hAnsi="Times New Roman" w:cs="Times New Roman"/>
              </w:rPr>
              <w:t>2024</w:t>
            </w:r>
          </w:p>
        </w:tc>
        <w:tc>
          <w:tcPr>
            <w:tcW w:w="1454" w:type="dxa"/>
            <w:tcBorders>
              <w:top w:val="single" w:sz="4" w:space="0" w:color="auto"/>
              <w:left w:val="single" w:sz="4" w:space="0" w:color="auto"/>
              <w:bottom w:val="single" w:sz="4" w:space="0" w:color="auto"/>
              <w:right w:val="single" w:sz="4" w:space="0" w:color="auto"/>
            </w:tcBorders>
          </w:tcPr>
          <w:p w:rsidR="00E20245" w:rsidRPr="00414E89" w:rsidRDefault="00E20245" w:rsidP="00B72279">
            <w:pPr>
              <w:pStyle w:val="ConsPlusNormal"/>
              <w:ind w:firstLine="0"/>
              <w:rPr>
                <w:rFonts w:ascii="Times New Roman" w:hAnsi="Times New Roman" w:cs="Times New Roman"/>
              </w:rPr>
            </w:pPr>
            <w:r>
              <w:rPr>
                <w:rFonts w:ascii="Times New Roman" w:hAnsi="Times New Roman" w:cs="Times New Roman"/>
              </w:rPr>
              <w:t>1487,000</w:t>
            </w:r>
          </w:p>
        </w:tc>
        <w:tc>
          <w:tcPr>
            <w:tcW w:w="1800" w:type="dxa"/>
            <w:tcBorders>
              <w:top w:val="single" w:sz="4" w:space="0" w:color="auto"/>
              <w:left w:val="single" w:sz="4" w:space="0" w:color="auto"/>
              <w:bottom w:val="single" w:sz="4" w:space="0" w:color="auto"/>
              <w:right w:val="single" w:sz="4" w:space="0" w:color="auto"/>
            </w:tcBorders>
          </w:tcPr>
          <w:p w:rsidR="00E20245" w:rsidRPr="00414E89" w:rsidRDefault="00E20245" w:rsidP="00B72279">
            <w:pPr>
              <w:pStyle w:val="ConsPlusNormal"/>
              <w:ind w:firstLine="0"/>
              <w:rPr>
                <w:rFonts w:ascii="Times New Roman" w:hAnsi="Times New Roman" w:cs="Times New Roman"/>
              </w:rPr>
            </w:pPr>
            <w:r>
              <w:rPr>
                <w:rFonts w:ascii="Times New Roman" w:hAnsi="Times New Roman" w:cs="Times New Roman"/>
              </w:rPr>
              <w:t>1487,000</w:t>
            </w:r>
          </w:p>
        </w:tc>
        <w:tc>
          <w:tcPr>
            <w:tcW w:w="1361" w:type="dxa"/>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161" w:type="dxa"/>
            <w:gridSpan w:val="2"/>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561" w:type="dxa"/>
            <w:gridSpan w:val="2"/>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560" w:type="dxa"/>
            <w:gridSpan w:val="2"/>
            <w:vMerge/>
            <w:tcBorders>
              <w:left w:val="single" w:sz="4" w:space="0" w:color="auto"/>
              <w:bottom w:val="single" w:sz="4" w:space="0" w:color="auto"/>
              <w:right w:val="single" w:sz="4" w:space="0" w:color="auto"/>
            </w:tcBorders>
            <w:vAlign w:val="center"/>
          </w:tcPr>
          <w:p w:rsidR="00E20245" w:rsidRPr="00414E89" w:rsidRDefault="00E20245">
            <w:pPr>
              <w:rPr>
                <w:sz w:val="20"/>
                <w:szCs w:val="20"/>
              </w:rPr>
            </w:pPr>
          </w:p>
        </w:tc>
      </w:tr>
      <w:tr w:rsidR="003167E5" w:rsidRPr="00414E89">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3167E5" w:rsidRPr="00414E89" w:rsidRDefault="003167E5" w:rsidP="00600DCB">
            <w:pPr>
              <w:pStyle w:val="ConsPlusNormal"/>
              <w:ind w:firstLine="0"/>
              <w:rPr>
                <w:rFonts w:ascii="Times New Roman" w:hAnsi="Times New Roman" w:cs="Times New Roman"/>
                <w:b/>
              </w:rPr>
            </w:pPr>
            <w:r w:rsidRPr="00414E89">
              <w:rPr>
                <w:rFonts w:ascii="Times New Roman" w:hAnsi="Times New Roman" w:cs="Times New Roman"/>
                <w:b/>
              </w:rPr>
              <w:t xml:space="preserve">    Подпрограмма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3167E5" w:rsidRPr="00414E89" w:rsidRDefault="003167E5">
            <w:pPr>
              <w:pStyle w:val="ConsPlusNormal"/>
              <w:rPr>
                <w:rFonts w:ascii="Times New Roman" w:hAnsi="Times New Roman" w:cs="Times New Roman"/>
              </w:rPr>
            </w:pPr>
          </w:p>
        </w:tc>
      </w:tr>
      <w:tr w:rsidR="003167E5" w:rsidRPr="00414E89">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3167E5" w:rsidRPr="00414E89" w:rsidRDefault="003167E5">
            <w:pPr>
              <w:pStyle w:val="ConsPlusNormal"/>
              <w:ind w:firstLine="0"/>
              <w:jc w:val="both"/>
              <w:rPr>
                <w:rFonts w:ascii="Times New Roman" w:hAnsi="Times New Roman" w:cs="Times New Roman"/>
                <w:u w:val="single"/>
              </w:rPr>
            </w:pPr>
            <w:r w:rsidRPr="00414E89">
              <w:rPr>
                <w:rFonts w:ascii="Times New Roman" w:hAnsi="Times New Roman" w:cs="Times New Roman"/>
                <w:u w:val="single"/>
              </w:rPr>
              <w:t>Цели  подпрограммы:</w:t>
            </w:r>
          </w:p>
          <w:p w:rsidR="003167E5" w:rsidRPr="00414E89" w:rsidRDefault="003167E5">
            <w:pPr>
              <w:snapToGrid w:val="0"/>
              <w:jc w:val="both"/>
              <w:rPr>
                <w:sz w:val="20"/>
                <w:szCs w:val="20"/>
              </w:rPr>
            </w:pPr>
            <w:r w:rsidRPr="00414E89">
              <w:rPr>
                <w:sz w:val="20"/>
                <w:szCs w:val="20"/>
              </w:rPr>
              <w:t>-Повышение качества дорожного покрытия.</w:t>
            </w:r>
          </w:p>
          <w:p w:rsidR="003167E5" w:rsidRPr="00414E89" w:rsidRDefault="003167E5">
            <w:pPr>
              <w:pStyle w:val="ConsPlusNormal"/>
              <w:ind w:firstLine="0"/>
              <w:jc w:val="both"/>
              <w:rPr>
                <w:rFonts w:ascii="Times New Roman" w:hAnsi="Times New Roman" w:cs="Times New Roman"/>
              </w:rPr>
            </w:pPr>
            <w:r w:rsidRPr="00414E89">
              <w:rPr>
                <w:rFonts w:ascii="Times New Roman" w:hAnsi="Times New Roman" w:cs="Times New Roman"/>
              </w:rPr>
              <w:t xml:space="preserve"> -Повышение эффективности использования бюджетного финансирования, направляемого на цели развития транспортной инфраструктуры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3167E5" w:rsidRPr="00414E89" w:rsidRDefault="003167E5">
            <w:pPr>
              <w:pStyle w:val="ConsPlusNormal"/>
              <w:rPr>
                <w:rFonts w:ascii="Times New Roman" w:hAnsi="Times New Roman" w:cs="Times New Roman"/>
              </w:rPr>
            </w:pPr>
          </w:p>
        </w:tc>
      </w:tr>
      <w:tr w:rsidR="003167E5" w:rsidRPr="00414E89">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3167E5" w:rsidRPr="00414E89" w:rsidRDefault="003167E5">
            <w:pPr>
              <w:pStyle w:val="ConsPlusNormal"/>
              <w:ind w:firstLine="0"/>
              <w:jc w:val="both"/>
              <w:rPr>
                <w:rFonts w:ascii="Times New Roman" w:hAnsi="Times New Roman" w:cs="Times New Roman"/>
                <w:u w:val="single"/>
              </w:rPr>
            </w:pPr>
            <w:r w:rsidRPr="00414E89">
              <w:rPr>
                <w:rFonts w:ascii="Times New Roman" w:hAnsi="Times New Roman" w:cs="Times New Roman"/>
                <w:u w:val="single"/>
              </w:rPr>
              <w:t>Задача подпрограммы:</w:t>
            </w:r>
          </w:p>
          <w:p w:rsidR="003167E5" w:rsidRPr="00414E89" w:rsidRDefault="003167E5">
            <w:pPr>
              <w:pStyle w:val="ConsPlusNormal"/>
              <w:ind w:firstLine="0"/>
              <w:jc w:val="both"/>
              <w:rPr>
                <w:rFonts w:ascii="Times New Roman" w:hAnsi="Times New Roman" w:cs="Times New Roman"/>
              </w:rPr>
            </w:pPr>
            <w:r w:rsidRPr="00414E89">
              <w:rPr>
                <w:rFonts w:ascii="Times New Roman" w:hAnsi="Times New Roman" w:cs="Times New Roman"/>
              </w:rPr>
              <w:t>-Ремонт (капитальный ремонт) автомобильных дорог местного значения в границах  Русско-Камешкирского</w:t>
            </w:r>
            <w:r w:rsidRPr="00414E89">
              <w:rPr>
                <w:rFonts w:ascii="Times New Roman" w:hAnsi="Times New Roman" w:cs="Times New Roman"/>
                <w:spacing w:val="-2"/>
              </w:rPr>
              <w:t xml:space="preserve"> </w:t>
            </w:r>
            <w:r w:rsidRPr="00414E89">
              <w:rPr>
                <w:rFonts w:ascii="Times New Roman" w:hAnsi="Times New Roman" w:cs="Times New Roman"/>
              </w:rPr>
              <w:t>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3167E5" w:rsidRPr="00414E89" w:rsidRDefault="003167E5">
            <w:pPr>
              <w:pStyle w:val="ConsPlusNormal"/>
              <w:rPr>
                <w:rFonts w:ascii="Times New Roman" w:hAnsi="Times New Roman" w:cs="Times New Roman"/>
              </w:rPr>
            </w:pPr>
          </w:p>
        </w:tc>
      </w:tr>
      <w:tr w:rsidR="00600DCB" w:rsidRPr="00414E89" w:rsidTr="00C80982">
        <w:trPr>
          <w:gridAfter w:val="6"/>
          <w:wAfter w:w="7370" w:type="dxa"/>
          <w:trHeight w:val="443"/>
        </w:trPr>
        <w:tc>
          <w:tcPr>
            <w:tcW w:w="848" w:type="dxa"/>
            <w:vMerge w:val="restart"/>
            <w:tcBorders>
              <w:top w:val="single" w:sz="4" w:space="0" w:color="auto"/>
              <w:left w:val="single" w:sz="4" w:space="0" w:color="auto"/>
              <w:right w:val="single" w:sz="4" w:space="0" w:color="auto"/>
            </w:tcBorders>
          </w:tcPr>
          <w:p w:rsidR="00600DCB" w:rsidRPr="00414E89" w:rsidRDefault="00600DCB">
            <w:pPr>
              <w:pStyle w:val="ConsPlusNormal"/>
              <w:ind w:firstLine="0"/>
              <w:rPr>
                <w:rFonts w:ascii="Times New Roman" w:hAnsi="Times New Roman" w:cs="Times New Roman"/>
              </w:rPr>
            </w:pPr>
            <w:r w:rsidRPr="00414E89">
              <w:rPr>
                <w:rFonts w:ascii="Times New Roman" w:hAnsi="Times New Roman" w:cs="Times New Roman"/>
              </w:rPr>
              <w:t>2.1.</w:t>
            </w:r>
          </w:p>
        </w:tc>
        <w:tc>
          <w:tcPr>
            <w:tcW w:w="2322" w:type="dxa"/>
            <w:vMerge w:val="restart"/>
            <w:tcBorders>
              <w:top w:val="single" w:sz="4" w:space="0" w:color="auto"/>
              <w:left w:val="single" w:sz="4" w:space="0" w:color="auto"/>
              <w:right w:val="single" w:sz="4" w:space="0" w:color="auto"/>
            </w:tcBorders>
          </w:tcPr>
          <w:p w:rsidR="00600DCB" w:rsidRPr="00414E89" w:rsidRDefault="00600DCB">
            <w:pPr>
              <w:pStyle w:val="ConsPlusNormal"/>
              <w:ind w:firstLine="0"/>
              <w:rPr>
                <w:rFonts w:ascii="Times New Roman" w:hAnsi="Times New Roman" w:cs="Times New Roman"/>
              </w:rPr>
            </w:pPr>
            <w:r w:rsidRPr="00414E89">
              <w:rPr>
                <w:rFonts w:ascii="Times New Roman" w:hAnsi="Times New Roman" w:cs="Times New Roman"/>
              </w:rPr>
              <w:t>Ремонт (капитальный ремонт ) автомобильных дорог и искусственных сооружений на них)</w:t>
            </w:r>
          </w:p>
        </w:tc>
        <w:tc>
          <w:tcPr>
            <w:tcW w:w="1569" w:type="dxa"/>
            <w:vMerge w:val="restart"/>
            <w:tcBorders>
              <w:top w:val="single" w:sz="4" w:space="0" w:color="auto"/>
              <w:left w:val="single" w:sz="4" w:space="0" w:color="auto"/>
              <w:right w:val="single" w:sz="4" w:space="0" w:color="auto"/>
            </w:tcBorders>
          </w:tcPr>
          <w:p w:rsidR="00600DCB" w:rsidRPr="00414E89" w:rsidRDefault="00600DCB">
            <w:pPr>
              <w:pStyle w:val="ConsPlusNormal"/>
              <w:ind w:firstLine="0"/>
              <w:rPr>
                <w:rFonts w:ascii="Times New Roman" w:hAnsi="Times New Roman" w:cs="Times New Roman"/>
              </w:rPr>
            </w:pPr>
            <w:r w:rsidRPr="00414E89">
              <w:rPr>
                <w:rFonts w:ascii="Times New Roman" w:hAnsi="Times New Roman" w:cs="Times New Roman"/>
              </w:rPr>
              <w:t>Администрация Русско-Камешкирского сельсовета 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600DCB" w:rsidRPr="00414E89" w:rsidRDefault="00600DCB">
            <w:pPr>
              <w:pStyle w:val="ConsPlusNormal"/>
              <w:rPr>
                <w:rFonts w:ascii="Times New Roman" w:hAnsi="Times New Roman" w:cs="Times New Roman"/>
              </w:rPr>
            </w:pPr>
            <w:r w:rsidRPr="00414E89">
              <w:rPr>
                <w:rFonts w:ascii="Times New Roman" w:hAnsi="Times New Roman" w:cs="Times New Roman"/>
              </w:rPr>
              <w:t>Итого</w:t>
            </w:r>
          </w:p>
        </w:tc>
        <w:tc>
          <w:tcPr>
            <w:tcW w:w="1454" w:type="dxa"/>
            <w:tcBorders>
              <w:top w:val="single" w:sz="4" w:space="0" w:color="auto"/>
              <w:left w:val="single" w:sz="4" w:space="0" w:color="auto"/>
              <w:bottom w:val="single" w:sz="4" w:space="0" w:color="auto"/>
              <w:right w:val="single" w:sz="4" w:space="0" w:color="auto"/>
            </w:tcBorders>
          </w:tcPr>
          <w:p w:rsidR="00600DCB" w:rsidRPr="00414E89" w:rsidRDefault="00991D0B" w:rsidP="00BD705E">
            <w:pPr>
              <w:pStyle w:val="ConsPlusNormal"/>
              <w:ind w:firstLine="0"/>
              <w:rPr>
                <w:rFonts w:ascii="Times New Roman" w:hAnsi="Times New Roman" w:cs="Times New Roman"/>
              </w:rPr>
            </w:pPr>
            <w:r>
              <w:rPr>
                <w:rFonts w:ascii="Times New Roman" w:hAnsi="Times New Roman" w:cs="Times New Roman"/>
              </w:rPr>
              <w:t>33820,2</w:t>
            </w:r>
            <w:r w:rsidR="00BD705E">
              <w:rPr>
                <w:rFonts w:ascii="Times New Roman" w:hAnsi="Times New Roman" w:cs="Times New Roman"/>
              </w:rPr>
              <w:t>10</w:t>
            </w:r>
          </w:p>
        </w:tc>
        <w:tc>
          <w:tcPr>
            <w:tcW w:w="1800" w:type="dxa"/>
            <w:tcBorders>
              <w:top w:val="single" w:sz="4" w:space="0" w:color="auto"/>
              <w:left w:val="single" w:sz="4" w:space="0" w:color="auto"/>
              <w:bottom w:val="single" w:sz="4" w:space="0" w:color="auto"/>
              <w:right w:val="single" w:sz="4" w:space="0" w:color="auto"/>
            </w:tcBorders>
          </w:tcPr>
          <w:p w:rsidR="00600DCB" w:rsidRPr="00414E89" w:rsidRDefault="00BD705E" w:rsidP="00E20245">
            <w:pPr>
              <w:pStyle w:val="ConsPlusNormal"/>
              <w:rPr>
                <w:rFonts w:ascii="Times New Roman" w:hAnsi="Times New Roman" w:cs="Times New Roman"/>
              </w:rPr>
            </w:pPr>
            <w:r>
              <w:rPr>
                <w:rFonts w:ascii="Times New Roman" w:hAnsi="Times New Roman" w:cs="Times New Roman"/>
              </w:rPr>
              <w:t>8715,674</w:t>
            </w:r>
          </w:p>
        </w:tc>
        <w:tc>
          <w:tcPr>
            <w:tcW w:w="1361" w:type="dxa"/>
            <w:tcBorders>
              <w:top w:val="single" w:sz="4" w:space="0" w:color="auto"/>
              <w:left w:val="single" w:sz="4" w:space="0" w:color="auto"/>
              <w:bottom w:val="single" w:sz="4" w:space="0" w:color="auto"/>
              <w:right w:val="single" w:sz="4" w:space="0" w:color="auto"/>
            </w:tcBorders>
          </w:tcPr>
          <w:p w:rsidR="00600DCB" w:rsidRPr="00414E89" w:rsidRDefault="00E20245" w:rsidP="008A237A">
            <w:pPr>
              <w:pStyle w:val="ConsPlusNormal"/>
              <w:ind w:firstLine="0"/>
              <w:rPr>
                <w:rFonts w:ascii="Times New Roman" w:hAnsi="Times New Roman" w:cs="Times New Roman"/>
              </w:rPr>
            </w:pPr>
            <w:r>
              <w:rPr>
                <w:rFonts w:ascii="Times New Roman" w:hAnsi="Times New Roman" w:cs="Times New Roman"/>
              </w:rPr>
              <w:t>25104,536</w:t>
            </w:r>
          </w:p>
        </w:tc>
        <w:tc>
          <w:tcPr>
            <w:tcW w:w="1247" w:type="dxa"/>
            <w:gridSpan w:val="3"/>
            <w:tcBorders>
              <w:top w:val="single" w:sz="4" w:space="0" w:color="auto"/>
              <w:left w:val="single" w:sz="4" w:space="0" w:color="auto"/>
              <w:bottom w:val="single" w:sz="4" w:space="0" w:color="auto"/>
              <w:right w:val="single" w:sz="4" w:space="0" w:color="auto"/>
            </w:tcBorders>
          </w:tcPr>
          <w:p w:rsidR="00600DCB" w:rsidRPr="00414E89" w:rsidRDefault="00600DCB">
            <w:pPr>
              <w:pStyle w:val="ConsPlusNormal"/>
              <w:rPr>
                <w:rFonts w:ascii="Times New Roman" w:hAnsi="Times New Roman" w:cs="Times New Roman"/>
              </w:rPr>
            </w:pPr>
            <w:r w:rsidRPr="00414E89">
              <w:rPr>
                <w:rFonts w:ascii="Times New Roman" w:hAnsi="Times New Roman" w:cs="Times New Roman"/>
              </w:rPr>
              <w:t>-</w:t>
            </w:r>
          </w:p>
        </w:tc>
        <w:tc>
          <w:tcPr>
            <w:tcW w:w="1475" w:type="dxa"/>
            <w:tcBorders>
              <w:top w:val="single" w:sz="4" w:space="0" w:color="auto"/>
              <w:left w:val="single" w:sz="4" w:space="0" w:color="auto"/>
              <w:bottom w:val="single" w:sz="4" w:space="0" w:color="auto"/>
              <w:right w:val="single" w:sz="4" w:space="0" w:color="auto"/>
            </w:tcBorders>
          </w:tcPr>
          <w:p w:rsidR="00600DCB" w:rsidRPr="00414E89" w:rsidRDefault="00600DCB">
            <w:pPr>
              <w:pStyle w:val="ConsPlusNormal"/>
              <w:rPr>
                <w:rFonts w:ascii="Times New Roman" w:hAnsi="Times New Roman" w:cs="Times New Roman"/>
              </w:rPr>
            </w:pPr>
            <w:r w:rsidRPr="00414E89">
              <w:rPr>
                <w:rFonts w:ascii="Times New Roman" w:hAnsi="Times New Roman" w:cs="Times New Roman"/>
              </w:rPr>
              <w:t>-</w:t>
            </w:r>
          </w:p>
        </w:tc>
        <w:tc>
          <w:tcPr>
            <w:tcW w:w="1560" w:type="dxa"/>
            <w:gridSpan w:val="2"/>
            <w:vMerge w:val="restart"/>
            <w:tcBorders>
              <w:top w:val="single" w:sz="4" w:space="0" w:color="auto"/>
              <w:left w:val="single" w:sz="4" w:space="0" w:color="auto"/>
              <w:right w:val="single" w:sz="4" w:space="0" w:color="auto"/>
            </w:tcBorders>
          </w:tcPr>
          <w:p w:rsidR="00600DCB" w:rsidRPr="00414E89" w:rsidRDefault="00600DCB">
            <w:pPr>
              <w:pStyle w:val="ConsPlusNormal"/>
              <w:rPr>
                <w:rFonts w:ascii="Times New Roman" w:hAnsi="Times New Roman" w:cs="Times New Roman"/>
              </w:rPr>
            </w:pPr>
          </w:p>
        </w:tc>
      </w:tr>
      <w:tr w:rsidR="00600DCB" w:rsidRPr="00414E89" w:rsidTr="00C80982">
        <w:trPr>
          <w:gridAfter w:val="6"/>
          <w:wAfter w:w="7370" w:type="dxa"/>
          <w:trHeight w:val="237"/>
        </w:trPr>
        <w:tc>
          <w:tcPr>
            <w:tcW w:w="848" w:type="dxa"/>
            <w:vMerge/>
            <w:tcBorders>
              <w:left w:val="single" w:sz="4" w:space="0" w:color="auto"/>
              <w:right w:val="single" w:sz="4" w:space="0" w:color="auto"/>
            </w:tcBorders>
            <w:vAlign w:val="center"/>
          </w:tcPr>
          <w:p w:rsidR="00600DCB" w:rsidRPr="00414E89" w:rsidRDefault="00600DCB">
            <w:pPr>
              <w:rPr>
                <w:sz w:val="20"/>
                <w:szCs w:val="20"/>
              </w:rPr>
            </w:pPr>
          </w:p>
        </w:tc>
        <w:tc>
          <w:tcPr>
            <w:tcW w:w="2322" w:type="dxa"/>
            <w:vMerge/>
            <w:tcBorders>
              <w:left w:val="single" w:sz="4" w:space="0" w:color="auto"/>
              <w:right w:val="single" w:sz="4" w:space="0" w:color="auto"/>
            </w:tcBorders>
            <w:vAlign w:val="center"/>
          </w:tcPr>
          <w:p w:rsidR="00600DCB" w:rsidRPr="00414E89" w:rsidRDefault="00600DCB">
            <w:pPr>
              <w:rPr>
                <w:sz w:val="20"/>
                <w:szCs w:val="20"/>
              </w:rPr>
            </w:pPr>
          </w:p>
        </w:tc>
        <w:tc>
          <w:tcPr>
            <w:tcW w:w="1569" w:type="dxa"/>
            <w:vMerge/>
            <w:tcBorders>
              <w:left w:val="single" w:sz="4" w:space="0" w:color="auto"/>
              <w:right w:val="single" w:sz="4" w:space="0" w:color="auto"/>
            </w:tcBorders>
            <w:vAlign w:val="center"/>
          </w:tcPr>
          <w:p w:rsidR="00600DCB" w:rsidRPr="00414E89" w:rsidRDefault="00600DCB">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600DCB" w:rsidRPr="00414E89" w:rsidRDefault="00600DCB">
            <w:pPr>
              <w:pStyle w:val="ConsPlusNormal"/>
              <w:rPr>
                <w:rFonts w:ascii="Times New Roman" w:hAnsi="Times New Roman" w:cs="Times New Roman"/>
              </w:rPr>
            </w:pPr>
            <w:r w:rsidRPr="00414E89">
              <w:rPr>
                <w:rFonts w:ascii="Times New Roman" w:hAnsi="Times New Roman" w:cs="Times New Roman"/>
              </w:rPr>
              <w:t>2019</w:t>
            </w:r>
          </w:p>
        </w:tc>
        <w:tc>
          <w:tcPr>
            <w:tcW w:w="1454" w:type="dxa"/>
            <w:tcBorders>
              <w:top w:val="single" w:sz="4" w:space="0" w:color="auto"/>
              <w:left w:val="single" w:sz="4" w:space="0" w:color="auto"/>
              <w:bottom w:val="single" w:sz="4" w:space="0" w:color="auto"/>
              <w:right w:val="single" w:sz="4" w:space="0" w:color="auto"/>
            </w:tcBorders>
          </w:tcPr>
          <w:p w:rsidR="00600DCB" w:rsidRPr="00414E89" w:rsidRDefault="008A237A" w:rsidP="008A237A">
            <w:pPr>
              <w:pStyle w:val="ConsPlusNormal"/>
              <w:ind w:firstLine="0"/>
              <w:rPr>
                <w:rFonts w:ascii="Times New Roman" w:hAnsi="Times New Roman" w:cs="Times New Roman"/>
              </w:rPr>
            </w:pPr>
            <w:r w:rsidRPr="00414E89">
              <w:rPr>
                <w:rFonts w:ascii="Times New Roman" w:hAnsi="Times New Roman" w:cs="Times New Roman"/>
              </w:rPr>
              <w:t>7945,733</w:t>
            </w:r>
          </w:p>
        </w:tc>
        <w:tc>
          <w:tcPr>
            <w:tcW w:w="1800" w:type="dxa"/>
            <w:tcBorders>
              <w:top w:val="single" w:sz="4" w:space="0" w:color="auto"/>
              <w:left w:val="single" w:sz="4" w:space="0" w:color="auto"/>
              <w:bottom w:val="single" w:sz="4" w:space="0" w:color="auto"/>
              <w:right w:val="single" w:sz="4" w:space="0" w:color="auto"/>
            </w:tcBorders>
          </w:tcPr>
          <w:p w:rsidR="00600DCB" w:rsidRPr="00414E89" w:rsidRDefault="008A237A">
            <w:pPr>
              <w:pStyle w:val="ConsPlusNormal"/>
              <w:rPr>
                <w:rFonts w:ascii="Times New Roman" w:hAnsi="Times New Roman" w:cs="Times New Roman"/>
              </w:rPr>
            </w:pPr>
            <w:r w:rsidRPr="00414E89">
              <w:rPr>
                <w:rFonts w:ascii="Times New Roman" w:hAnsi="Times New Roman" w:cs="Times New Roman"/>
              </w:rPr>
              <w:t>394,333</w:t>
            </w:r>
          </w:p>
        </w:tc>
        <w:tc>
          <w:tcPr>
            <w:tcW w:w="1361" w:type="dxa"/>
            <w:tcBorders>
              <w:top w:val="single" w:sz="4" w:space="0" w:color="auto"/>
              <w:left w:val="single" w:sz="4" w:space="0" w:color="auto"/>
              <w:bottom w:val="single" w:sz="4" w:space="0" w:color="auto"/>
              <w:right w:val="single" w:sz="4" w:space="0" w:color="auto"/>
            </w:tcBorders>
          </w:tcPr>
          <w:p w:rsidR="00600DCB" w:rsidRPr="00414E89" w:rsidRDefault="008A237A" w:rsidP="008A237A">
            <w:pPr>
              <w:pStyle w:val="ConsPlusNormal"/>
              <w:ind w:firstLine="0"/>
              <w:rPr>
                <w:rFonts w:ascii="Times New Roman" w:hAnsi="Times New Roman" w:cs="Times New Roman"/>
              </w:rPr>
            </w:pPr>
            <w:r w:rsidRPr="00414E89">
              <w:rPr>
                <w:rFonts w:ascii="Times New Roman" w:hAnsi="Times New Roman" w:cs="Times New Roman"/>
              </w:rPr>
              <w:t>7551,400</w:t>
            </w:r>
          </w:p>
        </w:tc>
        <w:tc>
          <w:tcPr>
            <w:tcW w:w="1247" w:type="dxa"/>
            <w:gridSpan w:val="3"/>
            <w:tcBorders>
              <w:top w:val="single" w:sz="4" w:space="0" w:color="auto"/>
              <w:left w:val="single" w:sz="4" w:space="0" w:color="auto"/>
              <w:bottom w:val="single" w:sz="4" w:space="0" w:color="auto"/>
              <w:right w:val="single" w:sz="4" w:space="0" w:color="auto"/>
            </w:tcBorders>
          </w:tcPr>
          <w:p w:rsidR="00600DCB" w:rsidRPr="00414E89" w:rsidRDefault="00600DCB">
            <w:pPr>
              <w:pStyle w:val="ConsPlusNormal"/>
              <w:rPr>
                <w:rFonts w:ascii="Times New Roman" w:hAnsi="Times New Roman" w:cs="Times New Roman"/>
              </w:rPr>
            </w:pPr>
            <w:r w:rsidRPr="00414E89">
              <w:rPr>
                <w:rFonts w:ascii="Times New Roman" w:hAnsi="Times New Roman" w:cs="Times New Roman"/>
              </w:rPr>
              <w:t>-</w:t>
            </w:r>
          </w:p>
        </w:tc>
        <w:tc>
          <w:tcPr>
            <w:tcW w:w="1475" w:type="dxa"/>
            <w:tcBorders>
              <w:top w:val="single" w:sz="4" w:space="0" w:color="auto"/>
              <w:left w:val="single" w:sz="4" w:space="0" w:color="auto"/>
              <w:bottom w:val="single" w:sz="4" w:space="0" w:color="auto"/>
              <w:right w:val="single" w:sz="4" w:space="0" w:color="auto"/>
            </w:tcBorders>
          </w:tcPr>
          <w:p w:rsidR="00600DCB" w:rsidRPr="00414E89" w:rsidRDefault="00600DCB">
            <w:pPr>
              <w:pStyle w:val="ConsPlusNormal"/>
              <w:rPr>
                <w:rFonts w:ascii="Times New Roman" w:hAnsi="Times New Roman" w:cs="Times New Roman"/>
              </w:rPr>
            </w:pPr>
            <w:r w:rsidRPr="00414E89">
              <w:rPr>
                <w:rFonts w:ascii="Times New Roman" w:hAnsi="Times New Roman" w:cs="Times New Roman"/>
              </w:rPr>
              <w:t>-</w:t>
            </w:r>
          </w:p>
        </w:tc>
        <w:tc>
          <w:tcPr>
            <w:tcW w:w="1560" w:type="dxa"/>
            <w:gridSpan w:val="2"/>
            <w:vMerge/>
            <w:tcBorders>
              <w:left w:val="single" w:sz="4" w:space="0" w:color="auto"/>
              <w:right w:val="single" w:sz="4" w:space="0" w:color="auto"/>
            </w:tcBorders>
            <w:vAlign w:val="center"/>
          </w:tcPr>
          <w:p w:rsidR="00600DCB" w:rsidRPr="00414E89" w:rsidRDefault="00600DCB">
            <w:pPr>
              <w:rPr>
                <w:sz w:val="20"/>
                <w:szCs w:val="20"/>
              </w:rPr>
            </w:pPr>
          </w:p>
        </w:tc>
      </w:tr>
      <w:tr w:rsidR="00600DCB" w:rsidRPr="00414E89" w:rsidTr="00C80982">
        <w:trPr>
          <w:gridAfter w:val="6"/>
          <w:wAfter w:w="7370" w:type="dxa"/>
        </w:trPr>
        <w:tc>
          <w:tcPr>
            <w:tcW w:w="848" w:type="dxa"/>
            <w:vMerge/>
            <w:tcBorders>
              <w:left w:val="single" w:sz="4" w:space="0" w:color="auto"/>
              <w:right w:val="single" w:sz="4" w:space="0" w:color="auto"/>
            </w:tcBorders>
            <w:vAlign w:val="center"/>
          </w:tcPr>
          <w:p w:rsidR="00600DCB" w:rsidRPr="00414E89" w:rsidRDefault="00600DCB">
            <w:pPr>
              <w:rPr>
                <w:sz w:val="20"/>
                <w:szCs w:val="20"/>
              </w:rPr>
            </w:pPr>
          </w:p>
        </w:tc>
        <w:tc>
          <w:tcPr>
            <w:tcW w:w="2322" w:type="dxa"/>
            <w:vMerge/>
            <w:tcBorders>
              <w:left w:val="single" w:sz="4" w:space="0" w:color="auto"/>
              <w:right w:val="single" w:sz="4" w:space="0" w:color="auto"/>
            </w:tcBorders>
            <w:vAlign w:val="center"/>
          </w:tcPr>
          <w:p w:rsidR="00600DCB" w:rsidRPr="00414E89" w:rsidRDefault="00600DCB">
            <w:pPr>
              <w:rPr>
                <w:sz w:val="20"/>
                <w:szCs w:val="20"/>
              </w:rPr>
            </w:pPr>
          </w:p>
        </w:tc>
        <w:tc>
          <w:tcPr>
            <w:tcW w:w="1569" w:type="dxa"/>
            <w:vMerge/>
            <w:tcBorders>
              <w:left w:val="single" w:sz="4" w:space="0" w:color="auto"/>
              <w:right w:val="single" w:sz="4" w:space="0" w:color="auto"/>
            </w:tcBorders>
            <w:vAlign w:val="center"/>
          </w:tcPr>
          <w:p w:rsidR="00600DCB" w:rsidRPr="00414E89" w:rsidRDefault="00600DCB">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600DCB" w:rsidRPr="00414E89" w:rsidRDefault="00600DCB">
            <w:pPr>
              <w:pStyle w:val="ConsPlusNormal"/>
              <w:rPr>
                <w:rFonts w:ascii="Times New Roman" w:hAnsi="Times New Roman" w:cs="Times New Roman"/>
              </w:rPr>
            </w:pPr>
            <w:r w:rsidRPr="00414E89">
              <w:rPr>
                <w:rFonts w:ascii="Times New Roman" w:hAnsi="Times New Roman" w:cs="Times New Roman"/>
              </w:rPr>
              <w:t>2020</w:t>
            </w:r>
          </w:p>
        </w:tc>
        <w:tc>
          <w:tcPr>
            <w:tcW w:w="1454" w:type="dxa"/>
            <w:tcBorders>
              <w:top w:val="single" w:sz="4" w:space="0" w:color="auto"/>
              <w:left w:val="single" w:sz="4" w:space="0" w:color="auto"/>
              <w:bottom w:val="single" w:sz="4" w:space="0" w:color="auto"/>
              <w:right w:val="single" w:sz="4" w:space="0" w:color="auto"/>
            </w:tcBorders>
          </w:tcPr>
          <w:p w:rsidR="00600DCB" w:rsidRPr="00414E89" w:rsidRDefault="00537034" w:rsidP="00E20245">
            <w:pPr>
              <w:pStyle w:val="ConsPlusNormal"/>
              <w:ind w:firstLine="0"/>
              <w:rPr>
                <w:rFonts w:ascii="Times New Roman" w:hAnsi="Times New Roman" w:cs="Times New Roman"/>
              </w:rPr>
            </w:pPr>
            <w:r>
              <w:rPr>
                <w:rFonts w:ascii="Times New Roman" w:hAnsi="Times New Roman" w:cs="Times New Roman"/>
              </w:rPr>
              <w:t>7970,</w:t>
            </w:r>
            <w:r w:rsidR="00E20245">
              <w:rPr>
                <w:rFonts w:ascii="Times New Roman" w:hAnsi="Times New Roman" w:cs="Times New Roman"/>
              </w:rPr>
              <w:t>205</w:t>
            </w:r>
          </w:p>
        </w:tc>
        <w:tc>
          <w:tcPr>
            <w:tcW w:w="1800" w:type="dxa"/>
            <w:tcBorders>
              <w:top w:val="single" w:sz="4" w:space="0" w:color="auto"/>
              <w:left w:val="single" w:sz="4" w:space="0" w:color="auto"/>
              <w:bottom w:val="single" w:sz="4" w:space="0" w:color="auto"/>
              <w:right w:val="single" w:sz="4" w:space="0" w:color="auto"/>
            </w:tcBorders>
          </w:tcPr>
          <w:p w:rsidR="00600DCB" w:rsidRPr="00414E89" w:rsidRDefault="00537034" w:rsidP="00152F28">
            <w:pPr>
              <w:pStyle w:val="ConsPlusNormal"/>
              <w:rPr>
                <w:rFonts w:ascii="Times New Roman" w:hAnsi="Times New Roman" w:cs="Times New Roman"/>
              </w:rPr>
            </w:pPr>
            <w:r>
              <w:rPr>
                <w:rFonts w:ascii="Times New Roman" w:hAnsi="Times New Roman" w:cs="Times New Roman"/>
              </w:rPr>
              <w:t>398,5</w:t>
            </w:r>
            <w:r w:rsidR="00152F28">
              <w:rPr>
                <w:rFonts w:ascii="Times New Roman" w:hAnsi="Times New Roman" w:cs="Times New Roman"/>
              </w:rPr>
              <w:t>05</w:t>
            </w:r>
          </w:p>
        </w:tc>
        <w:tc>
          <w:tcPr>
            <w:tcW w:w="1361" w:type="dxa"/>
            <w:tcBorders>
              <w:top w:val="single" w:sz="4" w:space="0" w:color="auto"/>
              <w:left w:val="single" w:sz="4" w:space="0" w:color="auto"/>
              <w:bottom w:val="single" w:sz="4" w:space="0" w:color="auto"/>
              <w:right w:val="single" w:sz="4" w:space="0" w:color="auto"/>
            </w:tcBorders>
          </w:tcPr>
          <w:p w:rsidR="00600DCB" w:rsidRPr="00414E89" w:rsidRDefault="00537034" w:rsidP="008A237A">
            <w:pPr>
              <w:pStyle w:val="ConsPlusNormal"/>
              <w:ind w:firstLine="0"/>
              <w:rPr>
                <w:rFonts w:ascii="Times New Roman" w:hAnsi="Times New Roman" w:cs="Times New Roman"/>
              </w:rPr>
            </w:pPr>
            <w:r>
              <w:rPr>
                <w:rFonts w:ascii="Times New Roman" w:hAnsi="Times New Roman" w:cs="Times New Roman"/>
              </w:rPr>
              <w:t>7571,700</w:t>
            </w:r>
          </w:p>
        </w:tc>
        <w:tc>
          <w:tcPr>
            <w:tcW w:w="1247" w:type="dxa"/>
            <w:gridSpan w:val="3"/>
            <w:tcBorders>
              <w:top w:val="single" w:sz="4" w:space="0" w:color="auto"/>
              <w:left w:val="single" w:sz="4" w:space="0" w:color="auto"/>
              <w:bottom w:val="single" w:sz="4" w:space="0" w:color="auto"/>
              <w:right w:val="single" w:sz="4" w:space="0" w:color="auto"/>
            </w:tcBorders>
          </w:tcPr>
          <w:p w:rsidR="00600DCB" w:rsidRPr="00414E89" w:rsidRDefault="00600DCB">
            <w:pPr>
              <w:pStyle w:val="ConsPlusNormal"/>
              <w:rPr>
                <w:rFonts w:ascii="Times New Roman" w:hAnsi="Times New Roman" w:cs="Times New Roman"/>
              </w:rPr>
            </w:pPr>
            <w:r w:rsidRPr="00414E89">
              <w:rPr>
                <w:rFonts w:ascii="Times New Roman" w:hAnsi="Times New Roman" w:cs="Times New Roman"/>
              </w:rPr>
              <w:t>-</w:t>
            </w:r>
          </w:p>
        </w:tc>
        <w:tc>
          <w:tcPr>
            <w:tcW w:w="1475" w:type="dxa"/>
            <w:tcBorders>
              <w:top w:val="single" w:sz="4" w:space="0" w:color="auto"/>
              <w:left w:val="single" w:sz="4" w:space="0" w:color="auto"/>
              <w:bottom w:val="single" w:sz="4" w:space="0" w:color="auto"/>
              <w:right w:val="single" w:sz="4" w:space="0" w:color="auto"/>
            </w:tcBorders>
          </w:tcPr>
          <w:p w:rsidR="00600DCB" w:rsidRPr="00414E89" w:rsidRDefault="00600DCB">
            <w:pPr>
              <w:pStyle w:val="ConsPlusNormal"/>
              <w:rPr>
                <w:rFonts w:ascii="Times New Roman" w:hAnsi="Times New Roman" w:cs="Times New Roman"/>
              </w:rPr>
            </w:pPr>
          </w:p>
        </w:tc>
        <w:tc>
          <w:tcPr>
            <w:tcW w:w="1560" w:type="dxa"/>
            <w:gridSpan w:val="2"/>
            <w:vMerge/>
            <w:tcBorders>
              <w:left w:val="single" w:sz="4" w:space="0" w:color="auto"/>
              <w:right w:val="single" w:sz="4" w:space="0" w:color="auto"/>
            </w:tcBorders>
            <w:vAlign w:val="center"/>
          </w:tcPr>
          <w:p w:rsidR="00600DCB" w:rsidRPr="00414E89" w:rsidRDefault="00600DCB">
            <w:pPr>
              <w:rPr>
                <w:sz w:val="20"/>
                <w:szCs w:val="20"/>
              </w:rPr>
            </w:pPr>
          </w:p>
        </w:tc>
      </w:tr>
      <w:tr w:rsidR="00600DCB" w:rsidRPr="00414E89" w:rsidTr="00C80982">
        <w:trPr>
          <w:gridAfter w:val="6"/>
          <w:wAfter w:w="7370" w:type="dxa"/>
        </w:trPr>
        <w:tc>
          <w:tcPr>
            <w:tcW w:w="848" w:type="dxa"/>
            <w:vMerge/>
            <w:tcBorders>
              <w:left w:val="single" w:sz="4" w:space="0" w:color="auto"/>
              <w:right w:val="single" w:sz="4" w:space="0" w:color="auto"/>
            </w:tcBorders>
            <w:vAlign w:val="center"/>
          </w:tcPr>
          <w:p w:rsidR="00600DCB" w:rsidRPr="00414E89" w:rsidRDefault="00600DCB">
            <w:pPr>
              <w:rPr>
                <w:sz w:val="20"/>
                <w:szCs w:val="20"/>
              </w:rPr>
            </w:pPr>
          </w:p>
        </w:tc>
        <w:tc>
          <w:tcPr>
            <w:tcW w:w="2322" w:type="dxa"/>
            <w:vMerge/>
            <w:tcBorders>
              <w:left w:val="single" w:sz="4" w:space="0" w:color="auto"/>
              <w:right w:val="single" w:sz="4" w:space="0" w:color="auto"/>
            </w:tcBorders>
            <w:vAlign w:val="center"/>
          </w:tcPr>
          <w:p w:rsidR="00600DCB" w:rsidRPr="00414E89" w:rsidRDefault="00600DCB">
            <w:pPr>
              <w:rPr>
                <w:sz w:val="20"/>
                <w:szCs w:val="20"/>
              </w:rPr>
            </w:pPr>
          </w:p>
        </w:tc>
        <w:tc>
          <w:tcPr>
            <w:tcW w:w="1569" w:type="dxa"/>
            <w:vMerge/>
            <w:tcBorders>
              <w:left w:val="single" w:sz="4" w:space="0" w:color="auto"/>
              <w:right w:val="single" w:sz="4" w:space="0" w:color="auto"/>
            </w:tcBorders>
            <w:vAlign w:val="center"/>
          </w:tcPr>
          <w:p w:rsidR="00600DCB" w:rsidRPr="00414E89" w:rsidRDefault="00600DCB">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600DCB" w:rsidRPr="00414E89" w:rsidRDefault="00600DCB">
            <w:pPr>
              <w:pStyle w:val="ConsPlusNormal"/>
              <w:rPr>
                <w:rFonts w:ascii="Times New Roman" w:hAnsi="Times New Roman" w:cs="Times New Roman"/>
              </w:rPr>
            </w:pPr>
            <w:r w:rsidRPr="00414E89">
              <w:rPr>
                <w:rFonts w:ascii="Times New Roman" w:hAnsi="Times New Roman" w:cs="Times New Roman"/>
              </w:rPr>
              <w:t>2021</w:t>
            </w:r>
          </w:p>
        </w:tc>
        <w:tc>
          <w:tcPr>
            <w:tcW w:w="1454" w:type="dxa"/>
            <w:tcBorders>
              <w:top w:val="single" w:sz="4" w:space="0" w:color="auto"/>
              <w:left w:val="single" w:sz="4" w:space="0" w:color="auto"/>
              <w:bottom w:val="single" w:sz="4" w:space="0" w:color="auto"/>
              <w:right w:val="single" w:sz="4" w:space="0" w:color="auto"/>
            </w:tcBorders>
          </w:tcPr>
          <w:p w:rsidR="00600DCB" w:rsidRPr="00414E89" w:rsidRDefault="00E20245" w:rsidP="00414E89">
            <w:pPr>
              <w:pStyle w:val="ConsPlusNormal"/>
              <w:ind w:firstLine="0"/>
              <w:rPr>
                <w:rFonts w:ascii="Times New Roman" w:hAnsi="Times New Roman" w:cs="Times New Roman"/>
              </w:rPr>
            </w:pPr>
            <w:r>
              <w:rPr>
                <w:rFonts w:ascii="Times New Roman" w:hAnsi="Times New Roman" w:cs="Times New Roman"/>
              </w:rPr>
              <w:t>7424,112</w:t>
            </w:r>
          </w:p>
        </w:tc>
        <w:tc>
          <w:tcPr>
            <w:tcW w:w="1800" w:type="dxa"/>
            <w:tcBorders>
              <w:top w:val="single" w:sz="4" w:space="0" w:color="auto"/>
              <w:left w:val="single" w:sz="4" w:space="0" w:color="auto"/>
              <w:bottom w:val="single" w:sz="4" w:space="0" w:color="auto"/>
              <w:right w:val="single" w:sz="4" w:space="0" w:color="auto"/>
            </w:tcBorders>
          </w:tcPr>
          <w:p w:rsidR="00600DCB" w:rsidRPr="00414E89" w:rsidRDefault="00E20245">
            <w:pPr>
              <w:pStyle w:val="ConsPlusNormal"/>
              <w:rPr>
                <w:rFonts w:ascii="Times New Roman" w:hAnsi="Times New Roman" w:cs="Times New Roman"/>
              </w:rPr>
            </w:pPr>
            <w:r>
              <w:rPr>
                <w:rFonts w:ascii="Times New Roman" w:hAnsi="Times New Roman" w:cs="Times New Roman"/>
              </w:rPr>
              <w:t>2442,676</w:t>
            </w:r>
          </w:p>
        </w:tc>
        <w:tc>
          <w:tcPr>
            <w:tcW w:w="1361" w:type="dxa"/>
            <w:tcBorders>
              <w:top w:val="single" w:sz="4" w:space="0" w:color="auto"/>
              <w:left w:val="single" w:sz="4" w:space="0" w:color="auto"/>
              <w:bottom w:val="single" w:sz="4" w:space="0" w:color="auto"/>
              <w:right w:val="single" w:sz="4" w:space="0" w:color="auto"/>
            </w:tcBorders>
          </w:tcPr>
          <w:p w:rsidR="00600DCB" w:rsidRPr="00414E89" w:rsidRDefault="00E20245" w:rsidP="00414E89">
            <w:pPr>
              <w:pStyle w:val="ConsPlusNormal"/>
              <w:ind w:firstLine="0"/>
              <w:rPr>
                <w:rFonts w:ascii="Times New Roman" w:hAnsi="Times New Roman" w:cs="Times New Roman"/>
              </w:rPr>
            </w:pPr>
            <w:r>
              <w:rPr>
                <w:rFonts w:ascii="Times New Roman" w:hAnsi="Times New Roman" w:cs="Times New Roman"/>
              </w:rPr>
              <w:t>4981,436</w:t>
            </w:r>
          </w:p>
        </w:tc>
        <w:tc>
          <w:tcPr>
            <w:tcW w:w="1247" w:type="dxa"/>
            <w:gridSpan w:val="3"/>
            <w:tcBorders>
              <w:top w:val="single" w:sz="4" w:space="0" w:color="auto"/>
              <w:left w:val="single" w:sz="4" w:space="0" w:color="auto"/>
              <w:bottom w:val="single" w:sz="4" w:space="0" w:color="auto"/>
              <w:right w:val="single" w:sz="4" w:space="0" w:color="auto"/>
            </w:tcBorders>
          </w:tcPr>
          <w:p w:rsidR="00600DCB" w:rsidRPr="00414E89" w:rsidRDefault="00600DCB">
            <w:pPr>
              <w:pStyle w:val="ConsPlusNormal"/>
              <w:rPr>
                <w:rFonts w:ascii="Times New Roman" w:hAnsi="Times New Roman" w:cs="Times New Roman"/>
              </w:rPr>
            </w:pPr>
            <w:r w:rsidRPr="00414E89">
              <w:rPr>
                <w:rFonts w:ascii="Times New Roman" w:hAnsi="Times New Roman" w:cs="Times New Roman"/>
              </w:rPr>
              <w:t>-</w:t>
            </w:r>
          </w:p>
        </w:tc>
        <w:tc>
          <w:tcPr>
            <w:tcW w:w="1475" w:type="dxa"/>
            <w:tcBorders>
              <w:top w:val="single" w:sz="4" w:space="0" w:color="auto"/>
              <w:left w:val="single" w:sz="4" w:space="0" w:color="auto"/>
              <w:bottom w:val="single" w:sz="4" w:space="0" w:color="auto"/>
              <w:right w:val="single" w:sz="4" w:space="0" w:color="auto"/>
            </w:tcBorders>
          </w:tcPr>
          <w:p w:rsidR="00600DCB" w:rsidRPr="00414E89" w:rsidRDefault="00600DCB">
            <w:pPr>
              <w:pStyle w:val="ConsPlusNormal"/>
              <w:rPr>
                <w:rFonts w:ascii="Times New Roman" w:hAnsi="Times New Roman" w:cs="Times New Roman"/>
              </w:rPr>
            </w:pPr>
            <w:r w:rsidRPr="00414E89">
              <w:rPr>
                <w:rFonts w:ascii="Times New Roman" w:hAnsi="Times New Roman" w:cs="Times New Roman"/>
              </w:rPr>
              <w:t>-</w:t>
            </w:r>
          </w:p>
        </w:tc>
        <w:tc>
          <w:tcPr>
            <w:tcW w:w="1560" w:type="dxa"/>
            <w:gridSpan w:val="2"/>
            <w:vMerge/>
            <w:tcBorders>
              <w:left w:val="single" w:sz="4" w:space="0" w:color="auto"/>
              <w:right w:val="single" w:sz="4" w:space="0" w:color="auto"/>
            </w:tcBorders>
            <w:vAlign w:val="center"/>
          </w:tcPr>
          <w:p w:rsidR="00600DCB" w:rsidRPr="00414E89" w:rsidRDefault="00600DCB">
            <w:pPr>
              <w:rPr>
                <w:sz w:val="20"/>
                <w:szCs w:val="20"/>
              </w:rPr>
            </w:pPr>
          </w:p>
        </w:tc>
      </w:tr>
      <w:tr w:rsidR="00600DCB" w:rsidRPr="00414E89" w:rsidTr="00C80982">
        <w:trPr>
          <w:gridAfter w:val="6"/>
          <w:wAfter w:w="7370" w:type="dxa"/>
        </w:trPr>
        <w:tc>
          <w:tcPr>
            <w:tcW w:w="848" w:type="dxa"/>
            <w:vMerge/>
            <w:tcBorders>
              <w:left w:val="single" w:sz="4" w:space="0" w:color="auto"/>
              <w:right w:val="single" w:sz="4" w:space="0" w:color="auto"/>
            </w:tcBorders>
            <w:vAlign w:val="center"/>
          </w:tcPr>
          <w:p w:rsidR="00600DCB" w:rsidRPr="00414E89" w:rsidRDefault="00600DCB">
            <w:pPr>
              <w:rPr>
                <w:sz w:val="20"/>
                <w:szCs w:val="20"/>
              </w:rPr>
            </w:pPr>
          </w:p>
        </w:tc>
        <w:tc>
          <w:tcPr>
            <w:tcW w:w="2322" w:type="dxa"/>
            <w:vMerge/>
            <w:tcBorders>
              <w:left w:val="single" w:sz="4" w:space="0" w:color="auto"/>
              <w:right w:val="single" w:sz="4" w:space="0" w:color="auto"/>
            </w:tcBorders>
            <w:vAlign w:val="center"/>
          </w:tcPr>
          <w:p w:rsidR="00600DCB" w:rsidRPr="00414E89" w:rsidRDefault="00600DCB">
            <w:pPr>
              <w:rPr>
                <w:sz w:val="20"/>
                <w:szCs w:val="20"/>
              </w:rPr>
            </w:pPr>
          </w:p>
        </w:tc>
        <w:tc>
          <w:tcPr>
            <w:tcW w:w="1569" w:type="dxa"/>
            <w:vMerge/>
            <w:tcBorders>
              <w:left w:val="single" w:sz="4" w:space="0" w:color="auto"/>
              <w:right w:val="single" w:sz="4" w:space="0" w:color="auto"/>
            </w:tcBorders>
            <w:vAlign w:val="center"/>
          </w:tcPr>
          <w:p w:rsidR="00600DCB" w:rsidRPr="00414E89" w:rsidRDefault="00600DCB">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600DCB" w:rsidRPr="00414E89" w:rsidRDefault="00600DCB">
            <w:pPr>
              <w:pStyle w:val="ConsPlusNormal"/>
              <w:rPr>
                <w:rFonts w:ascii="Times New Roman" w:hAnsi="Times New Roman" w:cs="Times New Roman"/>
              </w:rPr>
            </w:pPr>
            <w:r w:rsidRPr="00414E89">
              <w:rPr>
                <w:rFonts w:ascii="Times New Roman" w:hAnsi="Times New Roman" w:cs="Times New Roman"/>
              </w:rPr>
              <w:t>2022</w:t>
            </w:r>
          </w:p>
        </w:tc>
        <w:tc>
          <w:tcPr>
            <w:tcW w:w="1454" w:type="dxa"/>
            <w:tcBorders>
              <w:top w:val="single" w:sz="4" w:space="0" w:color="auto"/>
              <w:left w:val="single" w:sz="4" w:space="0" w:color="auto"/>
              <w:bottom w:val="single" w:sz="4" w:space="0" w:color="auto"/>
              <w:right w:val="single" w:sz="4" w:space="0" w:color="auto"/>
            </w:tcBorders>
          </w:tcPr>
          <w:p w:rsidR="00600DCB" w:rsidRPr="00414E89" w:rsidRDefault="007429B1" w:rsidP="00E20245">
            <w:pPr>
              <w:pStyle w:val="ConsPlusNormal"/>
              <w:ind w:firstLine="0"/>
              <w:rPr>
                <w:rFonts w:ascii="Times New Roman" w:hAnsi="Times New Roman" w:cs="Times New Roman"/>
              </w:rPr>
            </w:pPr>
            <w:r>
              <w:rPr>
                <w:rFonts w:ascii="Times New Roman" w:hAnsi="Times New Roman" w:cs="Times New Roman"/>
              </w:rPr>
              <w:t>7554,160</w:t>
            </w:r>
          </w:p>
        </w:tc>
        <w:tc>
          <w:tcPr>
            <w:tcW w:w="1800" w:type="dxa"/>
            <w:tcBorders>
              <w:top w:val="single" w:sz="4" w:space="0" w:color="auto"/>
              <w:left w:val="single" w:sz="4" w:space="0" w:color="auto"/>
              <w:bottom w:val="single" w:sz="4" w:space="0" w:color="auto"/>
              <w:right w:val="single" w:sz="4" w:space="0" w:color="auto"/>
            </w:tcBorders>
          </w:tcPr>
          <w:p w:rsidR="00600DCB" w:rsidRPr="00414E89" w:rsidRDefault="007429B1" w:rsidP="00E20245">
            <w:pPr>
              <w:pStyle w:val="ConsPlusNormal"/>
              <w:rPr>
                <w:rFonts w:ascii="Times New Roman" w:hAnsi="Times New Roman" w:cs="Times New Roman"/>
              </w:rPr>
            </w:pPr>
            <w:r>
              <w:rPr>
                <w:rFonts w:ascii="Times New Roman" w:hAnsi="Times New Roman" w:cs="Times New Roman"/>
              </w:rPr>
              <w:t>2554,160</w:t>
            </w:r>
          </w:p>
        </w:tc>
        <w:tc>
          <w:tcPr>
            <w:tcW w:w="1361" w:type="dxa"/>
            <w:tcBorders>
              <w:top w:val="single" w:sz="4" w:space="0" w:color="auto"/>
              <w:left w:val="single" w:sz="4" w:space="0" w:color="auto"/>
              <w:bottom w:val="single" w:sz="4" w:space="0" w:color="auto"/>
              <w:right w:val="single" w:sz="4" w:space="0" w:color="auto"/>
            </w:tcBorders>
          </w:tcPr>
          <w:p w:rsidR="00600DCB" w:rsidRPr="00414E89" w:rsidRDefault="00E20245" w:rsidP="00E20245">
            <w:pPr>
              <w:pStyle w:val="ConsPlusNormal"/>
              <w:ind w:firstLine="0"/>
              <w:rPr>
                <w:rFonts w:ascii="Times New Roman" w:hAnsi="Times New Roman" w:cs="Times New Roman"/>
              </w:rPr>
            </w:pPr>
            <w:r>
              <w:rPr>
                <w:rFonts w:ascii="Times New Roman" w:hAnsi="Times New Roman" w:cs="Times New Roman"/>
              </w:rPr>
              <w:t>5000,000</w:t>
            </w:r>
          </w:p>
        </w:tc>
        <w:tc>
          <w:tcPr>
            <w:tcW w:w="1247" w:type="dxa"/>
            <w:gridSpan w:val="3"/>
            <w:tcBorders>
              <w:top w:val="single" w:sz="4" w:space="0" w:color="auto"/>
              <w:left w:val="single" w:sz="4" w:space="0" w:color="auto"/>
              <w:bottom w:val="single" w:sz="4" w:space="0" w:color="auto"/>
              <w:right w:val="single" w:sz="4" w:space="0" w:color="auto"/>
            </w:tcBorders>
          </w:tcPr>
          <w:p w:rsidR="00600DCB" w:rsidRPr="00414E89" w:rsidRDefault="00600DCB">
            <w:pPr>
              <w:pStyle w:val="ConsPlusNormal"/>
              <w:rPr>
                <w:rFonts w:ascii="Times New Roman" w:hAnsi="Times New Roman" w:cs="Times New Roman"/>
              </w:rPr>
            </w:pPr>
            <w:r w:rsidRPr="00414E89">
              <w:rPr>
                <w:rFonts w:ascii="Times New Roman" w:hAnsi="Times New Roman" w:cs="Times New Roman"/>
              </w:rPr>
              <w:t>-</w:t>
            </w:r>
          </w:p>
        </w:tc>
        <w:tc>
          <w:tcPr>
            <w:tcW w:w="1475" w:type="dxa"/>
            <w:tcBorders>
              <w:top w:val="single" w:sz="4" w:space="0" w:color="auto"/>
              <w:left w:val="single" w:sz="4" w:space="0" w:color="auto"/>
              <w:bottom w:val="single" w:sz="4" w:space="0" w:color="auto"/>
              <w:right w:val="single" w:sz="4" w:space="0" w:color="auto"/>
            </w:tcBorders>
          </w:tcPr>
          <w:p w:rsidR="00600DCB" w:rsidRPr="00414E89" w:rsidRDefault="00600DCB">
            <w:pPr>
              <w:pStyle w:val="ConsPlusNormal"/>
              <w:rPr>
                <w:rFonts w:ascii="Times New Roman" w:hAnsi="Times New Roman" w:cs="Times New Roman"/>
              </w:rPr>
            </w:pPr>
            <w:r w:rsidRPr="00414E89">
              <w:rPr>
                <w:rFonts w:ascii="Times New Roman" w:hAnsi="Times New Roman" w:cs="Times New Roman"/>
              </w:rPr>
              <w:t>-</w:t>
            </w:r>
          </w:p>
        </w:tc>
        <w:tc>
          <w:tcPr>
            <w:tcW w:w="1560" w:type="dxa"/>
            <w:gridSpan w:val="2"/>
            <w:vMerge/>
            <w:tcBorders>
              <w:left w:val="single" w:sz="4" w:space="0" w:color="auto"/>
              <w:right w:val="single" w:sz="4" w:space="0" w:color="auto"/>
            </w:tcBorders>
            <w:vAlign w:val="center"/>
          </w:tcPr>
          <w:p w:rsidR="00600DCB" w:rsidRPr="00414E89" w:rsidRDefault="00600DCB">
            <w:pPr>
              <w:rPr>
                <w:sz w:val="20"/>
                <w:szCs w:val="20"/>
              </w:rPr>
            </w:pPr>
          </w:p>
        </w:tc>
      </w:tr>
      <w:tr w:rsidR="00600DCB" w:rsidRPr="00414E89" w:rsidTr="00E20245">
        <w:trPr>
          <w:gridAfter w:val="6"/>
          <w:wAfter w:w="7370" w:type="dxa"/>
        </w:trPr>
        <w:tc>
          <w:tcPr>
            <w:tcW w:w="848" w:type="dxa"/>
            <w:vMerge/>
            <w:tcBorders>
              <w:left w:val="single" w:sz="4" w:space="0" w:color="auto"/>
              <w:right w:val="single" w:sz="4" w:space="0" w:color="auto"/>
            </w:tcBorders>
            <w:vAlign w:val="center"/>
          </w:tcPr>
          <w:p w:rsidR="00600DCB" w:rsidRPr="00414E89" w:rsidRDefault="00600DCB">
            <w:pPr>
              <w:rPr>
                <w:sz w:val="20"/>
                <w:szCs w:val="20"/>
              </w:rPr>
            </w:pPr>
          </w:p>
        </w:tc>
        <w:tc>
          <w:tcPr>
            <w:tcW w:w="2322" w:type="dxa"/>
            <w:vMerge/>
            <w:tcBorders>
              <w:left w:val="single" w:sz="4" w:space="0" w:color="auto"/>
              <w:right w:val="single" w:sz="4" w:space="0" w:color="auto"/>
            </w:tcBorders>
            <w:vAlign w:val="center"/>
          </w:tcPr>
          <w:p w:rsidR="00600DCB" w:rsidRPr="00414E89" w:rsidRDefault="00600DCB">
            <w:pPr>
              <w:rPr>
                <w:sz w:val="20"/>
                <w:szCs w:val="20"/>
              </w:rPr>
            </w:pPr>
          </w:p>
        </w:tc>
        <w:tc>
          <w:tcPr>
            <w:tcW w:w="1569" w:type="dxa"/>
            <w:vMerge/>
            <w:tcBorders>
              <w:left w:val="single" w:sz="4" w:space="0" w:color="auto"/>
              <w:right w:val="single" w:sz="4" w:space="0" w:color="auto"/>
            </w:tcBorders>
            <w:vAlign w:val="center"/>
          </w:tcPr>
          <w:p w:rsidR="00600DCB" w:rsidRPr="00414E89" w:rsidRDefault="00600DCB">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600DCB" w:rsidRPr="00414E89" w:rsidRDefault="00600DCB">
            <w:pPr>
              <w:pStyle w:val="ConsPlusNormal"/>
              <w:rPr>
                <w:rFonts w:ascii="Times New Roman" w:hAnsi="Times New Roman" w:cs="Times New Roman"/>
              </w:rPr>
            </w:pPr>
            <w:r w:rsidRPr="00414E89">
              <w:rPr>
                <w:rFonts w:ascii="Times New Roman" w:hAnsi="Times New Roman" w:cs="Times New Roman"/>
              </w:rPr>
              <w:t>2023</w:t>
            </w:r>
          </w:p>
        </w:tc>
        <w:tc>
          <w:tcPr>
            <w:tcW w:w="1454" w:type="dxa"/>
            <w:tcBorders>
              <w:top w:val="single" w:sz="4" w:space="0" w:color="auto"/>
              <w:left w:val="single" w:sz="4" w:space="0" w:color="auto"/>
              <w:bottom w:val="single" w:sz="4" w:space="0" w:color="auto"/>
              <w:right w:val="single" w:sz="4" w:space="0" w:color="auto"/>
            </w:tcBorders>
          </w:tcPr>
          <w:p w:rsidR="00600DCB" w:rsidRPr="00414E89" w:rsidRDefault="00E20245" w:rsidP="00E20245">
            <w:pPr>
              <w:pStyle w:val="ConsPlusNormal"/>
              <w:ind w:firstLine="0"/>
              <w:rPr>
                <w:rFonts w:ascii="Times New Roman" w:hAnsi="Times New Roman" w:cs="Times New Roman"/>
              </w:rPr>
            </w:pPr>
            <w:r>
              <w:rPr>
                <w:rFonts w:ascii="Times New Roman" w:hAnsi="Times New Roman" w:cs="Times New Roman"/>
              </w:rPr>
              <w:t>1439,000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00DCB" w:rsidRPr="00414E89" w:rsidRDefault="00E20245" w:rsidP="00E20245">
            <w:pPr>
              <w:pStyle w:val="ConsPlusNormal"/>
              <w:rPr>
                <w:rFonts w:ascii="Times New Roman" w:hAnsi="Times New Roman" w:cs="Times New Roman"/>
              </w:rPr>
            </w:pPr>
            <w:r>
              <w:rPr>
                <w:rFonts w:ascii="Times New Roman" w:hAnsi="Times New Roman" w:cs="Times New Roman"/>
              </w:rPr>
              <w:t>1439,000</w:t>
            </w:r>
          </w:p>
        </w:tc>
        <w:tc>
          <w:tcPr>
            <w:tcW w:w="1361" w:type="dxa"/>
            <w:tcBorders>
              <w:top w:val="single" w:sz="4" w:space="0" w:color="auto"/>
              <w:left w:val="single" w:sz="4" w:space="0" w:color="auto"/>
              <w:bottom w:val="single" w:sz="4" w:space="0" w:color="auto"/>
              <w:right w:val="single" w:sz="4" w:space="0" w:color="auto"/>
            </w:tcBorders>
          </w:tcPr>
          <w:p w:rsidR="00600DCB" w:rsidRPr="00414E89" w:rsidRDefault="00600DCB">
            <w:pPr>
              <w:pStyle w:val="ConsPlusNormal"/>
              <w:rPr>
                <w:rFonts w:ascii="Times New Roman" w:hAnsi="Times New Roman" w:cs="Times New Roman"/>
              </w:rPr>
            </w:pPr>
            <w:r w:rsidRPr="00414E89">
              <w:rPr>
                <w:rFonts w:ascii="Times New Roman" w:hAnsi="Times New Roman" w:cs="Times New Roman"/>
              </w:rPr>
              <w:t>-</w:t>
            </w:r>
          </w:p>
        </w:tc>
        <w:tc>
          <w:tcPr>
            <w:tcW w:w="1247" w:type="dxa"/>
            <w:gridSpan w:val="3"/>
            <w:tcBorders>
              <w:top w:val="single" w:sz="4" w:space="0" w:color="auto"/>
              <w:left w:val="single" w:sz="4" w:space="0" w:color="auto"/>
              <w:bottom w:val="single" w:sz="4" w:space="0" w:color="auto"/>
              <w:right w:val="single" w:sz="4" w:space="0" w:color="auto"/>
            </w:tcBorders>
          </w:tcPr>
          <w:p w:rsidR="00600DCB" w:rsidRPr="00414E89" w:rsidRDefault="00600DCB">
            <w:pPr>
              <w:pStyle w:val="ConsPlusNormal"/>
              <w:rPr>
                <w:rFonts w:ascii="Times New Roman" w:hAnsi="Times New Roman" w:cs="Times New Roman"/>
              </w:rPr>
            </w:pPr>
            <w:r w:rsidRPr="00414E89">
              <w:rPr>
                <w:rFonts w:ascii="Times New Roman" w:hAnsi="Times New Roman" w:cs="Times New Roman"/>
              </w:rPr>
              <w:t>-</w:t>
            </w:r>
          </w:p>
        </w:tc>
        <w:tc>
          <w:tcPr>
            <w:tcW w:w="1475" w:type="dxa"/>
            <w:tcBorders>
              <w:top w:val="single" w:sz="4" w:space="0" w:color="auto"/>
              <w:left w:val="single" w:sz="4" w:space="0" w:color="auto"/>
              <w:bottom w:val="single" w:sz="4" w:space="0" w:color="auto"/>
              <w:right w:val="single" w:sz="4" w:space="0" w:color="auto"/>
            </w:tcBorders>
          </w:tcPr>
          <w:p w:rsidR="00600DCB" w:rsidRPr="00414E89" w:rsidRDefault="00600DCB">
            <w:pPr>
              <w:pStyle w:val="ConsPlusNormal"/>
              <w:rPr>
                <w:rFonts w:ascii="Times New Roman" w:hAnsi="Times New Roman" w:cs="Times New Roman"/>
              </w:rPr>
            </w:pPr>
            <w:r w:rsidRPr="00414E89">
              <w:rPr>
                <w:rFonts w:ascii="Times New Roman" w:hAnsi="Times New Roman" w:cs="Times New Roman"/>
              </w:rPr>
              <w:t>-</w:t>
            </w:r>
          </w:p>
        </w:tc>
        <w:tc>
          <w:tcPr>
            <w:tcW w:w="1560" w:type="dxa"/>
            <w:gridSpan w:val="2"/>
            <w:vMerge/>
            <w:tcBorders>
              <w:left w:val="single" w:sz="4" w:space="0" w:color="auto"/>
              <w:right w:val="single" w:sz="4" w:space="0" w:color="auto"/>
            </w:tcBorders>
            <w:vAlign w:val="center"/>
          </w:tcPr>
          <w:p w:rsidR="00600DCB" w:rsidRPr="00414E89" w:rsidRDefault="00600DCB">
            <w:pPr>
              <w:rPr>
                <w:sz w:val="20"/>
                <w:szCs w:val="20"/>
              </w:rPr>
            </w:pPr>
          </w:p>
        </w:tc>
      </w:tr>
      <w:tr w:rsidR="00600DCB" w:rsidRPr="00414E89" w:rsidTr="00E20245">
        <w:trPr>
          <w:gridAfter w:val="6"/>
          <w:wAfter w:w="7370" w:type="dxa"/>
        </w:trPr>
        <w:tc>
          <w:tcPr>
            <w:tcW w:w="848" w:type="dxa"/>
            <w:vMerge/>
            <w:tcBorders>
              <w:left w:val="single" w:sz="4" w:space="0" w:color="auto"/>
              <w:bottom w:val="single" w:sz="4" w:space="0" w:color="auto"/>
              <w:right w:val="single" w:sz="4" w:space="0" w:color="auto"/>
            </w:tcBorders>
            <w:vAlign w:val="center"/>
          </w:tcPr>
          <w:p w:rsidR="00600DCB" w:rsidRPr="00414E89" w:rsidRDefault="00600DCB">
            <w:pPr>
              <w:rPr>
                <w:sz w:val="20"/>
                <w:szCs w:val="20"/>
              </w:rPr>
            </w:pPr>
          </w:p>
        </w:tc>
        <w:tc>
          <w:tcPr>
            <w:tcW w:w="2322" w:type="dxa"/>
            <w:vMerge/>
            <w:tcBorders>
              <w:left w:val="single" w:sz="4" w:space="0" w:color="auto"/>
              <w:bottom w:val="single" w:sz="4" w:space="0" w:color="auto"/>
              <w:right w:val="single" w:sz="4" w:space="0" w:color="auto"/>
            </w:tcBorders>
            <w:vAlign w:val="center"/>
          </w:tcPr>
          <w:p w:rsidR="00600DCB" w:rsidRPr="00414E89" w:rsidRDefault="00600DCB">
            <w:pPr>
              <w:rPr>
                <w:sz w:val="20"/>
                <w:szCs w:val="20"/>
              </w:rPr>
            </w:pPr>
          </w:p>
        </w:tc>
        <w:tc>
          <w:tcPr>
            <w:tcW w:w="1569" w:type="dxa"/>
            <w:vMerge/>
            <w:tcBorders>
              <w:left w:val="single" w:sz="4" w:space="0" w:color="auto"/>
              <w:bottom w:val="single" w:sz="4" w:space="0" w:color="auto"/>
              <w:right w:val="single" w:sz="4" w:space="0" w:color="auto"/>
            </w:tcBorders>
            <w:vAlign w:val="center"/>
          </w:tcPr>
          <w:p w:rsidR="00600DCB" w:rsidRPr="00414E89" w:rsidRDefault="00600DCB">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600DCB" w:rsidRPr="00414E89" w:rsidRDefault="00600DCB">
            <w:pPr>
              <w:pStyle w:val="ConsPlusNormal"/>
              <w:rPr>
                <w:rFonts w:ascii="Times New Roman" w:hAnsi="Times New Roman" w:cs="Times New Roman"/>
              </w:rPr>
            </w:pPr>
            <w:r w:rsidRPr="00414E89">
              <w:rPr>
                <w:rFonts w:ascii="Times New Roman" w:hAnsi="Times New Roman" w:cs="Times New Roman"/>
              </w:rPr>
              <w:t>2024</w:t>
            </w:r>
          </w:p>
        </w:tc>
        <w:tc>
          <w:tcPr>
            <w:tcW w:w="1454" w:type="dxa"/>
            <w:tcBorders>
              <w:top w:val="single" w:sz="4" w:space="0" w:color="auto"/>
              <w:left w:val="single" w:sz="4" w:space="0" w:color="auto"/>
              <w:bottom w:val="single" w:sz="4" w:space="0" w:color="auto"/>
              <w:right w:val="single" w:sz="4" w:space="0" w:color="auto"/>
            </w:tcBorders>
          </w:tcPr>
          <w:p w:rsidR="00600DCB" w:rsidRPr="00414E89" w:rsidRDefault="00E20245" w:rsidP="00E20245">
            <w:pPr>
              <w:pStyle w:val="ConsPlusNormal"/>
              <w:ind w:firstLine="0"/>
              <w:rPr>
                <w:rFonts w:ascii="Times New Roman" w:hAnsi="Times New Roman" w:cs="Times New Roman"/>
              </w:rPr>
            </w:pPr>
            <w:r>
              <w:rPr>
                <w:rFonts w:ascii="Times New Roman" w:hAnsi="Times New Roman" w:cs="Times New Roman"/>
              </w:rPr>
              <w:t>1487,000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00DCB" w:rsidRPr="00414E89" w:rsidRDefault="00E20245" w:rsidP="00E20245">
            <w:pPr>
              <w:pStyle w:val="ConsPlusNormal"/>
              <w:rPr>
                <w:rFonts w:ascii="Times New Roman" w:hAnsi="Times New Roman" w:cs="Times New Roman"/>
              </w:rPr>
            </w:pPr>
            <w:r>
              <w:rPr>
                <w:rFonts w:ascii="Times New Roman" w:hAnsi="Times New Roman" w:cs="Times New Roman"/>
              </w:rPr>
              <w:t>1487,000</w:t>
            </w:r>
          </w:p>
        </w:tc>
        <w:tc>
          <w:tcPr>
            <w:tcW w:w="1361" w:type="dxa"/>
            <w:tcBorders>
              <w:top w:val="single" w:sz="4" w:space="0" w:color="auto"/>
              <w:left w:val="single" w:sz="4" w:space="0" w:color="auto"/>
              <w:bottom w:val="single" w:sz="4" w:space="0" w:color="auto"/>
              <w:right w:val="single" w:sz="4" w:space="0" w:color="auto"/>
            </w:tcBorders>
          </w:tcPr>
          <w:p w:rsidR="00600DCB" w:rsidRPr="00414E89" w:rsidRDefault="00600DCB">
            <w:pPr>
              <w:pStyle w:val="ConsPlusNormal"/>
              <w:rPr>
                <w:rFonts w:ascii="Times New Roman" w:hAnsi="Times New Roman" w:cs="Times New Roman"/>
              </w:rPr>
            </w:pPr>
          </w:p>
        </w:tc>
        <w:tc>
          <w:tcPr>
            <w:tcW w:w="1247" w:type="dxa"/>
            <w:gridSpan w:val="3"/>
            <w:tcBorders>
              <w:top w:val="single" w:sz="4" w:space="0" w:color="auto"/>
              <w:left w:val="single" w:sz="4" w:space="0" w:color="auto"/>
              <w:bottom w:val="single" w:sz="4" w:space="0" w:color="auto"/>
              <w:right w:val="single" w:sz="4" w:space="0" w:color="auto"/>
            </w:tcBorders>
          </w:tcPr>
          <w:p w:rsidR="00600DCB" w:rsidRPr="00414E89" w:rsidRDefault="00600DCB">
            <w:pPr>
              <w:pStyle w:val="ConsPlusNormal"/>
              <w:rPr>
                <w:rFonts w:ascii="Times New Roman" w:hAnsi="Times New Roman" w:cs="Times New Roman"/>
              </w:rPr>
            </w:pPr>
          </w:p>
        </w:tc>
        <w:tc>
          <w:tcPr>
            <w:tcW w:w="1475" w:type="dxa"/>
            <w:tcBorders>
              <w:top w:val="single" w:sz="4" w:space="0" w:color="auto"/>
              <w:left w:val="single" w:sz="4" w:space="0" w:color="auto"/>
              <w:bottom w:val="single" w:sz="4" w:space="0" w:color="auto"/>
              <w:right w:val="single" w:sz="4" w:space="0" w:color="auto"/>
            </w:tcBorders>
          </w:tcPr>
          <w:p w:rsidR="00600DCB" w:rsidRPr="00414E89" w:rsidRDefault="00600DCB">
            <w:pPr>
              <w:pStyle w:val="ConsPlusNormal"/>
              <w:rPr>
                <w:rFonts w:ascii="Times New Roman" w:hAnsi="Times New Roman" w:cs="Times New Roman"/>
              </w:rPr>
            </w:pPr>
          </w:p>
        </w:tc>
        <w:tc>
          <w:tcPr>
            <w:tcW w:w="1560" w:type="dxa"/>
            <w:gridSpan w:val="2"/>
            <w:vMerge/>
            <w:tcBorders>
              <w:left w:val="single" w:sz="4" w:space="0" w:color="auto"/>
              <w:bottom w:val="single" w:sz="4" w:space="0" w:color="auto"/>
              <w:right w:val="single" w:sz="4" w:space="0" w:color="auto"/>
            </w:tcBorders>
            <w:vAlign w:val="center"/>
          </w:tcPr>
          <w:p w:rsidR="00600DCB" w:rsidRPr="00414E89" w:rsidRDefault="00600DCB">
            <w:pPr>
              <w:rPr>
                <w:sz w:val="20"/>
                <w:szCs w:val="20"/>
              </w:rPr>
            </w:pPr>
          </w:p>
        </w:tc>
      </w:tr>
      <w:tr w:rsidR="00BD705E" w:rsidRPr="00414E89" w:rsidTr="00C80982">
        <w:trPr>
          <w:gridAfter w:val="6"/>
          <w:wAfter w:w="7370" w:type="dxa"/>
        </w:trPr>
        <w:tc>
          <w:tcPr>
            <w:tcW w:w="848" w:type="dxa"/>
            <w:vMerge w:val="restart"/>
            <w:tcBorders>
              <w:top w:val="single" w:sz="4" w:space="0" w:color="auto"/>
              <w:left w:val="single" w:sz="4" w:space="0" w:color="auto"/>
              <w:right w:val="single" w:sz="4" w:space="0" w:color="auto"/>
            </w:tcBorders>
          </w:tcPr>
          <w:p w:rsidR="00BD705E" w:rsidRPr="00414E89" w:rsidRDefault="00BD705E">
            <w:pPr>
              <w:pStyle w:val="ConsPlusNormal"/>
              <w:ind w:firstLine="0"/>
              <w:rPr>
                <w:rFonts w:ascii="Times New Roman" w:hAnsi="Times New Roman" w:cs="Times New Roman"/>
              </w:rPr>
            </w:pPr>
            <w:r w:rsidRPr="00414E89">
              <w:rPr>
                <w:rFonts w:ascii="Times New Roman" w:hAnsi="Times New Roman" w:cs="Times New Roman"/>
              </w:rPr>
              <w:t>2.2.</w:t>
            </w:r>
          </w:p>
          <w:p w:rsidR="00BD705E" w:rsidRPr="00414E89" w:rsidRDefault="00BD705E">
            <w:pPr>
              <w:pStyle w:val="ConsPlusNormal"/>
              <w:ind w:firstLine="0"/>
              <w:rPr>
                <w:rFonts w:ascii="Times New Roman" w:hAnsi="Times New Roman" w:cs="Times New Roman"/>
              </w:rPr>
            </w:pPr>
          </w:p>
        </w:tc>
        <w:tc>
          <w:tcPr>
            <w:tcW w:w="2322" w:type="dxa"/>
            <w:vMerge w:val="restart"/>
            <w:tcBorders>
              <w:top w:val="single" w:sz="4" w:space="0" w:color="auto"/>
              <w:left w:val="single" w:sz="4" w:space="0" w:color="auto"/>
              <w:right w:val="single" w:sz="4" w:space="0" w:color="auto"/>
            </w:tcBorders>
          </w:tcPr>
          <w:p w:rsidR="00BD705E" w:rsidRPr="00414E89" w:rsidRDefault="00BD705E">
            <w:pPr>
              <w:pStyle w:val="ConsPlusNormal"/>
              <w:ind w:firstLine="0"/>
              <w:rPr>
                <w:rFonts w:ascii="Times New Roman" w:hAnsi="Times New Roman" w:cs="Times New Roman"/>
              </w:rPr>
            </w:pPr>
            <w:r w:rsidRPr="00414E89">
              <w:rPr>
                <w:rFonts w:ascii="Times New Roman" w:hAnsi="Times New Roman" w:cs="Times New Roman"/>
              </w:rPr>
              <w:t xml:space="preserve">Ремонт (капитальный ремонт ) автомобильных дорог и искусственных </w:t>
            </w:r>
            <w:r w:rsidRPr="00414E89">
              <w:rPr>
                <w:rFonts w:ascii="Times New Roman" w:hAnsi="Times New Roman" w:cs="Times New Roman"/>
              </w:rPr>
              <w:lastRenderedPageBreak/>
              <w:t>сооружений на них, за счет ассигнований дорожного фонда</w:t>
            </w:r>
          </w:p>
        </w:tc>
        <w:tc>
          <w:tcPr>
            <w:tcW w:w="1569" w:type="dxa"/>
            <w:vMerge w:val="restart"/>
            <w:tcBorders>
              <w:top w:val="single" w:sz="4" w:space="0" w:color="auto"/>
              <w:left w:val="single" w:sz="4" w:space="0" w:color="auto"/>
              <w:right w:val="single" w:sz="4" w:space="0" w:color="auto"/>
            </w:tcBorders>
          </w:tcPr>
          <w:p w:rsidR="00BD705E" w:rsidRPr="00414E89" w:rsidRDefault="00BD705E">
            <w:pPr>
              <w:pStyle w:val="ConsPlusNormal"/>
              <w:ind w:firstLine="0"/>
              <w:rPr>
                <w:rFonts w:ascii="Times New Roman" w:hAnsi="Times New Roman" w:cs="Times New Roman"/>
              </w:rPr>
            </w:pPr>
            <w:r w:rsidRPr="00414E89">
              <w:rPr>
                <w:rFonts w:ascii="Times New Roman" w:hAnsi="Times New Roman" w:cs="Times New Roman"/>
              </w:rPr>
              <w:lastRenderedPageBreak/>
              <w:t xml:space="preserve">Администрация Русско-Камешкирского </w:t>
            </w:r>
            <w:r w:rsidRPr="00414E89">
              <w:rPr>
                <w:rFonts w:ascii="Times New Roman" w:hAnsi="Times New Roman" w:cs="Times New Roman"/>
              </w:rPr>
              <w:lastRenderedPageBreak/>
              <w:t>сельсовета Камешкирского района Пензенской области</w:t>
            </w:r>
          </w:p>
          <w:p w:rsidR="00BD705E" w:rsidRPr="00414E89" w:rsidRDefault="00BD705E">
            <w:pPr>
              <w:pStyle w:val="ConsPlusNormal"/>
              <w:ind w:firstLine="0"/>
              <w:rPr>
                <w:rFonts w:ascii="Times New Roman" w:hAnsi="Times New Roman" w:cs="Times New Roman"/>
              </w:rPr>
            </w:pPr>
          </w:p>
        </w:tc>
        <w:tc>
          <w:tcPr>
            <w:tcW w:w="1428" w:type="dxa"/>
            <w:tcBorders>
              <w:top w:val="single" w:sz="4" w:space="0" w:color="auto"/>
              <w:left w:val="single" w:sz="4" w:space="0" w:color="auto"/>
              <w:bottom w:val="single" w:sz="4" w:space="0" w:color="auto"/>
              <w:right w:val="single" w:sz="4" w:space="0" w:color="auto"/>
            </w:tcBorders>
          </w:tcPr>
          <w:p w:rsidR="00BD705E" w:rsidRPr="00414E89" w:rsidRDefault="00BD705E">
            <w:pPr>
              <w:pStyle w:val="ConsPlusNormal"/>
              <w:rPr>
                <w:rFonts w:ascii="Times New Roman" w:hAnsi="Times New Roman" w:cs="Times New Roman"/>
              </w:rPr>
            </w:pPr>
            <w:r w:rsidRPr="00414E89">
              <w:rPr>
                <w:rFonts w:ascii="Times New Roman" w:hAnsi="Times New Roman" w:cs="Times New Roman"/>
              </w:rPr>
              <w:lastRenderedPageBreak/>
              <w:t>Итого</w:t>
            </w:r>
          </w:p>
        </w:tc>
        <w:tc>
          <w:tcPr>
            <w:tcW w:w="1454" w:type="dxa"/>
            <w:tcBorders>
              <w:top w:val="single" w:sz="4" w:space="0" w:color="auto"/>
              <w:left w:val="single" w:sz="4" w:space="0" w:color="auto"/>
              <w:bottom w:val="single" w:sz="4" w:space="0" w:color="auto"/>
              <w:right w:val="single" w:sz="4" w:space="0" w:color="auto"/>
            </w:tcBorders>
          </w:tcPr>
          <w:p w:rsidR="00BD705E" w:rsidRPr="00414E89" w:rsidRDefault="00BD705E" w:rsidP="00ED47FF">
            <w:pPr>
              <w:pStyle w:val="ConsPlusNormal"/>
              <w:ind w:firstLine="0"/>
              <w:rPr>
                <w:rFonts w:ascii="Times New Roman" w:hAnsi="Times New Roman" w:cs="Times New Roman"/>
              </w:rPr>
            </w:pPr>
            <w:r>
              <w:rPr>
                <w:rFonts w:ascii="Times New Roman" w:hAnsi="Times New Roman" w:cs="Times New Roman"/>
              </w:rPr>
              <w:t>33820,210</w:t>
            </w:r>
          </w:p>
        </w:tc>
        <w:tc>
          <w:tcPr>
            <w:tcW w:w="1800" w:type="dxa"/>
            <w:tcBorders>
              <w:top w:val="single" w:sz="4" w:space="0" w:color="auto"/>
              <w:left w:val="single" w:sz="4" w:space="0" w:color="auto"/>
              <w:bottom w:val="single" w:sz="4" w:space="0" w:color="auto"/>
              <w:right w:val="single" w:sz="4" w:space="0" w:color="auto"/>
            </w:tcBorders>
          </w:tcPr>
          <w:p w:rsidR="00BD705E" w:rsidRPr="00414E89" w:rsidRDefault="00BD705E" w:rsidP="00ED47FF">
            <w:pPr>
              <w:pStyle w:val="ConsPlusNormal"/>
              <w:rPr>
                <w:rFonts w:ascii="Times New Roman" w:hAnsi="Times New Roman" w:cs="Times New Roman"/>
              </w:rPr>
            </w:pPr>
            <w:r>
              <w:rPr>
                <w:rFonts w:ascii="Times New Roman" w:hAnsi="Times New Roman" w:cs="Times New Roman"/>
              </w:rPr>
              <w:t>8715,674</w:t>
            </w:r>
          </w:p>
        </w:tc>
        <w:tc>
          <w:tcPr>
            <w:tcW w:w="1361" w:type="dxa"/>
            <w:tcBorders>
              <w:top w:val="single" w:sz="4" w:space="0" w:color="auto"/>
              <w:left w:val="single" w:sz="4" w:space="0" w:color="auto"/>
              <w:bottom w:val="single" w:sz="4" w:space="0" w:color="auto"/>
              <w:right w:val="single" w:sz="4" w:space="0" w:color="auto"/>
            </w:tcBorders>
          </w:tcPr>
          <w:p w:rsidR="00BD705E" w:rsidRPr="00414E89" w:rsidRDefault="00BD705E" w:rsidP="00ED47FF">
            <w:pPr>
              <w:pStyle w:val="ConsPlusNormal"/>
              <w:ind w:firstLine="0"/>
              <w:rPr>
                <w:rFonts w:ascii="Times New Roman" w:hAnsi="Times New Roman" w:cs="Times New Roman"/>
              </w:rPr>
            </w:pPr>
            <w:r>
              <w:rPr>
                <w:rFonts w:ascii="Times New Roman" w:hAnsi="Times New Roman" w:cs="Times New Roman"/>
              </w:rPr>
              <w:t>25104,536</w:t>
            </w:r>
          </w:p>
        </w:tc>
        <w:tc>
          <w:tcPr>
            <w:tcW w:w="1247" w:type="dxa"/>
            <w:gridSpan w:val="3"/>
            <w:tcBorders>
              <w:top w:val="single" w:sz="4" w:space="0" w:color="auto"/>
              <w:left w:val="single" w:sz="4" w:space="0" w:color="auto"/>
              <w:bottom w:val="single" w:sz="4" w:space="0" w:color="auto"/>
              <w:right w:val="single" w:sz="4" w:space="0" w:color="auto"/>
            </w:tcBorders>
          </w:tcPr>
          <w:p w:rsidR="00BD705E" w:rsidRPr="00414E89" w:rsidRDefault="00BD705E">
            <w:pPr>
              <w:pStyle w:val="ConsPlusNormal"/>
              <w:rPr>
                <w:rFonts w:ascii="Times New Roman" w:hAnsi="Times New Roman" w:cs="Times New Roman"/>
              </w:rPr>
            </w:pPr>
            <w:r w:rsidRPr="00414E89">
              <w:rPr>
                <w:rFonts w:ascii="Times New Roman" w:hAnsi="Times New Roman" w:cs="Times New Roman"/>
              </w:rPr>
              <w:t>-</w:t>
            </w:r>
          </w:p>
        </w:tc>
        <w:tc>
          <w:tcPr>
            <w:tcW w:w="1475" w:type="dxa"/>
            <w:tcBorders>
              <w:top w:val="single" w:sz="4" w:space="0" w:color="auto"/>
              <w:left w:val="single" w:sz="4" w:space="0" w:color="auto"/>
              <w:bottom w:val="single" w:sz="4" w:space="0" w:color="auto"/>
              <w:right w:val="single" w:sz="4" w:space="0" w:color="auto"/>
            </w:tcBorders>
          </w:tcPr>
          <w:p w:rsidR="00BD705E" w:rsidRPr="00414E89" w:rsidRDefault="00BD705E">
            <w:pPr>
              <w:pStyle w:val="ConsPlusNormal"/>
              <w:rPr>
                <w:rFonts w:ascii="Times New Roman" w:hAnsi="Times New Roman" w:cs="Times New Roman"/>
              </w:rPr>
            </w:pPr>
            <w:r w:rsidRPr="00414E89">
              <w:rPr>
                <w:rFonts w:ascii="Times New Roman" w:hAnsi="Times New Roman" w:cs="Times New Roman"/>
              </w:rPr>
              <w:t>-</w:t>
            </w:r>
          </w:p>
        </w:tc>
        <w:tc>
          <w:tcPr>
            <w:tcW w:w="1560" w:type="dxa"/>
            <w:gridSpan w:val="2"/>
            <w:vMerge w:val="restart"/>
            <w:tcBorders>
              <w:top w:val="single" w:sz="4" w:space="0" w:color="auto"/>
              <w:left w:val="single" w:sz="4" w:space="0" w:color="auto"/>
              <w:right w:val="single" w:sz="4" w:space="0" w:color="auto"/>
            </w:tcBorders>
          </w:tcPr>
          <w:p w:rsidR="00BD705E" w:rsidRPr="00414E89" w:rsidRDefault="00BD705E">
            <w:pPr>
              <w:pStyle w:val="ConsPlusNormal"/>
              <w:rPr>
                <w:rFonts w:ascii="Times New Roman" w:hAnsi="Times New Roman" w:cs="Times New Roman"/>
              </w:rPr>
            </w:pPr>
          </w:p>
        </w:tc>
      </w:tr>
      <w:tr w:rsidR="008A237A" w:rsidRPr="00414E89" w:rsidTr="00C80982">
        <w:trPr>
          <w:gridAfter w:val="6"/>
          <w:wAfter w:w="7370" w:type="dxa"/>
          <w:trHeight w:val="264"/>
        </w:trPr>
        <w:tc>
          <w:tcPr>
            <w:tcW w:w="848" w:type="dxa"/>
            <w:vMerge/>
            <w:tcBorders>
              <w:left w:val="single" w:sz="4" w:space="0" w:color="auto"/>
              <w:right w:val="single" w:sz="4" w:space="0" w:color="auto"/>
            </w:tcBorders>
            <w:vAlign w:val="center"/>
          </w:tcPr>
          <w:p w:rsidR="008A237A" w:rsidRPr="00414E89" w:rsidRDefault="008A237A">
            <w:pPr>
              <w:rPr>
                <w:sz w:val="20"/>
                <w:szCs w:val="20"/>
              </w:rPr>
            </w:pPr>
          </w:p>
        </w:tc>
        <w:tc>
          <w:tcPr>
            <w:tcW w:w="2322" w:type="dxa"/>
            <w:vMerge/>
            <w:tcBorders>
              <w:left w:val="single" w:sz="4" w:space="0" w:color="auto"/>
              <w:right w:val="single" w:sz="4" w:space="0" w:color="auto"/>
            </w:tcBorders>
            <w:vAlign w:val="center"/>
          </w:tcPr>
          <w:p w:rsidR="008A237A" w:rsidRPr="00414E89" w:rsidRDefault="008A237A">
            <w:pPr>
              <w:rPr>
                <w:sz w:val="20"/>
                <w:szCs w:val="20"/>
              </w:rPr>
            </w:pPr>
          </w:p>
        </w:tc>
        <w:tc>
          <w:tcPr>
            <w:tcW w:w="1569" w:type="dxa"/>
            <w:vMerge/>
            <w:tcBorders>
              <w:left w:val="single" w:sz="4" w:space="0" w:color="auto"/>
              <w:right w:val="single" w:sz="4" w:space="0" w:color="auto"/>
            </w:tcBorders>
            <w:vAlign w:val="center"/>
          </w:tcPr>
          <w:p w:rsidR="008A237A" w:rsidRPr="00414E89" w:rsidRDefault="008A237A">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8A237A" w:rsidRPr="00414E89" w:rsidRDefault="008A237A">
            <w:pPr>
              <w:pStyle w:val="ConsPlusNormal"/>
              <w:rPr>
                <w:rFonts w:ascii="Times New Roman" w:hAnsi="Times New Roman" w:cs="Times New Roman"/>
              </w:rPr>
            </w:pPr>
            <w:r w:rsidRPr="00414E89">
              <w:rPr>
                <w:rFonts w:ascii="Times New Roman" w:hAnsi="Times New Roman" w:cs="Times New Roman"/>
              </w:rPr>
              <w:t>2019</w:t>
            </w:r>
          </w:p>
        </w:tc>
        <w:tc>
          <w:tcPr>
            <w:tcW w:w="1454" w:type="dxa"/>
            <w:tcBorders>
              <w:top w:val="single" w:sz="4" w:space="0" w:color="auto"/>
              <w:left w:val="single" w:sz="4" w:space="0" w:color="auto"/>
              <w:bottom w:val="single" w:sz="4" w:space="0" w:color="auto"/>
              <w:right w:val="single" w:sz="4" w:space="0" w:color="auto"/>
            </w:tcBorders>
          </w:tcPr>
          <w:p w:rsidR="008A237A" w:rsidRPr="00414E89" w:rsidRDefault="008A237A" w:rsidP="00511BA3">
            <w:pPr>
              <w:pStyle w:val="ConsPlusNormal"/>
              <w:ind w:firstLine="0"/>
              <w:rPr>
                <w:rFonts w:ascii="Times New Roman" w:hAnsi="Times New Roman" w:cs="Times New Roman"/>
              </w:rPr>
            </w:pPr>
            <w:r w:rsidRPr="00414E89">
              <w:rPr>
                <w:rFonts w:ascii="Times New Roman" w:hAnsi="Times New Roman" w:cs="Times New Roman"/>
              </w:rPr>
              <w:t>7945,733</w:t>
            </w:r>
          </w:p>
        </w:tc>
        <w:tc>
          <w:tcPr>
            <w:tcW w:w="1800" w:type="dxa"/>
            <w:tcBorders>
              <w:top w:val="single" w:sz="4" w:space="0" w:color="auto"/>
              <w:left w:val="single" w:sz="4" w:space="0" w:color="auto"/>
              <w:bottom w:val="single" w:sz="4" w:space="0" w:color="auto"/>
              <w:right w:val="single" w:sz="4" w:space="0" w:color="auto"/>
            </w:tcBorders>
          </w:tcPr>
          <w:p w:rsidR="008A237A" w:rsidRPr="00414E89" w:rsidRDefault="008A237A" w:rsidP="00511BA3">
            <w:pPr>
              <w:pStyle w:val="ConsPlusNormal"/>
              <w:rPr>
                <w:rFonts w:ascii="Times New Roman" w:hAnsi="Times New Roman" w:cs="Times New Roman"/>
              </w:rPr>
            </w:pPr>
            <w:r w:rsidRPr="00414E89">
              <w:rPr>
                <w:rFonts w:ascii="Times New Roman" w:hAnsi="Times New Roman" w:cs="Times New Roman"/>
              </w:rPr>
              <w:t>394,333</w:t>
            </w:r>
          </w:p>
        </w:tc>
        <w:tc>
          <w:tcPr>
            <w:tcW w:w="1361" w:type="dxa"/>
            <w:tcBorders>
              <w:top w:val="single" w:sz="4" w:space="0" w:color="auto"/>
              <w:left w:val="single" w:sz="4" w:space="0" w:color="auto"/>
              <w:bottom w:val="single" w:sz="4" w:space="0" w:color="auto"/>
              <w:right w:val="single" w:sz="4" w:space="0" w:color="auto"/>
            </w:tcBorders>
          </w:tcPr>
          <w:p w:rsidR="008A237A" w:rsidRPr="00414E89" w:rsidRDefault="008A237A" w:rsidP="00511BA3">
            <w:pPr>
              <w:pStyle w:val="ConsPlusNormal"/>
              <w:ind w:firstLine="0"/>
              <w:rPr>
                <w:rFonts w:ascii="Times New Roman" w:hAnsi="Times New Roman" w:cs="Times New Roman"/>
              </w:rPr>
            </w:pPr>
            <w:r w:rsidRPr="00414E89">
              <w:rPr>
                <w:rFonts w:ascii="Times New Roman" w:hAnsi="Times New Roman" w:cs="Times New Roman"/>
              </w:rPr>
              <w:t>7551,400</w:t>
            </w:r>
          </w:p>
        </w:tc>
        <w:tc>
          <w:tcPr>
            <w:tcW w:w="1247" w:type="dxa"/>
            <w:gridSpan w:val="3"/>
            <w:tcBorders>
              <w:top w:val="single" w:sz="4" w:space="0" w:color="auto"/>
              <w:left w:val="single" w:sz="4" w:space="0" w:color="auto"/>
              <w:bottom w:val="single" w:sz="4" w:space="0" w:color="auto"/>
              <w:right w:val="single" w:sz="4" w:space="0" w:color="auto"/>
            </w:tcBorders>
          </w:tcPr>
          <w:p w:rsidR="008A237A" w:rsidRPr="00414E89" w:rsidRDefault="008A237A">
            <w:pPr>
              <w:pStyle w:val="ConsPlusNormal"/>
              <w:rPr>
                <w:rFonts w:ascii="Times New Roman" w:hAnsi="Times New Roman" w:cs="Times New Roman"/>
              </w:rPr>
            </w:pPr>
          </w:p>
        </w:tc>
        <w:tc>
          <w:tcPr>
            <w:tcW w:w="1475" w:type="dxa"/>
            <w:tcBorders>
              <w:top w:val="single" w:sz="4" w:space="0" w:color="auto"/>
              <w:left w:val="single" w:sz="4" w:space="0" w:color="auto"/>
              <w:bottom w:val="single" w:sz="4" w:space="0" w:color="auto"/>
              <w:right w:val="single" w:sz="4" w:space="0" w:color="auto"/>
            </w:tcBorders>
          </w:tcPr>
          <w:p w:rsidR="008A237A" w:rsidRPr="00414E89" w:rsidRDefault="008A237A">
            <w:pPr>
              <w:pStyle w:val="ConsPlusNormal"/>
              <w:rPr>
                <w:rFonts w:ascii="Times New Roman" w:hAnsi="Times New Roman" w:cs="Times New Roman"/>
              </w:rPr>
            </w:pPr>
          </w:p>
        </w:tc>
        <w:tc>
          <w:tcPr>
            <w:tcW w:w="1560" w:type="dxa"/>
            <w:gridSpan w:val="2"/>
            <w:vMerge/>
            <w:tcBorders>
              <w:left w:val="single" w:sz="4" w:space="0" w:color="auto"/>
              <w:right w:val="single" w:sz="4" w:space="0" w:color="auto"/>
            </w:tcBorders>
            <w:vAlign w:val="center"/>
          </w:tcPr>
          <w:p w:rsidR="008A237A" w:rsidRPr="00414E89" w:rsidRDefault="008A237A">
            <w:pPr>
              <w:rPr>
                <w:sz w:val="20"/>
                <w:szCs w:val="20"/>
              </w:rPr>
            </w:pPr>
          </w:p>
        </w:tc>
      </w:tr>
      <w:tr w:rsidR="008A237A" w:rsidRPr="00414E89" w:rsidTr="00C80982">
        <w:trPr>
          <w:gridAfter w:val="6"/>
          <w:wAfter w:w="7370" w:type="dxa"/>
        </w:trPr>
        <w:tc>
          <w:tcPr>
            <w:tcW w:w="848" w:type="dxa"/>
            <w:vMerge/>
            <w:tcBorders>
              <w:left w:val="single" w:sz="4" w:space="0" w:color="auto"/>
              <w:right w:val="single" w:sz="4" w:space="0" w:color="auto"/>
            </w:tcBorders>
            <w:vAlign w:val="center"/>
          </w:tcPr>
          <w:p w:rsidR="008A237A" w:rsidRPr="00414E89" w:rsidRDefault="008A237A">
            <w:pPr>
              <w:rPr>
                <w:sz w:val="20"/>
                <w:szCs w:val="20"/>
              </w:rPr>
            </w:pPr>
          </w:p>
        </w:tc>
        <w:tc>
          <w:tcPr>
            <w:tcW w:w="2322" w:type="dxa"/>
            <w:vMerge/>
            <w:tcBorders>
              <w:left w:val="single" w:sz="4" w:space="0" w:color="auto"/>
              <w:right w:val="single" w:sz="4" w:space="0" w:color="auto"/>
            </w:tcBorders>
            <w:vAlign w:val="center"/>
          </w:tcPr>
          <w:p w:rsidR="008A237A" w:rsidRPr="00414E89" w:rsidRDefault="008A237A">
            <w:pPr>
              <w:rPr>
                <w:sz w:val="20"/>
                <w:szCs w:val="20"/>
              </w:rPr>
            </w:pPr>
          </w:p>
        </w:tc>
        <w:tc>
          <w:tcPr>
            <w:tcW w:w="1569" w:type="dxa"/>
            <w:vMerge/>
            <w:tcBorders>
              <w:left w:val="single" w:sz="4" w:space="0" w:color="auto"/>
              <w:right w:val="single" w:sz="4" w:space="0" w:color="auto"/>
            </w:tcBorders>
            <w:vAlign w:val="center"/>
          </w:tcPr>
          <w:p w:rsidR="008A237A" w:rsidRPr="00414E89" w:rsidRDefault="008A237A">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8A237A" w:rsidRPr="00414E89" w:rsidRDefault="008A237A">
            <w:pPr>
              <w:pStyle w:val="ConsPlusNormal"/>
              <w:rPr>
                <w:rFonts w:ascii="Times New Roman" w:hAnsi="Times New Roman" w:cs="Times New Roman"/>
              </w:rPr>
            </w:pPr>
            <w:r w:rsidRPr="00414E89">
              <w:rPr>
                <w:rFonts w:ascii="Times New Roman" w:hAnsi="Times New Roman" w:cs="Times New Roman"/>
              </w:rPr>
              <w:t>2020</w:t>
            </w:r>
          </w:p>
        </w:tc>
        <w:tc>
          <w:tcPr>
            <w:tcW w:w="1454" w:type="dxa"/>
            <w:tcBorders>
              <w:top w:val="single" w:sz="4" w:space="0" w:color="auto"/>
              <w:left w:val="single" w:sz="4" w:space="0" w:color="auto"/>
              <w:bottom w:val="single" w:sz="4" w:space="0" w:color="auto"/>
              <w:right w:val="single" w:sz="4" w:space="0" w:color="auto"/>
            </w:tcBorders>
          </w:tcPr>
          <w:p w:rsidR="008A237A" w:rsidRPr="00414E89" w:rsidRDefault="00537034" w:rsidP="00152F28">
            <w:pPr>
              <w:pStyle w:val="ConsPlusNormal"/>
              <w:ind w:firstLine="0"/>
              <w:rPr>
                <w:rFonts w:ascii="Times New Roman" w:hAnsi="Times New Roman" w:cs="Times New Roman"/>
              </w:rPr>
            </w:pPr>
            <w:r>
              <w:rPr>
                <w:rFonts w:ascii="Times New Roman" w:hAnsi="Times New Roman" w:cs="Times New Roman"/>
              </w:rPr>
              <w:t>7970,</w:t>
            </w:r>
            <w:r w:rsidR="00152F28">
              <w:rPr>
                <w:rFonts w:ascii="Times New Roman" w:hAnsi="Times New Roman" w:cs="Times New Roman"/>
              </w:rPr>
              <w:t>109</w:t>
            </w:r>
          </w:p>
        </w:tc>
        <w:tc>
          <w:tcPr>
            <w:tcW w:w="1800" w:type="dxa"/>
            <w:tcBorders>
              <w:top w:val="single" w:sz="4" w:space="0" w:color="auto"/>
              <w:left w:val="single" w:sz="4" w:space="0" w:color="auto"/>
              <w:bottom w:val="single" w:sz="4" w:space="0" w:color="auto"/>
              <w:right w:val="single" w:sz="4" w:space="0" w:color="auto"/>
            </w:tcBorders>
          </w:tcPr>
          <w:p w:rsidR="008A237A" w:rsidRPr="00414E89" w:rsidRDefault="00537034" w:rsidP="00152F28">
            <w:pPr>
              <w:pStyle w:val="ConsPlusNormal"/>
              <w:rPr>
                <w:rFonts w:ascii="Times New Roman" w:hAnsi="Times New Roman" w:cs="Times New Roman"/>
              </w:rPr>
            </w:pPr>
            <w:r>
              <w:rPr>
                <w:rFonts w:ascii="Times New Roman" w:hAnsi="Times New Roman" w:cs="Times New Roman"/>
              </w:rPr>
              <w:t>398,5</w:t>
            </w:r>
            <w:r w:rsidR="00152F28">
              <w:rPr>
                <w:rFonts w:ascii="Times New Roman" w:hAnsi="Times New Roman" w:cs="Times New Roman"/>
              </w:rPr>
              <w:t>05</w:t>
            </w:r>
          </w:p>
        </w:tc>
        <w:tc>
          <w:tcPr>
            <w:tcW w:w="1361" w:type="dxa"/>
            <w:tcBorders>
              <w:top w:val="single" w:sz="4" w:space="0" w:color="auto"/>
              <w:left w:val="single" w:sz="4" w:space="0" w:color="auto"/>
              <w:bottom w:val="single" w:sz="4" w:space="0" w:color="auto"/>
              <w:right w:val="single" w:sz="4" w:space="0" w:color="auto"/>
            </w:tcBorders>
          </w:tcPr>
          <w:p w:rsidR="008A237A" w:rsidRPr="00414E89" w:rsidRDefault="00537034" w:rsidP="00511BA3">
            <w:pPr>
              <w:pStyle w:val="ConsPlusNormal"/>
              <w:ind w:firstLine="0"/>
              <w:rPr>
                <w:rFonts w:ascii="Times New Roman" w:hAnsi="Times New Roman" w:cs="Times New Roman"/>
              </w:rPr>
            </w:pPr>
            <w:r>
              <w:rPr>
                <w:rFonts w:ascii="Times New Roman" w:hAnsi="Times New Roman" w:cs="Times New Roman"/>
              </w:rPr>
              <w:t>7571,700</w:t>
            </w:r>
          </w:p>
        </w:tc>
        <w:tc>
          <w:tcPr>
            <w:tcW w:w="1247" w:type="dxa"/>
            <w:gridSpan w:val="3"/>
            <w:tcBorders>
              <w:top w:val="single" w:sz="4" w:space="0" w:color="auto"/>
              <w:left w:val="single" w:sz="4" w:space="0" w:color="auto"/>
              <w:bottom w:val="single" w:sz="4" w:space="0" w:color="auto"/>
              <w:right w:val="single" w:sz="4" w:space="0" w:color="auto"/>
            </w:tcBorders>
          </w:tcPr>
          <w:p w:rsidR="008A237A" w:rsidRPr="00414E89" w:rsidRDefault="008A237A">
            <w:pPr>
              <w:pStyle w:val="ConsPlusNormal"/>
              <w:rPr>
                <w:rFonts w:ascii="Times New Roman" w:hAnsi="Times New Roman" w:cs="Times New Roman"/>
              </w:rPr>
            </w:pPr>
          </w:p>
        </w:tc>
        <w:tc>
          <w:tcPr>
            <w:tcW w:w="1475" w:type="dxa"/>
            <w:tcBorders>
              <w:top w:val="single" w:sz="4" w:space="0" w:color="auto"/>
              <w:left w:val="single" w:sz="4" w:space="0" w:color="auto"/>
              <w:bottom w:val="single" w:sz="4" w:space="0" w:color="auto"/>
              <w:right w:val="single" w:sz="4" w:space="0" w:color="auto"/>
            </w:tcBorders>
          </w:tcPr>
          <w:p w:rsidR="008A237A" w:rsidRPr="00414E89" w:rsidRDefault="008A237A">
            <w:pPr>
              <w:pStyle w:val="ConsPlusNormal"/>
              <w:rPr>
                <w:rFonts w:ascii="Times New Roman" w:hAnsi="Times New Roman" w:cs="Times New Roman"/>
              </w:rPr>
            </w:pPr>
          </w:p>
        </w:tc>
        <w:tc>
          <w:tcPr>
            <w:tcW w:w="1560" w:type="dxa"/>
            <w:gridSpan w:val="2"/>
            <w:vMerge/>
            <w:tcBorders>
              <w:left w:val="single" w:sz="4" w:space="0" w:color="auto"/>
              <w:right w:val="single" w:sz="4" w:space="0" w:color="auto"/>
            </w:tcBorders>
            <w:vAlign w:val="center"/>
          </w:tcPr>
          <w:p w:rsidR="008A237A" w:rsidRPr="00414E89" w:rsidRDefault="008A237A">
            <w:pPr>
              <w:rPr>
                <w:sz w:val="20"/>
                <w:szCs w:val="20"/>
              </w:rPr>
            </w:pPr>
          </w:p>
        </w:tc>
      </w:tr>
      <w:tr w:rsidR="00E20245" w:rsidRPr="00414E89" w:rsidTr="00C80982">
        <w:trPr>
          <w:gridAfter w:val="6"/>
          <w:wAfter w:w="7370" w:type="dxa"/>
        </w:trPr>
        <w:tc>
          <w:tcPr>
            <w:tcW w:w="848" w:type="dxa"/>
            <w:vMerge/>
            <w:tcBorders>
              <w:left w:val="single" w:sz="4" w:space="0" w:color="auto"/>
              <w:right w:val="single" w:sz="4" w:space="0" w:color="auto"/>
            </w:tcBorders>
            <w:vAlign w:val="center"/>
          </w:tcPr>
          <w:p w:rsidR="00E20245" w:rsidRPr="00414E89" w:rsidRDefault="00E20245">
            <w:pPr>
              <w:rPr>
                <w:sz w:val="20"/>
                <w:szCs w:val="20"/>
              </w:rPr>
            </w:pPr>
          </w:p>
        </w:tc>
        <w:tc>
          <w:tcPr>
            <w:tcW w:w="2322" w:type="dxa"/>
            <w:vMerge/>
            <w:tcBorders>
              <w:left w:val="single" w:sz="4" w:space="0" w:color="auto"/>
              <w:right w:val="single" w:sz="4" w:space="0" w:color="auto"/>
            </w:tcBorders>
            <w:vAlign w:val="center"/>
          </w:tcPr>
          <w:p w:rsidR="00E20245" w:rsidRPr="00414E89" w:rsidRDefault="00E20245">
            <w:pPr>
              <w:rPr>
                <w:sz w:val="20"/>
                <w:szCs w:val="20"/>
              </w:rPr>
            </w:pPr>
          </w:p>
        </w:tc>
        <w:tc>
          <w:tcPr>
            <w:tcW w:w="1569" w:type="dxa"/>
            <w:vMerge/>
            <w:tcBorders>
              <w:left w:val="single" w:sz="4" w:space="0" w:color="auto"/>
              <w:right w:val="single" w:sz="4" w:space="0" w:color="auto"/>
            </w:tcBorders>
            <w:vAlign w:val="center"/>
          </w:tcPr>
          <w:p w:rsidR="00E20245" w:rsidRPr="00414E89" w:rsidRDefault="00E2024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r w:rsidRPr="00414E89">
              <w:rPr>
                <w:rFonts w:ascii="Times New Roman" w:hAnsi="Times New Roman" w:cs="Times New Roman"/>
              </w:rPr>
              <w:t>2021</w:t>
            </w:r>
          </w:p>
        </w:tc>
        <w:tc>
          <w:tcPr>
            <w:tcW w:w="1454" w:type="dxa"/>
            <w:tcBorders>
              <w:top w:val="single" w:sz="4" w:space="0" w:color="auto"/>
              <w:left w:val="single" w:sz="4" w:space="0" w:color="auto"/>
              <w:bottom w:val="single" w:sz="4" w:space="0" w:color="auto"/>
              <w:right w:val="single" w:sz="4" w:space="0" w:color="auto"/>
            </w:tcBorders>
          </w:tcPr>
          <w:p w:rsidR="00E20245" w:rsidRPr="00414E89" w:rsidRDefault="00E20245" w:rsidP="00B72279">
            <w:pPr>
              <w:pStyle w:val="ConsPlusNormal"/>
              <w:ind w:firstLine="0"/>
              <w:rPr>
                <w:rFonts w:ascii="Times New Roman" w:hAnsi="Times New Roman" w:cs="Times New Roman"/>
              </w:rPr>
            </w:pPr>
            <w:r>
              <w:rPr>
                <w:rFonts w:ascii="Times New Roman" w:hAnsi="Times New Roman" w:cs="Times New Roman"/>
              </w:rPr>
              <w:t>7424,112</w:t>
            </w:r>
          </w:p>
        </w:tc>
        <w:tc>
          <w:tcPr>
            <w:tcW w:w="1800" w:type="dxa"/>
            <w:tcBorders>
              <w:top w:val="single" w:sz="4" w:space="0" w:color="auto"/>
              <w:left w:val="single" w:sz="4" w:space="0" w:color="auto"/>
              <w:bottom w:val="single" w:sz="4" w:space="0" w:color="auto"/>
              <w:right w:val="single" w:sz="4" w:space="0" w:color="auto"/>
            </w:tcBorders>
          </w:tcPr>
          <w:p w:rsidR="00E20245" w:rsidRPr="00414E89" w:rsidRDefault="00E20245" w:rsidP="00B72279">
            <w:pPr>
              <w:pStyle w:val="ConsPlusNormal"/>
              <w:rPr>
                <w:rFonts w:ascii="Times New Roman" w:hAnsi="Times New Roman" w:cs="Times New Roman"/>
              </w:rPr>
            </w:pPr>
            <w:r>
              <w:rPr>
                <w:rFonts w:ascii="Times New Roman" w:hAnsi="Times New Roman" w:cs="Times New Roman"/>
              </w:rPr>
              <w:t>2442,676</w:t>
            </w:r>
          </w:p>
        </w:tc>
        <w:tc>
          <w:tcPr>
            <w:tcW w:w="1361" w:type="dxa"/>
            <w:tcBorders>
              <w:top w:val="single" w:sz="4" w:space="0" w:color="auto"/>
              <w:left w:val="single" w:sz="4" w:space="0" w:color="auto"/>
              <w:bottom w:val="single" w:sz="4" w:space="0" w:color="auto"/>
              <w:right w:val="single" w:sz="4" w:space="0" w:color="auto"/>
            </w:tcBorders>
          </w:tcPr>
          <w:p w:rsidR="00E20245" w:rsidRPr="00414E89" w:rsidRDefault="00E20245" w:rsidP="00B72279">
            <w:pPr>
              <w:pStyle w:val="ConsPlusNormal"/>
              <w:ind w:firstLine="0"/>
              <w:rPr>
                <w:rFonts w:ascii="Times New Roman" w:hAnsi="Times New Roman" w:cs="Times New Roman"/>
              </w:rPr>
            </w:pPr>
            <w:r w:rsidRPr="00414E89">
              <w:rPr>
                <w:rFonts w:ascii="Times New Roman" w:hAnsi="Times New Roman" w:cs="Times New Roman"/>
              </w:rPr>
              <w:t>5000,000</w:t>
            </w:r>
          </w:p>
        </w:tc>
        <w:tc>
          <w:tcPr>
            <w:tcW w:w="1247" w:type="dxa"/>
            <w:gridSpan w:val="3"/>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475" w:type="dxa"/>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560" w:type="dxa"/>
            <w:gridSpan w:val="2"/>
            <w:vMerge/>
            <w:tcBorders>
              <w:left w:val="single" w:sz="4" w:space="0" w:color="auto"/>
              <w:right w:val="single" w:sz="4" w:space="0" w:color="auto"/>
            </w:tcBorders>
            <w:vAlign w:val="center"/>
          </w:tcPr>
          <w:p w:rsidR="00E20245" w:rsidRPr="00414E89" w:rsidRDefault="00E20245">
            <w:pPr>
              <w:rPr>
                <w:sz w:val="20"/>
                <w:szCs w:val="20"/>
              </w:rPr>
            </w:pPr>
          </w:p>
        </w:tc>
      </w:tr>
      <w:tr w:rsidR="00E20245" w:rsidRPr="00414E89" w:rsidTr="00C80982">
        <w:trPr>
          <w:gridAfter w:val="6"/>
          <w:wAfter w:w="7370" w:type="dxa"/>
        </w:trPr>
        <w:tc>
          <w:tcPr>
            <w:tcW w:w="848" w:type="dxa"/>
            <w:vMerge/>
            <w:tcBorders>
              <w:left w:val="single" w:sz="4" w:space="0" w:color="auto"/>
              <w:right w:val="single" w:sz="4" w:space="0" w:color="auto"/>
            </w:tcBorders>
            <w:vAlign w:val="center"/>
          </w:tcPr>
          <w:p w:rsidR="00E20245" w:rsidRPr="00414E89" w:rsidRDefault="00E20245">
            <w:pPr>
              <w:rPr>
                <w:sz w:val="20"/>
                <w:szCs w:val="20"/>
              </w:rPr>
            </w:pPr>
          </w:p>
        </w:tc>
        <w:tc>
          <w:tcPr>
            <w:tcW w:w="2322" w:type="dxa"/>
            <w:vMerge/>
            <w:tcBorders>
              <w:left w:val="single" w:sz="4" w:space="0" w:color="auto"/>
              <w:right w:val="single" w:sz="4" w:space="0" w:color="auto"/>
            </w:tcBorders>
            <w:vAlign w:val="center"/>
          </w:tcPr>
          <w:p w:rsidR="00E20245" w:rsidRPr="00414E89" w:rsidRDefault="00E20245">
            <w:pPr>
              <w:rPr>
                <w:sz w:val="20"/>
                <w:szCs w:val="20"/>
              </w:rPr>
            </w:pPr>
          </w:p>
        </w:tc>
        <w:tc>
          <w:tcPr>
            <w:tcW w:w="1569" w:type="dxa"/>
            <w:vMerge/>
            <w:tcBorders>
              <w:left w:val="single" w:sz="4" w:space="0" w:color="auto"/>
              <w:right w:val="single" w:sz="4" w:space="0" w:color="auto"/>
            </w:tcBorders>
            <w:vAlign w:val="center"/>
          </w:tcPr>
          <w:p w:rsidR="00E20245" w:rsidRPr="00414E89" w:rsidRDefault="00E2024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r w:rsidRPr="00414E89">
              <w:rPr>
                <w:rFonts w:ascii="Times New Roman" w:hAnsi="Times New Roman" w:cs="Times New Roman"/>
              </w:rPr>
              <w:t>2022</w:t>
            </w:r>
          </w:p>
        </w:tc>
        <w:tc>
          <w:tcPr>
            <w:tcW w:w="1454" w:type="dxa"/>
            <w:tcBorders>
              <w:top w:val="single" w:sz="4" w:space="0" w:color="auto"/>
              <w:left w:val="single" w:sz="4" w:space="0" w:color="auto"/>
              <w:bottom w:val="single" w:sz="4" w:space="0" w:color="auto"/>
              <w:right w:val="single" w:sz="4" w:space="0" w:color="auto"/>
            </w:tcBorders>
          </w:tcPr>
          <w:p w:rsidR="00E20245" w:rsidRPr="00414E89" w:rsidRDefault="00BD705E" w:rsidP="00B72279">
            <w:pPr>
              <w:pStyle w:val="ConsPlusNormal"/>
              <w:ind w:firstLine="0"/>
              <w:rPr>
                <w:rFonts w:ascii="Times New Roman" w:hAnsi="Times New Roman" w:cs="Times New Roman"/>
              </w:rPr>
            </w:pPr>
            <w:r>
              <w:rPr>
                <w:rFonts w:ascii="Times New Roman" w:hAnsi="Times New Roman" w:cs="Times New Roman"/>
              </w:rPr>
              <w:t>7554,160</w:t>
            </w:r>
          </w:p>
        </w:tc>
        <w:tc>
          <w:tcPr>
            <w:tcW w:w="1800" w:type="dxa"/>
            <w:tcBorders>
              <w:top w:val="single" w:sz="4" w:space="0" w:color="auto"/>
              <w:left w:val="single" w:sz="4" w:space="0" w:color="auto"/>
              <w:bottom w:val="single" w:sz="4" w:space="0" w:color="auto"/>
              <w:right w:val="single" w:sz="4" w:space="0" w:color="auto"/>
            </w:tcBorders>
          </w:tcPr>
          <w:p w:rsidR="00E20245" w:rsidRPr="00414E89" w:rsidRDefault="00BD705E" w:rsidP="00B72279">
            <w:pPr>
              <w:pStyle w:val="ConsPlusNormal"/>
              <w:rPr>
                <w:rFonts w:ascii="Times New Roman" w:hAnsi="Times New Roman" w:cs="Times New Roman"/>
              </w:rPr>
            </w:pPr>
            <w:r>
              <w:rPr>
                <w:rFonts w:ascii="Times New Roman" w:hAnsi="Times New Roman" w:cs="Times New Roman"/>
              </w:rPr>
              <w:t>2554,160</w:t>
            </w:r>
          </w:p>
        </w:tc>
        <w:tc>
          <w:tcPr>
            <w:tcW w:w="1361" w:type="dxa"/>
            <w:tcBorders>
              <w:top w:val="single" w:sz="4" w:space="0" w:color="auto"/>
              <w:left w:val="single" w:sz="4" w:space="0" w:color="auto"/>
              <w:bottom w:val="single" w:sz="4" w:space="0" w:color="auto"/>
              <w:right w:val="single" w:sz="4" w:space="0" w:color="auto"/>
            </w:tcBorders>
          </w:tcPr>
          <w:p w:rsidR="00E20245" w:rsidRPr="00414E89" w:rsidRDefault="00E20245" w:rsidP="00B72279">
            <w:pPr>
              <w:pStyle w:val="ConsPlusNormal"/>
              <w:ind w:firstLine="0"/>
              <w:rPr>
                <w:rFonts w:ascii="Times New Roman" w:hAnsi="Times New Roman" w:cs="Times New Roman"/>
              </w:rPr>
            </w:pPr>
            <w:r>
              <w:rPr>
                <w:rFonts w:ascii="Times New Roman" w:hAnsi="Times New Roman" w:cs="Times New Roman"/>
              </w:rPr>
              <w:t>5000,000</w:t>
            </w:r>
          </w:p>
        </w:tc>
        <w:tc>
          <w:tcPr>
            <w:tcW w:w="1247" w:type="dxa"/>
            <w:gridSpan w:val="3"/>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475" w:type="dxa"/>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560" w:type="dxa"/>
            <w:gridSpan w:val="2"/>
            <w:vMerge/>
            <w:tcBorders>
              <w:left w:val="single" w:sz="4" w:space="0" w:color="auto"/>
              <w:right w:val="single" w:sz="4" w:space="0" w:color="auto"/>
            </w:tcBorders>
            <w:vAlign w:val="center"/>
          </w:tcPr>
          <w:p w:rsidR="00E20245" w:rsidRPr="00414E89" w:rsidRDefault="00E20245">
            <w:pPr>
              <w:rPr>
                <w:sz w:val="20"/>
                <w:szCs w:val="20"/>
              </w:rPr>
            </w:pPr>
          </w:p>
        </w:tc>
      </w:tr>
      <w:tr w:rsidR="00E20245" w:rsidRPr="00414E89" w:rsidTr="00C80982">
        <w:trPr>
          <w:gridAfter w:val="6"/>
          <w:wAfter w:w="7370" w:type="dxa"/>
        </w:trPr>
        <w:tc>
          <w:tcPr>
            <w:tcW w:w="848" w:type="dxa"/>
            <w:vMerge/>
            <w:tcBorders>
              <w:left w:val="single" w:sz="4" w:space="0" w:color="auto"/>
              <w:right w:val="single" w:sz="4" w:space="0" w:color="auto"/>
            </w:tcBorders>
            <w:vAlign w:val="center"/>
          </w:tcPr>
          <w:p w:rsidR="00E20245" w:rsidRPr="00414E89" w:rsidRDefault="00E20245">
            <w:pPr>
              <w:rPr>
                <w:sz w:val="20"/>
                <w:szCs w:val="20"/>
              </w:rPr>
            </w:pPr>
          </w:p>
        </w:tc>
        <w:tc>
          <w:tcPr>
            <w:tcW w:w="2322" w:type="dxa"/>
            <w:vMerge/>
            <w:tcBorders>
              <w:left w:val="single" w:sz="4" w:space="0" w:color="auto"/>
              <w:right w:val="single" w:sz="4" w:space="0" w:color="auto"/>
            </w:tcBorders>
            <w:vAlign w:val="center"/>
          </w:tcPr>
          <w:p w:rsidR="00E20245" w:rsidRPr="00414E89" w:rsidRDefault="00E20245">
            <w:pPr>
              <w:rPr>
                <w:sz w:val="20"/>
                <w:szCs w:val="20"/>
              </w:rPr>
            </w:pPr>
          </w:p>
        </w:tc>
        <w:tc>
          <w:tcPr>
            <w:tcW w:w="1569" w:type="dxa"/>
            <w:vMerge/>
            <w:tcBorders>
              <w:left w:val="single" w:sz="4" w:space="0" w:color="auto"/>
              <w:right w:val="single" w:sz="4" w:space="0" w:color="auto"/>
            </w:tcBorders>
            <w:vAlign w:val="center"/>
          </w:tcPr>
          <w:p w:rsidR="00E20245" w:rsidRPr="00414E89" w:rsidRDefault="00E2024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r w:rsidRPr="00414E89">
              <w:rPr>
                <w:rFonts w:ascii="Times New Roman" w:hAnsi="Times New Roman" w:cs="Times New Roman"/>
              </w:rPr>
              <w:t>2023</w:t>
            </w:r>
          </w:p>
        </w:tc>
        <w:tc>
          <w:tcPr>
            <w:tcW w:w="1454" w:type="dxa"/>
            <w:tcBorders>
              <w:top w:val="single" w:sz="4" w:space="0" w:color="auto"/>
              <w:left w:val="single" w:sz="4" w:space="0" w:color="auto"/>
              <w:bottom w:val="single" w:sz="4" w:space="0" w:color="auto"/>
              <w:right w:val="single" w:sz="4" w:space="0" w:color="auto"/>
            </w:tcBorders>
          </w:tcPr>
          <w:p w:rsidR="00E20245" w:rsidRPr="00414E89" w:rsidRDefault="00E20245" w:rsidP="00B72279">
            <w:pPr>
              <w:pStyle w:val="ConsPlusNormal"/>
              <w:ind w:firstLine="0"/>
              <w:rPr>
                <w:rFonts w:ascii="Times New Roman" w:hAnsi="Times New Roman" w:cs="Times New Roman"/>
              </w:rPr>
            </w:pPr>
            <w:r>
              <w:rPr>
                <w:rFonts w:ascii="Times New Roman" w:hAnsi="Times New Roman" w:cs="Times New Roman"/>
              </w:rPr>
              <w:t>1439,000</w:t>
            </w:r>
          </w:p>
        </w:tc>
        <w:tc>
          <w:tcPr>
            <w:tcW w:w="1800" w:type="dxa"/>
            <w:tcBorders>
              <w:top w:val="single" w:sz="4" w:space="0" w:color="auto"/>
              <w:left w:val="single" w:sz="4" w:space="0" w:color="auto"/>
              <w:bottom w:val="single" w:sz="4" w:space="0" w:color="auto"/>
              <w:right w:val="single" w:sz="4" w:space="0" w:color="auto"/>
            </w:tcBorders>
          </w:tcPr>
          <w:p w:rsidR="00E20245" w:rsidRPr="00414E89" w:rsidRDefault="00E20245" w:rsidP="00B72279">
            <w:pPr>
              <w:pStyle w:val="ConsPlusNormal"/>
              <w:rPr>
                <w:rFonts w:ascii="Times New Roman" w:hAnsi="Times New Roman" w:cs="Times New Roman"/>
              </w:rPr>
            </w:pPr>
            <w:r>
              <w:rPr>
                <w:rFonts w:ascii="Times New Roman" w:hAnsi="Times New Roman" w:cs="Times New Roman"/>
              </w:rPr>
              <w:t>1439,000</w:t>
            </w:r>
          </w:p>
        </w:tc>
        <w:tc>
          <w:tcPr>
            <w:tcW w:w="1361" w:type="dxa"/>
            <w:tcBorders>
              <w:top w:val="single" w:sz="4" w:space="0" w:color="auto"/>
              <w:left w:val="single" w:sz="4" w:space="0" w:color="auto"/>
              <w:bottom w:val="single" w:sz="4" w:space="0" w:color="auto"/>
              <w:right w:val="single" w:sz="4" w:space="0" w:color="auto"/>
            </w:tcBorders>
          </w:tcPr>
          <w:p w:rsidR="00E20245" w:rsidRPr="00414E89" w:rsidRDefault="00E20245" w:rsidP="00B72279">
            <w:pPr>
              <w:pStyle w:val="ConsPlusNormal"/>
              <w:rPr>
                <w:rFonts w:ascii="Times New Roman" w:hAnsi="Times New Roman" w:cs="Times New Roman"/>
              </w:rPr>
            </w:pPr>
            <w:r w:rsidRPr="00414E89">
              <w:rPr>
                <w:rFonts w:ascii="Times New Roman" w:hAnsi="Times New Roman" w:cs="Times New Roman"/>
              </w:rPr>
              <w:t>-</w:t>
            </w:r>
          </w:p>
        </w:tc>
        <w:tc>
          <w:tcPr>
            <w:tcW w:w="1247" w:type="dxa"/>
            <w:gridSpan w:val="3"/>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475" w:type="dxa"/>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560" w:type="dxa"/>
            <w:gridSpan w:val="2"/>
            <w:vMerge/>
            <w:tcBorders>
              <w:left w:val="single" w:sz="4" w:space="0" w:color="auto"/>
              <w:right w:val="single" w:sz="4" w:space="0" w:color="auto"/>
            </w:tcBorders>
            <w:vAlign w:val="center"/>
          </w:tcPr>
          <w:p w:rsidR="00E20245" w:rsidRPr="00414E89" w:rsidRDefault="00E20245">
            <w:pPr>
              <w:rPr>
                <w:sz w:val="20"/>
                <w:szCs w:val="20"/>
              </w:rPr>
            </w:pPr>
          </w:p>
        </w:tc>
      </w:tr>
      <w:tr w:rsidR="00E20245" w:rsidRPr="00414E89" w:rsidTr="00C80982">
        <w:trPr>
          <w:gridAfter w:val="6"/>
          <w:wAfter w:w="7370" w:type="dxa"/>
        </w:trPr>
        <w:tc>
          <w:tcPr>
            <w:tcW w:w="848" w:type="dxa"/>
            <w:vMerge/>
            <w:tcBorders>
              <w:left w:val="single" w:sz="4" w:space="0" w:color="auto"/>
              <w:bottom w:val="single" w:sz="4" w:space="0" w:color="auto"/>
              <w:right w:val="single" w:sz="4" w:space="0" w:color="auto"/>
            </w:tcBorders>
            <w:vAlign w:val="center"/>
          </w:tcPr>
          <w:p w:rsidR="00E20245" w:rsidRPr="00414E89" w:rsidRDefault="00E20245">
            <w:pPr>
              <w:rPr>
                <w:sz w:val="20"/>
                <w:szCs w:val="20"/>
              </w:rPr>
            </w:pPr>
          </w:p>
        </w:tc>
        <w:tc>
          <w:tcPr>
            <w:tcW w:w="2322" w:type="dxa"/>
            <w:vMerge/>
            <w:tcBorders>
              <w:left w:val="single" w:sz="4" w:space="0" w:color="auto"/>
              <w:bottom w:val="single" w:sz="4" w:space="0" w:color="auto"/>
              <w:right w:val="single" w:sz="4" w:space="0" w:color="auto"/>
            </w:tcBorders>
            <w:vAlign w:val="center"/>
          </w:tcPr>
          <w:p w:rsidR="00E20245" w:rsidRPr="00414E89" w:rsidRDefault="00E20245">
            <w:pPr>
              <w:rPr>
                <w:sz w:val="20"/>
                <w:szCs w:val="20"/>
              </w:rPr>
            </w:pPr>
          </w:p>
        </w:tc>
        <w:tc>
          <w:tcPr>
            <w:tcW w:w="1569" w:type="dxa"/>
            <w:vMerge/>
            <w:tcBorders>
              <w:left w:val="single" w:sz="4" w:space="0" w:color="auto"/>
              <w:bottom w:val="single" w:sz="4" w:space="0" w:color="auto"/>
              <w:right w:val="single" w:sz="4" w:space="0" w:color="auto"/>
            </w:tcBorders>
            <w:vAlign w:val="center"/>
          </w:tcPr>
          <w:p w:rsidR="00E20245" w:rsidRPr="00414E89" w:rsidRDefault="00E2024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r w:rsidRPr="00414E89">
              <w:rPr>
                <w:rFonts w:ascii="Times New Roman" w:hAnsi="Times New Roman" w:cs="Times New Roman"/>
              </w:rPr>
              <w:t>2024</w:t>
            </w:r>
          </w:p>
        </w:tc>
        <w:tc>
          <w:tcPr>
            <w:tcW w:w="1454" w:type="dxa"/>
            <w:tcBorders>
              <w:top w:val="single" w:sz="4" w:space="0" w:color="auto"/>
              <w:left w:val="single" w:sz="4" w:space="0" w:color="auto"/>
              <w:bottom w:val="single" w:sz="4" w:space="0" w:color="auto"/>
              <w:right w:val="single" w:sz="4" w:space="0" w:color="auto"/>
            </w:tcBorders>
          </w:tcPr>
          <w:p w:rsidR="00E20245" w:rsidRPr="00414E89" w:rsidRDefault="00E20245" w:rsidP="00B72279">
            <w:pPr>
              <w:pStyle w:val="ConsPlusNormal"/>
              <w:ind w:firstLine="0"/>
              <w:rPr>
                <w:rFonts w:ascii="Times New Roman" w:hAnsi="Times New Roman" w:cs="Times New Roman"/>
              </w:rPr>
            </w:pPr>
            <w:r>
              <w:rPr>
                <w:rFonts w:ascii="Times New Roman" w:hAnsi="Times New Roman" w:cs="Times New Roman"/>
              </w:rPr>
              <w:t>1487,000</w:t>
            </w:r>
          </w:p>
        </w:tc>
        <w:tc>
          <w:tcPr>
            <w:tcW w:w="1800" w:type="dxa"/>
            <w:tcBorders>
              <w:top w:val="single" w:sz="4" w:space="0" w:color="auto"/>
              <w:left w:val="single" w:sz="4" w:space="0" w:color="auto"/>
              <w:bottom w:val="single" w:sz="4" w:space="0" w:color="auto"/>
              <w:right w:val="single" w:sz="4" w:space="0" w:color="auto"/>
            </w:tcBorders>
          </w:tcPr>
          <w:p w:rsidR="00E20245" w:rsidRPr="00414E89" w:rsidRDefault="00E20245" w:rsidP="00B72279">
            <w:pPr>
              <w:pStyle w:val="ConsPlusNormal"/>
              <w:rPr>
                <w:rFonts w:ascii="Times New Roman" w:hAnsi="Times New Roman" w:cs="Times New Roman"/>
              </w:rPr>
            </w:pPr>
            <w:r>
              <w:rPr>
                <w:rFonts w:ascii="Times New Roman" w:hAnsi="Times New Roman" w:cs="Times New Roman"/>
              </w:rPr>
              <w:t>1487,000</w:t>
            </w:r>
          </w:p>
        </w:tc>
        <w:tc>
          <w:tcPr>
            <w:tcW w:w="1361" w:type="dxa"/>
            <w:tcBorders>
              <w:top w:val="single" w:sz="4" w:space="0" w:color="auto"/>
              <w:left w:val="single" w:sz="4" w:space="0" w:color="auto"/>
              <w:bottom w:val="single" w:sz="4" w:space="0" w:color="auto"/>
              <w:right w:val="single" w:sz="4" w:space="0" w:color="auto"/>
            </w:tcBorders>
          </w:tcPr>
          <w:p w:rsidR="00E20245" w:rsidRPr="00414E89" w:rsidRDefault="00E20245" w:rsidP="00B72279">
            <w:pPr>
              <w:pStyle w:val="ConsPlusNormal"/>
              <w:rPr>
                <w:rFonts w:ascii="Times New Roman" w:hAnsi="Times New Roman" w:cs="Times New Roman"/>
              </w:rPr>
            </w:pPr>
          </w:p>
        </w:tc>
        <w:tc>
          <w:tcPr>
            <w:tcW w:w="1247" w:type="dxa"/>
            <w:gridSpan w:val="3"/>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475" w:type="dxa"/>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560" w:type="dxa"/>
            <w:gridSpan w:val="2"/>
            <w:vMerge/>
            <w:tcBorders>
              <w:left w:val="single" w:sz="4" w:space="0" w:color="auto"/>
              <w:bottom w:val="single" w:sz="4" w:space="0" w:color="auto"/>
              <w:right w:val="single" w:sz="4" w:space="0" w:color="auto"/>
            </w:tcBorders>
            <w:vAlign w:val="center"/>
          </w:tcPr>
          <w:p w:rsidR="00E20245" w:rsidRPr="00414E89" w:rsidRDefault="00E20245">
            <w:pPr>
              <w:rPr>
                <w:sz w:val="20"/>
                <w:szCs w:val="20"/>
              </w:rPr>
            </w:pPr>
          </w:p>
        </w:tc>
      </w:tr>
      <w:tr w:rsidR="003167E5" w:rsidRPr="00414E89">
        <w:tc>
          <w:tcPr>
            <w:tcW w:w="16537" w:type="dxa"/>
            <w:gridSpan w:val="15"/>
            <w:tcBorders>
              <w:top w:val="single" w:sz="4" w:space="0" w:color="auto"/>
              <w:left w:val="single" w:sz="4" w:space="0" w:color="auto"/>
              <w:bottom w:val="single" w:sz="4" w:space="0" w:color="auto"/>
              <w:right w:val="single" w:sz="4" w:space="0" w:color="auto"/>
            </w:tcBorders>
          </w:tcPr>
          <w:p w:rsidR="003167E5" w:rsidRPr="00414E89" w:rsidRDefault="003167E5">
            <w:pPr>
              <w:pStyle w:val="ConsPlusNormal"/>
              <w:rPr>
                <w:rFonts w:ascii="Times New Roman" w:hAnsi="Times New Roman" w:cs="Times New Roman"/>
              </w:rPr>
            </w:pPr>
            <w:r w:rsidRPr="00414E89">
              <w:rPr>
                <w:rFonts w:ascii="Times New Roman" w:hAnsi="Times New Roman" w:cs="Times New Roman"/>
              </w:rPr>
              <w:t>Всего по подпрограмме 2:</w:t>
            </w:r>
          </w:p>
        </w:tc>
        <w:tc>
          <w:tcPr>
            <w:tcW w:w="1474" w:type="dxa"/>
            <w:tcBorders>
              <w:top w:val="single" w:sz="4" w:space="0" w:color="auto"/>
              <w:left w:val="single" w:sz="4" w:space="0" w:color="auto"/>
              <w:bottom w:val="single" w:sz="4" w:space="0" w:color="auto"/>
              <w:right w:val="single" w:sz="4" w:space="0" w:color="auto"/>
            </w:tcBorders>
          </w:tcPr>
          <w:p w:rsidR="003167E5" w:rsidRPr="00414E89" w:rsidRDefault="003167E5">
            <w:pPr>
              <w:pStyle w:val="ConsPlusNormal"/>
              <w:rPr>
                <w:rFonts w:ascii="Times New Roman" w:hAnsi="Times New Roman" w:cs="Times New Roman"/>
              </w:rPr>
            </w:pPr>
          </w:p>
        </w:tc>
        <w:tc>
          <w:tcPr>
            <w:tcW w:w="1474" w:type="dxa"/>
            <w:tcBorders>
              <w:top w:val="single" w:sz="4" w:space="0" w:color="auto"/>
              <w:left w:val="single" w:sz="4" w:space="0" w:color="auto"/>
              <w:bottom w:val="single" w:sz="4" w:space="0" w:color="auto"/>
              <w:right w:val="single" w:sz="4" w:space="0" w:color="auto"/>
            </w:tcBorders>
          </w:tcPr>
          <w:p w:rsidR="003167E5" w:rsidRPr="00414E89" w:rsidRDefault="003167E5">
            <w:pPr>
              <w:pStyle w:val="ConsPlusNormal"/>
              <w:rPr>
                <w:rFonts w:ascii="Times New Roman" w:hAnsi="Times New Roman" w:cs="Times New Roman"/>
              </w:rPr>
            </w:pPr>
          </w:p>
        </w:tc>
        <w:tc>
          <w:tcPr>
            <w:tcW w:w="1474" w:type="dxa"/>
            <w:tcBorders>
              <w:top w:val="single" w:sz="4" w:space="0" w:color="auto"/>
              <w:left w:val="single" w:sz="4" w:space="0" w:color="auto"/>
              <w:bottom w:val="single" w:sz="4" w:space="0" w:color="auto"/>
              <w:right w:val="single" w:sz="4" w:space="0" w:color="auto"/>
            </w:tcBorders>
          </w:tcPr>
          <w:p w:rsidR="003167E5" w:rsidRPr="00414E89" w:rsidRDefault="003167E5">
            <w:pPr>
              <w:pStyle w:val="ConsPlusNormal"/>
              <w:rPr>
                <w:rFonts w:ascii="Times New Roman" w:hAnsi="Times New Roman" w:cs="Times New Roman"/>
              </w:rPr>
            </w:pPr>
          </w:p>
        </w:tc>
        <w:tc>
          <w:tcPr>
            <w:tcW w:w="1475" w:type="dxa"/>
            <w:tcBorders>
              <w:top w:val="single" w:sz="4" w:space="0" w:color="auto"/>
              <w:left w:val="single" w:sz="4" w:space="0" w:color="auto"/>
              <w:bottom w:val="single" w:sz="4" w:space="0" w:color="auto"/>
              <w:right w:val="single" w:sz="4" w:space="0" w:color="auto"/>
            </w:tcBorders>
          </w:tcPr>
          <w:p w:rsidR="003167E5" w:rsidRPr="00414E89" w:rsidRDefault="003167E5">
            <w:pPr>
              <w:pStyle w:val="ConsPlusNormal"/>
              <w:rPr>
                <w:rFonts w:ascii="Times New Roman" w:hAnsi="Times New Roman" w:cs="Times New Roman"/>
              </w:rPr>
            </w:pPr>
          </w:p>
        </w:tc>
      </w:tr>
      <w:tr w:rsidR="00BD705E" w:rsidRPr="00414E89">
        <w:trPr>
          <w:gridAfter w:val="6"/>
          <w:wAfter w:w="7370" w:type="dxa"/>
        </w:trPr>
        <w:tc>
          <w:tcPr>
            <w:tcW w:w="4739" w:type="dxa"/>
            <w:gridSpan w:val="3"/>
            <w:tcBorders>
              <w:top w:val="single" w:sz="4" w:space="0" w:color="auto"/>
              <w:left w:val="single" w:sz="4" w:space="0" w:color="auto"/>
              <w:bottom w:val="single" w:sz="4" w:space="0" w:color="auto"/>
              <w:right w:val="single" w:sz="4" w:space="0" w:color="auto"/>
            </w:tcBorders>
          </w:tcPr>
          <w:p w:rsidR="00BD705E" w:rsidRPr="00414E89" w:rsidRDefault="00BD705E">
            <w:pPr>
              <w:rPr>
                <w:sz w:val="20"/>
                <w:szCs w:val="20"/>
              </w:rPr>
            </w:pPr>
            <w:r w:rsidRPr="00414E89">
              <w:rPr>
                <w:sz w:val="20"/>
                <w:szCs w:val="20"/>
              </w:rPr>
              <w:t xml:space="preserve">               Всего  по программе:</w:t>
            </w:r>
          </w:p>
        </w:tc>
        <w:tc>
          <w:tcPr>
            <w:tcW w:w="1428" w:type="dxa"/>
            <w:tcBorders>
              <w:top w:val="single" w:sz="4" w:space="0" w:color="auto"/>
              <w:left w:val="single" w:sz="4" w:space="0" w:color="auto"/>
              <w:bottom w:val="single" w:sz="4" w:space="0" w:color="auto"/>
              <w:right w:val="single" w:sz="4" w:space="0" w:color="auto"/>
            </w:tcBorders>
          </w:tcPr>
          <w:p w:rsidR="00BD705E" w:rsidRPr="00414E89" w:rsidRDefault="00BD705E">
            <w:pPr>
              <w:pStyle w:val="ConsPlusNormal"/>
              <w:rPr>
                <w:rFonts w:ascii="Times New Roman" w:hAnsi="Times New Roman" w:cs="Times New Roman"/>
              </w:rPr>
            </w:pPr>
            <w:r w:rsidRPr="00414E89">
              <w:rPr>
                <w:rFonts w:ascii="Times New Roman" w:hAnsi="Times New Roman" w:cs="Times New Roman"/>
              </w:rPr>
              <w:t>Итого:</w:t>
            </w:r>
          </w:p>
        </w:tc>
        <w:tc>
          <w:tcPr>
            <w:tcW w:w="1454" w:type="dxa"/>
            <w:tcBorders>
              <w:top w:val="single" w:sz="4" w:space="0" w:color="auto"/>
              <w:left w:val="single" w:sz="4" w:space="0" w:color="auto"/>
              <w:bottom w:val="single" w:sz="4" w:space="0" w:color="auto"/>
              <w:right w:val="single" w:sz="4" w:space="0" w:color="auto"/>
            </w:tcBorders>
          </w:tcPr>
          <w:p w:rsidR="00BD705E" w:rsidRPr="00414E89" w:rsidRDefault="00BD705E" w:rsidP="00ED47FF">
            <w:pPr>
              <w:pStyle w:val="ConsPlusNormal"/>
              <w:ind w:firstLine="0"/>
              <w:rPr>
                <w:rFonts w:ascii="Times New Roman" w:hAnsi="Times New Roman" w:cs="Times New Roman"/>
              </w:rPr>
            </w:pPr>
            <w:r>
              <w:rPr>
                <w:rFonts w:ascii="Times New Roman" w:hAnsi="Times New Roman" w:cs="Times New Roman"/>
              </w:rPr>
              <w:t>33820,210</w:t>
            </w:r>
          </w:p>
        </w:tc>
        <w:tc>
          <w:tcPr>
            <w:tcW w:w="1800" w:type="dxa"/>
            <w:tcBorders>
              <w:top w:val="single" w:sz="4" w:space="0" w:color="auto"/>
              <w:left w:val="single" w:sz="4" w:space="0" w:color="auto"/>
              <w:bottom w:val="single" w:sz="4" w:space="0" w:color="auto"/>
              <w:right w:val="single" w:sz="4" w:space="0" w:color="auto"/>
            </w:tcBorders>
          </w:tcPr>
          <w:p w:rsidR="00BD705E" w:rsidRPr="00414E89" w:rsidRDefault="00BD705E" w:rsidP="00ED47FF">
            <w:pPr>
              <w:pStyle w:val="ConsPlusNormal"/>
              <w:rPr>
                <w:rFonts w:ascii="Times New Roman" w:hAnsi="Times New Roman" w:cs="Times New Roman"/>
              </w:rPr>
            </w:pPr>
            <w:r>
              <w:rPr>
                <w:rFonts w:ascii="Times New Roman" w:hAnsi="Times New Roman" w:cs="Times New Roman"/>
              </w:rPr>
              <w:t>8715,674</w:t>
            </w:r>
          </w:p>
        </w:tc>
        <w:tc>
          <w:tcPr>
            <w:tcW w:w="1361" w:type="dxa"/>
            <w:tcBorders>
              <w:top w:val="single" w:sz="4" w:space="0" w:color="auto"/>
              <w:left w:val="single" w:sz="4" w:space="0" w:color="auto"/>
              <w:bottom w:val="single" w:sz="4" w:space="0" w:color="auto"/>
              <w:right w:val="single" w:sz="4" w:space="0" w:color="auto"/>
            </w:tcBorders>
          </w:tcPr>
          <w:p w:rsidR="00BD705E" w:rsidRPr="00414E89" w:rsidRDefault="00BD705E" w:rsidP="00ED47FF">
            <w:pPr>
              <w:pStyle w:val="ConsPlusNormal"/>
              <w:ind w:firstLine="0"/>
              <w:rPr>
                <w:rFonts w:ascii="Times New Roman" w:hAnsi="Times New Roman" w:cs="Times New Roman"/>
              </w:rPr>
            </w:pPr>
            <w:r>
              <w:rPr>
                <w:rFonts w:ascii="Times New Roman" w:hAnsi="Times New Roman" w:cs="Times New Roman"/>
              </w:rPr>
              <w:t>25104,536</w:t>
            </w:r>
          </w:p>
        </w:tc>
        <w:tc>
          <w:tcPr>
            <w:tcW w:w="1247" w:type="dxa"/>
            <w:gridSpan w:val="3"/>
            <w:tcBorders>
              <w:top w:val="single" w:sz="4" w:space="0" w:color="auto"/>
              <w:left w:val="single" w:sz="4" w:space="0" w:color="auto"/>
              <w:bottom w:val="single" w:sz="4" w:space="0" w:color="auto"/>
              <w:right w:val="single" w:sz="4" w:space="0" w:color="auto"/>
            </w:tcBorders>
          </w:tcPr>
          <w:p w:rsidR="00BD705E" w:rsidRPr="00414E89" w:rsidRDefault="00BD705E">
            <w:pPr>
              <w:pStyle w:val="ConsPlusNormal"/>
              <w:rPr>
                <w:rFonts w:ascii="Times New Roman" w:hAnsi="Times New Roman" w:cs="Times New Roman"/>
              </w:rPr>
            </w:pPr>
            <w:r w:rsidRPr="00414E89">
              <w:rPr>
                <w:rFonts w:ascii="Times New Roman" w:hAnsi="Times New Roman" w:cs="Times New Roman"/>
              </w:rPr>
              <w:t>-</w:t>
            </w:r>
          </w:p>
        </w:tc>
        <w:tc>
          <w:tcPr>
            <w:tcW w:w="1475" w:type="dxa"/>
            <w:tcBorders>
              <w:top w:val="single" w:sz="4" w:space="0" w:color="auto"/>
              <w:left w:val="single" w:sz="4" w:space="0" w:color="auto"/>
              <w:bottom w:val="single" w:sz="4" w:space="0" w:color="auto"/>
              <w:right w:val="single" w:sz="4" w:space="0" w:color="auto"/>
            </w:tcBorders>
          </w:tcPr>
          <w:p w:rsidR="00BD705E" w:rsidRPr="00414E89" w:rsidRDefault="00BD705E">
            <w:pPr>
              <w:pStyle w:val="ConsPlusNormal"/>
              <w:rPr>
                <w:rFonts w:ascii="Times New Roman" w:hAnsi="Times New Roman" w:cs="Times New Roman"/>
              </w:rPr>
            </w:pPr>
          </w:p>
        </w:tc>
        <w:tc>
          <w:tcPr>
            <w:tcW w:w="1560" w:type="dxa"/>
            <w:gridSpan w:val="2"/>
            <w:tcBorders>
              <w:top w:val="single" w:sz="4" w:space="0" w:color="auto"/>
              <w:left w:val="single" w:sz="4" w:space="0" w:color="auto"/>
              <w:bottom w:val="single" w:sz="4" w:space="0" w:color="auto"/>
              <w:right w:val="single" w:sz="4" w:space="0" w:color="auto"/>
            </w:tcBorders>
          </w:tcPr>
          <w:p w:rsidR="00BD705E" w:rsidRPr="00414E89" w:rsidRDefault="00BD705E">
            <w:pPr>
              <w:pStyle w:val="ConsPlusNormal"/>
              <w:rPr>
                <w:rFonts w:ascii="Times New Roman" w:hAnsi="Times New Roman" w:cs="Times New Roman"/>
              </w:rPr>
            </w:pPr>
          </w:p>
        </w:tc>
      </w:tr>
      <w:tr w:rsidR="00537034" w:rsidRPr="00414E89" w:rsidTr="00C80982">
        <w:trPr>
          <w:gridAfter w:val="6"/>
          <w:wAfter w:w="7370" w:type="dxa"/>
        </w:trPr>
        <w:tc>
          <w:tcPr>
            <w:tcW w:w="4739" w:type="dxa"/>
            <w:gridSpan w:val="3"/>
            <w:vMerge w:val="restart"/>
            <w:tcBorders>
              <w:top w:val="single" w:sz="4" w:space="0" w:color="auto"/>
              <w:left w:val="single" w:sz="4" w:space="0" w:color="auto"/>
              <w:right w:val="single" w:sz="4" w:space="0" w:color="auto"/>
            </w:tcBorders>
          </w:tcPr>
          <w:p w:rsidR="00537034" w:rsidRPr="00414E89" w:rsidRDefault="0053703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537034" w:rsidRPr="00414E89" w:rsidRDefault="00537034">
            <w:pPr>
              <w:pStyle w:val="ConsPlusNormal"/>
              <w:rPr>
                <w:rFonts w:ascii="Times New Roman" w:hAnsi="Times New Roman" w:cs="Times New Roman"/>
              </w:rPr>
            </w:pPr>
            <w:r w:rsidRPr="00414E89">
              <w:rPr>
                <w:rFonts w:ascii="Times New Roman" w:hAnsi="Times New Roman" w:cs="Times New Roman"/>
              </w:rPr>
              <w:t>2019</w:t>
            </w:r>
          </w:p>
        </w:tc>
        <w:tc>
          <w:tcPr>
            <w:tcW w:w="1454" w:type="dxa"/>
            <w:tcBorders>
              <w:top w:val="single" w:sz="4" w:space="0" w:color="auto"/>
              <w:left w:val="single" w:sz="4" w:space="0" w:color="auto"/>
              <w:bottom w:val="single" w:sz="4" w:space="0" w:color="auto"/>
              <w:right w:val="single" w:sz="4" w:space="0" w:color="auto"/>
            </w:tcBorders>
          </w:tcPr>
          <w:p w:rsidR="00537034" w:rsidRPr="00414E89" w:rsidRDefault="00537034" w:rsidP="00EF7A4D">
            <w:pPr>
              <w:pStyle w:val="ConsPlusNormal"/>
              <w:ind w:firstLine="0"/>
              <w:rPr>
                <w:rFonts w:ascii="Times New Roman" w:hAnsi="Times New Roman" w:cs="Times New Roman"/>
              </w:rPr>
            </w:pPr>
            <w:r w:rsidRPr="00414E89">
              <w:rPr>
                <w:rFonts w:ascii="Times New Roman" w:hAnsi="Times New Roman" w:cs="Times New Roman"/>
              </w:rPr>
              <w:t>7945,733</w:t>
            </w:r>
          </w:p>
        </w:tc>
        <w:tc>
          <w:tcPr>
            <w:tcW w:w="1800" w:type="dxa"/>
            <w:tcBorders>
              <w:top w:val="single" w:sz="4" w:space="0" w:color="auto"/>
              <w:left w:val="single" w:sz="4" w:space="0" w:color="auto"/>
              <w:bottom w:val="single" w:sz="4" w:space="0" w:color="auto"/>
              <w:right w:val="single" w:sz="4" w:space="0" w:color="auto"/>
            </w:tcBorders>
          </w:tcPr>
          <w:p w:rsidR="00537034" w:rsidRPr="00414E89" w:rsidRDefault="00537034" w:rsidP="00EF7A4D">
            <w:pPr>
              <w:pStyle w:val="ConsPlusNormal"/>
              <w:rPr>
                <w:rFonts w:ascii="Times New Roman" w:hAnsi="Times New Roman" w:cs="Times New Roman"/>
              </w:rPr>
            </w:pPr>
            <w:r w:rsidRPr="00414E89">
              <w:rPr>
                <w:rFonts w:ascii="Times New Roman" w:hAnsi="Times New Roman" w:cs="Times New Roman"/>
              </w:rPr>
              <w:t>394,333</w:t>
            </w:r>
          </w:p>
        </w:tc>
        <w:tc>
          <w:tcPr>
            <w:tcW w:w="1361" w:type="dxa"/>
            <w:tcBorders>
              <w:top w:val="single" w:sz="4" w:space="0" w:color="auto"/>
              <w:left w:val="single" w:sz="4" w:space="0" w:color="auto"/>
              <w:bottom w:val="single" w:sz="4" w:space="0" w:color="auto"/>
              <w:right w:val="single" w:sz="4" w:space="0" w:color="auto"/>
            </w:tcBorders>
          </w:tcPr>
          <w:p w:rsidR="00537034" w:rsidRPr="00414E89" w:rsidRDefault="00537034" w:rsidP="00EF7A4D">
            <w:pPr>
              <w:pStyle w:val="ConsPlusNormal"/>
              <w:ind w:firstLine="0"/>
              <w:rPr>
                <w:rFonts w:ascii="Times New Roman" w:hAnsi="Times New Roman" w:cs="Times New Roman"/>
              </w:rPr>
            </w:pPr>
            <w:r w:rsidRPr="00414E89">
              <w:rPr>
                <w:rFonts w:ascii="Times New Roman" w:hAnsi="Times New Roman" w:cs="Times New Roman"/>
              </w:rPr>
              <w:t>7551,400</w:t>
            </w:r>
          </w:p>
        </w:tc>
        <w:tc>
          <w:tcPr>
            <w:tcW w:w="1247" w:type="dxa"/>
            <w:gridSpan w:val="3"/>
            <w:tcBorders>
              <w:top w:val="single" w:sz="4" w:space="0" w:color="auto"/>
              <w:left w:val="single" w:sz="4" w:space="0" w:color="auto"/>
              <w:bottom w:val="single" w:sz="4" w:space="0" w:color="auto"/>
              <w:right w:val="single" w:sz="4" w:space="0" w:color="auto"/>
            </w:tcBorders>
          </w:tcPr>
          <w:p w:rsidR="00537034" w:rsidRPr="00414E89" w:rsidRDefault="00537034">
            <w:pPr>
              <w:pStyle w:val="ConsPlusNormal"/>
              <w:rPr>
                <w:rFonts w:ascii="Times New Roman" w:hAnsi="Times New Roman" w:cs="Times New Roman"/>
              </w:rPr>
            </w:pPr>
          </w:p>
        </w:tc>
        <w:tc>
          <w:tcPr>
            <w:tcW w:w="1475" w:type="dxa"/>
            <w:tcBorders>
              <w:top w:val="single" w:sz="4" w:space="0" w:color="auto"/>
              <w:left w:val="single" w:sz="4" w:space="0" w:color="auto"/>
              <w:bottom w:val="single" w:sz="4" w:space="0" w:color="auto"/>
              <w:right w:val="single" w:sz="4" w:space="0" w:color="auto"/>
            </w:tcBorders>
          </w:tcPr>
          <w:p w:rsidR="00537034" w:rsidRPr="00414E89" w:rsidRDefault="00537034">
            <w:pPr>
              <w:pStyle w:val="ConsPlusNormal"/>
              <w:rPr>
                <w:rFonts w:ascii="Times New Roman" w:hAnsi="Times New Roman" w:cs="Times New Roman"/>
              </w:rPr>
            </w:pPr>
          </w:p>
        </w:tc>
        <w:tc>
          <w:tcPr>
            <w:tcW w:w="1560" w:type="dxa"/>
            <w:gridSpan w:val="2"/>
            <w:vMerge w:val="restart"/>
            <w:tcBorders>
              <w:top w:val="single" w:sz="4" w:space="0" w:color="auto"/>
              <w:left w:val="single" w:sz="4" w:space="0" w:color="auto"/>
              <w:right w:val="single" w:sz="4" w:space="0" w:color="auto"/>
            </w:tcBorders>
          </w:tcPr>
          <w:p w:rsidR="00537034" w:rsidRPr="00414E89" w:rsidRDefault="00537034">
            <w:pPr>
              <w:pStyle w:val="ConsPlusNormal"/>
              <w:rPr>
                <w:rFonts w:ascii="Times New Roman" w:hAnsi="Times New Roman" w:cs="Times New Roman"/>
              </w:rPr>
            </w:pPr>
          </w:p>
        </w:tc>
      </w:tr>
      <w:tr w:rsidR="00537034" w:rsidRPr="00414E89" w:rsidTr="00C80982">
        <w:trPr>
          <w:gridAfter w:val="6"/>
          <w:wAfter w:w="7370" w:type="dxa"/>
        </w:trPr>
        <w:tc>
          <w:tcPr>
            <w:tcW w:w="4739" w:type="dxa"/>
            <w:gridSpan w:val="3"/>
            <w:vMerge/>
            <w:tcBorders>
              <w:left w:val="single" w:sz="4" w:space="0" w:color="auto"/>
              <w:right w:val="single" w:sz="4" w:space="0" w:color="auto"/>
            </w:tcBorders>
            <w:vAlign w:val="center"/>
          </w:tcPr>
          <w:p w:rsidR="00537034" w:rsidRPr="00414E89" w:rsidRDefault="00537034">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537034" w:rsidRPr="00414E89" w:rsidRDefault="00537034">
            <w:pPr>
              <w:pStyle w:val="ConsPlusNormal"/>
              <w:rPr>
                <w:rFonts w:ascii="Times New Roman" w:hAnsi="Times New Roman" w:cs="Times New Roman"/>
              </w:rPr>
            </w:pPr>
            <w:r w:rsidRPr="00414E89">
              <w:rPr>
                <w:rFonts w:ascii="Times New Roman" w:hAnsi="Times New Roman" w:cs="Times New Roman"/>
              </w:rPr>
              <w:t>2020</w:t>
            </w:r>
          </w:p>
        </w:tc>
        <w:tc>
          <w:tcPr>
            <w:tcW w:w="1454" w:type="dxa"/>
            <w:tcBorders>
              <w:top w:val="single" w:sz="4" w:space="0" w:color="auto"/>
              <w:left w:val="single" w:sz="4" w:space="0" w:color="auto"/>
              <w:bottom w:val="single" w:sz="4" w:space="0" w:color="auto"/>
              <w:right w:val="single" w:sz="4" w:space="0" w:color="auto"/>
            </w:tcBorders>
          </w:tcPr>
          <w:p w:rsidR="00537034" w:rsidRPr="00414E89" w:rsidRDefault="00537034" w:rsidP="00152F28">
            <w:pPr>
              <w:pStyle w:val="ConsPlusNormal"/>
              <w:ind w:firstLine="0"/>
              <w:rPr>
                <w:rFonts w:ascii="Times New Roman" w:hAnsi="Times New Roman" w:cs="Times New Roman"/>
              </w:rPr>
            </w:pPr>
            <w:r>
              <w:rPr>
                <w:rFonts w:ascii="Times New Roman" w:hAnsi="Times New Roman" w:cs="Times New Roman"/>
              </w:rPr>
              <w:t>7970,</w:t>
            </w:r>
            <w:r w:rsidR="00152F28">
              <w:rPr>
                <w:rFonts w:ascii="Times New Roman" w:hAnsi="Times New Roman" w:cs="Times New Roman"/>
              </w:rPr>
              <w:t>109</w:t>
            </w:r>
          </w:p>
        </w:tc>
        <w:tc>
          <w:tcPr>
            <w:tcW w:w="1800" w:type="dxa"/>
            <w:tcBorders>
              <w:top w:val="single" w:sz="4" w:space="0" w:color="auto"/>
              <w:left w:val="single" w:sz="4" w:space="0" w:color="auto"/>
              <w:bottom w:val="single" w:sz="4" w:space="0" w:color="auto"/>
              <w:right w:val="single" w:sz="4" w:space="0" w:color="auto"/>
            </w:tcBorders>
          </w:tcPr>
          <w:p w:rsidR="00537034" w:rsidRPr="00414E89" w:rsidRDefault="00537034" w:rsidP="00152F28">
            <w:pPr>
              <w:pStyle w:val="ConsPlusNormal"/>
              <w:rPr>
                <w:rFonts w:ascii="Times New Roman" w:hAnsi="Times New Roman" w:cs="Times New Roman"/>
              </w:rPr>
            </w:pPr>
            <w:r>
              <w:rPr>
                <w:rFonts w:ascii="Times New Roman" w:hAnsi="Times New Roman" w:cs="Times New Roman"/>
              </w:rPr>
              <w:t>398,5</w:t>
            </w:r>
            <w:r w:rsidR="00152F28">
              <w:rPr>
                <w:rFonts w:ascii="Times New Roman" w:hAnsi="Times New Roman" w:cs="Times New Roman"/>
              </w:rPr>
              <w:t>05</w:t>
            </w:r>
          </w:p>
        </w:tc>
        <w:tc>
          <w:tcPr>
            <w:tcW w:w="1361" w:type="dxa"/>
            <w:tcBorders>
              <w:top w:val="single" w:sz="4" w:space="0" w:color="auto"/>
              <w:left w:val="single" w:sz="4" w:space="0" w:color="auto"/>
              <w:bottom w:val="single" w:sz="4" w:space="0" w:color="auto"/>
              <w:right w:val="single" w:sz="4" w:space="0" w:color="auto"/>
            </w:tcBorders>
          </w:tcPr>
          <w:p w:rsidR="00537034" w:rsidRPr="00414E89" w:rsidRDefault="00537034" w:rsidP="00EF7A4D">
            <w:pPr>
              <w:pStyle w:val="ConsPlusNormal"/>
              <w:ind w:firstLine="0"/>
              <w:rPr>
                <w:rFonts w:ascii="Times New Roman" w:hAnsi="Times New Roman" w:cs="Times New Roman"/>
              </w:rPr>
            </w:pPr>
            <w:r>
              <w:rPr>
                <w:rFonts w:ascii="Times New Roman" w:hAnsi="Times New Roman" w:cs="Times New Roman"/>
              </w:rPr>
              <w:t>7571,700</w:t>
            </w:r>
          </w:p>
        </w:tc>
        <w:tc>
          <w:tcPr>
            <w:tcW w:w="1247" w:type="dxa"/>
            <w:gridSpan w:val="3"/>
            <w:tcBorders>
              <w:top w:val="single" w:sz="4" w:space="0" w:color="auto"/>
              <w:left w:val="single" w:sz="4" w:space="0" w:color="auto"/>
              <w:bottom w:val="single" w:sz="4" w:space="0" w:color="auto"/>
              <w:right w:val="single" w:sz="4" w:space="0" w:color="auto"/>
            </w:tcBorders>
          </w:tcPr>
          <w:p w:rsidR="00537034" w:rsidRPr="00414E89" w:rsidRDefault="00537034">
            <w:pPr>
              <w:pStyle w:val="ConsPlusNormal"/>
              <w:rPr>
                <w:rFonts w:ascii="Times New Roman" w:hAnsi="Times New Roman" w:cs="Times New Roman"/>
              </w:rPr>
            </w:pPr>
          </w:p>
        </w:tc>
        <w:tc>
          <w:tcPr>
            <w:tcW w:w="1475" w:type="dxa"/>
            <w:tcBorders>
              <w:top w:val="single" w:sz="4" w:space="0" w:color="auto"/>
              <w:left w:val="single" w:sz="4" w:space="0" w:color="auto"/>
              <w:bottom w:val="single" w:sz="4" w:space="0" w:color="auto"/>
              <w:right w:val="single" w:sz="4" w:space="0" w:color="auto"/>
            </w:tcBorders>
          </w:tcPr>
          <w:p w:rsidR="00537034" w:rsidRPr="00414E89" w:rsidRDefault="00537034">
            <w:pPr>
              <w:pStyle w:val="ConsPlusNormal"/>
              <w:rPr>
                <w:rFonts w:ascii="Times New Roman" w:hAnsi="Times New Roman" w:cs="Times New Roman"/>
              </w:rPr>
            </w:pPr>
          </w:p>
        </w:tc>
        <w:tc>
          <w:tcPr>
            <w:tcW w:w="1560" w:type="dxa"/>
            <w:gridSpan w:val="2"/>
            <w:vMerge/>
            <w:tcBorders>
              <w:left w:val="single" w:sz="4" w:space="0" w:color="auto"/>
              <w:right w:val="single" w:sz="4" w:space="0" w:color="auto"/>
            </w:tcBorders>
            <w:vAlign w:val="center"/>
          </w:tcPr>
          <w:p w:rsidR="00537034" w:rsidRPr="00414E89" w:rsidRDefault="00537034">
            <w:pPr>
              <w:rPr>
                <w:sz w:val="20"/>
                <w:szCs w:val="20"/>
              </w:rPr>
            </w:pPr>
          </w:p>
        </w:tc>
      </w:tr>
      <w:tr w:rsidR="00E20245" w:rsidRPr="00414E89" w:rsidTr="00C80982">
        <w:trPr>
          <w:gridAfter w:val="6"/>
          <w:wAfter w:w="7370" w:type="dxa"/>
        </w:trPr>
        <w:tc>
          <w:tcPr>
            <w:tcW w:w="4739" w:type="dxa"/>
            <w:gridSpan w:val="3"/>
            <w:vMerge/>
            <w:tcBorders>
              <w:left w:val="single" w:sz="4" w:space="0" w:color="auto"/>
              <w:right w:val="single" w:sz="4" w:space="0" w:color="auto"/>
            </w:tcBorders>
            <w:vAlign w:val="center"/>
          </w:tcPr>
          <w:p w:rsidR="00E20245" w:rsidRPr="00414E89" w:rsidRDefault="00E2024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r w:rsidRPr="00414E89">
              <w:rPr>
                <w:rFonts w:ascii="Times New Roman" w:hAnsi="Times New Roman" w:cs="Times New Roman"/>
              </w:rPr>
              <w:t>2021</w:t>
            </w:r>
          </w:p>
        </w:tc>
        <w:tc>
          <w:tcPr>
            <w:tcW w:w="1454" w:type="dxa"/>
            <w:tcBorders>
              <w:top w:val="single" w:sz="4" w:space="0" w:color="auto"/>
              <w:left w:val="single" w:sz="4" w:space="0" w:color="auto"/>
              <w:bottom w:val="single" w:sz="4" w:space="0" w:color="auto"/>
              <w:right w:val="single" w:sz="4" w:space="0" w:color="auto"/>
            </w:tcBorders>
          </w:tcPr>
          <w:p w:rsidR="00E20245" w:rsidRPr="00414E89" w:rsidRDefault="00E20245" w:rsidP="00B72279">
            <w:pPr>
              <w:pStyle w:val="ConsPlusNormal"/>
              <w:ind w:firstLine="0"/>
              <w:rPr>
                <w:rFonts w:ascii="Times New Roman" w:hAnsi="Times New Roman" w:cs="Times New Roman"/>
              </w:rPr>
            </w:pPr>
            <w:r>
              <w:rPr>
                <w:rFonts w:ascii="Times New Roman" w:hAnsi="Times New Roman" w:cs="Times New Roman"/>
              </w:rPr>
              <w:t>7424,112</w:t>
            </w:r>
          </w:p>
        </w:tc>
        <w:tc>
          <w:tcPr>
            <w:tcW w:w="1800" w:type="dxa"/>
            <w:tcBorders>
              <w:top w:val="single" w:sz="4" w:space="0" w:color="auto"/>
              <w:left w:val="single" w:sz="4" w:space="0" w:color="auto"/>
              <w:bottom w:val="single" w:sz="4" w:space="0" w:color="auto"/>
              <w:right w:val="single" w:sz="4" w:space="0" w:color="auto"/>
            </w:tcBorders>
          </w:tcPr>
          <w:p w:rsidR="00E20245" w:rsidRPr="00414E89" w:rsidRDefault="00E20245" w:rsidP="00B72279">
            <w:pPr>
              <w:pStyle w:val="ConsPlusNormal"/>
              <w:rPr>
                <w:rFonts w:ascii="Times New Roman" w:hAnsi="Times New Roman" w:cs="Times New Roman"/>
              </w:rPr>
            </w:pPr>
            <w:r>
              <w:rPr>
                <w:rFonts w:ascii="Times New Roman" w:hAnsi="Times New Roman" w:cs="Times New Roman"/>
              </w:rPr>
              <w:t>2442,676</w:t>
            </w:r>
          </w:p>
        </w:tc>
        <w:tc>
          <w:tcPr>
            <w:tcW w:w="1361" w:type="dxa"/>
            <w:tcBorders>
              <w:top w:val="single" w:sz="4" w:space="0" w:color="auto"/>
              <w:left w:val="single" w:sz="4" w:space="0" w:color="auto"/>
              <w:bottom w:val="single" w:sz="4" w:space="0" w:color="auto"/>
              <w:right w:val="single" w:sz="4" w:space="0" w:color="auto"/>
            </w:tcBorders>
          </w:tcPr>
          <w:p w:rsidR="00E20245" w:rsidRPr="00414E89" w:rsidRDefault="00E20245" w:rsidP="00B72279">
            <w:pPr>
              <w:pStyle w:val="ConsPlusNormal"/>
              <w:ind w:firstLine="0"/>
              <w:rPr>
                <w:rFonts w:ascii="Times New Roman" w:hAnsi="Times New Roman" w:cs="Times New Roman"/>
              </w:rPr>
            </w:pPr>
            <w:r w:rsidRPr="00414E89">
              <w:rPr>
                <w:rFonts w:ascii="Times New Roman" w:hAnsi="Times New Roman" w:cs="Times New Roman"/>
              </w:rPr>
              <w:t>5000,000</w:t>
            </w:r>
          </w:p>
        </w:tc>
        <w:tc>
          <w:tcPr>
            <w:tcW w:w="1247" w:type="dxa"/>
            <w:gridSpan w:val="3"/>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r w:rsidRPr="00414E89">
              <w:rPr>
                <w:rFonts w:ascii="Times New Roman" w:hAnsi="Times New Roman" w:cs="Times New Roman"/>
              </w:rPr>
              <w:t>-</w:t>
            </w:r>
          </w:p>
        </w:tc>
        <w:tc>
          <w:tcPr>
            <w:tcW w:w="1475" w:type="dxa"/>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560" w:type="dxa"/>
            <w:gridSpan w:val="2"/>
            <w:vMerge/>
            <w:tcBorders>
              <w:left w:val="single" w:sz="4" w:space="0" w:color="auto"/>
              <w:right w:val="single" w:sz="4" w:space="0" w:color="auto"/>
            </w:tcBorders>
            <w:vAlign w:val="center"/>
          </w:tcPr>
          <w:p w:rsidR="00E20245" w:rsidRPr="00414E89" w:rsidRDefault="00E20245">
            <w:pPr>
              <w:rPr>
                <w:sz w:val="20"/>
                <w:szCs w:val="20"/>
              </w:rPr>
            </w:pPr>
          </w:p>
        </w:tc>
      </w:tr>
      <w:tr w:rsidR="00BD705E" w:rsidRPr="00414E89" w:rsidTr="00C80982">
        <w:trPr>
          <w:gridAfter w:val="6"/>
          <w:wAfter w:w="7370" w:type="dxa"/>
        </w:trPr>
        <w:tc>
          <w:tcPr>
            <w:tcW w:w="4739" w:type="dxa"/>
            <w:gridSpan w:val="3"/>
            <w:vMerge/>
            <w:tcBorders>
              <w:left w:val="single" w:sz="4" w:space="0" w:color="auto"/>
              <w:right w:val="single" w:sz="4" w:space="0" w:color="auto"/>
            </w:tcBorders>
            <w:vAlign w:val="center"/>
          </w:tcPr>
          <w:p w:rsidR="00BD705E" w:rsidRPr="00414E89" w:rsidRDefault="00BD705E">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BD705E" w:rsidRPr="00414E89" w:rsidRDefault="00BD705E">
            <w:pPr>
              <w:pStyle w:val="ConsPlusNormal"/>
              <w:rPr>
                <w:rFonts w:ascii="Times New Roman" w:hAnsi="Times New Roman" w:cs="Times New Roman"/>
              </w:rPr>
            </w:pPr>
            <w:r w:rsidRPr="00414E89">
              <w:rPr>
                <w:rFonts w:ascii="Times New Roman" w:hAnsi="Times New Roman" w:cs="Times New Roman"/>
              </w:rPr>
              <w:t>2022</w:t>
            </w:r>
          </w:p>
        </w:tc>
        <w:tc>
          <w:tcPr>
            <w:tcW w:w="1454" w:type="dxa"/>
            <w:tcBorders>
              <w:top w:val="single" w:sz="4" w:space="0" w:color="auto"/>
              <w:left w:val="single" w:sz="4" w:space="0" w:color="auto"/>
              <w:bottom w:val="single" w:sz="4" w:space="0" w:color="auto"/>
              <w:right w:val="single" w:sz="4" w:space="0" w:color="auto"/>
            </w:tcBorders>
          </w:tcPr>
          <w:p w:rsidR="00BD705E" w:rsidRPr="00414E89" w:rsidRDefault="00BD705E" w:rsidP="00ED47FF">
            <w:pPr>
              <w:pStyle w:val="ConsPlusNormal"/>
              <w:ind w:firstLine="0"/>
              <w:rPr>
                <w:rFonts w:ascii="Times New Roman" w:hAnsi="Times New Roman" w:cs="Times New Roman"/>
              </w:rPr>
            </w:pPr>
            <w:r>
              <w:rPr>
                <w:rFonts w:ascii="Times New Roman" w:hAnsi="Times New Roman" w:cs="Times New Roman"/>
              </w:rPr>
              <w:t>7554,160</w:t>
            </w:r>
          </w:p>
        </w:tc>
        <w:tc>
          <w:tcPr>
            <w:tcW w:w="1800" w:type="dxa"/>
            <w:tcBorders>
              <w:top w:val="single" w:sz="4" w:space="0" w:color="auto"/>
              <w:left w:val="single" w:sz="4" w:space="0" w:color="auto"/>
              <w:bottom w:val="single" w:sz="4" w:space="0" w:color="auto"/>
              <w:right w:val="single" w:sz="4" w:space="0" w:color="auto"/>
            </w:tcBorders>
          </w:tcPr>
          <w:p w:rsidR="00BD705E" w:rsidRPr="00414E89" w:rsidRDefault="00BD705E" w:rsidP="00ED47FF">
            <w:pPr>
              <w:pStyle w:val="ConsPlusNormal"/>
              <w:rPr>
                <w:rFonts w:ascii="Times New Roman" w:hAnsi="Times New Roman" w:cs="Times New Roman"/>
              </w:rPr>
            </w:pPr>
            <w:r>
              <w:rPr>
                <w:rFonts w:ascii="Times New Roman" w:hAnsi="Times New Roman" w:cs="Times New Roman"/>
              </w:rPr>
              <w:t>2554,160</w:t>
            </w:r>
          </w:p>
        </w:tc>
        <w:tc>
          <w:tcPr>
            <w:tcW w:w="1361" w:type="dxa"/>
            <w:tcBorders>
              <w:top w:val="single" w:sz="4" w:space="0" w:color="auto"/>
              <w:left w:val="single" w:sz="4" w:space="0" w:color="auto"/>
              <w:bottom w:val="single" w:sz="4" w:space="0" w:color="auto"/>
              <w:right w:val="single" w:sz="4" w:space="0" w:color="auto"/>
            </w:tcBorders>
          </w:tcPr>
          <w:p w:rsidR="00BD705E" w:rsidRPr="00414E89" w:rsidRDefault="00BD705E" w:rsidP="00B72279">
            <w:pPr>
              <w:pStyle w:val="ConsPlusNormal"/>
              <w:ind w:firstLine="0"/>
              <w:rPr>
                <w:rFonts w:ascii="Times New Roman" w:hAnsi="Times New Roman" w:cs="Times New Roman"/>
              </w:rPr>
            </w:pPr>
            <w:r>
              <w:rPr>
                <w:rFonts w:ascii="Times New Roman" w:hAnsi="Times New Roman" w:cs="Times New Roman"/>
              </w:rPr>
              <w:t>5000,000</w:t>
            </w:r>
          </w:p>
        </w:tc>
        <w:tc>
          <w:tcPr>
            <w:tcW w:w="1247" w:type="dxa"/>
            <w:gridSpan w:val="3"/>
            <w:tcBorders>
              <w:top w:val="single" w:sz="4" w:space="0" w:color="auto"/>
              <w:left w:val="single" w:sz="4" w:space="0" w:color="auto"/>
              <w:bottom w:val="single" w:sz="4" w:space="0" w:color="auto"/>
              <w:right w:val="single" w:sz="4" w:space="0" w:color="auto"/>
            </w:tcBorders>
          </w:tcPr>
          <w:p w:rsidR="00BD705E" w:rsidRPr="00414E89" w:rsidRDefault="00BD705E">
            <w:pPr>
              <w:pStyle w:val="ConsPlusNormal"/>
              <w:rPr>
                <w:rFonts w:ascii="Times New Roman" w:hAnsi="Times New Roman" w:cs="Times New Roman"/>
              </w:rPr>
            </w:pPr>
          </w:p>
        </w:tc>
        <w:tc>
          <w:tcPr>
            <w:tcW w:w="1475" w:type="dxa"/>
            <w:tcBorders>
              <w:top w:val="single" w:sz="4" w:space="0" w:color="auto"/>
              <w:left w:val="single" w:sz="4" w:space="0" w:color="auto"/>
              <w:bottom w:val="single" w:sz="4" w:space="0" w:color="auto"/>
              <w:right w:val="single" w:sz="4" w:space="0" w:color="auto"/>
            </w:tcBorders>
          </w:tcPr>
          <w:p w:rsidR="00BD705E" w:rsidRPr="00414E89" w:rsidRDefault="00BD705E">
            <w:pPr>
              <w:pStyle w:val="ConsPlusNormal"/>
              <w:rPr>
                <w:rFonts w:ascii="Times New Roman" w:hAnsi="Times New Roman" w:cs="Times New Roman"/>
              </w:rPr>
            </w:pPr>
          </w:p>
        </w:tc>
        <w:tc>
          <w:tcPr>
            <w:tcW w:w="1560" w:type="dxa"/>
            <w:gridSpan w:val="2"/>
            <w:vMerge/>
            <w:tcBorders>
              <w:left w:val="single" w:sz="4" w:space="0" w:color="auto"/>
              <w:right w:val="single" w:sz="4" w:space="0" w:color="auto"/>
            </w:tcBorders>
            <w:vAlign w:val="center"/>
          </w:tcPr>
          <w:p w:rsidR="00BD705E" w:rsidRPr="00414E89" w:rsidRDefault="00BD705E">
            <w:pPr>
              <w:rPr>
                <w:sz w:val="20"/>
                <w:szCs w:val="20"/>
              </w:rPr>
            </w:pPr>
          </w:p>
        </w:tc>
      </w:tr>
      <w:tr w:rsidR="00E20245" w:rsidRPr="00414E89" w:rsidTr="00C80982">
        <w:trPr>
          <w:gridAfter w:val="6"/>
          <w:wAfter w:w="7370" w:type="dxa"/>
        </w:trPr>
        <w:tc>
          <w:tcPr>
            <w:tcW w:w="4739" w:type="dxa"/>
            <w:gridSpan w:val="3"/>
            <w:vMerge/>
            <w:tcBorders>
              <w:left w:val="single" w:sz="4" w:space="0" w:color="auto"/>
              <w:right w:val="single" w:sz="4" w:space="0" w:color="auto"/>
            </w:tcBorders>
            <w:vAlign w:val="center"/>
          </w:tcPr>
          <w:p w:rsidR="00E20245" w:rsidRPr="00414E89" w:rsidRDefault="00E2024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r w:rsidRPr="00414E89">
              <w:rPr>
                <w:rFonts w:ascii="Times New Roman" w:hAnsi="Times New Roman" w:cs="Times New Roman"/>
              </w:rPr>
              <w:t>2023</w:t>
            </w:r>
          </w:p>
        </w:tc>
        <w:tc>
          <w:tcPr>
            <w:tcW w:w="1454" w:type="dxa"/>
            <w:tcBorders>
              <w:top w:val="single" w:sz="4" w:space="0" w:color="auto"/>
              <w:left w:val="single" w:sz="4" w:space="0" w:color="auto"/>
              <w:bottom w:val="single" w:sz="4" w:space="0" w:color="auto"/>
              <w:right w:val="single" w:sz="4" w:space="0" w:color="auto"/>
            </w:tcBorders>
          </w:tcPr>
          <w:p w:rsidR="00E20245" w:rsidRPr="00414E89" w:rsidRDefault="00E20245" w:rsidP="00B72279">
            <w:pPr>
              <w:pStyle w:val="ConsPlusNormal"/>
              <w:ind w:firstLine="0"/>
              <w:rPr>
                <w:rFonts w:ascii="Times New Roman" w:hAnsi="Times New Roman" w:cs="Times New Roman"/>
              </w:rPr>
            </w:pPr>
            <w:r>
              <w:rPr>
                <w:rFonts w:ascii="Times New Roman" w:hAnsi="Times New Roman" w:cs="Times New Roman"/>
              </w:rPr>
              <w:t>1439,000</w:t>
            </w:r>
          </w:p>
        </w:tc>
        <w:tc>
          <w:tcPr>
            <w:tcW w:w="1800" w:type="dxa"/>
            <w:tcBorders>
              <w:top w:val="single" w:sz="4" w:space="0" w:color="auto"/>
              <w:left w:val="single" w:sz="4" w:space="0" w:color="auto"/>
              <w:bottom w:val="single" w:sz="4" w:space="0" w:color="auto"/>
              <w:right w:val="single" w:sz="4" w:space="0" w:color="auto"/>
            </w:tcBorders>
          </w:tcPr>
          <w:p w:rsidR="00E20245" w:rsidRPr="00414E89" w:rsidRDefault="00E20245" w:rsidP="00B72279">
            <w:pPr>
              <w:pStyle w:val="ConsPlusNormal"/>
              <w:rPr>
                <w:rFonts w:ascii="Times New Roman" w:hAnsi="Times New Roman" w:cs="Times New Roman"/>
              </w:rPr>
            </w:pPr>
            <w:r>
              <w:rPr>
                <w:rFonts w:ascii="Times New Roman" w:hAnsi="Times New Roman" w:cs="Times New Roman"/>
              </w:rPr>
              <w:t>1439,000</w:t>
            </w:r>
          </w:p>
        </w:tc>
        <w:tc>
          <w:tcPr>
            <w:tcW w:w="1361" w:type="dxa"/>
            <w:tcBorders>
              <w:top w:val="single" w:sz="4" w:space="0" w:color="auto"/>
              <w:left w:val="single" w:sz="4" w:space="0" w:color="auto"/>
              <w:bottom w:val="single" w:sz="4" w:space="0" w:color="auto"/>
              <w:right w:val="single" w:sz="4" w:space="0" w:color="auto"/>
            </w:tcBorders>
          </w:tcPr>
          <w:p w:rsidR="00E20245" w:rsidRPr="00414E89" w:rsidRDefault="00E20245" w:rsidP="00B72279">
            <w:pPr>
              <w:pStyle w:val="ConsPlusNormal"/>
              <w:rPr>
                <w:rFonts w:ascii="Times New Roman" w:hAnsi="Times New Roman" w:cs="Times New Roman"/>
              </w:rPr>
            </w:pPr>
            <w:r w:rsidRPr="00414E89">
              <w:rPr>
                <w:rFonts w:ascii="Times New Roman" w:hAnsi="Times New Roman" w:cs="Times New Roman"/>
              </w:rPr>
              <w:t>-</w:t>
            </w:r>
          </w:p>
        </w:tc>
        <w:tc>
          <w:tcPr>
            <w:tcW w:w="1247" w:type="dxa"/>
            <w:gridSpan w:val="3"/>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475" w:type="dxa"/>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560" w:type="dxa"/>
            <w:gridSpan w:val="2"/>
            <w:vMerge/>
            <w:tcBorders>
              <w:left w:val="single" w:sz="4" w:space="0" w:color="auto"/>
              <w:right w:val="single" w:sz="4" w:space="0" w:color="auto"/>
            </w:tcBorders>
            <w:vAlign w:val="center"/>
          </w:tcPr>
          <w:p w:rsidR="00E20245" w:rsidRPr="00414E89" w:rsidRDefault="00E20245">
            <w:pPr>
              <w:rPr>
                <w:sz w:val="20"/>
                <w:szCs w:val="20"/>
              </w:rPr>
            </w:pPr>
          </w:p>
        </w:tc>
      </w:tr>
      <w:tr w:rsidR="00E20245" w:rsidRPr="00414E89" w:rsidTr="00C80982">
        <w:trPr>
          <w:gridAfter w:val="6"/>
          <w:wAfter w:w="7370" w:type="dxa"/>
        </w:trPr>
        <w:tc>
          <w:tcPr>
            <w:tcW w:w="4739" w:type="dxa"/>
            <w:gridSpan w:val="3"/>
            <w:vMerge/>
            <w:tcBorders>
              <w:left w:val="single" w:sz="4" w:space="0" w:color="auto"/>
              <w:bottom w:val="single" w:sz="4" w:space="0" w:color="auto"/>
              <w:right w:val="single" w:sz="4" w:space="0" w:color="auto"/>
            </w:tcBorders>
            <w:vAlign w:val="center"/>
          </w:tcPr>
          <w:p w:rsidR="00E20245" w:rsidRPr="00414E89" w:rsidRDefault="00E2024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r w:rsidRPr="00414E89">
              <w:rPr>
                <w:rFonts w:ascii="Times New Roman" w:hAnsi="Times New Roman" w:cs="Times New Roman"/>
              </w:rPr>
              <w:t>2024</w:t>
            </w:r>
          </w:p>
        </w:tc>
        <w:tc>
          <w:tcPr>
            <w:tcW w:w="1454" w:type="dxa"/>
            <w:tcBorders>
              <w:top w:val="single" w:sz="4" w:space="0" w:color="auto"/>
              <w:left w:val="single" w:sz="4" w:space="0" w:color="auto"/>
              <w:bottom w:val="single" w:sz="4" w:space="0" w:color="auto"/>
              <w:right w:val="single" w:sz="4" w:space="0" w:color="auto"/>
            </w:tcBorders>
          </w:tcPr>
          <w:p w:rsidR="00E20245" w:rsidRPr="00414E89" w:rsidRDefault="00E20245" w:rsidP="00B72279">
            <w:pPr>
              <w:pStyle w:val="ConsPlusNormal"/>
              <w:ind w:firstLine="0"/>
              <w:rPr>
                <w:rFonts w:ascii="Times New Roman" w:hAnsi="Times New Roman" w:cs="Times New Roman"/>
              </w:rPr>
            </w:pPr>
            <w:r>
              <w:rPr>
                <w:rFonts w:ascii="Times New Roman" w:hAnsi="Times New Roman" w:cs="Times New Roman"/>
              </w:rPr>
              <w:t>1487,000</w:t>
            </w:r>
          </w:p>
        </w:tc>
        <w:tc>
          <w:tcPr>
            <w:tcW w:w="1800" w:type="dxa"/>
            <w:tcBorders>
              <w:top w:val="single" w:sz="4" w:space="0" w:color="auto"/>
              <w:left w:val="single" w:sz="4" w:space="0" w:color="auto"/>
              <w:bottom w:val="single" w:sz="4" w:space="0" w:color="auto"/>
              <w:right w:val="single" w:sz="4" w:space="0" w:color="auto"/>
            </w:tcBorders>
          </w:tcPr>
          <w:p w:rsidR="00E20245" w:rsidRPr="00414E89" w:rsidRDefault="00E20245" w:rsidP="00B72279">
            <w:pPr>
              <w:pStyle w:val="ConsPlusNormal"/>
              <w:rPr>
                <w:rFonts w:ascii="Times New Roman" w:hAnsi="Times New Roman" w:cs="Times New Roman"/>
              </w:rPr>
            </w:pPr>
            <w:r>
              <w:rPr>
                <w:rFonts w:ascii="Times New Roman" w:hAnsi="Times New Roman" w:cs="Times New Roman"/>
              </w:rPr>
              <w:t>1487,000</w:t>
            </w:r>
          </w:p>
        </w:tc>
        <w:tc>
          <w:tcPr>
            <w:tcW w:w="1361" w:type="dxa"/>
            <w:tcBorders>
              <w:top w:val="single" w:sz="4" w:space="0" w:color="auto"/>
              <w:left w:val="single" w:sz="4" w:space="0" w:color="auto"/>
              <w:bottom w:val="single" w:sz="4" w:space="0" w:color="auto"/>
              <w:right w:val="single" w:sz="4" w:space="0" w:color="auto"/>
            </w:tcBorders>
          </w:tcPr>
          <w:p w:rsidR="00E20245" w:rsidRPr="00414E89" w:rsidRDefault="00E20245" w:rsidP="00B72279">
            <w:pPr>
              <w:pStyle w:val="ConsPlusNormal"/>
              <w:rPr>
                <w:rFonts w:ascii="Times New Roman" w:hAnsi="Times New Roman" w:cs="Times New Roman"/>
              </w:rPr>
            </w:pPr>
          </w:p>
        </w:tc>
        <w:tc>
          <w:tcPr>
            <w:tcW w:w="1247" w:type="dxa"/>
            <w:gridSpan w:val="3"/>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475" w:type="dxa"/>
            <w:tcBorders>
              <w:top w:val="single" w:sz="4" w:space="0" w:color="auto"/>
              <w:left w:val="single" w:sz="4" w:space="0" w:color="auto"/>
              <w:bottom w:val="single" w:sz="4" w:space="0" w:color="auto"/>
              <w:right w:val="single" w:sz="4" w:space="0" w:color="auto"/>
            </w:tcBorders>
          </w:tcPr>
          <w:p w:rsidR="00E20245" w:rsidRPr="00414E89" w:rsidRDefault="00E20245">
            <w:pPr>
              <w:pStyle w:val="ConsPlusNormal"/>
              <w:rPr>
                <w:rFonts w:ascii="Times New Roman" w:hAnsi="Times New Roman" w:cs="Times New Roman"/>
              </w:rPr>
            </w:pPr>
          </w:p>
        </w:tc>
        <w:tc>
          <w:tcPr>
            <w:tcW w:w="1560" w:type="dxa"/>
            <w:gridSpan w:val="2"/>
            <w:vMerge/>
            <w:tcBorders>
              <w:left w:val="single" w:sz="4" w:space="0" w:color="auto"/>
              <w:bottom w:val="single" w:sz="4" w:space="0" w:color="auto"/>
              <w:right w:val="single" w:sz="4" w:space="0" w:color="auto"/>
            </w:tcBorders>
            <w:vAlign w:val="center"/>
          </w:tcPr>
          <w:p w:rsidR="00E20245" w:rsidRPr="00414E89" w:rsidRDefault="00E20245">
            <w:pPr>
              <w:rPr>
                <w:sz w:val="20"/>
                <w:szCs w:val="20"/>
              </w:rPr>
            </w:pPr>
          </w:p>
        </w:tc>
      </w:tr>
    </w:tbl>
    <w:p w:rsidR="00796857" w:rsidRPr="00414E89" w:rsidRDefault="00796857" w:rsidP="00796857">
      <w:pPr>
        <w:pStyle w:val="ConsPlusNormal"/>
        <w:ind w:firstLine="540"/>
        <w:jc w:val="both"/>
        <w:rPr>
          <w:rFonts w:ascii="Times New Roman" w:hAnsi="Times New Roman" w:cs="Times New Roman"/>
        </w:rPr>
      </w:pPr>
    </w:p>
    <w:p w:rsidR="00796857" w:rsidRPr="00414E89" w:rsidRDefault="00796857" w:rsidP="00796857">
      <w:pPr>
        <w:pStyle w:val="ConsPlusNormal"/>
        <w:tabs>
          <w:tab w:val="left" w:pos="12345"/>
        </w:tabs>
        <w:ind w:firstLine="0"/>
        <w:rPr>
          <w:rFonts w:ascii="Times New Roman" w:hAnsi="Times New Roman" w:cs="Times New Roman"/>
          <w:sz w:val="36"/>
          <w:szCs w:val="36"/>
        </w:rPr>
      </w:pPr>
      <w:r w:rsidRPr="00414E89">
        <w:rPr>
          <w:rFonts w:ascii="Times New Roman" w:hAnsi="Times New Roman" w:cs="Times New Roman"/>
          <w:sz w:val="36"/>
          <w:szCs w:val="36"/>
        </w:rPr>
        <w:tab/>
      </w:r>
    </w:p>
    <w:p w:rsidR="00796857" w:rsidRPr="00414E89" w:rsidRDefault="00796857" w:rsidP="00796857">
      <w:pPr>
        <w:pStyle w:val="ConsPlusNormal"/>
        <w:tabs>
          <w:tab w:val="left" w:pos="12345"/>
        </w:tabs>
        <w:ind w:firstLine="0"/>
        <w:rPr>
          <w:rFonts w:ascii="Times New Roman" w:hAnsi="Times New Roman" w:cs="Times New Roman"/>
          <w:sz w:val="36"/>
          <w:szCs w:val="36"/>
        </w:rPr>
      </w:pPr>
    </w:p>
    <w:p w:rsidR="00796857" w:rsidRPr="00414E89" w:rsidRDefault="00796857" w:rsidP="00796857">
      <w:pPr>
        <w:pStyle w:val="ConsPlusNormal"/>
        <w:tabs>
          <w:tab w:val="left" w:pos="12345"/>
        </w:tabs>
        <w:ind w:firstLine="0"/>
        <w:rPr>
          <w:rFonts w:ascii="Times New Roman" w:hAnsi="Times New Roman" w:cs="Times New Roman"/>
          <w:sz w:val="36"/>
          <w:szCs w:val="36"/>
        </w:rPr>
      </w:pPr>
    </w:p>
    <w:p w:rsidR="00796857" w:rsidRPr="00414E89" w:rsidRDefault="00796857" w:rsidP="00796857">
      <w:pPr>
        <w:pStyle w:val="ConsPlusNormal"/>
        <w:tabs>
          <w:tab w:val="left" w:pos="12345"/>
        </w:tabs>
        <w:ind w:firstLine="0"/>
        <w:rPr>
          <w:rFonts w:ascii="Times New Roman" w:hAnsi="Times New Roman" w:cs="Times New Roman"/>
          <w:sz w:val="36"/>
          <w:szCs w:val="36"/>
        </w:rPr>
      </w:pPr>
    </w:p>
    <w:p w:rsidR="00796857" w:rsidRPr="00414E89" w:rsidRDefault="00796857" w:rsidP="00796857">
      <w:pPr>
        <w:pStyle w:val="ConsPlusNormal"/>
        <w:tabs>
          <w:tab w:val="left" w:pos="12345"/>
        </w:tabs>
        <w:ind w:firstLine="0"/>
        <w:rPr>
          <w:rFonts w:ascii="Times New Roman" w:hAnsi="Times New Roman" w:cs="Times New Roman"/>
          <w:sz w:val="36"/>
          <w:szCs w:val="36"/>
        </w:rPr>
      </w:pPr>
    </w:p>
    <w:p w:rsidR="008D2856" w:rsidRPr="00414E89" w:rsidRDefault="008D2856" w:rsidP="00796857">
      <w:pPr>
        <w:pStyle w:val="ConsPlusNormal"/>
        <w:tabs>
          <w:tab w:val="left" w:pos="12345"/>
        </w:tabs>
        <w:ind w:firstLine="0"/>
        <w:rPr>
          <w:rFonts w:ascii="Times New Roman" w:hAnsi="Times New Roman" w:cs="Times New Roman"/>
          <w:sz w:val="36"/>
          <w:szCs w:val="36"/>
        </w:rPr>
      </w:pPr>
    </w:p>
    <w:p w:rsidR="008D2856" w:rsidRPr="00414E89" w:rsidRDefault="008D2856" w:rsidP="00796857">
      <w:pPr>
        <w:pStyle w:val="ConsPlusNormal"/>
        <w:tabs>
          <w:tab w:val="left" w:pos="12345"/>
        </w:tabs>
        <w:ind w:firstLine="0"/>
        <w:rPr>
          <w:rFonts w:ascii="Times New Roman" w:hAnsi="Times New Roman" w:cs="Times New Roman"/>
          <w:sz w:val="36"/>
          <w:szCs w:val="36"/>
        </w:rPr>
      </w:pPr>
    </w:p>
    <w:p w:rsidR="00D5321C" w:rsidRPr="00414E89" w:rsidRDefault="00A9470B" w:rsidP="00012139">
      <w:pPr>
        <w:pStyle w:val="1"/>
        <w:jc w:val="right"/>
        <w:rPr>
          <w:sz w:val="20"/>
          <w:szCs w:val="20"/>
        </w:rPr>
      </w:pPr>
      <w:r w:rsidRPr="00414E89">
        <w:rPr>
          <w:rFonts w:ascii="Times New Roman" w:hAnsi="Times New Roman" w:cs="Times New Roman"/>
          <w:sz w:val="36"/>
          <w:szCs w:val="36"/>
        </w:rPr>
        <w:lastRenderedPageBreak/>
        <w:tab/>
      </w:r>
      <w:r w:rsidRPr="00414E89">
        <w:rPr>
          <w:rFonts w:ascii="Times New Roman" w:hAnsi="Times New Roman" w:cs="Times New Roman"/>
          <w:b w:val="0"/>
          <w:sz w:val="24"/>
          <w:szCs w:val="24"/>
        </w:rPr>
        <w:t xml:space="preserve">                                            </w:t>
      </w:r>
    </w:p>
    <w:p w:rsidR="008D2856" w:rsidRPr="00414E89" w:rsidRDefault="00A9470B" w:rsidP="00A9470B">
      <w:pPr>
        <w:pStyle w:val="ConsPlusNormal"/>
        <w:tabs>
          <w:tab w:val="left" w:pos="14775"/>
        </w:tabs>
        <w:ind w:firstLine="0"/>
        <w:jc w:val="right"/>
        <w:rPr>
          <w:rFonts w:ascii="Times New Roman" w:hAnsi="Times New Roman" w:cs="Times New Roman"/>
          <w:sz w:val="36"/>
          <w:szCs w:val="36"/>
        </w:rPr>
      </w:pPr>
      <w:r w:rsidRPr="00414E89">
        <w:t xml:space="preserve">  </w:t>
      </w:r>
    </w:p>
    <w:p w:rsidR="008D2856" w:rsidRPr="00414E89" w:rsidRDefault="008D2856" w:rsidP="00796857">
      <w:pPr>
        <w:pStyle w:val="ConsPlusNormal"/>
        <w:tabs>
          <w:tab w:val="left" w:pos="12345"/>
        </w:tabs>
        <w:ind w:firstLine="0"/>
        <w:rPr>
          <w:rFonts w:ascii="Times New Roman" w:hAnsi="Times New Roman" w:cs="Times New Roman"/>
          <w:sz w:val="36"/>
          <w:szCs w:val="36"/>
        </w:rPr>
      </w:pPr>
    </w:p>
    <w:p w:rsidR="00796857" w:rsidRPr="00414E89" w:rsidRDefault="00796857" w:rsidP="00796857">
      <w:pPr>
        <w:pStyle w:val="ConsPlusNormal"/>
        <w:jc w:val="right"/>
        <w:rPr>
          <w:rFonts w:ascii="Times New Roman" w:hAnsi="Times New Roman" w:cs="Times New Roman"/>
        </w:rPr>
      </w:pPr>
      <w:r w:rsidRPr="00414E89">
        <w:rPr>
          <w:rFonts w:ascii="Times New Roman" w:hAnsi="Times New Roman" w:cs="Times New Roman"/>
        </w:rPr>
        <w:t>Приложение 7</w:t>
      </w:r>
    </w:p>
    <w:p w:rsidR="00796857" w:rsidRPr="00414E89" w:rsidRDefault="00796857" w:rsidP="00796857">
      <w:pPr>
        <w:pStyle w:val="ConsPlusNormal"/>
        <w:jc w:val="right"/>
        <w:rPr>
          <w:rFonts w:ascii="Times New Roman" w:hAnsi="Times New Roman" w:cs="Times New Roman"/>
        </w:rPr>
      </w:pPr>
      <w:r w:rsidRPr="00414E89">
        <w:rPr>
          <w:rFonts w:ascii="Times New Roman" w:hAnsi="Times New Roman" w:cs="Times New Roman"/>
        </w:rPr>
        <w:t xml:space="preserve">к  муниципальной программе </w:t>
      </w:r>
    </w:p>
    <w:p w:rsidR="00796857" w:rsidRPr="00414E89" w:rsidRDefault="00796857" w:rsidP="00796857">
      <w:pPr>
        <w:pStyle w:val="ConsPlusNormal"/>
        <w:jc w:val="right"/>
        <w:rPr>
          <w:rFonts w:ascii="Times New Roman" w:hAnsi="Times New Roman" w:cs="Times New Roman"/>
        </w:rPr>
      </w:pPr>
      <w:r w:rsidRPr="00414E89">
        <w:rPr>
          <w:rFonts w:ascii="Times New Roman" w:hAnsi="Times New Roman" w:cs="Times New Roman"/>
        </w:rPr>
        <w:t xml:space="preserve">«Модернизация и развитие сети </w:t>
      </w:r>
    </w:p>
    <w:p w:rsidR="00796857" w:rsidRPr="00414E89" w:rsidRDefault="00796857" w:rsidP="00796857">
      <w:pPr>
        <w:pStyle w:val="ConsPlusNormal"/>
        <w:jc w:val="right"/>
        <w:rPr>
          <w:rFonts w:ascii="Times New Roman" w:hAnsi="Times New Roman" w:cs="Times New Roman"/>
        </w:rPr>
      </w:pPr>
      <w:r w:rsidRPr="00414E89">
        <w:rPr>
          <w:rFonts w:ascii="Times New Roman" w:hAnsi="Times New Roman" w:cs="Times New Roman"/>
        </w:rPr>
        <w:t>автомобильных дорог местного значения</w:t>
      </w:r>
    </w:p>
    <w:p w:rsidR="00796857" w:rsidRPr="00414E89" w:rsidRDefault="00796857" w:rsidP="00796857">
      <w:pPr>
        <w:pStyle w:val="ConsPlusNormal"/>
        <w:jc w:val="right"/>
        <w:rPr>
          <w:rFonts w:ascii="Times New Roman" w:hAnsi="Times New Roman" w:cs="Times New Roman"/>
        </w:rPr>
      </w:pPr>
      <w:r w:rsidRPr="00414E89">
        <w:rPr>
          <w:rFonts w:ascii="Times New Roman" w:hAnsi="Times New Roman" w:cs="Times New Roman"/>
        </w:rPr>
        <w:t xml:space="preserve"> в границах Русско-Камешкирского сельсовета </w:t>
      </w:r>
    </w:p>
    <w:p w:rsidR="00796857" w:rsidRPr="00414E89" w:rsidRDefault="00796857" w:rsidP="00796857">
      <w:pPr>
        <w:pStyle w:val="ConsPlusNormal"/>
        <w:jc w:val="right"/>
        <w:rPr>
          <w:rFonts w:ascii="Times New Roman" w:hAnsi="Times New Roman" w:cs="Times New Roman"/>
        </w:rPr>
      </w:pPr>
      <w:r w:rsidRPr="00414E89">
        <w:rPr>
          <w:rFonts w:ascii="Times New Roman" w:hAnsi="Times New Roman" w:cs="Times New Roman"/>
        </w:rPr>
        <w:t>Камешкирского района Пензенской области</w:t>
      </w:r>
    </w:p>
    <w:p w:rsidR="00796857" w:rsidRPr="00414E89" w:rsidRDefault="00796857" w:rsidP="00796857">
      <w:pPr>
        <w:pStyle w:val="ConsPlusNormal"/>
        <w:ind w:firstLine="540"/>
        <w:jc w:val="right"/>
        <w:rPr>
          <w:rFonts w:ascii="Times New Roman" w:hAnsi="Times New Roman" w:cs="Times New Roman"/>
          <w:sz w:val="24"/>
          <w:szCs w:val="24"/>
        </w:rPr>
      </w:pPr>
      <w:r w:rsidRPr="00414E89">
        <w:rPr>
          <w:rFonts w:ascii="Times New Roman" w:hAnsi="Times New Roman" w:cs="Times New Roman"/>
        </w:rPr>
        <w:t xml:space="preserve"> </w:t>
      </w:r>
    </w:p>
    <w:p w:rsidR="00796857" w:rsidRPr="00414E89" w:rsidRDefault="00796857" w:rsidP="00796857">
      <w:pPr>
        <w:pStyle w:val="ConsPlusNormal"/>
        <w:ind w:firstLine="540"/>
        <w:jc w:val="both"/>
        <w:rPr>
          <w:rFonts w:ascii="Times New Roman" w:hAnsi="Times New Roman" w:cs="Times New Roman"/>
          <w:sz w:val="24"/>
          <w:szCs w:val="24"/>
        </w:rPr>
      </w:pPr>
    </w:p>
    <w:p w:rsidR="00796857" w:rsidRPr="00414E89" w:rsidRDefault="00796857" w:rsidP="00796857">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ПРЕДЕЛЬНЫЕ ОБЪЕМЫ</w:t>
      </w:r>
    </w:p>
    <w:p w:rsidR="00796857" w:rsidRPr="00414E89" w:rsidRDefault="00796857" w:rsidP="00796857">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средств бюджета  Русско-Камешкирского сельсовета Камешкирского района Пензенской области на исполнение</w:t>
      </w:r>
    </w:p>
    <w:p w:rsidR="00796857" w:rsidRPr="00414E89" w:rsidRDefault="00796857" w:rsidP="00796857">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долгосрочных муниципальных контрактов в целях реализации</w:t>
      </w:r>
    </w:p>
    <w:p w:rsidR="00796857" w:rsidRPr="00414E89" w:rsidRDefault="00796857" w:rsidP="00796857">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мероприятий муниципальной программы Русско-Камешкирского сельсовета Камешкирского района Пензенской области</w:t>
      </w:r>
    </w:p>
    <w:p w:rsidR="00796857" w:rsidRPr="00414E89" w:rsidRDefault="00796857" w:rsidP="00796857">
      <w:pPr>
        <w:pStyle w:val="ConsPlusNormal"/>
        <w:ind w:firstLine="0"/>
        <w:jc w:val="center"/>
        <w:rPr>
          <w:rFonts w:ascii="Times New Roman" w:hAnsi="Times New Roman" w:cs="Times New Roman"/>
          <w:b/>
          <w:sz w:val="24"/>
          <w:szCs w:val="24"/>
        </w:rPr>
      </w:pPr>
      <w:r w:rsidRPr="00414E89">
        <w:rPr>
          <w:rFonts w:ascii="Times New Roman" w:hAnsi="Times New Roman" w:cs="Times New Roman"/>
          <w:b/>
          <w:sz w:val="24"/>
          <w:szCs w:val="24"/>
        </w:rPr>
        <w:t>" Модернизация и развитие сети   автомобильных дорог местного значения  в границах Русско-Камешкирского сельсовета</w:t>
      </w:r>
    </w:p>
    <w:p w:rsidR="00320933" w:rsidRPr="00414E89" w:rsidRDefault="00796857" w:rsidP="00796857">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Камешкирск</w:t>
      </w:r>
      <w:r w:rsidR="00320933" w:rsidRPr="00414E89">
        <w:rPr>
          <w:rFonts w:ascii="Times New Roman" w:hAnsi="Times New Roman" w:cs="Times New Roman"/>
          <w:b/>
          <w:sz w:val="24"/>
          <w:szCs w:val="24"/>
        </w:rPr>
        <w:t>ого района Пензенской области</w:t>
      </w:r>
      <w:r w:rsidRPr="00414E89">
        <w:rPr>
          <w:rFonts w:ascii="Times New Roman" w:hAnsi="Times New Roman" w:cs="Times New Roman"/>
          <w:b/>
          <w:sz w:val="24"/>
          <w:szCs w:val="24"/>
        </w:rPr>
        <w:t>"</w:t>
      </w:r>
    </w:p>
    <w:p w:rsidR="00796857" w:rsidRPr="00414E89" w:rsidRDefault="00796857" w:rsidP="00796857">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 xml:space="preserve"> на 2014 и 2015 годы</w:t>
      </w:r>
    </w:p>
    <w:p w:rsidR="00796857" w:rsidRPr="00414E89" w:rsidRDefault="00796857" w:rsidP="00796857">
      <w:pPr>
        <w:pStyle w:val="ConsPlusNormal"/>
        <w:jc w:val="center"/>
        <w:rPr>
          <w:rFonts w:ascii="Times New Roman" w:hAnsi="Times New Roman" w:cs="Times New Roman"/>
          <w:b/>
          <w:sz w:val="24"/>
          <w:szCs w:val="24"/>
        </w:rPr>
      </w:pPr>
    </w:p>
    <w:p w:rsidR="00796857" w:rsidRPr="00414E89" w:rsidRDefault="00796857" w:rsidP="00796857">
      <w:pPr>
        <w:pStyle w:val="ConsPlusNormal"/>
        <w:jc w:val="right"/>
        <w:rPr>
          <w:rFonts w:ascii="Times New Roman" w:hAnsi="Times New Roman" w:cs="Times New Roman"/>
          <w:sz w:val="24"/>
          <w:szCs w:val="24"/>
        </w:rPr>
      </w:pPr>
      <w:r w:rsidRPr="00414E89">
        <w:rPr>
          <w:rFonts w:ascii="Times New Roman" w:hAnsi="Times New Roman" w:cs="Times New Roman"/>
          <w:sz w:val="24"/>
          <w:szCs w:val="24"/>
        </w:rPr>
        <w:t>(тыс. руб.)</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1"/>
        <w:gridCol w:w="2105"/>
        <w:gridCol w:w="1935"/>
        <w:gridCol w:w="510"/>
        <w:gridCol w:w="567"/>
        <w:gridCol w:w="737"/>
        <w:gridCol w:w="924"/>
        <w:gridCol w:w="1232"/>
        <w:gridCol w:w="2033"/>
        <w:gridCol w:w="992"/>
        <w:gridCol w:w="1275"/>
        <w:gridCol w:w="709"/>
      </w:tblGrid>
      <w:tr w:rsidR="00796857" w:rsidRPr="00414E89">
        <w:tc>
          <w:tcPr>
            <w:tcW w:w="2211" w:type="dxa"/>
            <w:vMerge w:val="restart"/>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Наименование муниципальной программы, подпрограммы, мероприятия, объекта закупки</w:t>
            </w:r>
          </w:p>
        </w:tc>
        <w:tc>
          <w:tcPr>
            <w:tcW w:w="2105" w:type="dxa"/>
            <w:vMerge w:val="restart"/>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Заказчик, уполномоченный на заключение государственного контракта</w:t>
            </w:r>
          </w:p>
        </w:tc>
        <w:tc>
          <w:tcPr>
            <w:tcW w:w="1935" w:type="dxa"/>
            <w:vMerge w:val="restart"/>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 xml:space="preserve">Код по Общероссийскому классификатору продукции по видам экономической деятельности </w:t>
            </w:r>
            <w:hyperlink r:id="rId22" w:anchor="P2168#P2168" w:history="1">
              <w:r w:rsidRPr="00414E89">
                <w:rPr>
                  <w:rStyle w:val="a6"/>
                  <w:rFonts w:ascii="Times New Roman" w:hAnsi="Times New Roman" w:cs="Times New Roman"/>
                  <w:color w:val="auto"/>
                </w:rPr>
                <w:t>&lt;1&gt;</w:t>
              </w:r>
            </w:hyperlink>
          </w:p>
        </w:tc>
        <w:tc>
          <w:tcPr>
            <w:tcW w:w="2738" w:type="dxa"/>
            <w:gridSpan w:val="4"/>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r w:rsidRPr="00414E89">
              <w:rPr>
                <w:rFonts w:ascii="Times New Roman" w:hAnsi="Times New Roman" w:cs="Times New Roman"/>
              </w:rPr>
              <w:t>Код бюджетной классификации</w:t>
            </w:r>
          </w:p>
        </w:tc>
        <w:tc>
          <w:tcPr>
            <w:tcW w:w="1232" w:type="dxa"/>
            <w:vMerge w:val="restart"/>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Предельный срок осуществления закупки</w:t>
            </w:r>
          </w:p>
        </w:tc>
        <w:tc>
          <w:tcPr>
            <w:tcW w:w="2033" w:type="dxa"/>
            <w:vMerge w:val="restart"/>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 xml:space="preserve">Результаты выполнения работ (оказания услуг) </w:t>
            </w:r>
            <w:hyperlink r:id="rId23" w:anchor="P2169#P2169" w:history="1">
              <w:r w:rsidRPr="00414E89">
                <w:rPr>
                  <w:rStyle w:val="a6"/>
                  <w:rFonts w:ascii="Times New Roman" w:hAnsi="Times New Roman" w:cs="Times New Roman"/>
                  <w:color w:val="auto"/>
                </w:rPr>
                <w:t>&lt;2&gt;</w:t>
              </w:r>
            </w:hyperlink>
            <w:r w:rsidRPr="00414E89">
              <w:rPr>
                <w:rFonts w:ascii="Times New Roman" w:hAnsi="Times New Roman" w:cs="Times New Roman"/>
              </w:rPr>
              <w:t>,</w:t>
            </w:r>
          </w:p>
          <w:p w:rsidR="00796857" w:rsidRPr="00414E89" w:rsidRDefault="00796857">
            <w:pPr>
              <w:pStyle w:val="ConsPlusNormal"/>
              <w:rPr>
                <w:rFonts w:ascii="Times New Roman" w:hAnsi="Times New Roman" w:cs="Times New Roman"/>
              </w:rPr>
            </w:pPr>
            <w:r w:rsidRPr="00414E89">
              <w:rPr>
                <w:rFonts w:ascii="Times New Roman" w:hAnsi="Times New Roman" w:cs="Times New Roman"/>
              </w:rPr>
              <w:t xml:space="preserve">предмет встречного обязательства и предельный срок его исполнения </w:t>
            </w:r>
            <w:hyperlink r:id="rId24" w:anchor="P2170#P2170" w:history="1">
              <w:r w:rsidRPr="00414E89">
                <w:rPr>
                  <w:rStyle w:val="a6"/>
                  <w:rFonts w:ascii="Times New Roman" w:hAnsi="Times New Roman" w:cs="Times New Roman"/>
                  <w:color w:val="auto"/>
                </w:rPr>
                <w:t>&lt;3&gt;</w:t>
              </w:r>
            </w:hyperlink>
          </w:p>
        </w:tc>
        <w:tc>
          <w:tcPr>
            <w:tcW w:w="2976" w:type="dxa"/>
            <w:gridSpan w:val="3"/>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Предельный объем средств</w:t>
            </w:r>
          </w:p>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на оплату результатов выполненных работ, оказанных услуг, поставленных товаров</w:t>
            </w:r>
          </w:p>
        </w:tc>
      </w:tr>
      <w:tr w:rsidR="00796857" w:rsidRPr="00414E89">
        <w:tc>
          <w:tcPr>
            <w:tcW w:w="2211"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2105"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1935"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51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 xml:space="preserve">  Рз</w:t>
            </w:r>
          </w:p>
        </w:tc>
        <w:tc>
          <w:tcPr>
            <w:tcW w:w="567"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Пр</w:t>
            </w:r>
          </w:p>
        </w:tc>
        <w:tc>
          <w:tcPr>
            <w:tcW w:w="737"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r w:rsidRPr="00414E89">
              <w:rPr>
                <w:rFonts w:ascii="Times New Roman" w:hAnsi="Times New Roman" w:cs="Times New Roman"/>
              </w:rPr>
              <w:t>ЦЦСР</w:t>
            </w:r>
          </w:p>
        </w:tc>
        <w:tc>
          <w:tcPr>
            <w:tcW w:w="924"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Группа ВР</w:t>
            </w:r>
          </w:p>
        </w:tc>
        <w:tc>
          <w:tcPr>
            <w:tcW w:w="1232"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2033" w:type="dxa"/>
            <w:vMerge/>
            <w:tcBorders>
              <w:top w:val="single" w:sz="4" w:space="0" w:color="auto"/>
              <w:left w:val="single" w:sz="4" w:space="0" w:color="auto"/>
              <w:bottom w:val="single" w:sz="4" w:space="0" w:color="auto"/>
              <w:right w:val="single" w:sz="4" w:space="0" w:color="auto"/>
            </w:tcBorders>
            <w:vAlign w:val="center"/>
          </w:tcPr>
          <w:p w:rsidR="00796857" w:rsidRPr="00414E89" w:rsidRDefault="00796857">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текущий год</w:t>
            </w:r>
          </w:p>
        </w:tc>
        <w:tc>
          <w:tcPr>
            <w:tcW w:w="1275"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очередной год</w:t>
            </w:r>
          </w:p>
        </w:tc>
        <w:tc>
          <w:tcPr>
            <w:tcW w:w="709"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r w:rsidRPr="00414E89">
              <w:rPr>
                <w:rFonts w:ascii="Times New Roman" w:hAnsi="Times New Roman" w:cs="Times New Roman"/>
              </w:rPr>
              <w:t>...</w:t>
            </w:r>
          </w:p>
        </w:tc>
      </w:tr>
      <w:tr w:rsidR="00796857" w:rsidRPr="00414E89">
        <w:tc>
          <w:tcPr>
            <w:tcW w:w="2211"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r w:rsidRPr="00414E89">
              <w:rPr>
                <w:rFonts w:ascii="Times New Roman" w:hAnsi="Times New Roman" w:cs="Times New Roman"/>
              </w:rPr>
              <w:t>1</w:t>
            </w:r>
          </w:p>
        </w:tc>
        <w:tc>
          <w:tcPr>
            <w:tcW w:w="2105"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r w:rsidRPr="00414E89">
              <w:rPr>
                <w:rFonts w:ascii="Times New Roman" w:hAnsi="Times New Roman" w:cs="Times New Roman"/>
              </w:rPr>
              <w:t>2</w:t>
            </w:r>
          </w:p>
        </w:tc>
        <w:tc>
          <w:tcPr>
            <w:tcW w:w="1935"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r w:rsidRPr="00414E89">
              <w:rPr>
                <w:rFonts w:ascii="Times New Roman" w:hAnsi="Times New Roman" w:cs="Times New Roman"/>
              </w:rPr>
              <w:t>3</w:t>
            </w:r>
          </w:p>
        </w:tc>
        <w:tc>
          <w:tcPr>
            <w:tcW w:w="51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left="-730"/>
              <w:rPr>
                <w:rFonts w:ascii="Times New Roman" w:hAnsi="Times New Roman" w:cs="Times New Roman"/>
              </w:rPr>
            </w:pPr>
            <w:r w:rsidRPr="00414E89">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left="-700"/>
              <w:rPr>
                <w:rFonts w:ascii="Times New Roman" w:hAnsi="Times New Roman" w:cs="Times New Roman"/>
              </w:rPr>
            </w:pPr>
            <w:r w:rsidRPr="00414E89">
              <w:rPr>
                <w:rFonts w:ascii="Times New Roman" w:hAnsi="Times New Roman" w:cs="Times New Roman"/>
              </w:rPr>
              <w:t>5</w:t>
            </w:r>
          </w:p>
        </w:tc>
        <w:tc>
          <w:tcPr>
            <w:tcW w:w="737"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left="-727"/>
              <w:rPr>
                <w:rFonts w:ascii="Times New Roman" w:hAnsi="Times New Roman" w:cs="Times New Roman"/>
              </w:rPr>
            </w:pPr>
            <w:r w:rsidRPr="00414E89">
              <w:rPr>
                <w:rFonts w:ascii="Times New Roman" w:hAnsi="Times New Roman" w:cs="Times New Roman"/>
              </w:rPr>
              <w:t>6</w:t>
            </w:r>
          </w:p>
        </w:tc>
        <w:tc>
          <w:tcPr>
            <w:tcW w:w="924"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7</w:t>
            </w:r>
          </w:p>
        </w:tc>
        <w:tc>
          <w:tcPr>
            <w:tcW w:w="1232"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8</w:t>
            </w:r>
          </w:p>
        </w:tc>
        <w:tc>
          <w:tcPr>
            <w:tcW w:w="2033"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9</w:t>
            </w:r>
          </w:p>
        </w:tc>
        <w:tc>
          <w:tcPr>
            <w:tcW w:w="992"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10</w:t>
            </w:r>
          </w:p>
        </w:tc>
        <w:tc>
          <w:tcPr>
            <w:tcW w:w="1275"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11</w:t>
            </w:r>
          </w:p>
        </w:tc>
        <w:tc>
          <w:tcPr>
            <w:tcW w:w="709"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rPr>
              <w:t>12</w:t>
            </w:r>
          </w:p>
        </w:tc>
      </w:tr>
      <w:tr w:rsidR="00796857" w:rsidRPr="00414E89">
        <w:tc>
          <w:tcPr>
            <w:tcW w:w="2211"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b/>
              </w:rPr>
              <w:t>Муниципальная программа «</w:t>
            </w:r>
            <w:r w:rsidRPr="00414E89">
              <w:rPr>
                <w:rFonts w:ascii="Times New Roman" w:hAnsi="Times New Roman" w:cs="Times New Roman"/>
              </w:rPr>
              <w:t xml:space="preserve">Модернизация и развитие сети   автомобильных дорог местного значения  в </w:t>
            </w:r>
            <w:r w:rsidRPr="00414E89">
              <w:rPr>
                <w:rFonts w:ascii="Times New Roman" w:hAnsi="Times New Roman" w:cs="Times New Roman"/>
              </w:rPr>
              <w:lastRenderedPageBreak/>
              <w:t>границах Русско-Камешкирского сельсовета</w:t>
            </w:r>
          </w:p>
          <w:p w:rsidR="00796857" w:rsidRPr="00414E89" w:rsidRDefault="00796857" w:rsidP="00320933">
            <w:pPr>
              <w:pStyle w:val="ConsPlusNormal"/>
              <w:ind w:firstLine="0"/>
              <w:rPr>
                <w:rFonts w:ascii="Times New Roman" w:hAnsi="Times New Roman" w:cs="Times New Roman"/>
              </w:rPr>
            </w:pPr>
            <w:r w:rsidRPr="00414E89">
              <w:rPr>
                <w:rFonts w:ascii="Times New Roman" w:hAnsi="Times New Roman" w:cs="Times New Roman"/>
              </w:rPr>
              <w:t>Камешкирского района Пензенской»</w:t>
            </w:r>
          </w:p>
        </w:tc>
        <w:tc>
          <w:tcPr>
            <w:tcW w:w="2105"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r w:rsidRPr="00414E89">
              <w:rPr>
                <w:rFonts w:ascii="Times New Roman" w:hAnsi="Times New Roman" w:cs="Times New Roman"/>
              </w:rPr>
              <w:lastRenderedPageBreak/>
              <w:t>X</w:t>
            </w:r>
          </w:p>
        </w:tc>
        <w:tc>
          <w:tcPr>
            <w:tcW w:w="1935"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r w:rsidRPr="00414E89">
              <w:rPr>
                <w:rFonts w:ascii="Times New Roman" w:hAnsi="Times New Roman" w:cs="Times New Roman"/>
              </w:rPr>
              <w:t>X</w:t>
            </w:r>
          </w:p>
        </w:tc>
        <w:tc>
          <w:tcPr>
            <w:tcW w:w="51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c>
          <w:tcPr>
            <w:tcW w:w="737"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c>
          <w:tcPr>
            <w:tcW w:w="924"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c>
          <w:tcPr>
            <w:tcW w:w="1232"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r w:rsidRPr="00414E89">
              <w:rPr>
                <w:rFonts w:ascii="Times New Roman" w:hAnsi="Times New Roman" w:cs="Times New Roman"/>
              </w:rPr>
              <w:t>X</w:t>
            </w:r>
          </w:p>
        </w:tc>
        <w:tc>
          <w:tcPr>
            <w:tcW w:w="2033"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r w:rsidRPr="00414E89">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tcPr>
          <w:p w:rsidR="00796857" w:rsidRPr="00414E89" w:rsidRDefault="008D5E90" w:rsidP="008D5E90">
            <w:pPr>
              <w:pStyle w:val="ConsPlusNormal"/>
              <w:ind w:firstLine="0"/>
              <w:rPr>
                <w:rFonts w:ascii="Times New Roman" w:hAnsi="Times New Roman" w:cs="Times New Roman"/>
              </w:rPr>
            </w:pPr>
            <w:r w:rsidRPr="00414E89">
              <w:rPr>
                <w:rFonts w:ascii="Times New Roman" w:hAnsi="Times New Roman" w:cs="Times New Roman"/>
              </w:rPr>
              <w:t>14391,398</w:t>
            </w:r>
          </w:p>
        </w:tc>
        <w:tc>
          <w:tcPr>
            <w:tcW w:w="1275" w:type="dxa"/>
            <w:tcBorders>
              <w:top w:val="single" w:sz="4" w:space="0" w:color="auto"/>
              <w:left w:val="single" w:sz="4" w:space="0" w:color="auto"/>
              <w:bottom w:val="single" w:sz="4" w:space="0" w:color="auto"/>
              <w:right w:val="single" w:sz="4" w:space="0" w:color="auto"/>
            </w:tcBorders>
          </w:tcPr>
          <w:p w:rsidR="00796857" w:rsidRPr="00414E89" w:rsidRDefault="008D5E90" w:rsidP="008D5E90">
            <w:pPr>
              <w:pStyle w:val="ConsPlusNormal"/>
              <w:ind w:firstLine="0"/>
              <w:rPr>
                <w:rFonts w:ascii="Times New Roman" w:hAnsi="Times New Roman" w:cs="Times New Roman"/>
              </w:rPr>
            </w:pPr>
            <w:r w:rsidRPr="00414E89">
              <w:rPr>
                <w:rFonts w:ascii="Times New Roman" w:hAnsi="Times New Roman" w:cs="Times New Roman"/>
              </w:rPr>
              <w:t>3657,688</w:t>
            </w:r>
          </w:p>
        </w:tc>
        <w:tc>
          <w:tcPr>
            <w:tcW w:w="709"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r>
      <w:tr w:rsidR="00796857" w:rsidRPr="00414E89">
        <w:tc>
          <w:tcPr>
            <w:tcW w:w="2211"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b/>
              </w:rPr>
            </w:pPr>
            <w:r w:rsidRPr="00414E89">
              <w:rPr>
                <w:rFonts w:ascii="Times New Roman" w:hAnsi="Times New Roman" w:cs="Times New Roman"/>
                <w:b/>
              </w:rPr>
              <w:lastRenderedPageBreak/>
              <w:t>Подпрограмма 1.</w:t>
            </w:r>
          </w:p>
          <w:p w:rsidR="00796857" w:rsidRPr="00414E89" w:rsidRDefault="00796857" w:rsidP="00320933">
            <w:pPr>
              <w:pStyle w:val="ConsPlusNormal"/>
              <w:ind w:firstLine="0"/>
              <w:rPr>
                <w:rFonts w:ascii="Times New Roman" w:hAnsi="Times New Roman" w:cs="Times New Roman"/>
              </w:rPr>
            </w:pPr>
            <w:r w:rsidRPr="00414E89">
              <w:rPr>
                <w:rFonts w:ascii="Times New Roman" w:hAnsi="Times New Roman" w:cs="Times New Roman"/>
              </w:rPr>
              <w:t>«Содержание улично- дорожной сети Русско-Камешкирского  сельсовета Камешкирского района Пензенской области»</w:t>
            </w:r>
          </w:p>
        </w:tc>
        <w:tc>
          <w:tcPr>
            <w:tcW w:w="2105"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r w:rsidRPr="00414E89">
              <w:rPr>
                <w:rFonts w:ascii="Times New Roman" w:hAnsi="Times New Roman" w:cs="Times New Roman"/>
              </w:rPr>
              <w:t>X</w:t>
            </w:r>
          </w:p>
        </w:tc>
        <w:tc>
          <w:tcPr>
            <w:tcW w:w="1935"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r w:rsidRPr="00414E89">
              <w:rPr>
                <w:rFonts w:ascii="Times New Roman" w:hAnsi="Times New Roman" w:cs="Times New Roman"/>
              </w:rPr>
              <w:t>X</w:t>
            </w:r>
          </w:p>
        </w:tc>
        <w:tc>
          <w:tcPr>
            <w:tcW w:w="51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c>
          <w:tcPr>
            <w:tcW w:w="737"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c>
          <w:tcPr>
            <w:tcW w:w="924"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c>
          <w:tcPr>
            <w:tcW w:w="1232"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r w:rsidRPr="00414E89">
              <w:rPr>
                <w:rFonts w:ascii="Times New Roman" w:hAnsi="Times New Roman" w:cs="Times New Roman"/>
              </w:rPr>
              <w:t>X</w:t>
            </w:r>
          </w:p>
        </w:tc>
        <w:tc>
          <w:tcPr>
            <w:tcW w:w="2033"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r w:rsidRPr="00414E89">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tcPr>
          <w:p w:rsidR="00796857" w:rsidRPr="00414E89" w:rsidRDefault="008D5E90" w:rsidP="008D5E90">
            <w:pPr>
              <w:pStyle w:val="ConsPlusNormal"/>
              <w:ind w:firstLine="0"/>
              <w:rPr>
                <w:rFonts w:ascii="Times New Roman" w:hAnsi="Times New Roman" w:cs="Times New Roman"/>
              </w:rPr>
            </w:pPr>
            <w:r w:rsidRPr="00414E89">
              <w:rPr>
                <w:rFonts w:ascii="Times New Roman" w:hAnsi="Times New Roman" w:cs="Times New Roman"/>
              </w:rPr>
              <w:t>1040,325</w:t>
            </w:r>
          </w:p>
        </w:tc>
        <w:tc>
          <w:tcPr>
            <w:tcW w:w="1275" w:type="dxa"/>
            <w:tcBorders>
              <w:top w:val="single" w:sz="4" w:space="0" w:color="auto"/>
              <w:left w:val="single" w:sz="4" w:space="0" w:color="auto"/>
              <w:bottom w:val="single" w:sz="4" w:space="0" w:color="auto"/>
              <w:right w:val="single" w:sz="4" w:space="0" w:color="auto"/>
            </w:tcBorders>
          </w:tcPr>
          <w:p w:rsidR="00796857" w:rsidRPr="00414E89" w:rsidRDefault="008D5E90" w:rsidP="008D5E90">
            <w:pPr>
              <w:pStyle w:val="ConsPlusNormal"/>
              <w:ind w:firstLine="0"/>
              <w:rPr>
                <w:rFonts w:ascii="Times New Roman" w:hAnsi="Times New Roman" w:cs="Times New Roman"/>
              </w:rPr>
            </w:pPr>
            <w:r w:rsidRPr="00414E89">
              <w:rPr>
                <w:rFonts w:ascii="Times New Roman" w:hAnsi="Times New Roman" w:cs="Times New Roman"/>
              </w:rPr>
              <w:t>500,635</w:t>
            </w:r>
          </w:p>
        </w:tc>
        <w:tc>
          <w:tcPr>
            <w:tcW w:w="709"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r>
      <w:tr w:rsidR="008D5E90" w:rsidRPr="00414E89">
        <w:tc>
          <w:tcPr>
            <w:tcW w:w="2211" w:type="dxa"/>
            <w:tcBorders>
              <w:top w:val="single" w:sz="4" w:space="0" w:color="auto"/>
              <w:left w:val="single" w:sz="4" w:space="0" w:color="auto"/>
              <w:bottom w:val="single" w:sz="4" w:space="0" w:color="auto"/>
              <w:right w:val="single" w:sz="4" w:space="0" w:color="auto"/>
            </w:tcBorders>
          </w:tcPr>
          <w:p w:rsidR="008D5E90" w:rsidRPr="00414E89" w:rsidRDefault="008D5E90">
            <w:pPr>
              <w:pStyle w:val="ConsPlusNormal"/>
              <w:ind w:firstLine="0"/>
              <w:rPr>
                <w:rFonts w:ascii="Times New Roman" w:hAnsi="Times New Roman" w:cs="Times New Roman"/>
              </w:rPr>
            </w:pPr>
            <w:r w:rsidRPr="00414E89">
              <w:rPr>
                <w:rFonts w:ascii="Times New Roman" w:hAnsi="Times New Roman" w:cs="Times New Roman"/>
                <w:b/>
              </w:rPr>
              <w:t>Основное мероприятие</w:t>
            </w:r>
            <w:r w:rsidRPr="00414E89">
              <w:rPr>
                <w:rFonts w:ascii="Times New Roman" w:hAnsi="Times New Roman" w:cs="Times New Roman"/>
              </w:rPr>
              <w:t>:</w:t>
            </w:r>
          </w:p>
          <w:p w:rsidR="008D5E90" w:rsidRPr="00414E89" w:rsidRDefault="008D5E90">
            <w:pPr>
              <w:pStyle w:val="ConsPlusNormal"/>
              <w:ind w:firstLine="0"/>
              <w:rPr>
                <w:rFonts w:ascii="Times New Roman" w:hAnsi="Times New Roman" w:cs="Times New Roman"/>
              </w:rPr>
            </w:pPr>
            <w:r w:rsidRPr="00414E89">
              <w:rPr>
                <w:rFonts w:ascii="Times New Roman" w:hAnsi="Times New Roman" w:cs="Times New Roman"/>
              </w:rPr>
              <w:t>Мероприятия  дорожного  хозяйства на автомобильных дорогах общего пользования местного значения</w:t>
            </w:r>
          </w:p>
        </w:tc>
        <w:tc>
          <w:tcPr>
            <w:tcW w:w="2105" w:type="dxa"/>
            <w:tcBorders>
              <w:top w:val="single" w:sz="4" w:space="0" w:color="auto"/>
              <w:left w:val="single" w:sz="4" w:space="0" w:color="auto"/>
              <w:bottom w:val="single" w:sz="4" w:space="0" w:color="auto"/>
              <w:right w:val="single" w:sz="4" w:space="0" w:color="auto"/>
            </w:tcBorders>
          </w:tcPr>
          <w:p w:rsidR="008D5E90" w:rsidRPr="00414E89" w:rsidRDefault="008D5E90">
            <w:pPr>
              <w:pStyle w:val="ConsPlusNormal"/>
              <w:rPr>
                <w:rFonts w:ascii="Times New Roman" w:hAnsi="Times New Roman" w:cs="Times New Roman"/>
              </w:rPr>
            </w:pPr>
            <w:r w:rsidRPr="00414E89">
              <w:rPr>
                <w:rFonts w:ascii="Times New Roman" w:hAnsi="Times New Roman" w:cs="Times New Roman"/>
              </w:rPr>
              <w:t>X</w:t>
            </w:r>
          </w:p>
        </w:tc>
        <w:tc>
          <w:tcPr>
            <w:tcW w:w="1935" w:type="dxa"/>
            <w:tcBorders>
              <w:top w:val="single" w:sz="4" w:space="0" w:color="auto"/>
              <w:left w:val="single" w:sz="4" w:space="0" w:color="auto"/>
              <w:bottom w:val="single" w:sz="4" w:space="0" w:color="auto"/>
              <w:right w:val="single" w:sz="4" w:space="0" w:color="auto"/>
            </w:tcBorders>
          </w:tcPr>
          <w:p w:rsidR="008D5E90" w:rsidRPr="00414E89" w:rsidRDefault="008D5E90">
            <w:pPr>
              <w:pStyle w:val="ConsPlusNormal"/>
              <w:rPr>
                <w:rFonts w:ascii="Times New Roman" w:hAnsi="Times New Roman" w:cs="Times New Roman"/>
              </w:rPr>
            </w:pPr>
            <w:r w:rsidRPr="00414E89">
              <w:rPr>
                <w:rFonts w:ascii="Times New Roman" w:hAnsi="Times New Roman" w:cs="Times New Roman"/>
              </w:rPr>
              <w:t>X</w:t>
            </w:r>
          </w:p>
        </w:tc>
        <w:tc>
          <w:tcPr>
            <w:tcW w:w="510" w:type="dxa"/>
            <w:tcBorders>
              <w:top w:val="single" w:sz="4" w:space="0" w:color="auto"/>
              <w:left w:val="single" w:sz="4" w:space="0" w:color="auto"/>
              <w:bottom w:val="single" w:sz="4" w:space="0" w:color="auto"/>
              <w:right w:val="single" w:sz="4" w:space="0" w:color="auto"/>
            </w:tcBorders>
          </w:tcPr>
          <w:p w:rsidR="008D5E90" w:rsidRPr="00414E89" w:rsidRDefault="008D5E90">
            <w:pPr>
              <w:pStyle w:val="ConsPlusNormal"/>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D5E90" w:rsidRPr="00414E89" w:rsidRDefault="008D5E90">
            <w:pPr>
              <w:pStyle w:val="ConsPlusNormal"/>
              <w:rPr>
                <w:rFonts w:ascii="Times New Roman" w:hAnsi="Times New Roman" w:cs="Times New Roman"/>
              </w:rPr>
            </w:pPr>
          </w:p>
        </w:tc>
        <w:tc>
          <w:tcPr>
            <w:tcW w:w="737" w:type="dxa"/>
            <w:tcBorders>
              <w:top w:val="single" w:sz="4" w:space="0" w:color="auto"/>
              <w:left w:val="single" w:sz="4" w:space="0" w:color="auto"/>
              <w:bottom w:val="single" w:sz="4" w:space="0" w:color="auto"/>
              <w:right w:val="single" w:sz="4" w:space="0" w:color="auto"/>
            </w:tcBorders>
          </w:tcPr>
          <w:p w:rsidR="008D5E90" w:rsidRPr="00414E89" w:rsidRDefault="008D5E90">
            <w:pPr>
              <w:pStyle w:val="ConsPlusNormal"/>
              <w:rPr>
                <w:rFonts w:ascii="Times New Roman" w:hAnsi="Times New Roman" w:cs="Times New Roman"/>
              </w:rPr>
            </w:pPr>
          </w:p>
        </w:tc>
        <w:tc>
          <w:tcPr>
            <w:tcW w:w="924" w:type="dxa"/>
            <w:tcBorders>
              <w:top w:val="single" w:sz="4" w:space="0" w:color="auto"/>
              <w:left w:val="single" w:sz="4" w:space="0" w:color="auto"/>
              <w:bottom w:val="single" w:sz="4" w:space="0" w:color="auto"/>
              <w:right w:val="single" w:sz="4" w:space="0" w:color="auto"/>
            </w:tcBorders>
          </w:tcPr>
          <w:p w:rsidR="008D5E90" w:rsidRPr="00414E89" w:rsidRDefault="008D5E90">
            <w:pPr>
              <w:pStyle w:val="ConsPlusNormal"/>
              <w:rPr>
                <w:rFonts w:ascii="Times New Roman" w:hAnsi="Times New Roman" w:cs="Times New Roman"/>
              </w:rPr>
            </w:pPr>
          </w:p>
        </w:tc>
        <w:tc>
          <w:tcPr>
            <w:tcW w:w="1232" w:type="dxa"/>
            <w:tcBorders>
              <w:top w:val="single" w:sz="4" w:space="0" w:color="auto"/>
              <w:left w:val="single" w:sz="4" w:space="0" w:color="auto"/>
              <w:bottom w:val="single" w:sz="4" w:space="0" w:color="auto"/>
              <w:right w:val="single" w:sz="4" w:space="0" w:color="auto"/>
            </w:tcBorders>
          </w:tcPr>
          <w:p w:rsidR="008D5E90" w:rsidRPr="00414E89" w:rsidRDefault="008D5E90">
            <w:pPr>
              <w:pStyle w:val="ConsPlusNormal"/>
              <w:rPr>
                <w:rFonts w:ascii="Times New Roman" w:hAnsi="Times New Roman" w:cs="Times New Roman"/>
              </w:rPr>
            </w:pPr>
            <w:r w:rsidRPr="00414E89">
              <w:rPr>
                <w:rFonts w:ascii="Times New Roman" w:hAnsi="Times New Roman" w:cs="Times New Roman"/>
              </w:rPr>
              <w:t>X</w:t>
            </w:r>
          </w:p>
        </w:tc>
        <w:tc>
          <w:tcPr>
            <w:tcW w:w="2033" w:type="dxa"/>
            <w:tcBorders>
              <w:top w:val="single" w:sz="4" w:space="0" w:color="auto"/>
              <w:left w:val="single" w:sz="4" w:space="0" w:color="auto"/>
              <w:bottom w:val="single" w:sz="4" w:space="0" w:color="auto"/>
              <w:right w:val="single" w:sz="4" w:space="0" w:color="auto"/>
            </w:tcBorders>
          </w:tcPr>
          <w:p w:rsidR="008D5E90" w:rsidRPr="00414E89" w:rsidRDefault="008D5E90">
            <w:pPr>
              <w:pStyle w:val="ConsPlusNormal"/>
              <w:rPr>
                <w:rFonts w:ascii="Times New Roman" w:hAnsi="Times New Roman" w:cs="Times New Roman"/>
              </w:rPr>
            </w:pPr>
            <w:r w:rsidRPr="00414E89">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tcPr>
          <w:p w:rsidR="008D5E90" w:rsidRPr="00414E89" w:rsidRDefault="008D5E90" w:rsidP="00511BA3">
            <w:pPr>
              <w:pStyle w:val="ConsPlusNormal"/>
              <w:ind w:firstLine="0"/>
              <w:rPr>
                <w:rFonts w:ascii="Times New Roman" w:hAnsi="Times New Roman" w:cs="Times New Roman"/>
              </w:rPr>
            </w:pPr>
            <w:r w:rsidRPr="00414E89">
              <w:rPr>
                <w:rFonts w:ascii="Times New Roman" w:hAnsi="Times New Roman" w:cs="Times New Roman"/>
              </w:rPr>
              <w:t>1040,325</w:t>
            </w:r>
          </w:p>
        </w:tc>
        <w:tc>
          <w:tcPr>
            <w:tcW w:w="1275" w:type="dxa"/>
            <w:tcBorders>
              <w:top w:val="single" w:sz="4" w:space="0" w:color="auto"/>
              <w:left w:val="single" w:sz="4" w:space="0" w:color="auto"/>
              <w:bottom w:val="single" w:sz="4" w:space="0" w:color="auto"/>
              <w:right w:val="single" w:sz="4" w:space="0" w:color="auto"/>
            </w:tcBorders>
          </w:tcPr>
          <w:p w:rsidR="008D5E90" w:rsidRPr="00414E89" w:rsidRDefault="008D5E90" w:rsidP="00511BA3">
            <w:pPr>
              <w:pStyle w:val="ConsPlusNormal"/>
              <w:ind w:firstLine="0"/>
              <w:rPr>
                <w:rFonts w:ascii="Times New Roman" w:hAnsi="Times New Roman" w:cs="Times New Roman"/>
              </w:rPr>
            </w:pPr>
            <w:r w:rsidRPr="00414E89">
              <w:rPr>
                <w:rFonts w:ascii="Times New Roman" w:hAnsi="Times New Roman" w:cs="Times New Roman"/>
              </w:rPr>
              <w:t>500,635</w:t>
            </w:r>
          </w:p>
        </w:tc>
        <w:tc>
          <w:tcPr>
            <w:tcW w:w="709" w:type="dxa"/>
            <w:tcBorders>
              <w:top w:val="single" w:sz="4" w:space="0" w:color="auto"/>
              <w:left w:val="single" w:sz="4" w:space="0" w:color="auto"/>
              <w:bottom w:val="single" w:sz="4" w:space="0" w:color="auto"/>
              <w:right w:val="single" w:sz="4" w:space="0" w:color="auto"/>
            </w:tcBorders>
          </w:tcPr>
          <w:p w:rsidR="008D5E90" w:rsidRPr="00414E89" w:rsidRDefault="008D5E90">
            <w:pPr>
              <w:pStyle w:val="ConsPlusNormal"/>
              <w:rPr>
                <w:rFonts w:ascii="Times New Roman" w:hAnsi="Times New Roman" w:cs="Times New Roman"/>
              </w:rPr>
            </w:pPr>
          </w:p>
        </w:tc>
      </w:tr>
      <w:tr w:rsidR="00796857" w:rsidRPr="00414E89">
        <w:tc>
          <w:tcPr>
            <w:tcW w:w="2211"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ind w:firstLine="0"/>
              <w:rPr>
                <w:rFonts w:ascii="Times New Roman" w:hAnsi="Times New Roman" w:cs="Times New Roman"/>
              </w:rPr>
            </w:pPr>
            <w:r w:rsidRPr="00414E89">
              <w:rPr>
                <w:rFonts w:ascii="Times New Roman" w:hAnsi="Times New Roman" w:cs="Times New Roman"/>
                <w:b/>
              </w:rPr>
              <w:t xml:space="preserve">Подпрограмма 2. </w:t>
            </w:r>
            <w:r w:rsidRPr="00414E89">
              <w:rPr>
                <w:rFonts w:ascii="Times New Roman" w:hAnsi="Times New Roman" w:cs="Times New Roman"/>
              </w:rPr>
              <w:t>«Ремонт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796857" w:rsidRPr="00414E89" w:rsidRDefault="00796857">
            <w:pPr>
              <w:pStyle w:val="ConsPlusNormal"/>
              <w:rPr>
                <w:rFonts w:ascii="Times New Roman" w:hAnsi="Times New Roman" w:cs="Times New Roman"/>
              </w:rPr>
            </w:pPr>
          </w:p>
        </w:tc>
        <w:tc>
          <w:tcPr>
            <w:tcW w:w="2105"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c>
          <w:tcPr>
            <w:tcW w:w="1935"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c>
          <w:tcPr>
            <w:tcW w:w="510"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c>
          <w:tcPr>
            <w:tcW w:w="737"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c>
          <w:tcPr>
            <w:tcW w:w="924"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c>
          <w:tcPr>
            <w:tcW w:w="1232"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c>
          <w:tcPr>
            <w:tcW w:w="2033"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796857" w:rsidRPr="00414E89" w:rsidRDefault="008D5E90" w:rsidP="008D5E90">
            <w:pPr>
              <w:pStyle w:val="ConsPlusNormal"/>
              <w:ind w:firstLine="0"/>
              <w:rPr>
                <w:rFonts w:ascii="Times New Roman" w:hAnsi="Times New Roman" w:cs="Times New Roman"/>
              </w:rPr>
            </w:pPr>
            <w:r w:rsidRPr="00414E89">
              <w:rPr>
                <w:rFonts w:ascii="Times New Roman" w:hAnsi="Times New Roman" w:cs="Times New Roman"/>
              </w:rPr>
              <w:t>13351,073</w:t>
            </w:r>
          </w:p>
        </w:tc>
        <w:tc>
          <w:tcPr>
            <w:tcW w:w="1275" w:type="dxa"/>
            <w:tcBorders>
              <w:top w:val="single" w:sz="4" w:space="0" w:color="auto"/>
              <w:left w:val="single" w:sz="4" w:space="0" w:color="auto"/>
              <w:bottom w:val="single" w:sz="4" w:space="0" w:color="auto"/>
              <w:right w:val="single" w:sz="4" w:space="0" w:color="auto"/>
            </w:tcBorders>
          </w:tcPr>
          <w:p w:rsidR="00796857" w:rsidRPr="00414E89" w:rsidRDefault="00C83A2C" w:rsidP="00C83A2C">
            <w:pPr>
              <w:pStyle w:val="ConsPlusNormal"/>
              <w:ind w:firstLine="0"/>
              <w:rPr>
                <w:rFonts w:ascii="Times New Roman" w:hAnsi="Times New Roman" w:cs="Times New Roman"/>
              </w:rPr>
            </w:pPr>
            <w:r w:rsidRPr="00414E89">
              <w:rPr>
                <w:rFonts w:ascii="Times New Roman" w:hAnsi="Times New Roman" w:cs="Times New Roman"/>
              </w:rPr>
              <w:t>3157,053</w:t>
            </w:r>
          </w:p>
        </w:tc>
        <w:tc>
          <w:tcPr>
            <w:tcW w:w="709" w:type="dxa"/>
            <w:tcBorders>
              <w:top w:val="single" w:sz="4" w:space="0" w:color="auto"/>
              <w:left w:val="single" w:sz="4" w:space="0" w:color="auto"/>
              <w:bottom w:val="single" w:sz="4" w:space="0" w:color="auto"/>
              <w:right w:val="single" w:sz="4" w:space="0" w:color="auto"/>
            </w:tcBorders>
          </w:tcPr>
          <w:p w:rsidR="00796857" w:rsidRPr="00414E89" w:rsidRDefault="00796857">
            <w:pPr>
              <w:pStyle w:val="ConsPlusNormal"/>
              <w:rPr>
                <w:rFonts w:ascii="Times New Roman" w:hAnsi="Times New Roman" w:cs="Times New Roman"/>
              </w:rPr>
            </w:pPr>
          </w:p>
        </w:tc>
      </w:tr>
      <w:tr w:rsidR="00C83A2C" w:rsidRPr="00414E89">
        <w:tc>
          <w:tcPr>
            <w:tcW w:w="2211" w:type="dxa"/>
            <w:tcBorders>
              <w:top w:val="single" w:sz="4" w:space="0" w:color="auto"/>
              <w:left w:val="single" w:sz="4" w:space="0" w:color="auto"/>
              <w:bottom w:val="single" w:sz="4" w:space="0" w:color="auto"/>
              <w:right w:val="single" w:sz="4" w:space="0" w:color="auto"/>
            </w:tcBorders>
          </w:tcPr>
          <w:p w:rsidR="00C83A2C" w:rsidRPr="00414E89" w:rsidRDefault="00C83A2C">
            <w:pPr>
              <w:pStyle w:val="ConsPlusNormal"/>
              <w:ind w:firstLine="0"/>
              <w:rPr>
                <w:rFonts w:ascii="Times New Roman" w:hAnsi="Times New Roman" w:cs="Times New Roman"/>
              </w:rPr>
            </w:pPr>
            <w:r w:rsidRPr="00414E89">
              <w:rPr>
                <w:rFonts w:ascii="Times New Roman" w:hAnsi="Times New Roman" w:cs="Times New Roman"/>
                <w:b/>
              </w:rPr>
              <w:t>Основное мероприятие</w:t>
            </w:r>
            <w:r w:rsidRPr="00414E89">
              <w:rPr>
                <w:rFonts w:ascii="Times New Roman" w:hAnsi="Times New Roman" w:cs="Times New Roman"/>
              </w:rPr>
              <w:t>:</w:t>
            </w:r>
          </w:p>
          <w:p w:rsidR="00C83A2C" w:rsidRPr="00414E89" w:rsidRDefault="00C83A2C">
            <w:pPr>
              <w:pStyle w:val="ConsPlusNormal"/>
              <w:ind w:firstLine="0"/>
              <w:rPr>
                <w:rFonts w:ascii="Times New Roman" w:hAnsi="Times New Roman" w:cs="Times New Roman"/>
              </w:rPr>
            </w:pPr>
            <w:r w:rsidRPr="00414E89">
              <w:rPr>
                <w:rFonts w:ascii="Times New Roman" w:hAnsi="Times New Roman" w:cs="Times New Roman"/>
              </w:rPr>
              <w:t>Повышение качества дорожного покрытия.</w:t>
            </w:r>
          </w:p>
        </w:tc>
        <w:tc>
          <w:tcPr>
            <w:tcW w:w="2105" w:type="dxa"/>
            <w:tcBorders>
              <w:top w:val="single" w:sz="4" w:space="0" w:color="auto"/>
              <w:left w:val="single" w:sz="4" w:space="0" w:color="auto"/>
              <w:bottom w:val="single" w:sz="4" w:space="0" w:color="auto"/>
              <w:right w:val="single" w:sz="4" w:space="0" w:color="auto"/>
            </w:tcBorders>
          </w:tcPr>
          <w:p w:rsidR="00C83A2C" w:rsidRPr="00414E89" w:rsidRDefault="00C83A2C">
            <w:pPr>
              <w:pStyle w:val="ConsPlusNormal"/>
              <w:rPr>
                <w:rFonts w:ascii="Times New Roman" w:hAnsi="Times New Roman" w:cs="Times New Roman"/>
              </w:rPr>
            </w:pPr>
          </w:p>
        </w:tc>
        <w:tc>
          <w:tcPr>
            <w:tcW w:w="1935" w:type="dxa"/>
            <w:tcBorders>
              <w:top w:val="single" w:sz="4" w:space="0" w:color="auto"/>
              <w:left w:val="single" w:sz="4" w:space="0" w:color="auto"/>
              <w:bottom w:val="single" w:sz="4" w:space="0" w:color="auto"/>
              <w:right w:val="single" w:sz="4" w:space="0" w:color="auto"/>
            </w:tcBorders>
          </w:tcPr>
          <w:p w:rsidR="00C83A2C" w:rsidRPr="00414E89" w:rsidRDefault="00C83A2C">
            <w:pPr>
              <w:pStyle w:val="ConsPlusNormal"/>
              <w:rPr>
                <w:rFonts w:ascii="Times New Roman" w:hAnsi="Times New Roman" w:cs="Times New Roman"/>
              </w:rPr>
            </w:pPr>
          </w:p>
        </w:tc>
        <w:tc>
          <w:tcPr>
            <w:tcW w:w="510" w:type="dxa"/>
            <w:tcBorders>
              <w:top w:val="single" w:sz="4" w:space="0" w:color="auto"/>
              <w:left w:val="single" w:sz="4" w:space="0" w:color="auto"/>
              <w:bottom w:val="single" w:sz="4" w:space="0" w:color="auto"/>
              <w:right w:val="single" w:sz="4" w:space="0" w:color="auto"/>
            </w:tcBorders>
          </w:tcPr>
          <w:p w:rsidR="00C83A2C" w:rsidRPr="00414E89" w:rsidRDefault="00C83A2C">
            <w:pPr>
              <w:pStyle w:val="ConsPlusNormal"/>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C83A2C" w:rsidRPr="00414E89" w:rsidRDefault="00C83A2C">
            <w:pPr>
              <w:pStyle w:val="ConsPlusNormal"/>
              <w:rPr>
                <w:rFonts w:ascii="Times New Roman" w:hAnsi="Times New Roman" w:cs="Times New Roman"/>
              </w:rPr>
            </w:pPr>
          </w:p>
        </w:tc>
        <w:tc>
          <w:tcPr>
            <w:tcW w:w="737" w:type="dxa"/>
            <w:tcBorders>
              <w:top w:val="single" w:sz="4" w:space="0" w:color="auto"/>
              <w:left w:val="single" w:sz="4" w:space="0" w:color="auto"/>
              <w:bottom w:val="single" w:sz="4" w:space="0" w:color="auto"/>
              <w:right w:val="single" w:sz="4" w:space="0" w:color="auto"/>
            </w:tcBorders>
          </w:tcPr>
          <w:p w:rsidR="00C83A2C" w:rsidRPr="00414E89" w:rsidRDefault="00C83A2C">
            <w:pPr>
              <w:pStyle w:val="ConsPlusNormal"/>
              <w:rPr>
                <w:rFonts w:ascii="Times New Roman" w:hAnsi="Times New Roman" w:cs="Times New Roman"/>
              </w:rPr>
            </w:pPr>
          </w:p>
        </w:tc>
        <w:tc>
          <w:tcPr>
            <w:tcW w:w="924" w:type="dxa"/>
            <w:tcBorders>
              <w:top w:val="single" w:sz="4" w:space="0" w:color="auto"/>
              <w:left w:val="single" w:sz="4" w:space="0" w:color="auto"/>
              <w:bottom w:val="single" w:sz="4" w:space="0" w:color="auto"/>
              <w:right w:val="single" w:sz="4" w:space="0" w:color="auto"/>
            </w:tcBorders>
          </w:tcPr>
          <w:p w:rsidR="00C83A2C" w:rsidRPr="00414E89" w:rsidRDefault="00C83A2C">
            <w:pPr>
              <w:pStyle w:val="ConsPlusNormal"/>
              <w:rPr>
                <w:rFonts w:ascii="Times New Roman" w:hAnsi="Times New Roman" w:cs="Times New Roman"/>
              </w:rPr>
            </w:pPr>
          </w:p>
        </w:tc>
        <w:tc>
          <w:tcPr>
            <w:tcW w:w="1232" w:type="dxa"/>
            <w:tcBorders>
              <w:top w:val="single" w:sz="4" w:space="0" w:color="auto"/>
              <w:left w:val="single" w:sz="4" w:space="0" w:color="auto"/>
              <w:bottom w:val="single" w:sz="4" w:space="0" w:color="auto"/>
              <w:right w:val="single" w:sz="4" w:space="0" w:color="auto"/>
            </w:tcBorders>
          </w:tcPr>
          <w:p w:rsidR="00C83A2C" w:rsidRPr="00414E89" w:rsidRDefault="00C83A2C">
            <w:pPr>
              <w:pStyle w:val="ConsPlusNormal"/>
              <w:rPr>
                <w:rFonts w:ascii="Times New Roman" w:hAnsi="Times New Roman" w:cs="Times New Roman"/>
              </w:rPr>
            </w:pPr>
          </w:p>
        </w:tc>
        <w:tc>
          <w:tcPr>
            <w:tcW w:w="2033" w:type="dxa"/>
            <w:tcBorders>
              <w:top w:val="single" w:sz="4" w:space="0" w:color="auto"/>
              <w:left w:val="single" w:sz="4" w:space="0" w:color="auto"/>
              <w:bottom w:val="single" w:sz="4" w:space="0" w:color="auto"/>
              <w:right w:val="single" w:sz="4" w:space="0" w:color="auto"/>
            </w:tcBorders>
          </w:tcPr>
          <w:p w:rsidR="00C83A2C" w:rsidRPr="00414E89" w:rsidRDefault="00C83A2C">
            <w:pPr>
              <w:pStyle w:val="ConsPlusNormal"/>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83A2C" w:rsidRPr="00414E89" w:rsidRDefault="00C83A2C" w:rsidP="00511BA3">
            <w:pPr>
              <w:pStyle w:val="ConsPlusNormal"/>
              <w:ind w:firstLine="0"/>
              <w:rPr>
                <w:rFonts w:ascii="Times New Roman" w:hAnsi="Times New Roman" w:cs="Times New Roman"/>
              </w:rPr>
            </w:pPr>
            <w:r w:rsidRPr="00414E89">
              <w:rPr>
                <w:rFonts w:ascii="Times New Roman" w:hAnsi="Times New Roman" w:cs="Times New Roman"/>
              </w:rPr>
              <w:t>13351,073</w:t>
            </w:r>
          </w:p>
        </w:tc>
        <w:tc>
          <w:tcPr>
            <w:tcW w:w="1275" w:type="dxa"/>
            <w:tcBorders>
              <w:top w:val="single" w:sz="4" w:space="0" w:color="auto"/>
              <w:left w:val="single" w:sz="4" w:space="0" w:color="auto"/>
              <w:bottom w:val="single" w:sz="4" w:space="0" w:color="auto"/>
              <w:right w:val="single" w:sz="4" w:space="0" w:color="auto"/>
            </w:tcBorders>
          </w:tcPr>
          <w:p w:rsidR="00C83A2C" w:rsidRPr="00414E89" w:rsidRDefault="00C83A2C" w:rsidP="00511BA3">
            <w:pPr>
              <w:pStyle w:val="ConsPlusNormal"/>
              <w:ind w:firstLine="0"/>
              <w:rPr>
                <w:rFonts w:ascii="Times New Roman" w:hAnsi="Times New Roman" w:cs="Times New Roman"/>
              </w:rPr>
            </w:pPr>
            <w:r w:rsidRPr="00414E89">
              <w:rPr>
                <w:rFonts w:ascii="Times New Roman" w:hAnsi="Times New Roman" w:cs="Times New Roman"/>
              </w:rPr>
              <w:t>3157,053</w:t>
            </w:r>
          </w:p>
        </w:tc>
        <w:tc>
          <w:tcPr>
            <w:tcW w:w="709" w:type="dxa"/>
            <w:tcBorders>
              <w:top w:val="single" w:sz="4" w:space="0" w:color="auto"/>
              <w:left w:val="single" w:sz="4" w:space="0" w:color="auto"/>
              <w:bottom w:val="single" w:sz="4" w:space="0" w:color="auto"/>
              <w:right w:val="single" w:sz="4" w:space="0" w:color="auto"/>
            </w:tcBorders>
          </w:tcPr>
          <w:p w:rsidR="00C83A2C" w:rsidRPr="00414E89" w:rsidRDefault="00C83A2C">
            <w:pPr>
              <w:pStyle w:val="ConsPlusNormal"/>
              <w:rPr>
                <w:rFonts w:ascii="Times New Roman" w:hAnsi="Times New Roman" w:cs="Times New Roman"/>
              </w:rPr>
            </w:pPr>
          </w:p>
        </w:tc>
      </w:tr>
    </w:tbl>
    <w:p w:rsidR="00796857" w:rsidRPr="00414E89" w:rsidRDefault="00796857" w:rsidP="00796857">
      <w:pPr>
        <w:pStyle w:val="ConsPlusNormal"/>
        <w:ind w:firstLine="540"/>
        <w:jc w:val="both"/>
        <w:rPr>
          <w:rFonts w:ascii="Times New Roman" w:hAnsi="Times New Roman" w:cs="Times New Roman"/>
        </w:rPr>
      </w:pPr>
      <w:r w:rsidRPr="00414E89">
        <w:rPr>
          <w:rFonts w:ascii="Times New Roman" w:hAnsi="Times New Roman" w:cs="Times New Roman"/>
        </w:rPr>
        <w:t>--------------------------------</w:t>
      </w:r>
    </w:p>
    <w:p w:rsidR="00796857" w:rsidRPr="00414E89" w:rsidRDefault="00796857" w:rsidP="00796857">
      <w:pPr>
        <w:pStyle w:val="ConsPlusNormal"/>
        <w:ind w:firstLine="540"/>
        <w:jc w:val="both"/>
        <w:rPr>
          <w:rFonts w:ascii="Times New Roman" w:hAnsi="Times New Roman" w:cs="Times New Roman"/>
        </w:rPr>
      </w:pPr>
      <w:r w:rsidRPr="00414E89">
        <w:rPr>
          <w:rFonts w:ascii="Times New Roman" w:hAnsi="Times New Roman" w:cs="Times New Roman"/>
        </w:rPr>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796857" w:rsidRPr="00414E89" w:rsidRDefault="00796857" w:rsidP="00796857">
      <w:pPr>
        <w:pStyle w:val="ConsPlusNormal"/>
        <w:ind w:firstLine="540"/>
        <w:jc w:val="both"/>
        <w:rPr>
          <w:rFonts w:ascii="Times New Roman" w:hAnsi="Times New Roman" w:cs="Times New Roman"/>
        </w:rPr>
      </w:pPr>
      <w:r w:rsidRPr="00414E89">
        <w:rPr>
          <w:rFonts w:ascii="Times New Roman" w:hAnsi="Times New Roman" w:cs="Times New Roman"/>
        </w:rPr>
        <w:lastRenderedPageBreak/>
        <w:t>&lt;2&gt; В случае если предметом долгосрочного государственного контракта является выполнение работ, оказание услуг.</w:t>
      </w:r>
    </w:p>
    <w:p w:rsidR="00796857" w:rsidRPr="00414E89" w:rsidRDefault="00796857" w:rsidP="00796857">
      <w:pPr>
        <w:pStyle w:val="ConsPlusNormal"/>
        <w:ind w:firstLine="540"/>
        <w:jc w:val="both"/>
        <w:rPr>
          <w:rFonts w:ascii="Times New Roman" w:hAnsi="Times New Roman" w:cs="Times New Roman"/>
        </w:rPr>
      </w:pPr>
      <w:r w:rsidRPr="00414E89">
        <w:rPr>
          <w:rFonts w:ascii="Times New Roman" w:hAnsi="Times New Roman" w:cs="Times New Roman"/>
        </w:rPr>
        <w:t>&lt;3&gt; В случае если предметом долгосрочного государственного контракта является поставка товаров.</w:t>
      </w:r>
    </w:p>
    <w:p w:rsidR="00796857" w:rsidRPr="00414E89" w:rsidRDefault="00796857" w:rsidP="00796857">
      <w:pPr>
        <w:pStyle w:val="ConsPlusNormal"/>
        <w:jc w:val="center"/>
        <w:rPr>
          <w:rFonts w:ascii="Times New Roman" w:hAnsi="Times New Roman" w:cs="Times New Roman"/>
        </w:rPr>
      </w:pPr>
    </w:p>
    <w:p w:rsidR="00314F6B" w:rsidRDefault="00A9470B" w:rsidP="00A9470B">
      <w:pPr>
        <w:pStyle w:val="1"/>
        <w:jc w:val="right"/>
        <w:rPr>
          <w:rFonts w:ascii="Times New Roman" w:hAnsi="Times New Roman" w:cs="Times New Roman"/>
          <w:b w:val="0"/>
          <w:sz w:val="24"/>
          <w:szCs w:val="24"/>
        </w:rPr>
      </w:pPr>
      <w:r w:rsidRPr="00414E89">
        <w:rPr>
          <w:rFonts w:ascii="Times New Roman" w:hAnsi="Times New Roman" w:cs="Times New Roman"/>
          <w:b w:val="0"/>
          <w:sz w:val="24"/>
          <w:szCs w:val="24"/>
        </w:rPr>
        <w:t xml:space="preserve">                                          </w:t>
      </w:r>
    </w:p>
    <w:p w:rsidR="00D5321C" w:rsidRPr="00414E89" w:rsidRDefault="00A9470B" w:rsidP="00012139">
      <w:pPr>
        <w:pStyle w:val="1"/>
        <w:jc w:val="right"/>
        <w:rPr>
          <w:sz w:val="20"/>
          <w:szCs w:val="20"/>
        </w:rPr>
      </w:pPr>
      <w:r w:rsidRPr="00414E89">
        <w:rPr>
          <w:rFonts w:ascii="Times New Roman" w:hAnsi="Times New Roman" w:cs="Times New Roman"/>
          <w:b w:val="0"/>
          <w:sz w:val="24"/>
          <w:szCs w:val="24"/>
        </w:rPr>
        <w:t xml:space="preserve"> </w:t>
      </w:r>
    </w:p>
    <w:p w:rsidR="00796857" w:rsidRPr="00414E89" w:rsidRDefault="00A9470B" w:rsidP="00A9470B">
      <w:pPr>
        <w:pStyle w:val="ConsPlusNormal"/>
        <w:jc w:val="right"/>
        <w:rPr>
          <w:rFonts w:ascii="Times New Roman" w:hAnsi="Times New Roman" w:cs="Times New Roman"/>
          <w:sz w:val="24"/>
          <w:szCs w:val="24"/>
        </w:rPr>
      </w:pPr>
      <w:r w:rsidRPr="00414E89">
        <w:t xml:space="preserve">  </w:t>
      </w:r>
    </w:p>
    <w:p w:rsidR="00AE10E6" w:rsidRPr="00414E89" w:rsidRDefault="00AE10E6" w:rsidP="006E015C">
      <w:pPr>
        <w:pStyle w:val="ConsPlusNormal"/>
        <w:jc w:val="right"/>
        <w:rPr>
          <w:rFonts w:ascii="Times New Roman" w:hAnsi="Times New Roman" w:cs="Times New Roman"/>
        </w:rPr>
      </w:pPr>
    </w:p>
    <w:p w:rsidR="00AE10E6" w:rsidRPr="00414E89" w:rsidRDefault="00AE10E6" w:rsidP="00AE10E6">
      <w:pPr>
        <w:pStyle w:val="ConsPlusNormal"/>
        <w:jc w:val="right"/>
        <w:rPr>
          <w:rFonts w:ascii="Times New Roman" w:hAnsi="Times New Roman" w:cs="Times New Roman"/>
        </w:rPr>
      </w:pPr>
      <w:r w:rsidRPr="00414E89">
        <w:rPr>
          <w:rFonts w:ascii="Times New Roman" w:hAnsi="Times New Roman" w:cs="Times New Roman"/>
        </w:rPr>
        <w:t>Приложение 8</w:t>
      </w:r>
    </w:p>
    <w:p w:rsidR="00AE10E6" w:rsidRPr="00414E89" w:rsidRDefault="00AE10E6" w:rsidP="00AE10E6">
      <w:pPr>
        <w:pStyle w:val="ConsPlusNormal"/>
        <w:jc w:val="right"/>
        <w:rPr>
          <w:rFonts w:ascii="Times New Roman" w:hAnsi="Times New Roman" w:cs="Times New Roman"/>
        </w:rPr>
      </w:pPr>
      <w:r w:rsidRPr="00414E89">
        <w:rPr>
          <w:rFonts w:ascii="Times New Roman" w:hAnsi="Times New Roman" w:cs="Times New Roman"/>
        </w:rPr>
        <w:t xml:space="preserve">к  муниципальной программе </w:t>
      </w:r>
    </w:p>
    <w:p w:rsidR="00AE10E6" w:rsidRPr="00414E89" w:rsidRDefault="00AE10E6" w:rsidP="00AE10E6">
      <w:pPr>
        <w:pStyle w:val="ConsPlusNormal"/>
        <w:jc w:val="right"/>
        <w:rPr>
          <w:rFonts w:ascii="Times New Roman" w:hAnsi="Times New Roman" w:cs="Times New Roman"/>
        </w:rPr>
      </w:pPr>
      <w:r w:rsidRPr="00414E89">
        <w:rPr>
          <w:rFonts w:ascii="Times New Roman" w:hAnsi="Times New Roman" w:cs="Times New Roman"/>
        </w:rPr>
        <w:t xml:space="preserve">«Модернизация и развитие сети </w:t>
      </w:r>
    </w:p>
    <w:p w:rsidR="00AE10E6" w:rsidRPr="00414E89" w:rsidRDefault="00AE10E6" w:rsidP="00AE10E6">
      <w:pPr>
        <w:pStyle w:val="ConsPlusNormal"/>
        <w:jc w:val="right"/>
        <w:rPr>
          <w:rFonts w:ascii="Times New Roman" w:hAnsi="Times New Roman" w:cs="Times New Roman"/>
        </w:rPr>
      </w:pPr>
      <w:r w:rsidRPr="00414E89">
        <w:rPr>
          <w:rFonts w:ascii="Times New Roman" w:hAnsi="Times New Roman" w:cs="Times New Roman"/>
        </w:rPr>
        <w:t>автомобильных дорог местного значения</w:t>
      </w:r>
    </w:p>
    <w:p w:rsidR="00AE10E6" w:rsidRPr="00414E89" w:rsidRDefault="00AE10E6" w:rsidP="00AE10E6">
      <w:pPr>
        <w:pStyle w:val="ConsPlusNormal"/>
        <w:jc w:val="right"/>
        <w:rPr>
          <w:rFonts w:ascii="Times New Roman" w:hAnsi="Times New Roman" w:cs="Times New Roman"/>
        </w:rPr>
      </w:pPr>
      <w:r w:rsidRPr="00414E89">
        <w:rPr>
          <w:rFonts w:ascii="Times New Roman" w:hAnsi="Times New Roman" w:cs="Times New Roman"/>
        </w:rPr>
        <w:t xml:space="preserve"> в границах Русско-Камешкирского сельсовета </w:t>
      </w:r>
    </w:p>
    <w:p w:rsidR="00AE10E6" w:rsidRPr="00414E89" w:rsidRDefault="00AE10E6" w:rsidP="00AE10E6">
      <w:pPr>
        <w:pStyle w:val="ConsPlusNormal"/>
        <w:jc w:val="right"/>
        <w:rPr>
          <w:rFonts w:ascii="Times New Roman" w:hAnsi="Times New Roman" w:cs="Times New Roman"/>
        </w:rPr>
      </w:pPr>
      <w:r w:rsidRPr="00414E89">
        <w:rPr>
          <w:rFonts w:ascii="Times New Roman" w:hAnsi="Times New Roman" w:cs="Times New Roman"/>
        </w:rPr>
        <w:t>Камешкирского района Пензенской области</w:t>
      </w:r>
    </w:p>
    <w:p w:rsidR="00AE10E6" w:rsidRPr="00414E89" w:rsidRDefault="00AE10E6" w:rsidP="00AE10E6">
      <w:pPr>
        <w:pStyle w:val="ConsPlusNormal"/>
        <w:jc w:val="center"/>
        <w:rPr>
          <w:rFonts w:ascii="Times New Roman" w:hAnsi="Times New Roman" w:cs="Times New Roman"/>
          <w:sz w:val="24"/>
          <w:szCs w:val="24"/>
        </w:rPr>
      </w:pPr>
    </w:p>
    <w:p w:rsidR="00AE10E6" w:rsidRPr="00414E89" w:rsidRDefault="00AE10E6" w:rsidP="00AE10E6">
      <w:pPr>
        <w:pStyle w:val="ConsPlusNormal"/>
        <w:jc w:val="center"/>
        <w:rPr>
          <w:rFonts w:ascii="Times New Roman" w:hAnsi="Times New Roman" w:cs="Times New Roman"/>
          <w:sz w:val="24"/>
          <w:szCs w:val="24"/>
        </w:rPr>
      </w:pPr>
    </w:p>
    <w:p w:rsidR="00AE10E6" w:rsidRPr="00414E89" w:rsidRDefault="00AE10E6" w:rsidP="00AE10E6">
      <w:pPr>
        <w:pStyle w:val="ConsPlusNormal"/>
        <w:jc w:val="center"/>
        <w:rPr>
          <w:rFonts w:ascii="Times New Roman" w:hAnsi="Times New Roman" w:cs="Times New Roman"/>
          <w:sz w:val="24"/>
          <w:szCs w:val="24"/>
        </w:rPr>
      </w:pPr>
    </w:p>
    <w:p w:rsidR="00AE10E6" w:rsidRPr="00414E89" w:rsidRDefault="00AE10E6" w:rsidP="00AE10E6">
      <w:pPr>
        <w:pStyle w:val="ConsPlusNormal"/>
        <w:jc w:val="center"/>
        <w:rPr>
          <w:rFonts w:ascii="Times New Roman" w:hAnsi="Times New Roman" w:cs="Times New Roman"/>
          <w:b/>
        </w:rPr>
      </w:pPr>
      <w:r w:rsidRPr="00414E89">
        <w:rPr>
          <w:rFonts w:ascii="Times New Roman" w:hAnsi="Times New Roman" w:cs="Times New Roman"/>
          <w:b/>
        </w:rPr>
        <w:t>ПРЕДЕЛЬНЫЕ ОБЪЕМЫ</w:t>
      </w:r>
    </w:p>
    <w:p w:rsidR="00AE10E6" w:rsidRPr="00414E89" w:rsidRDefault="00AE10E6" w:rsidP="00AE10E6">
      <w:pPr>
        <w:pStyle w:val="ConsPlusNormal"/>
        <w:jc w:val="center"/>
        <w:rPr>
          <w:rFonts w:ascii="Times New Roman" w:hAnsi="Times New Roman" w:cs="Times New Roman"/>
          <w:b/>
        </w:rPr>
      </w:pPr>
      <w:r w:rsidRPr="00414E89">
        <w:rPr>
          <w:rFonts w:ascii="Times New Roman" w:hAnsi="Times New Roman" w:cs="Times New Roman"/>
          <w:b/>
        </w:rPr>
        <w:t>средств бюджета   Русско-Камешкирского сельсовета  Камешкирского района Пензенской области на исполнение</w:t>
      </w:r>
    </w:p>
    <w:p w:rsidR="00AE10E6" w:rsidRPr="00414E89" w:rsidRDefault="00AE10E6" w:rsidP="00AE10E6">
      <w:pPr>
        <w:pStyle w:val="ConsPlusNormal"/>
        <w:jc w:val="center"/>
        <w:rPr>
          <w:rFonts w:ascii="Times New Roman" w:hAnsi="Times New Roman" w:cs="Times New Roman"/>
          <w:b/>
        </w:rPr>
      </w:pPr>
      <w:r w:rsidRPr="00414E89">
        <w:rPr>
          <w:rFonts w:ascii="Times New Roman" w:hAnsi="Times New Roman" w:cs="Times New Roman"/>
          <w:b/>
        </w:rPr>
        <w:t>долгосрочных муниципальных контрактов в целях реализации</w:t>
      </w:r>
    </w:p>
    <w:p w:rsidR="00AE10E6" w:rsidRPr="00414E89" w:rsidRDefault="00AE10E6" w:rsidP="00AE10E6">
      <w:pPr>
        <w:pStyle w:val="ConsPlusNormal"/>
        <w:jc w:val="center"/>
        <w:rPr>
          <w:b/>
        </w:rPr>
      </w:pPr>
      <w:r w:rsidRPr="00414E89">
        <w:rPr>
          <w:b/>
        </w:rPr>
        <w:t xml:space="preserve">основных мероприятий муниципальной программы     </w:t>
      </w:r>
    </w:p>
    <w:p w:rsidR="00AE10E6" w:rsidRPr="00414E89" w:rsidRDefault="00AE10E6" w:rsidP="00AE10E6">
      <w:pPr>
        <w:pStyle w:val="ConsPlusNormal"/>
        <w:ind w:firstLine="0"/>
        <w:jc w:val="center"/>
        <w:rPr>
          <w:rFonts w:ascii="Times New Roman" w:hAnsi="Times New Roman" w:cs="Times New Roman"/>
          <w:b/>
          <w:sz w:val="24"/>
          <w:szCs w:val="24"/>
        </w:rPr>
      </w:pPr>
      <w:r w:rsidRPr="00414E89">
        <w:rPr>
          <w:rFonts w:ascii="Times New Roman" w:hAnsi="Times New Roman" w:cs="Times New Roman"/>
          <w:b/>
          <w:sz w:val="24"/>
          <w:szCs w:val="24"/>
        </w:rPr>
        <w:t>" Модернизация и развитие сети   автомобильных дорог местного значения  в границах Русско-Камешкирского сельсовета</w:t>
      </w:r>
    </w:p>
    <w:p w:rsidR="00AE10E6" w:rsidRPr="00414E89" w:rsidRDefault="00AE10E6" w:rsidP="00AE10E6">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 xml:space="preserve">Камешкирского района Пензенской области" </w:t>
      </w:r>
    </w:p>
    <w:p w:rsidR="00AE10E6" w:rsidRPr="00414E89" w:rsidRDefault="00AE10E6" w:rsidP="00AE10E6">
      <w:pPr>
        <w:pStyle w:val="ConsPlusNormal"/>
        <w:jc w:val="center"/>
        <w:rPr>
          <w:rFonts w:ascii="Times New Roman" w:hAnsi="Times New Roman" w:cs="Times New Roman"/>
          <w:b/>
          <w:sz w:val="24"/>
          <w:szCs w:val="24"/>
        </w:rPr>
      </w:pPr>
      <w:r w:rsidRPr="00414E89">
        <w:rPr>
          <w:rFonts w:ascii="Times New Roman" w:hAnsi="Times New Roman" w:cs="Times New Roman"/>
          <w:b/>
          <w:sz w:val="24"/>
          <w:szCs w:val="24"/>
        </w:rPr>
        <w:t>на 2016 - 2018 годы</w:t>
      </w:r>
    </w:p>
    <w:p w:rsidR="00AE10E6" w:rsidRPr="00414E89" w:rsidRDefault="00AE10E6" w:rsidP="00AE10E6">
      <w:pPr>
        <w:pStyle w:val="ConsPlusNormal"/>
        <w:jc w:val="center"/>
        <w:rPr>
          <w:rFonts w:ascii="Times New Roman" w:hAnsi="Times New Roman" w:cs="Times New Roman"/>
          <w:b/>
          <w:sz w:val="24"/>
          <w:szCs w:val="24"/>
        </w:rPr>
      </w:pPr>
    </w:p>
    <w:p w:rsidR="00AE10E6" w:rsidRPr="00414E89" w:rsidRDefault="00AE10E6" w:rsidP="00AE10E6">
      <w:pPr>
        <w:pStyle w:val="ConsPlusNormal"/>
        <w:jc w:val="center"/>
        <w:rPr>
          <w:rFonts w:ascii="Times New Roman" w:hAnsi="Times New Roman" w:cs="Times New Roman"/>
          <w:b/>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1"/>
        <w:gridCol w:w="2105"/>
        <w:gridCol w:w="1935"/>
        <w:gridCol w:w="510"/>
        <w:gridCol w:w="567"/>
        <w:gridCol w:w="737"/>
        <w:gridCol w:w="924"/>
        <w:gridCol w:w="1034"/>
        <w:gridCol w:w="1242"/>
        <w:gridCol w:w="918"/>
        <w:gridCol w:w="921"/>
        <w:gridCol w:w="993"/>
      </w:tblGrid>
      <w:tr w:rsidR="00AE10E6" w:rsidRPr="00414E89" w:rsidTr="00C83A2C">
        <w:tc>
          <w:tcPr>
            <w:tcW w:w="2211" w:type="dxa"/>
            <w:vMerge w:val="restart"/>
            <w:tcBorders>
              <w:top w:val="single" w:sz="4" w:space="0" w:color="auto"/>
              <w:left w:val="single" w:sz="4" w:space="0" w:color="auto"/>
              <w:bottom w:val="single" w:sz="4" w:space="0" w:color="auto"/>
              <w:right w:val="single" w:sz="4" w:space="0" w:color="auto"/>
            </w:tcBorders>
          </w:tcPr>
          <w:p w:rsidR="00AE10E6" w:rsidRPr="00414E89" w:rsidRDefault="00AE10E6" w:rsidP="00C80982">
            <w:pPr>
              <w:pStyle w:val="ConsPlusNormal"/>
              <w:ind w:firstLine="0"/>
              <w:rPr>
                <w:rFonts w:ascii="Times New Roman" w:hAnsi="Times New Roman" w:cs="Times New Roman"/>
              </w:rPr>
            </w:pPr>
            <w:r w:rsidRPr="00414E89">
              <w:rPr>
                <w:rFonts w:ascii="Times New Roman" w:hAnsi="Times New Roman" w:cs="Times New Roman"/>
              </w:rPr>
              <w:t>Наименование муниципальной программы, подпрограммы, мероприятия, объекта закупки</w:t>
            </w:r>
          </w:p>
        </w:tc>
        <w:tc>
          <w:tcPr>
            <w:tcW w:w="2105" w:type="dxa"/>
            <w:vMerge w:val="restart"/>
            <w:tcBorders>
              <w:top w:val="single" w:sz="4" w:space="0" w:color="auto"/>
              <w:left w:val="single" w:sz="4" w:space="0" w:color="auto"/>
              <w:bottom w:val="single" w:sz="4" w:space="0" w:color="auto"/>
              <w:right w:val="single" w:sz="4" w:space="0" w:color="auto"/>
            </w:tcBorders>
          </w:tcPr>
          <w:p w:rsidR="00AE10E6" w:rsidRPr="00414E89" w:rsidRDefault="00AE10E6" w:rsidP="00C80982">
            <w:pPr>
              <w:pStyle w:val="ConsPlusNormal"/>
              <w:ind w:firstLine="0"/>
              <w:rPr>
                <w:rFonts w:ascii="Times New Roman" w:hAnsi="Times New Roman" w:cs="Times New Roman"/>
              </w:rPr>
            </w:pPr>
            <w:r w:rsidRPr="00414E89">
              <w:rPr>
                <w:rFonts w:ascii="Times New Roman" w:hAnsi="Times New Roman" w:cs="Times New Roman"/>
              </w:rPr>
              <w:t>Заказчик, уполномоченный на заключение государственного контракта</w:t>
            </w:r>
          </w:p>
        </w:tc>
        <w:tc>
          <w:tcPr>
            <w:tcW w:w="1935" w:type="dxa"/>
            <w:vMerge w:val="restart"/>
            <w:tcBorders>
              <w:top w:val="single" w:sz="4" w:space="0" w:color="auto"/>
              <w:left w:val="single" w:sz="4" w:space="0" w:color="auto"/>
              <w:bottom w:val="single" w:sz="4" w:space="0" w:color="auto"/>
              <w:right w:val="single" w:sz="4" w:space="0" w:color="auto"/>
            </w:tcBorders>
          </w:tcPr>
          <w:p w:rsidR="00AE10E6" w:rsidRPr="00414E89" w:rsidRDefault="00AE10E6" w:rsidP="00C80982">
            <w:pPr>
              <w:pStyle w:val="ConsPlusNormal"/>
              <w:ind w:firstLine="0"/>
              <w:rPr>
                <w:rFonts w:ascii="Times New Roman" w:hAnsi="Times New Roman" w:cs="Times New Roman"/>
              </w:rPr>
            </w:pPr>
            <w:r w:rsidRPr="00414E89">
              <w:rPr>
                <w:rFonts w:ascii="Times New Roman" w:hAnsi="Times New Roman" w:cs="Times New Roman"/>
              </w:rPr>
              <w:t xml:space="preserve">Код по Общероссийскому классификатору продукции по видам экономической деятельности </w:t>
            </w:r>
            <w:hyperlink r:id="rId25" w:anchor="P2168#P2168" w:history="1">
              <w:r w:rsidRPr="00414E89">
                <w:rPr>
                  <w:rStyle w:val="a6"/>
                  <w:rFonts w:ascii="Times New Roman" w:hAnsi="Times New Roman" w:cs="Times New Roman"/>
                  <w:color w:val="auto"/>
                </w:rPr>
                <w:t>&lt;1&gt;</w:t>
              </w:r>
            </w:hyperlink>
          </w:p>
        </w:tc>
        <w:tc>
          <w:tcPr>
            <w:tcW w:w="2738" w:type="dxa"/>
            <w:gridSpan w:val="4"/>
            <w:tcBorders>
              <w:top w:val="single" w:sz="4" w:space="0" w:color="auto"/>
              <w:left w:val="single" w:sz="4" w:space="0" w:color="auto"/>
              <w:bottom w:val="single" w:sz="4" w:space="0" w:color="auto"/>
              <w:right w:val="single" w:sz="4" w:space="0" w:color="auto"/>
            </w:tcBorders>
          </w:tcPr>
          <w:p w:rsidR="00AE10E6" w:rsidRPr="00414E89" w:rsidRDefault="00AE10E6" w:rsidP="00C80982">
            <w:pPr>
              <w:pStyle w:val="ConsPlusNormal"/>
              <w:rPr>
                <w:rFonts w:ascii="Times New Roman" w:hAnsi="Times New Roman" w:cs="Times New Roman"/>
              </w:rPr>
            </w:pPr>
            <w:r w:rsidRPr="00414E89">
              <w:rPr>
                <w:rFonts w:ascii="Times New Roman" w:hAnsi="Times New Roman" w:cs="Times New Roman"/>
              </w:rPr>
              <w:t>Код бюджетной классификации</w:t>
            </w:r>
          </w:p>
        </w:tc>
        <w:tc>
          <w:tcPr>
            <w:tcW w:w="1034" w:type="dxa"/>
            <w:vMerge w:val="restart"/>
            <w:tcBorders>
              <w:top w:val="single" w:sz="4" w:space="0" w:color="auto"/>
              <w:left w:val="single" w:sz="4" w:space="0" w:color="auto"/>
              <w:bottom w:val="single" w:sz="4" w:space="0" w:color="auto"/>
              <w:right w:val="single" w:sz="4" w:space="0" w:color="auto"/>
            </w:tcBorders>
          </w:tcPr>
          <w:p w:rsidR="00AE10E6" w:rsidRPr="00414E89" w:rsidRDefault="00AE10E6" w:rsidP="00C80982">
            <w:pPr>
              <w:pStyle w:val="ConsPlusNormal"/>
              <w:ind w:firstLine="0"/>
              <w:rPr>
                <w:rFonts w:ascii="Times New Roman" w:hAnsi="Times New Roman" w:cs="Times New Roman"/>
              </w:rPr>
            </w:pPr>
            <w:r w:rsidRPr="00414E89">
              <w:rPr>
                <w:rFonts w:ascii="Times New Roman" w:hAnsi="Times New Roman" w:cs="Times New Roman"/>
              </w:rPr>
              <w:t>Предельный срок осуществления закупки</w:t>
            </w:r>
          </w:p>
        </w:tc>
        <w:tc>
          <w:tcPr>
            <w:tcW w:w="1242" w:type="dxa"/>
            <w:vMerge w:val="restart"/>
            <w:tcBorders>
              <w:top w:val="single" w:sz="4" w:space="0" w:color="auto"/>
              <w:left w:val="single" w:sz="4" w:space="0" w:color="auto"/>
              <w:bottom w:val="single" w:sz="4" w:space="0" w:color="auto"/>
              <w:right w:val="single" w:sz="4" w:space="0" w:color="auto"/>
            </w:tcBorders>
          </w:tcPr>
          <w:p w:rsidR="00AE10E6" w:rsidRPr="00414E89" w:rsidRDefault="00AE10E6" w:rsidP="00C80982">
            <w:pPr>
              <w:pStyle w:val="ConsPlusNormal"/>
              <w:ind w:firstLine="0"/>
              <w:rPr>
                <w:rFonts w:ascii="Times New Roman" w:hAnsi="Times New Roman" w:cs="Times New Roman"/>
              </w:rPr>
            </w:pPr>
            <w:r w:rsidRPr="00414E89">
              <w:rPr>
                <w:rFonts w:ascii="Times New Roman" w:hAnsi="Times New Roman" w:cs="Times New Roman"/>
              </w:rPr>
              <w:t xml:space="preserve">Результаты выполнения работ (оказания услуг) </w:t>
            </w:r>
            <w:hyperlink r:id="rId26" w:anchor="P2169#P2169" w:history="1">
              <w:r w:rsidRPr="00414E89">
                <w:rPr>
                  <w:rStyle w:val="a6"/>
                  <w:rFonts w:ascii="Times New Roman" w:hAnsi="Times New Roman" w:cs="Times New Roman"/>
                  <w:color w:val="auto"/>
                </w:rPr>
                <w:t>&lt;2&gt;</w:t>
              </w:r>
            </w:hyperlink>
            <w:r w:rsidRPr="00414E89">
              <w:rPr>
                <w:rFonts w:ascii="Times New Roman" w:hAnsi="Times New Roman" w:cs="Times New Roman"/>
              </w:rPr>
              <w:t>,</w:t>
            </w:r>
          </w:p>
          <w:p w:rsidR="00AE10E6" w:rsidRPr="00414E89" w:rsidRDefault="00AE10E6" w:rsidP="00C80982">
            <w:pPr>
              <w:pStyle w:val="ConsPlusNormal"/>
              <w:rPr>
                <w:rFonts w:ascii="Times New Roman" w:hAnsi="Times New Roman" w:cs="Times New Roman"/>
              </w:rPr>
            </w:pPr>
            <w:r w:rsidRPr="00414E89">
              <w:rPr>
                <w:rFonts w:ascii="Times New Roman" w:hAnsi="Times New Roman" w:cs="Times New Roman"/>
              </w:rPr>
              <w:t xml:space="preserve">предмет встречного обязательства и предельный срок его </w:t>
            </w:r>
            <w:r w:rsidRPr="00414E89">
              <w:rPr>
                <w:rFonts w:ascii="Times New Roman" w:hAnsi="Times New Roman" w:cs="Times New Roman"/>
              </w:rPr>
              <w:lastRenderedPageBreak/>
              <w:t xml:space="preserve">исполнения </w:t>
            </w:r>
            <w:hyperlink r:id="rId27" w:anchor="P2170#P2170" w:history="1">
              <w:r w:rsidRPr="00414E89">
                <w:rPr>
                  <w:rStyle w:val="a6"/>
                  <w:rFonts w:ascii="Times New Roman" w:hAnsi="Times New Roman" w:cs="Times New Roman"/>
                  <w:color w:val="auto"/>
                </w:rPr>
                <w:t>&lt;3&gt;</w:t>
              </w:r>
            </w:hyperlink>
          </w:p>
        </w:tc>
        <w:tc>
          <w:tcPr>
            <w:tcW w:w="2832" w:type="dxa"/>
            <w:gridSpan w:val="3"/>
            <w:tcBorders>
              <w:top w:val="single" w:sz="4" w:space="0" w:color="auto"/>
              <w:left w:val="single" w:sz="4" w:space="0" w:color="auto"/>
              <w:bottom w:val="single" w:sz="4" w:space="0" w:color="auto"/>
              <w:right w:val="single" w:sz="4" w:space="0" w:color="auto"/>
            </w:tcBorders>
          </w:tcPr>
          <w:p w:rsidR="00AE10E6" w:rsidRPr="00414E89" w:rsidRDefault="00AE10E6" w:rsidP="00C80982">
            <w:pPr>
              <w:pStyle w:val="ConsPlusNormal"/>
              <w:ind w:firstLine="0"/>
              <w:rPr>
                <w:rFonts w:ascii="Times New Roman" w:hAnsi="Times New Roman" w:cs="Times New Roman"/>
              </w:rPr>
            </w:pPr>
            <w:r w:rsidRPr="00414E89">
              <w:rPr>
                <w:rFonts w:ascii="Times New Roman" w:hAnsi="Times New Roman" w:cs="Times New Roman"/>
              </w:rPr>
              <w:lastRenderedPageBreak/>
              <w:t>Предельный объем средств</w:t>
            </w:r>
          </w:p>
          <w:p w:rsidR="00AE10E6" w:rsidRPr="00414E89" w:rsidRDefault="00AE10E6" w:rsidP="00C80982">
            <w:pPr>
              <w:pStyle w:val="ConsPlusNormal"/>
              <w:ind w:firstLine="0"/>
              <w:rPr>
                <w:rFonts w:ascii="Times New Roman" w:hAnsi="Times New Roman" w:cs="Times New Roman"/>
              </w:rPr>
            </w:pPr>
            <w:r w:rsidRPr="00414E89">
              <w:rPr>
                <w:rFonts w:ascii="Times New Roman" w:hAnsi="Times New Roman" w:cs="Times New Roman"/>
              </w:rPr>
              <w:t>на оплату результатов выполненных работ, оказанных услуг, поставленных товаров</w:t>
            </w:r>
          </w:p>
        </w:tc>
      </w:tr>
      <w:tr w:rsidR="00CF00E9" w:rsidRPr="00414E89" w:rsidTr="00C83A2C">
        <w:tc>
          <w:tcPr>
            <w:tcW w:w="2211" w:type="dxa"/>
            <w:vMerge/>
            <w:tcBorders>
              <w:top w:val="single" w:sz="4" w:space="0" w:color="auto"/>
              <w:left w:val="single" w:sz="4" w:space="0" w:color="auto"/>
              <w:bottom w:val="single" w:sz="4" w:space="0" w:color="auto"/>
              <w:right w:val="single" w:sz="4" w:space="0" w:color="auto"/>
            </w:tcBorders>
            <w:vAlign w:val="center"/>
          </w:tcPr>
          <w:p w:rsidR="00CF00E9" w:rsidRPr="00414E89" w:rsidRDefault="00CF00E9" w:rsidP="00C80982">
            <w:pPr>
              <w:rPr>
                <w:sz w:val="20"/>
                <w:szCs w:val="20"/>
              </w:rPr>
            </w:pPr>
          </w:p>
        </w:tc>
        <w:tc>
          <w:tcPr>
            <w:tcW w:w="2105" w:type="dxa"/>
            <w:vMerge/>
            <w:tcBorders>
              <w:top w:val="single" w:sz="4" w:space="0" w:color="auto"/>
              <w:left w:val="single" w:sz="4" w:space="0" w:color="auto"/>
              <w:bottom w:val="single" w:sz="4" w:space="0" w:color="auto"/>
              <w:right w:val="single" w:sz="4" w:space="0" w:color="auto"/>
            </w:tcBorders>
            <w:vAlign w:val="center"/>
          </w:tcPr>
          <w:p w:rsidR="00CF00E9" w:rsidRPr="00414E89" w:rsidRDefault="00CF00E9" w:rsidP="00C80982">
            <w:pPr>
              <w:rPr>
                <w:sz w:val="20"/>
                <w:szCs w:val="20"/>
              </w:rPr>
            </w:pPr>
          </w:p>
        </w:tc>
        <w:tc>
          <w:tcPr>
            <w:tcW w:w="1935" w:type="dxa"/>
            <w:vMerge/>
            <w:tcBorders>
              <w:top w:val="single" w:sz="4" w:space="0" w:color="auto"/>
              <w:left w:val="single" w:sz="4" w:space="0" w:color="auto"/>
              <w:bottom w:val="single" w:sz="4" w:space="0" w:color="auto"/>
              <w:right w:val="single" w:sz="4" w:space="0" w:color="auto"/>
            </w:tcBorders>
            <w:vAlign w:val="center"/>
          </w:tcPr>
          <w:p w:rsidR="00CF00E9" w:rsidRPr="00414E89" w:rsidRDefault="00CF00E9" w:rsidP="00C80982">
            <w:pPr>
              <w:rPr>
                <w:sz w:val="20"/>
                <w:szCs w:val="20"/>
              </w:rPr>
            </w:pPr>
          </w:p>
        </w:tc>
        <w:tc>
          <w:tcPr>
            <w:tcW w:w="510"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rPr>
                <w:rFonts w:ascii="Times New Roman" w:hAnsi="Times New Roman" w:cs="Times New Roman"/>
              </w:rPr>
            </w:pPr>
            <w:r w:rsidRPr="00414E89">
              <w:rPr>
                <w:rFonts w:ascii="Times New Roman" w:hAnsi="Times New Roman" w:cs="Times New Roman"/>
              </w:rPr>
              <w:t>Рз</w:t>
            </w:r>
          </w:p>
        </w:tc>
        <w:tc>
          <w:tcPr>
            <w:tcW w:w="567"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rPr>
                <w:rFonts w:ascii="Times New Roman" w:hAnsi="Times New Roman" w:cs="Times New Roman"/>
              </w:rPr>
            </w:pPr>
            <w:r w:rsidRPr="00414E89">
              <w:rPr>
                <w:rFonts w:ascii="Times New Roman" w:hAnsi="Times New Roman" w:cs="Times New Roman"/>
              </w:rPr>
              <w:t>Пр</w:t>
            </w:r>
          </w:p>
        </w:tc>
        <w:tc>
          <w:tcPr>
            <w:tcW w:w="737"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rPr>
                <w:rFonts w:ascii="Times New Roman" w:hAnsi="Times New Roman" w:cs="Times New Roman"/>
              </w:rPr>
            </w:pPr>
            <w:r w:rsidRPr="00414E89">
              <w:rPr>
                <w:rFonts w:ascii="Times New Roman" w:hAnsi="Times New Roman" w:cs="Times New Roman"/>
              </w:rPr>
              <w:t>ЦСР</w:t>
            </w:r>
          </w:p>
        </w:tc>
        <w:tc>
          <w:tcPr>
            <w:tcW w:w="924"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ind w:firstLine="0"/>
              <w:rPr>
                <w:rFonts w:ascii="Times New Roman" w:hAnsi="Times New Roman" w:cs="Times New Roman"/>
              </w:rPr>
            </w:pPr>
            <w:r w:rsidRPr="00414E89">
              <w:rPr>
                <w:rFonts w:ascii="Times New Roman" w:hAnsi="Times New Roman" w:cs="Times New Roman"/>
              </w:rPr>
              <w:t>Группа ВР</w:t>
            </w:r>
          </w:p>
        </w:tc>
        <w:tc>
          <w:tcPr>
            <w:tcW w:w="1034" w:type="dxa"/>
            <w:vMerge/>
            <w:tcBorders>
              <w:top w:val="single" w:sz="4" w:space="0" w:color="auto"/>
              <w:left w:val="single" w:sz="4" w:space="0" w:color="auto"/>
              <w:bottom w:val="single" w:sz="4" w:space="0" w:color="auto"/>
              <w:right w:val="single" w:sz="4" w:space="0" w:color="auto"/>
            </w:tcBorders>
            <w:vAlign w:val="center"/>
          </w:tcPr>
          <w:p w:rsidR="00CF00E9" w:rsidRPr="00414E89" w:rsidRDefault="00CF00E9" w:rsidP="00C80982">
            <w:pPr>
              <w:rPr>
                <w:sz w:val="20"/>
                <w:szCs w:val="20"/>
              </w:rPr>
            </w:pPr>
          </w:p>
        </w:tc>
        <w:tc>
          <w:tcPr>
            <w:tcW w:w="1242" w:type="dxa"/>
            <w:vMerge/>
            <w:tcBorders>
              <w:top w:val="single" w:sz="4" w:space="0" w:color="auto"/>
              <w:left w:val="single" w:sz="4" w:space="0" w:color="auto"/>
              <w:bottom w:val="single" w:sz="4" w:space="0" w:color="auto"/>
              <w:right w:val="single" w:sz="4" w:space="0" w:color="auto"/>
            </w:tcBorders>
            <w:vAlign w:val="center"/>
          </w:tcPr>
          <w:p w:rsidR="00CF00E9" w:rsidRPr="00414E89" w:rsidRDefault="00CF00E9" w:rsidP="00C80982">
            <w:pPr>
              <w:rPr>
                <w:sz w:val="20"/>
                <w:szCs w:val="20"/>
              </w:rPr>
            </w:pPr>
          </w:p>
        </w:tc>
        <w:tc>
          <w:tcPr>
            <w:tcW w:w="918"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ind w:firstLine="0"/>
              <w:rPr>
                <w:rFonts w:ascii="Times New Roman" w:hAnsi="Times New Roman" w:cs="Times New Roman"/>
              </w:rPr>
            </w:pPr>
            <w:r w:rsidRPr="00414E89">
              <w:rPr>
                <w:rFonts w:ascii="Times New Roman" w:hAnsi="Times New Roman" w:cs="Times New Roman"/>
              </w:rPr>
              <w:t>2016</w:t>
            </w:r>
          </w:p>
        </w:tc>
        <w:tc>
          <w:tcPr>
            <w:tcW w:w="921"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ind w:firstLine="0"/>
              <w:rPr>
                <w:rFonts w:ascii="Times New Roman" w:hAnsi="Times New Roman" w:cs="Times New Roman"/>
              </w:rPr>
            </w:pPr>
            <w:r w:rsidRPr="00414E89">
              <w:rPr>
                <w:rFonts w:ascii="Times New Roman" w:hAnsi="Times New Roman" w:cs="Times New Roman"/>
              </w:rPr>
              <w:t>2017</w:t>
            </w:r>
          </w:p>
        </w:tc>
        <w:tc>
          <w:tcPr>
            <w:tcW w:w="993"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ind w:firstLine="0"/>
              <w:rPr>
                <w:rFonts w:ascii="Times New Roman" w:hAnsi="Times New Roman" w:cs="Times New Roman"/>
              </w:rPr>
            </w:pPr>
            <w:r w:rsidRPr="00414E89">
              <w:rPr>
                <w:rFonts w:ascii="Times New Roman" w:hAnsi="Times New Roman" w:cs="Times New Roman"/>
              </w:rPr>
              <w:t>2018</w:t>
            </w:r>
          </w:p>
        </w:tc>
      </w:tr>
      <w:tr w:rsidR="00CF00E9" w:rsidRPr="00414E89" w:rsidTr="00C83A2C">
        <w:tc>
          <w:tcPr>
            <w:tcW w:w="2211"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rPr>
                <w:rFonts w:ascii="Times New Roman" w:hAnsi="Times New Roman" w:cs="Times New Roman"/>
              </w:rPr>
            </w:pPr>
            <w:r w:rsidRPr="00414E89">
              <w:rPr>
                <w:rFonts w:ascii="Times New Roman" w:hAnsi="Times New Roman" w:cs="Times New Roman"/>
              </w:rPr>
              <w:lastRenderedPageBreak/>
              <w:t>1</w:t>
            </w:r>
          </w:p>
        </w:tc>
        <w:tc>
          <w:tcPr>
            <w:tcW w:w="2105"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rPr>
                <w:rFonts w:ascii="Times New Roman" w:hAnsi="Times New Roman" w:cs="Times New Roman"/>
              </w:rPr>
            </w:pPr>
            <w:r w:rsidRPr="00414E89">
              <w:rPr>
                <w:rFonts w:ascii="Times New Roman" w:hAnsi="Times New Roman" w:cs="Times New Roman"/>
              </w:rPr>
              <w:t>2</w:t>
            </w:r>
          </w:p>
        </w:tc>
        <w:tc>
          <w:tcPr>
            <w:tcW w:w="1935"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rPr>
                <w:rFonts w:ascii="Times New Roman" w:hAnsi="Times New Roman" w:cs="Times New Roman"/>
              </w:rPr>
            </w:pPr>
            <w:r w:rsidRPr="00414E89">
              <w:rPr>
                <w:rFonts w:ascii="Times New Roman" w:hAnsi="Times New Roman" w:cs="Times New Roman"/>
              </w:rPr>
              <w:t>3</w:t>
            </w:r>
          </w:p>
        </w:tc>
        <w:tc>
          <w:tcPr>
            <w:tcW w:w="510"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ind w:left="-730"/>
              <w:rPr>
                <w:rFonts w:ascii="Times New Roman" w:hAnsi="Times New Roman" w:cs="Times New Roman"/>
              </w:rPr>
            </w:pPr>
            <w:r w:rsidRPr="00414E89">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ind w:left="-700"/>
              <w:rPr>
                <w:rFonts w:ascii="Times New Roman" w:hAnsi="Times New Roman" w:cs="Times New Roman"/>
              </w:rPr>
            </w:pPr>
            <w:r w:rsidRPr="00414E89">
              <w:rPr>
                <w:rFonts w:ascii="Times New Roman" w:hAnsi="Times New Roman" w:cs="Times New Roman"/>
              </w:rPr>
              <w:t>5</w:t>
            </w:r>
          </w:p>
        </w:tc>
        <w:tc>
          <w:tcPr>
            <w:tcW w:w="737"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ind w:left="-727"/>
              <w:rPr>
                <w:rFonts w:ascii="Times New Roman" w:hAnsi="Times New Roman" w:cs="Times New Roman"/>
              </w:rPr>
            </w:pPr>
            <w:r w:rsidRPr="00414E89">
              <w:rPr>
                <w:rFonts w:ascii="Times New Roman" w:hAnsi="Times New Roman" w:cs="Times New Roman"/>
              </w:rPr>
              <w:t>6</w:t>
            </w:r>
          </w:p>
        </w:tc>
        <w:tc>
          <w:tcPr>
            <w:tcW w:w="924"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ind w:firstLine="0"/>
              <w:rPr>
                <w:rFonts w:ascii="Times New Roman" w:hAnsi="Times New Roman" w:cs="Times New Roman"/>
              </w:rPr>
            </w:pPr>
            <w:r w:rsidRPr="00414E89">
              <w:rPr>
                <w:rFonts w:ascii="Times New Roman" w:hAnsi="Times New Roman" w:cs="Times New Roman"/>
              </w:rPr>
              <w:t>7</w:t>
            </w:r>
          </w:p>
        </w:tc>
        <w:tc>
          <w:tcPr>
            <w:tcW w:w="1034"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ind w:firstLine="0"/>
              <w:rPr>
                <w:rFonts w:ascii="Times New Roman" w:hAnsi="Times New Roman" w:cs="Times New Roman"/>
              </w:rPr>
            </w:pPr>
            <w:r w:rsidRPr="00414E89">
              <w:rPr>
                <w:rFonts w:ascii="Times New Roman" w:hAnsi="Times New Roman" w:cs="Times New Roman"/>
              </w:rPr>
              <w:t>8</w:t>
            </w:r>
          </w:p>
        </w:tc>
        <w:tc>
          <w:tcPr>
            <w:tcW w:w="1242"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ind w:firstLine="0"/>
              <w:rPr>
                <w:rFonts w:ascii="Times New Roman" w:hAnsi="Times New Roman" w:cs="Times New Roman"/>
              </w:rPr>
            </w:pPr>
            <w:r w:rsidRPr="00414E89">
              <w:rPr>
                <w:rFonts w:ascii="Times New Roman" w:hAnsi="Times New Roman" w:cs="Times New Roman"/>
              </w:rPr>
              <w:t>9</w:t>
            </w:r>
          </w:p>
        </w:tc>
        <w:tc>
          <w:tcPr>
            <w:tcW w:w="918"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ind w:firstLine="0"/>
              <w:rPr>
                <w:rFonts w:ascii="Times New Roman" w:hAnsi="Times New Roman" w:cs="Times New Roman"/>
              </w:rPr>
            </w:pPr>
            <w:r w:rsidRPr="00414E89">
              <w:rPr>
                <w:rFonts w:ascii="Times New Roman" w:hAnsi="Times New Roman" w:cs="Times New Roman"/>
              </w:rPr>
              <w:t>10</w:t>
            </w:r>
          </w:p>
        </w:tc>
        <w:tc>
          <w:tcPr>
            <w:tcW w:w="921"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ind w:firstLine="0"/>
              <w:rPr>
                <w:rFonts w:ascii="Times New Roman" w:hAnsi="Times New Roman" w:cs="Times New Roman"/>
              </w:rPr>
            </w:pPr>
            <w:r w:rsidRPr="00414E89">
              <w:rPr>
                <w:rFonts w:ascii="Times New Roman" w:hAnsi="Times New Roman" w:cs="Times New Roman"/>
              </w:rPr>
              <w:t>11</w:t>
            </w:r>
          </w:p>
        </w:tc>
        <w:tc>
          <w:tcPr>
            <w:tcW w:w="993"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ind w:firstLine="0"/>
              <w:rPr>
                <w:rFonts w:ascii="Times New Roman" w:hAnsi="Times New Roman" w:cs="Times New Roman"/>
              </w:rPr>
            </w:pPr>
            <w:r w:rsidRPr="00414E89">
              <w:rPr>
                <w:rFonts w:ascii="Times New Roman" w:hAnsi="Times New Roman" w:cs="Times New Roman"/>
              </w:rPr>
              <w:t>12</w:t>
            </w:r>
          </w:p>
        </w:tc>
      </w:tr>
      <w:tr w:rsidR="00CF00E9" w:rsidRPr="00414E89" w:rsidTr="00C83A2C">
        <w:tc>
          <w:tcPr>
            <w:tcW w:w="2211"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ind w:firstLine="0"/>
              <w:rPr>
                <w:rFonts w:ascii="Times New Roman" w:hAnsi="Times New Roman" w:cs="Times New Roman"/>
              </w:rPr>
            </w:pPr>
            <w:r w:rsidRPr="00414E89">
              <w:rPr>
                <w:rFonts w:ascii="Times New Roman" w:hAnsi="Times New Roman" w:cs="Times New Roman"/>
                <w:b/>
              </w:rPr>
              <w:t>Муниципальная программа «</w:t>
            </w:r>
            <w:r w:rsidRPr="00414E89">
              <w:rPr>
                <w:rFonts w:ascii="Times New Roman" w:hAnsi="Times New Roman" w:cs="Times New Roman"/>
              </w:rPr>
              <w:t>Модернизация и развитие сети   автомобильных дорог местного значения  в границах Русско-Камешкирского сельсовета</w:t>
            </w:r>
          </w:p>
          <w:p w:rsidR="00CF00E9" w:rsidRPr="00414E89" w:rsidRDefault="00CF00E9" w:rsidP="00CF00E9">
            <w:r w:rsidRPr="00414E89">
              <w:rPr>
                <w:sz w:val="20"/>
                <w:szCs w:val="20"/>
              </w:rPr>
              <w:t>Камешкирского района Пензенской области»</w:t>
            </w:r>
          </w:p>
        </w:tc>
        <w:tc>
          <w:tcPr>
            <w:tcW w:w="2105"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rPr>
                <w:rFonts w:ascii="Times New Roman" w:hAnsi="Times New Roman" w:cs="Times New Roman"/>
              </w:rPr>
            </w:pPr>
            <w:r w:rsidRPr="00414E89">
              <w:rPr>
                <w:rFonts w:ascii="Times New Roman" w:hAnsi="Times New Roman" w:cs="Times New Roman"/>
              </w:rPr>
              <w:t>X</w:t>
            </w:r>
          </w:p>
        </w:tc>
        <w:tc>
          <w:tcPr>
            <w:tcW w:w="1935"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rPr>
                <w:rFonts w:ascii="Times New Roman" w:hAnsi="Times New Roman" w:cs="Times New Roman"/>
              </w:rPr>
            </w:pPr>
            <w:r w:rsidRPr="00414E89">
              <w:rPr>
                <w:rFonts w:ascii="Times New Roman" w:hAnsi="Times New Roman" w:cs="Times New Roman"/>
              </w:rPr>
              <w:t>X</w:t>
            </w:r>
          </w:p>
        </w:tc>
        <w:tc>
          <w:tcPr>
            <w:tcW w:w="510"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rPr>
                <w:rFonts w:ascii="Times New Roman" w:hAnsi="Times New Roman" w:cs="Times New Roman"/>
              </w:rPr>
            </w:pPr>
          </w:p>
        </w:tc>
        <w:tc>
          <w:tcPr>
            <w:tcW w:w="737"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rPr>
                <w:rFonts w:ascii="Times New Roman" w:hAnsi="Times New Roman" w:cs="Times New Roman"/>
              </w:rPr>
            </w:pPr>
          </w:p>
        </w:tc>
        <w:tc>
          <w:tcPr>
            <w:tcW w:w="924"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rPr>
                <w:rFonts w:ascii="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rPr>
                <w:rFonts w:ascii="Times New Roman" w:hAnsi="Times New Roman" w:cs="Times New Roman"/>
              </w:rPr>
            </w:pPr>
            <w:r w:rsidRPr="00414E89">
              <w:rPr>
                <w:rFonts w:ascii="Times New Roman" w:hAnsi="Times New Roman" w:cs="Times New Roman"/>
              </w:rPr>
              <w:t>X</w:t>
            </w:r>
          </w:p>
        </w:tc>
        <w:tc>
          <w:tcPr>
            <w:tcW w:w="1242"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rPr>
                <w:rFonts w:ascii="Times New Roman" w:hAnsi="Times New Roman" w:cs="Times New Roman"/>
              </w:rPr>
            </w:pPr>
            <w:r w:rsidRPr="00414E89">
              <w:rPr>
                <w:rFonts w:ascii="Times New Roman" w:hAnsi="Times New Roman" w:cs="Times New Roman"/>
              </w:rPr>
              <w:t>X</w:t>
            </w:r>
          </w:p>
        </w:tc>
        <w:tc>
          <w:tcPr>
            <w:tcW w:w="918" w:type="dxa"/>
            <w:tcBorders>
              <w:top w:val="single" w:sz="4" w:space="0" w:color="auto"/>
              <w:left w:val="single" w:sz="4" w:space="0" w:color="auto"/>
              <w:bottom w:val="single" w:sz="4" w:space="0" w:color="auto"/>
              <w:right w:val="single" w:sz="4" w:space="0" w:color="auto"/>
            </w:tcBorders>
          </w:tcPr>
          <w:p w:rsidR="00CF00E9" w:rsidRPr="00414E89" w:rsidRDefault="00C83A2C" w:rsidP="00C80982">
            <w:pPr>
              <w:pStyle w:val="ConsPlusNormal"/>
              <w:ind w:left="-722"/>
              <w:rPr>
                <w:rFonts w:ascii="Times New Roman" w:hAnsi="Times New Roman" w:cs="Times New Roman"/>
              </w:rPr>
            </w:pPr>
            <w:r w:rsidRPr="00414E89">
              <w:rPr>
                <w:rFonts w:ascii="Times New Roman" w:hAnsi="Times New Roman" w:cs="Times New Roman"/>
              </w:rPr>
              <w:t>1281,519</w:t>
            </w:r>
          </w:p>
        </w:tc>
        <w:tc>
          <w:tcPr>
            <w:tcW w:w="921" w:type="dxa"/>
            <w:tcBorders>
              <w:top w:val="single" w:sz="4" w:space="0" w:color="auto"/>
              <w:left w:val="single" w:sz="4" w:space="0" w:color="auto"/>
              <w:bottom w:val="single" w:sz="4" w:space="0" w:color="auto"/>
              <w:right w:val="single" w:sz="4" w:space="0" w:color="auto"/>
            </w:tcBorders>
          </w:tcPr>
          <w:p w:rsidR="00CF00E9" w:rsidRPr="00414E89" w:rsidRDefault="00C83A2C" w:rsidP="00C80982">
            <w:pPr>
              <w:pStyle w:val="ConsPlusNormal"/>
              <w:ind w:left="-707"/>
              <w:rPr>
                <w:rFonts w:ascii="Times New Roman" w:hAnsi="Times New Roman" w:cs="Times New Roman"/>
              </w:rPr>
            </w:pPr>
            <w:r w:rsidRPr="00414E89">
              <w:rPr>
                <w:rFonts w:ascii="Times New Roman" w:hAnsi="Times New Roman" w:cs="Times New Roman"/>
              </w:rPr>
              <w:t>1363,258</w:t>
            </w:r>
          </w:p>
        </w:tc>
        <w:tc>
          <w:tcPr>
            <w:tcW w:w="993" w:type="dxa"/>
            <w:tcBorders>
              <w:top w:val="single" w:sz="4" w:space="0" w:color="auto"/>
              <w:left w:val="single" w:sz="4" w:space="0" w:color="auto"/>
              <w:bottom w:val="single" w:sz="4" w:space="0" w:color="auto"/>
              <w:right w:val="single" w:sz="4" w:space="0" w:color="auto"/>
            </w:tcBorders>
          </w:tcPr>
          <w:p w:rsidR="00CF00E9" w:rsidRPr="00414E89" w:rsidRDefault="00C83A2C" w:rsidP="00C80982">
            <w:pPr>
              <w:pStyle w:val="ConsPlusNormal"/>
              <w:ind w:left="-700"/>
              <w:rPr>
                <w:rFonts w:ascii="Times New Roman" w:hAnsi="Times New Roman" w:cs="Times New Roman"/>
              </w:rPr>
            </w:pPr>
            <w:r w:rsidRPr="00414E89">
              <w:rPr>
                <w:rFonts w:ascii="Times New Roman" w:hAnsi="Times New Roman" w:cs="Times New Roman"/>
              </w:rPr>
              <w:t>1146,601</w:t>
            </w:r>
          </w:p>
        </w:tc>
      </w:tr>
      <w:tr w:rsidR="00C83A2C" w:rsidRPr="00414E89" w:rsidTr="00C83A2C">
        <w:tc>
          <w:tcPr>
            <w:tcW w:w="2211" w:type="dxa"/>
            <w:tcBorders>
              <w:top w:val="single" w:sz="4" w:space="0" w:color="auto"/>
              <w:left w:val="single" w:sz="4" w:space="0" w:color="auto"/>
              <w:bottom w:val="single" w:sz="4" w:space="0" w:color="auto"/>
              <w:right w:val="single" w:sz="4" w:space="0" w:color="auto"/>
            </w:tcBorders>
          </w:tcPr>
          <w:p w:rsidR="00C83A2C" w:rsidRPr="00414E89" w:rsidRDefault="00C83A2C" w:rsidP="00C80982">
            <w:pPr>
              <w:pStyle w:val="ConsPlusNormal"/>
              <w:ind w:firstLine="0"/>
              <w:rPr>
                <w:rFonts w:ascii="Times New Roman" w:hAnsi="Times New Roman" w:cs="Times New Roman"/>
                <w:b/>
              </w:rPr>
            </w:pPr>
            <w:r w:rsidRPr="00414E89">
              <w:rPr>
                <w:rFonts w:ascii="Times New Roman" w:hAnsi="Times New Roman" w:cs="Times New Roman"/>
                <w:b/>
              </w:rPr>
              <w:t>Подпрограмма 1.</w:t>
            </w:r>
          </w:p>
          <w:p w:rsidR="00C83A2C" w:rsidRPr="00414E89" w:rsidRDefault="00C83A2C" w:rsidP="00CF00E9">
            <w:pPr>
              <w:pStyle w:val="ConsPlusNormal"/>
              <w:ind w:firstLine="0"/>
              <w:rPr>
                <w:rFonts w:ascii="Times New Roman" w:hAnsi="Times New Roman" w:cs="Times New Roman"/>
              </w:rPr>
            </w:pPr>
            <w:r w:rsidRPr="00414E89">
              <w:rPr>
                <w:rFonts w:ascii="Times New Roman" w:hAnsi="Times New Roman" w:cs="Times New Roman"/>
              </w:rPr>
              <w:t>«Содержание улично- дорожной сети Русско-Камешкирского  сельсовета Камешкирского района Пензенской области»</w:t>
            </w:r>
          </w:p>
        </w:tc>
        <w:tc>
          <w:tcPr>
            <w:tcW w:w="2105" w:type="dxa"/>
            <w:tcBorders>
              <w:top w:val="single" w:sz="4" w:space="0" w:color="auto"/>
              <w:left w:val="single" w:sz="4" w:space="0" w:color="auto"/>
              <w:bottom w:val="single" w:sz="4" w:space="0" w:color="auto"/>
              <w:right w:val="single" w:sz="4" w:space="0" w:color="auto"/>
            </w:tcBorders>
          </w:tcPr>
          <w:p w:rsidR="00C83A2C" w:rsidRPr="00414E89" w:rsidRDefault="00C83A2C" w:rsidP="00C80982">
            <w:pPr>
              <w:pStyle w:val="ConsPlusNormal"/>
              <w:rPr>
                <w:rFonts w:ascii="Times New Roman" w:hAnsi="Times New Roman" w:cs="Times New Roman"/>
              </w:rPr>
            </w:pPr>
            <w:r w:rsidRPr="00414E89">
              <w:rPr>
                <w:rFonts w:ascii="Times New Roman" w:hAnsi="Times New Roman" w:cs="Times New Roman"/>
              </w:rPr>
              <w:t>X</w:t>
            </w:r>
          </w:p>
        </w:tc>
        <w:tc>
          <w:tcPr>
            <w:tcW w:w="1935" w:type="dxa"/>
            <w:tcBorders>
              <w:top w:val="single" w:sz="4" w:space="0" w:color="auto"/>
              <w:left w:val="single" w:sz="4" w:space="0" w:color="auto"/>
              <w:bottom w:val="single" w:sz="4" w:space="0" w:color="auto"/>
              <w:right w:val="single" w:sz="4" w:space="0" w:color="auto"/>
            </w:tcBorders>
          </w:tcPr>
          <w:p w:rsidR="00C83A2C" w:rsidRPr="00414E89" w:rsidRDefault="00C83A2C" w:rsidP="00C80982">
            <w:pPr>
              <w:pStyle w:val="ConsPlusNormal"/>
              <w:rPr>
                <w:rFonts w:ascii="Times New Roman" w:hAnsi="Times New Roman" w:cs="Times New Roman"/>
              </w:rPr>
            </w:pPr>
            <w:r w:rsidRPr="00414E89">
              <w:rPr>
                <w:rFonts w:ascii="Times New Roman" w:hAnsi="Times New Roman" w:cs="Times New Roman"/>
              </w:rPr>
              <w:t>X</w:t>
            </w:r>
          </w:p>
        </w:tc>
        <w:tc>
          <w:tcPr>
            <w:tcW w:w="510" w:type="dxa"/>
            <w:tcBorders>
              <w:top w:val="single" w:sz="4" w:space="0" w:color="auto"/>
              <w:left w:val="single" w:sz="4" w:space="0" w:color="auto"/>
              <w:bottom w:val="single" w:sz="4" w:space="0" w:color="auto"/>
              <w:right w:val="single" w:sz="4" w:space="0" w:color="auto"/>
            </w:tcBorders>
          </w:tcPr>
          <w:p w:rsidR="00C83A2C" w:rsidRPr="00414E89" w:rsidRDefault="00C83A2C" w:rsidP="00C80982">
            <w:pPr>
              <w:pStyle w:val="ConsPlusNormal"/>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C83A2C" w:rsidRPr="00414E89" w:rsidRDefault="00C83A2C" w:rsidP="00C80982">
            <w:pPr>
              <w:pStyle w:val="ConsPlusNormal"/>
              <w:rPr>
                <w:rFonts w:ascii="Times New Roman" w:hAnsi="Times New Roman" w:cs="Times New Roman"/>
              </w:rPr>
            </w:pPr>
          </w:p>
        </w:tc>
        <w:tc>
          <w:tcPr>
            <w:tcW w:w="737" w:type="dxa"/>
            <w:tcBorders>
              <w:top w:val="single" w:sz="4" w:space="0" w:color="auto"/>
              <w:left w:val="single" w:sz="4" w:space="0" w:color="auto"/>
              <w:bottom w:val="single" w:sz="4" w:space="0" w:color="auto"/>
              <w:right w:val="single" w:sz="4" w:space="0" w:color="auto"/>
            </w:tcBorders>
          </w:tcPr>
          <w:p w:rsidR="00C83A2C" w:rsidRPr="00414E89" w:rsidRDefault="00C83A2C" w:rsidP="00C80982">
            <w:pPr>
              <w:pStyle w:val="ConsPlusNormal"/>
              <w:rPr>
                <w:rFonts w:ascii="Times New Roman" w:hAnsi="Times New Roman" w:cs="Times New Roman"/>
              </w:rPr>
            </w:pPr>
          </w:p>
        </w:tc>
        <w:tc>
          <w:tcPr>
            <w:tcW w:w="924" w:type="dxa"/>
            <w:tcBorders>
              <w:top w:val="single" w:sz="4" w:space="0" w:color="auto"/>
              <w:left w:val="single" w:sz="4" w:space="0" w:color="auto"/>
              <w:bottom w:val="single" w:sz="4" w:space="0" w:color="auto"/>
              <w:right w:val="single" w:sz="4" w:space="0" w:color="auto"/>
            </w:tcBorders>
          </w:tcPr>
          <w:p w:rsidR="00C83A2C" w:rsidRPr="00414E89" w:rsidRDefault="00C83A2C" w:rsidP="00C80982">
            <w:pPr>
              <w:pStyle w:val="ConsPlusNormal"/>
              <w:rPr>
                <w:rFonts w:ascii="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C83A2C" w:rsidRPr="00414E89" w:rsidRDefault="00C83A2C" w:rsidP="00C80982">
            <w:pPr>
              <w:pStyle w:val="ConsPlusNormal"/>
              <w:rPr>
                <w:rFonts w:ascii="Times New Roman" w:hAnsi="Times New Roman" w:cs="Times New Roman"/>
              </w:rPr>
            </w:pPr>
            <w:r w:rsidRPr="00414E89">
              <w:rPr>
                <w:rFonts w:ascii="Times New Roman" w:hAnsi="Times New Roman" w:cs="Times New Roman"/>
              </w:rPr>
              <w:t>X</w:t>
            </w:r>
          </w:p>
        </w:tc>
        <w:tc>
          <w:tcPr>
            <w:tcW w:w="1242" w:type="dxa"/>
            <w:tcBorders>
              <w:top w:val="single" w:sz="4" w:space="0" w:color="auto"/>
              <w:left w:val="single" w:sz="4" w:space="0" w:color="auto"/>
              <w:bottom w:val="single" w:sz="4" w:space="0" w:color="auto"/>
              <w:right w:val="single" w:sz="4" w:space="0" w:color="auto"/>
            </w:tcBorders>
          </w:tcPr>
          <w:p w:rsidR="00C83A2C" w:rsidRPr="00414E89" w:rsidRDefault="00C83A2C" w:rsidP="00C80982">
            <w:pPr>
              <w:pStyle w:val="ConsPlusNormal"/>
              <w:rPr>
                <w:rFonts w:ascii="Times New Roman" w:hAnsi="Times New Roman" w:cs="Times New Roman"/>
              </w:rPr>
            </w:pPr>
            <w:r w:rsidRPr="00414E89">
              <w:rPr>
                <w:rFonts w:ascii="Times New Roman" w:hAnsi="Times New Roman" w:cs="Times New Roman"/>
              </w:rPr>
              <w:t>X</w:t>
            </w:r>
          </w:p>
        </w:tc>
        <w:tc>
          <w:tcPr>
            <w:tcW w:w="918" w:type="dxa"/>
            <w:tcBorders>
              <w:top w:val="single" w:sz="4" w:space="0" w:color="auto"/>
              <w:left w:val="single" w:sz="4" w:space="0" w:color="auto"/>
              <w:bottom w:val="single" w:sz="4" w:space="0" w:color="auto"/>
              <w:right w:val="single" w:sz="4" w:space="0" w:color="auto"/>
            </w:tcBorders>
          </w:tcPr>
          <w:p w:rsidR="00C83A2C" w:rsidRPr="00414E89" w:rsidRDefault="00C83A2C" w:rsidP="00C80982">
            <w:pPr>
              <w:pStyle w:val="ConsPlusNormal"/>
              <w:ind w:firstLine="0"/>
              <w:rPr>
                <w:rFonts w:ascii="Times New Roman" w:hAnsi="Times New Roman" w:cs="Times New Roman"/>
              </w:rPr>
            </w:pPr>
            <w:r w:rsidRPr="00414E89">
              <w:rPr>
                <w:rFonts w:ascii="Times New Roman" w:hAnsi="Times New Roman" w:cs="Times New Roman"/>
              </w:rPr>
              <w:t>1281,519</w:t>
            </w:r>
          </w:p>
        </w:tc>
        <w:tc>
          <w:tcPr>
            <w:tcW w:w="921" w:type="dxa"/>
            <w:tcBorders>
              <w:top w:val="single" w:sz="4" w:space="0" w:color="auto"/>
              <w:left w:val="single" w:sz="4" w:space="0" w:color="auto"/>
              <w:bottom w:val="single" w:sz="4" w:space="0" w:color="auto"/>
              <w:right w:val="single" w:sz="4" w:space="0" w:color="auto"/>
            </w:tcBorders>
          </w:tcPr>
          <w:p w:rsidR="00C83A2C" w:rsidRPr="00414E89" w:rsidRDefault="00C83A2C" w:rsidP="00511BA3">
            <w:pPr>
              <w:pStyle w:val="ConsPlusNormal"/>
              <w:ind w:left="-707"/>
              <w:rPr>
                <w:rFonts w:ascii="Times New Roman" w:hAnsi="Times New Roman" w:cs="Times New Roman"/>
              </w:rPr>
            </w:pPr>
            <w:r w:rsidRPr="00414E89">
              <w:rPr>
                <w:rFonts w:ascii="Times New Roman" w:hAnsi="Times New Roman" w:cs="Times New Roman"/>
              </w:rPr>
              <w:t>1363,258</w:t>
            </w:r>
          </w:p>
        </w:tc>
        <w:tc>
          <w:tcPr>
            <w:tcW w:w="993" w:type="dxa"/>
            <w:tcBorders>
              <w:top w:val="single" w:sz="4" w:space="0" w:color="auto"/>
              <w:left w:val="single" w:sz="4" w:space="0" w:color="auto"/>
              <w:bottom w:val="single" w:sz="4" w:space="0" w:color="auto"/>
              <w:right w:val="single" w:sz="4" w:space="0" w:color="auto"/>
            </w:tcBorders>
          </w:tcPr>
          <w:p w:rsidR="00C83A2C" w:rsidRPr="00414E89" w:rsidRDefault="00C83A2C" w:rsidP="00511BA3">
            <w:pPr>
              <w:pStyle w:val="ConsPlusNormal"/>
              <w:ind w:left="-700"/>
              <w:rPr>
                <w:rFonts w:ascii="Times New Roman" w:hAnsi="Times New Roman" w:cs="Times New Roman"/>
              </w:rPr>
            </w:pPr>
            <w:r w:rsidRPr="00414E89">
              <w:rPr>
                <w:rFonts w:ascii="Times New Roman" w:hAnsi="Times New Roman" w:cs="Times New Roman"/>
              </w:rPr>
              <w:t>1146,601</w:t>
            </w:r>
          </w:p>
        </w:tc>
      </w:tr>
      <w:tr w:rsidR="00C83A2C" w:rsidRPr="00414E89" w:rsidTr="00C83A2C">
        <w:tc>
          <w:tcPr>
            <w:tcW w:w="2211" w:type="dxa"/>
            <w:tcBorders>
              <w:top w:val="single" w:sz="4" w:space="0" w:color="auto"/>
              <w:left w:val="single" w:sz="4" w:space="0" w:color="auto"/>
              <w:bottom w:val="single" w:sz="4" w:space="0" w:color="auto"/>
              <w:right w:val="single" w:sz="4" w:space="0" w:color="auto"/>
            </w:tcBorders>
          </w:tcPr>
          <w:p w:rsidR="00C83A2C" w:rsidRPr="00414E89" w:rsidRDefault="00C83A2C" w:rsidP="00C80982">
            <w:pPr>
              <w:pStyle w:val="ConsPlusNormal"/>
              <w:ind w:firstLine="0"/>
              <w:rPr>
                <w:rFonts w:ascii="Times New Roman" w:hAnsi="Times New Roman" w:cs="Times New Roman"/>
              </w:rPr>
            </w:pPr>
            <w:r w:rsidRPr="00414E89">
              <w:rPr>
                <w:rFonts w:ascii="Times New Roman" w:hAnsi="Times New Roman" w:cs="Times New Roman"/>
                <w:b/>
              </w:rPr>
              <w:t>Основное мероприятие</w:t>
            </w:r>
            <w:r w:rsidRPr="00414E89">
              <w:rPr>
                <w:rFonts w:ascii="Times New Roman" w:hAnsi="Times New Roman" w:cs="Times New Roman"/>
              </w:rPr>
              <w:t>:</w:t>
            </w:r>
          </w:p>
          <w:p w:rsidR="00C83A2C" w:rsidRPr="00414E89" w:rsidRDefault="00C83A2C" w:rsidP="00C80982">
            <w:pPr>
              <w:pStyle w:val="ConsPlusNormal"/>
              <w:ind w:firstLine="0"/>
              <w:rPr>
                <w:rFonts w:ascii="Times New Roman" w:hAnsi="Times New Roman" w:cs="Times New Roman"/>
              </w:rPr>
            </w:pPr>
            <w:r w:rsidRPr="00414E89">
              <w:rPr>
                <w:rFonts w:ascii="Times New Roman" w:hAnsi="Times New Roman" w:cs="Times New Roman"/>
              </w:rPr>
              <w:t>Мероприятия  дорожного  хозяйства на автомобильных дорогах общего пользования местного значения</w:t>
            </w:r>
          </w:p>
        </w:tc>
        <w:tc>
          <w:tcPr>
            <w:tcW w:w="2105" w:type="dxa"/>
            <w:tcBorders>
              <w:top w:val="single" w:sz="4" w:space="0" w:color="auto"/>
              <w:left w:val="single" w:sz="4" w:space="0" w:color="auto"/>
              <w:bottom w:val="single" w:sz="4" w:space="0" w:color="auto"/>
              <w:right w:val="single" w:sz="4" w:space="0" w:color="auto"/>
            </w:tcBorders>
          </w:tcPr>
          <w:p w:rsidR="00C83A2C" w:rsidRPr="00414E89" w:rsidRDefault="00C83A2C" w:rsidP="00C80982">
            <w:pPr>
              <w:pStyle w:val="ConsPlusNormal"/>
              <w:rPr>
                <w:rFonts w:ascii="Times New Roman" w:hAnsi="Times New Roman" w:cs="Times New Roman"/>
              </w:rPr>
            </w:pPr>
            <w:r w:rsidRPr="00414E89">
              <w:rPr>
                <w:rFonts w:ascii="Times New Roman" w:hAnsi="Times New Roman" w:cs="Times New Roman"/>
              </w:rPr>
              <w:t>X</w:t>
            </w:r>
          </w:p>
        </w:tc>
        <w:tc>
          <w:tcPr>
            <w:tcW w:w="1935" w:type="dxa"/>
            <w:tcBorders>
              <w:top w:val="single" w:sz="4" w:space="0" w:color="auto"/>
              <w:left w:val="single" w:sz="4" w:space="0" w:color="auto"/>
              <w:bottom w:val="single" w:sz="4" w:space="0" w:color="auto"/>
              <w:right w:val="single" w:sz="4" w:space="0" w:color="auto"/>
            </w:tcBorders>
          </w:tcPr>
          <w:p w:rsidR="00C83A2C" w:rsidRPr="00414E89" w:rsidRDefault="00C83A2C" w:rsidP="00C80982">
            <w:pPr>
              <w:pStyle w:val="ConsPlusNormal"/>
              <w:rPr>
                <w:rFonts w:ascii="Times New Roman" w:hAnsi="Times New Roman" w:cs="Times New Roman"/>
              </w:rPr>
            </w:pPr>
            <w:r w:rsidRPr="00414E89">
              <w:rPr>
                <w:rFonts w:ascii="Times New Roman" w:hAnsi="Times New Roman" w:cs="Times New Roman"/>
              </w:rPr>
              <w:t>X</w:t>
            </w:r>
          </w:p>
        </w:tc>
        <w:tc>
          <w:tcPr>
            <w:tcW w:w="510" w:type="dxa"/>
            <w:tcBorders>
              <w:top w:val="single" w:sz="4" w:space="0" w:color="auto"/>
              <w:left w:val="single" w:sz="4" w:space="0" w:color="auto"/>
              <w:bottom w:val="single" w:sz="4" w:space="0" w:color="auto"/>
              <w:right w:val="single" w:sz="4" w:space="0" w:color="auto"/>
            </w:tcBorders>
          </w:tcPr>
          <w:p w:rsidR="00C83A2C" w:rsidRPr="00414E89" w:rsidRDefault="00C83A2C" w:rsidP="00C80982">
            <w:pPr>
              <w:pStyle w:val="ConsPlusNormal"/>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C83A2C" w:rsidRPr="00414E89" w:rsidRDefault="00C83A2C" w:rsidP="00C80982">
            <w:pPr>
              <w:pStyle w:val="ConsPlusNormal"/>
              <w:rPr>
                <w:rFonts w:ascii="Times New Roman" w:hAnsi="Times New Roman" w:cs="Times New Roman"/>
              </w:rPr>
            </w:pPr>
          </w:p>
        </w:tc>
        <w:tc>
          <w:tcPr>
            <w:tcW w:w="737" w:type="dxa"/>
            <w:tcBorders>
              <w:top w:val="single" w:sz="4" w:space="0" w:color="auto"/>
              <w:left w:val="single" w:sz="4" w:space="0" w:color="auto"/>
              <w:bottom w:val="single" w:sz="4" w:space="0" w:color="auto"/>
              <w:right w:val="single" w:sz="4" w:space="0" w:color="auto"/>
            </w:tcBorders>
          </w:tcPr>
          <w:p w:rsidR="00C83A2C" w:rsidRPr="00414E89" w:rsidRDefault="00C83A2C" w:rsidP="00C80982">
            <w:pPr>
              <w:pStyle w:val="ConsPlusNormal"/>
              <w:rPr>
                <w:rFonts w:ascii="Times New Roman" w:hAnsi="Times New Roman" w:cs="Times New Roman"/>
              </w:rPr>
            </w:pPr>
          </w:p>
        </w:tc>
        <w:tc>
          <w:tcPr>
            <w:tcW w:w="924" w:type="dxa"/>
            <w:tcBorders>
              <w:top w:val="single" w:sz="4" w:space="0" w:color="auto"/>
              <w:left w:val="single" w:sz="4" w:space="0" w:color="auto"/>
              <w:bottom w:val="single" w:sz="4" w:space="0" w:color="auto"/>
              <w:right w:val="single" w:sz="4" w:space="0" w:color="auto"/>
            </w:tcBorders>
          </w:tcPr>
          <w:p w:rsidR="00C83A2C" w:rsidRPr="00414E89" w:rsidRDefault="00C83A2C" w:rsidP="00C80982">
            <w:pPr>
              <w:pStyle w:val="ConsPlusNormal"/>
              <w:rPr>
                <w:rFonts w:ascii="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C83A2C" w:rsidRPr="00414E89" w:rsidRDefault="00C83A2C" w:rsidP="00C80982">
            <w:pPr>
              <w:pStyle w:val="ConsPlusNormal"/>
              <w:rPr>
                <w:rFonts w:ascii="Times New Roman" w:hAnsi="Times New Roman" w:cs="Times New Roman"/>
              </w:rPr>
            </w:pPr>
            <w:r w:rsidRPr="00414E89">
              <w:rPr>
                <w:rFonts w:ascii="Times New Roman" w:hAnsi="Times New Roman" w:cs="Times New Roman"/>
              </w:rPr>
              <w:t>X</w:t>
            </w:r>
          </w:p>
        </w:tc>
        <w:tc>
          <w:tcPr>
            <w:tcW w:w="1242" w:type="dxa"/>
            <w:tcBorders>
              <w:top w:val="single" w:sz="4" w:space="0" w:color="auto"/>
              <w:left w:val="single" w:sz="4" w:space="0" w:color="auto"/>
              <w:bottom w:val="single" w:sz="4" w:space="0" w:color="auto"/>
              <w:right w:val="single" w:sz="4" w:space="0" w:color="auto"/>
            </w:tcBorders>
          </w:tcPr>
          <w:p w:rsidR="00C83A2C" w:rsidRPr="00414E89" w:rsidRDefault="00C83A2C" w:rsidP="00C80982">
            <w:pPr>
              <w:pStyle w:val="ConsPlusNormal"/>
              <w:rPr>
                <w:rFonts w:ascii="Times New Roman" w:hAnsi="Times New Roman" w:cs="Times New Roman"/>
              </w:rPr>
            </w:pPr>
            <w:r w:rsidRPr="00414E89">
              <w:rPr>
                <w:rFonts w:ascii="Times New Roman" w:hAnsi="Times New Roman" w:cs="Times New Roman"/>
              </w:rPr>
              <w:t>X</w:t>
            </w:r>
          </w:p>
        </w:tc>
        <w:tc>
          <w:tcPr>
            <w:tcW w:w="918" w:type="dxa"/>
            <w:tcBorders>
              <w:top w:val="single" w:sz="4" w:space="0" w:color="auto"/>
              <w:left w:val="single" w:sz="4" w:space="0" w:color="auto"/>
              <w:bottom w:val="single" w:sz="4" w:space="0" w:color="auto"/>
              <w:right w:val="single" w:sz="4" w:space="0" w:color="auto"/>
            </w:tcBorders>
          </w:tcPr>
          <w:p w:rsidR="00C83A2C" w:rsidRPr="00414E89" w:rsidRDefault="00C83A2C" w:rsidP="00511BA3">
            <w:pPr>
              <w:pStyle w:val="ConsPlusNormal"/>
              <w:ind w:firstLine="0"/>
              <w:rPr>
                <w:rFonts w:ascii="Times New Roman" w:hAnsi="Times New Roman" w:cs="Times New Roman"/>
              </w:rPr>
            </w:pPr>
            <w:r w:rsidRPr="00414E89">
              <w:rPr>
                <w:rFonts w:ascii="Times New Roman" w:hAnsi="Times New Roman" w:cs="Times New Roman"/>
              </w:rPr>
              <w:t>1281,519</w:t>
            </w:r>
          </w:p>
        </w:tc>
        <w:tc>
          <w:tcPr>
            <w:tcW w:w="921" w:type="dxa"/>
            <w:tcBorders>
              <w:top w:val="single" w:sz="4" w:space="0" w:color="auto"/>
              <w:left w:val="single" w:sz="4" w:space="0" w:color="auto"/>
              <w:bottom w:val="single" w:sz="4" w:space="0" w:color="auto"/>
              <w:right w:val="single" w:sz="4" w:space="0" w:color="auto"/>
            </w:tcBorders>
          </w:tcPr>
          <w:p w:rsidR="00C83A2C" w:rsidRPr="00414E89" w:rsidRDefault="00C83A2C" w:rsidP="00511BA3">
            <w:pPr>
              <w:pStyle w:val="ConsPlusNormal"/>
              <w:ind w:left="-707"/>
              <w:rPr>
                <w:rFonts w:ascii="Times New Roman" w:hAnsi="Times New Roman" w:cs="Times New Roman"/>
              </w:rPr>
            </w:pPr>
            <w:r w:rsidRPr="00414E89">
              <w:rPr>
                <w:rFonts w:ascii="Times New Roman" w:hAnsi="Times New Roman" w:cs="Times New Roman"/>
              </w:rPr>
              <w:t>1363,258</w:t>
            </w:r>
          </w:p>
        </w:tc>
        <w:tc>
          <w:tcPr>
            <w:tcW w:w="993" w:type="dxa"/>
            <w:tcBorders>
              <w:top w:val="single" w:sz="4" w:space="0" w:color="auto"/>
              <w:left w:val="single" w:sz="4" w:space="0" w:color="auto"/>
              <w:bottom w:val="single" w:sz="4" w:space="0" w:color="auto"/>
              <w:right w:val="single" w:sz="4" w:space="0" w:color="auto"/>
            </w:tcBorders>
          </w:tcPr>
          <w:p w:rsidR="00C83A2C" w:rsidRPr="00414E89" w:rsidRDefault="00C83A2C" w:rsidP="00511BA3">
            <w:pPr>
              <w:pStyle w:val="ConsPlusNormal"/>
              <w:ind w:left="-700"/>
              <w:rPr>
                <w:rFonts w:ascii="Times New Roman" w:hAnsi="Times New Roman" w:cs="Times New Roman"/>
              </w:rPr>
            </w:pPr>
            <w:r w:rsidRPr="00414E89">
              <w:rPr>
                <w:rFonts w:ascii="Times New Roman" w:hAnsi="Times New Roman" w:cs="Times New Roman"/>
              </w:rPr>
              <w:t>1146,601</w:t>
            </w:r>
          </w:p>
        </w:tc>
      </w:tr>
      <w:tr w:rsidR="00CF00E9" w:rsidRPr="00414E89" w:rsidTr="00C83A2C">
        <w:tc>
          <w:tcPr>
            <w:tcW w:w="2211"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ind w:firstLine="0"/>
              <w:rPr>
                <w:rFonts w:ascii="Times New Roman" w:hAnsi="Times New Roman" w:cs="Times New Roman"/>
              </w:rPr>
            </w:pPr>
            <w:r w:rsidRPr="00414E89">
              <w:rPr>
                <w:rFonts w:ascii="Times New Roman" w:hAnsi="Times New Roman" w:cs="Times New Roman"/>
                <w:b/>
              </w:rPr>
              <w:t xml:space="preserve">Подпрограмма 2. </w:t>
            </w:r>
            <w:r w:rsidRPr="00414E89">
              <w:rPr>
                <w:rFonts w:ascii="Times New Roman" w:hAnsi="Times New Roman" w:cs="Times New Roman"/>
              </w:rPr>
              <w:t xml:space="preserve">«Ремонт (капитальный ремонт) автомобильных дорог местного значения в границах Русско-Камешкирского сельсовета Камешкирского района </w:t>
            </w:r>
            <w:r w:rsidRPr="00414E89">
              <w:rPr>
                <w:rFonts w:ascii="Times New Roman" w:hAnsi="Times New Roman" w:cs="Times New Roman"/>
              </w:rPr>
              <w:lastRenderedPageBreak/>
              <w:t>Пензенской области»</w:t>
            </w:r>
          </w:p>
          <w:p w:rsidR="00CF00E9" w:rsidRPr="00414E89" w:rsidRDefault="00CF00E9" w:rsidP="00C80982">
            <w:pPr>
              <w:pStyle w:val="ConsPlusNormal"/>
              <w:ind w:firstLine="0"/>
              <w:rPr>
                <w:rFonts w:ascii="Times New Roman" w:hAnsi="Times New Roman" w:cs="Times New Roman"/>
              </w:rPr>
            </w:pPr>
          </w:p>
        </w:tc>
        <w:tc>
          <w:tcPr>
            <w:tcW w:w="2105"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rPr>
                <w:rFonts w:ascii="Times New Roman" w:hAnsi="Times New Roman" w:cs="Times New Roman"/>
              </w:rPr>
            </w:pPr>
          </w:p>
        </w:tc>
        <w:tc>
          <w:tcPr>
            <w:tcW w:w="1935"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rPr>
                <w:rFonts w:ascii="Times New Roman" w:hAnsi="Times New Roman" w:cs="Times New Roman"/>
              </w:rPr>
            </w:pPr>
          </w:p>
        </w:tc>
        <w:tc>
          <w:tcPr>
            <w:tcW w:w="510"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rPr>
                <w:rFonts w:ascii="Times New Roman" w:hAnsi="Times New Roman" w:cs="Times New Roman"/>
              </w:rPr>
            </w:pPr>
          </w:p>
        </w:tc>
        <w:tc>
          <w:tcPr>
            <w:tcW w:w="737"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rPr>
                <w:rFonts w:ascii="Times New Roman" w:hAnsi="Times New Roman" w:cs="Times New Roman"/>
              </w:rPr>
            </w:pPr>
          </w:p>
        </w:tc>
        <w:tc>
          <w:tcPr>
            <w:tcW w:w="924"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rPr>
                <w:rFonts w:ascii="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rPr>
                <w:rFonts w:ascii="Times New Roman" w:hAnsi="Times New Roman" w:cs="Times New Roman"/>
              </w:rPr>
            </w:pPr>
          </w:p>
        </w:tc>
        <w:tc>
          <w:tcPr>
            <w:tcW w:w="1242"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rPr>
                <w:rFonts w:ascii="Times New Roman" w:hAnsi="Times New Roman" w:cs="Times New Roman"/>
              </w:rPr>
            </w:pPr>
          </w:p>
        </w:tc>
        <w:tc>
          <w:tcPr>
            <w:tcW w:w="918" w:type="dxa"/>
            <w:tcBorders>
              <w:top w:val="single" w:sz="4" w:space="0" w:color="auto"/>
              <w:left w:val="single" w:sz="4" w:space="0" w:color="auto"/>
              <w:bottom w:val="single" w:sz="4" w:space="0" w:color="auto"/>
              <w:right w:val="single" w:sz="4" w:space="0" w:color="auto"/>
            </w:tcBorders>
          </w:tcPr>
          <w:p w:rsidR="00CF00E9" w:rsidRPr="00414E89" w:rsidRDefault="009B0A83" w:rsidP="00C80982">
            <w:pPr>
              <w:pStyle w:val="ConsPlusNormal"/>
              <w:ind w:firstLine="0"/>
              <w:rPr>
                <w:rFonts w:ascii="Times New Roman" w:hAnsi="Times New Roman" w:cs="Times New Roman"/>
              </w:rPr>
            </w:pPr>
            <w:r w:rsidRPr="00414E89">
              <w:rPr>
                <w:rFonts w:ascii="Times New Roman" w:hAnsi="Times New Roman" w:cs="Times New Roman"/>
              </w:rPr>
              <w:t>-</w:t>
            </w:r>
          </w:p>
        </w:tc>
        <w:tc>
          <w:tcPr>
            <w:tcW w:w="921" w:type="dxa"/>
            <w:tcBorders>
              <w:top w:val="single" w:sz="4" w:space="0" w:color="auto"/>
              <w:left w:val="single" w:sz="4" w:space="0" w:color="auto"/>
              <w:bottom w:val="single" w:sz="4" w:space="0" w:color="auto"/>
              <w:right w:val="single" w:sz="4" w:space="0" w:color="auto"/>
            </w:tcBorders>
          </w:tcPr>
          <w:p w:rsidR="00CF00E9" w:rsidRPr="00414E89" w:rsidRDefault="009B0A83" w:rsidP="00C80982">
            <w:pPr>
              <w:pStyle w:val="ConsPlusNormal"/>
              <w:ind w:left="-707"/>
              <w:rPr>
                <w:rFonts w:ascii="Times New Roman" w:hAnsi="Times New Roman" w:cs="Times New Roman"/>
              </w:rPr>
            </w:pPr>
            <w:r w:rsidRPr="00414E89">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tcPr>
          <w:p w:rsidR="00CF00E9" w:rsidRPr="00414E89" w:rsidRDefault="009B0A83" w:rsidP="00C80982">
            <w:pPr>
              <w:pStyle w:val="ConsPlusNormal"/>
              <w:ind w:left="-740"/>
              <w:rPr>
                <w:rFonts w:ascii="Times New Roman" w:hAnsi="Times New Roman" w:cs="Times New Roman"/>
              </w:rPr>
            </w:pPr>
            <w:r w:rsidRPr="00414E89">
              <w:rPr>
                <w:rFonts w:ascii="Times New Roman" w:hAnsi="Times New Roman" w:cs="Times New Roman"/>
              </w:rPr>
              <w:t>-</w:t>
            </w:r>
          </w:p>
        </w:tc>
      </w:tr>
      <w:tr w:rsidR="00CF00E9" w:rsidRPr="00414E89" w:rsidTr="00C83A2C">
        <w:tc>
          <w:tcPr>
            <w:tcW w:w="2211"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ind w:firstLine="0"/>
              <w:rPr>
                <w:rFonts w:ascii="Times New Roman" w:hAnsi="Times New Roman" w:cs="Times New Roman"/>
              </w:rPr>
            </w:pPr>
            <w:r w:rsidRPr="00414E89">
              <w:rPr>
                <w:rFonts w:ascii="Times New Roman" w:hAnsi="Times New Roman" w:cs="Times New Roman"/>
                <w:b/>
              </w:rPr>
              <w:lastRenderedPageBreak/>
              <w:t>Основное мероприятие</w:t>
            </w:r>
            <w:r w:rsidRPr="00414E89">
              <w:rPr>
                <w:rFonts w:ascii="Times New Roman" w:hAnsi="Times New Roman" w:cs="Times New Roman"/>
              </w:rPr>
              <w:t>:</w:t>
            </w:r>
          </w:p>
          <w:p w:rsidR="00CF00E9" w:rsidRPr="00414E89" w:rsidRDefault="00CF00E9" w:rsidP="00C80982">
            <w:pPr>
              <w:pStyle w:val="ConsPlusNormal"/>
              <w:ind w:firstLine="0"/>
              <w:jc w:val="both"/>
              <w:rPr>
                <w:rFonts w:ascii="Times New Roman" w:hAnsi="Times New Roman" w:cs="Times New Roman"/>
              </w:rPr>
            </w:pPr>
            <w:r w:rsidRPr="00414E89">
              <w:rPr>
                <w:rFonts w:ascii="Times New Roman" w:hAnsi="Times New Roman" w:cs="Times New Roman"/>
              </w:rPr>
              <w:t>Повышение качества дорожного покрытия.</w:t>
            </w:r>
          </w:p>
        </w:tc>
        <w:tc>
          <w:tcPr>
            <w:tcW w:w="2105"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rPr>
                <w:rFonts w:ascii="Times New Roman" w:hAnsi="Times New Roman" w:cs="Times New Roman"/>
              </w:rPr>
            </w:pPr>
          </w:p>
        </w:tc>
        <w:tc>
          <w:tcPr>
            <w:tcW w:w="1935"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rPr>
                <w:rFonts w:ascii="Times New Roman" w:hAnsi="Times New Roman" w:cs="Times New Roman"/>
              </w:rPr>
            </w:pPr>
          </w:p>
        </w:tc>
        <w:tc>
          <w:tcPr>
            <w:tcW w:w="510"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rPr>
                <w:rFonts w:ascii="Times New Roman" w:hAnsi="Times New Roman" w:cs="Times New Roman"/>
              </w:rPr>
            </w:pPr>
          </w:p>
        </w:tc>
        <w:tc>
          <w:tcPr>
            <w:tcW w:w="737"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rPr>
                <w:rFonts w:ascii="Times New Roman" w:hAnsi="Times New Roman" w:cs="Times New Roman"/>
              </w:rPr>
            </w:pPr>
          </w:p>
        </w:tc>
        <w:tc>
          <w:tcPr>
            <w:tcW w:w="924"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rPr>
                <w:rFonts w:ascii="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rPr>
                <w:rFonts w:ascii="Times New Roman" w:hAnsi="Times New Roman" w:cs="Times New Roman"/>
              </w:rPr>
            </w:pPr>
          </w:p>
        </w:tc>
        <w:tc>
          <w:tcPr>
            <w:tcW w:w="1242"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rPr>
                <w:rFonts w:ascii="Times New Roman" w:hAnsi="Times New Roman" w:cs="Times New Roman"/>
              </w:rPr>
            </w:pPr>
          </w:p>
        </w:tc>
        <w:tc>
          <w:tcPr>
            <w:tcW w:w="918"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ind w:firstLine="0"/>
              <w:rPr>
                <w:rFonts w:ascii="Times New Roman" w:hAnsi="Times New Roman" w:cs="Times New Roman"/>
              </w:rPr>
            </w:pPr>
          </w:p>
        </w:tc>
        <w:tc>
          <w:tcPr>
            <w:tcW w:w="921"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ind w:firstLine="0"/>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CF00E9" w:rsidRPr="00414E89" w:rsidRDefault="00CF00E9" w:rsidP="00C80982">
            <w:pPr>
              <w:pStyle w:val="ConsPlusNormal"/>
              <w:ind w:firstLine="0"/>
              <w:rPr>
                <w:rFonts w:ascii="Times New Roman" w:hAnsi="Times New Roman" w:cs="Times New Roman"/>
              </w:rPr>
            </w:pPr>
          </w:p>
        </w:tc>
      </w:tr>
    </w:tbl>
    <w:p w:rsidR="00AE10E6" w:rsidRPr="00414E89" w:rsidRDefault="00AE10E6" w:rsidP="00AE10E6">
      <w:pPr>
        <w:pStyle w:val="ConsPlusNormal"/>
        <w:jc w:val="right"/>
        <w:rPr>
          <w:rFonts w:ascii="Times New Roman" w:hAnsi="Times New Roman" w:cs="Times New Roman"/>
          <w:sz w:val="24"/>
          <w:szCs w:val="24"/>
        </w:rPr>
      </w:pPr>
    </w:p>
    <w:p w:rsidR="00AE10E6" w:rsidRPr="00414E89" w:rsidRDefault="00AE10E6" w:rsidP="00AE10E6">
      <w:pPr>
        <w:pStyle w:val="ConsPlusNormal"/>
        <w:jc w:val="right"/>
        <w:rPr>
          <w:rFonts w:ascii="Times New Roman" w:hAnsi="Times New Roman" w:cs="Times New Roman"/>
          <w:sz w:val="24"/>
          <w:szCs w:val="24"/>
        </w:rPr>
      </w:pPr>
      <w:r w:rsidRPr="00414E89">
        <w:rPr>
          <w:rFonts w:ascii="Times New Roman" w:hAnsi="Times New Roman" w:cs="Times New Roman"/>
          <w:sz w:val="24"/>
          <w:szCs w:val="24"/>
        </w:rPr>
        <w:t xml:space="preserve"> (тыс. руб.)</w:t>
      </w:r>
    </w:p>
    <w:p w:rsidR="00AE10E6" w:rsidRPr="00414E89" w:rsidRDefault="00AE10E6" w:rsidP="00AE10E6">
      <w:pPr>
        <w:pStyle w:val="ConsPlusNormal"/>
        <w:ind w:firstLine="540"/>
        <w:jc w:val="both"/>
        <w:rPr>
          <w:rFonts w:ascii="Times New Roman" w:hAnsi="Times New Roman" w:cs="Times New Roman"/>
        </w:rPr>
      </w:pPr>
    </w:p>
    <w:p w:rsidR="00AE10E6" w:rsidRPr="00414E89" w:rsidRDefault="00AE10E6" w:rsidP="00AE10E6">
      <w:pPr>
        <w:pStyle w:val="ConsPlusNormal"/>
        <w:ind w:firstLine="540"/>
        <w:jc w:val="both"/>
        <w:rPr>
          <w:rFonts w:ascii="Times New Roman" w:hAnsi="Times New Roman" w:cs="Times New Roman"/>
        </w:rPr>
      </w:pPr>
      <w:r w:rsidRPr="00414E89">
        <w:rPr>
          <w:rFonts w:ascii="Times New Roman" w:hAnsi="Times New Roman" w:cs="Times New Roman"/>
        </w:rPr>
        <w:t>--------------------------------</w:t>
      </w:r>
    </w:p>
    <w:p w:rsidR="00AE10E6" w:rsidRPr="00414E89" w:rsidRDefault="00AE10E6" w:rsidP="00AE10E6">
      <w:pPr>
        <w:pStyle w:val="ConsPlusNormal"/>
        <w:ind w:firstLine="540"/>
        <w:jc w:val="both"/>
        <w:rPr>
          <w:rFonts w:ascii="Times New Roman" w:hAnsi="Times New Roman" w:cs="Times New Roman"/>
        </w:rPr>
      </w:pPr>
      <w:r w:rsidRPr="00414E89">
        <w:rPr>
          <w:rFonts w:ascii="Times New Roman" w:hAnsi="Times New Roman" w:cs="Times New Roman"/>
        </w:rPr>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AE10E6" w:rsidRPr="00414E89" w:rsidRDefault="00AE10E6" w:rsidP="00AE10E6">
      <w:pPr>
        <w:pStyle w:val="ConsPlusNormal"/>
        <w:ind w:firstLine="540"/>
        <w:jc w:val="both"/>
        <w:rPr>
          <w:rFonts w:ascii="Times New Roman" w:hAnsi="Times New Roman" w:cs="Times New Roman"/>
        </w:rPr>
      </w:pPr>
      <w:r w:rsidRPr="00414E89">
        <w:rPr>
          <w:rFonts w:ascii="Times New Roman" w:hAnsi="Times New Roman" w:cs="Times New Roman"/>
        </w:rPr>
        <w:t>&lt;2&gt; В случае если предметом долгосрочного государственного контракта является выполнение работ, оказание услуг.</w:t>
      </w:r>
    </w:p>
    <w:p w:rsidR="00AE10E6" w:rsidRPr="00414E89" w:rsidRDefault="00AE10E6" w:rsidP="00AE10E6"/>
    <w:p w:rsidR="00AE10E6" w:rsidRPr="00414E89" w:rsidRDefault="00AE10E6" w:rsidP="00AE10E6"/>
    <w:p w:rsidR="00314F6B" w:rsidRDefault="00A9470B" w:rsidP="00A9470B">
      <w:pPr>
        <w:pStyle w:val="1"/>
        <w:jc w:val="right"/>
        <w:rPr>
          <w:rFonts w:ascii="Times New Roman" w:hAnsi="Times New Roman" w:cs="Times New Roman"/>
          <w:b w:val="0"/>
          <w:sz w:val="24"/>
          <w:szCs w:val="24"/>
        </w:rPr>
      </w:pPr>
      <w:r w:rsidRPr="00414E89">
        <w:rPr>
          <w:rFonts w:ascii="Times New Roman" w:hAnsi="Times New Roman" w:cs="Times New Roman"/>
          <w:b w:val="0"/>
          <w:sz w:val="24"/>
          <w:szCs w:val="24"/>
        </w:rPr>
        <w:t xml:space="preserve">                      </w:t>
      </w:r>
    </w:p>
    <w:p w:rsidR="006E015C" w:rsidRPr="00414E89" w:rsidRDefault="006E015C" w:rsidP="006E015C">
      <w:pPr>
        <w:pStyle w:val="ConsPlusNormal"/>
        <w:jc w:val="right"/>
        <w:rPr>
          <w:rFonts w:ascii="Times New Roman" w:hAnsi="Times New Roman" w:cs="Times New Roman"/>
        </w:rPr>
      </w:pPr>
      <w:r w:rsidRPr="00414E89">
        <w:rPr>
          <w:rFonts w:ascii="Times New Roman" w:hAnsi="Times New Roman" w:cs="Times New Roman"/>
        </w:rPr>
        <w:t>Пр</w:t>
      </w:r>
      <w:r w:rsidR="00AE10E6" w:rsidRPr="00414E89">
        <w:rPr>
          <w:rFonts w:ascii="Times New Roman" w:hAnsi="Times New Roman" w:cs="Times New Roman"/>
        </w:rPr>
        <w:t xml:space="preserve">иложение </w:t>
      </w:r>
      <w:r w:rsidR="00CF00E9" w:rsidRPr="00414E89">
        <w:rPr>
          <w:rFonts w:ascii="Times New Roman" w:hAnsi="Times New Roman" w:cs="Times New Roman"/>
        </w:rPr>
        <w:t>9</w:t>
      </w:r>
    </w:p>
    <w:p w:rsidR="00AE10E6" w:rsidRPr="00414E89" w:rsidRDefault="00AE10E6" w:rsidP="00AE10E6">
      <w:pPr>
        <w:pStyle w:val="ConsPlusNormal"/>
        <w:jc w:val="right"/>
        <w:rPr>
          <w:rFonts w:ascii="Times New Roman" w:hAnsi="Times New Roman" w:cs="Times New Roman"/>
        </w:rPr>
      </w:pPr>
      <w:r w:rsidRPr="00414E89">
        <w:rPr>
          <w:rFonts w:ascii="Times New Roman" w:hAnsi="Times New Roman" w:cs="Times New Roman"/>
        </w:rPr>
        <w:t xml:space="preserve">к  муниципальной программе </w:t>
      </w:r>
    </w:p>
    <w:p w:rsidR="00AE10E6" w:rsidRPr="00414E89" w:rsidRDefault="00AE10E6" w:rsidP="00AE10E6">
      <w:pPr>
        <w:pStyle w:val="ConsPlusNormal"/>
        <w:jc w:val="right"/>
        <w:rPr>
          <w:rFonts w:ascii="Times New Roman" w:hAnsi="Times New Roman" w:cs="Times New Roman"/>
        </w:rPr>
      </w:pPr>
      <w:r w:rsidRPr="00414E89">
        <w:rPr>
          <w:rFonts w:ascii="Times New Roman" w:hAnsi="Times New Roman" w:cs="Times New Roman"/>
        </w:rPr>
        <w:t xml:space="preserve">«Модернизация и развитие сети </w:t>
      </w:r>
    </w:p>
    <w:p w:rsidR="00AE10E6" w:rsidRPr="00414E89" w:rsidRDefault="00AE10E6" w:rsidP="00AE10E6">
      <w:pPr>
        <w:pStyle w:val="ConsPlusNormal"/>
        <w:jc w:val="right"/>
        <w:rPr>
          <w:rFonts w:ascii="Times New Roman" w:hAnsi="Times New Roman" w:cs="Times New Roman"/>
        </w:rPr>
      </w:pPr>
      <w:r w:rsidRPr="00414E89">
        <w:rPr>
          <w:rFonts w:ascii="Times New Roman" w:hAnsi="Times New Roman" w:cs="Times New Roman"/>
        </w:rPr>
        <w:t>автомобильных дорог местного значения</w:t>
      </w:r>
    </w:p>
    <w:p w:rsidR="00AE10E6" w:rsidRPr="00414E89" w:rsidRDefault="00AE10E6" w:rsidP="00AE10E6">
      <w:pPr>
        <w:pStyle w:val="ConsPlusNormal"/>
        <w:jc w:val="right"/>
        <w:rPr>
          <w:rFonts w:ascii="Times New Roman" w:hAnsi="Times New Roman" w:cs="Times New Roman"/>
        </w:rPr>
      </w:pPr>
      <w:r w:rsidRPr="00414E89">
        <w:rPr>
          <w:rFonts w:ascii="Times New Roman" w:hAnsi="Times New Roman" w:cs="Times New Roman"/>
        </w:rPr>
        <w:t xml:space="preserve"> в границах Русско-Камешкирского сельсовета </w:t>
      </w:r>
    </w:p>
    <w:p w:rsidR="00AE10E6" w:rsidRPr="00414E89" w:rsidRDefault="00AE10E6" w:rsidP="00AE10E6">
      <w:pPr>
        <w:pStyle w:val="ConsPlusNormal"/>
        <w:jc w:val="right"/>
        <w:rPr>
          <w:rFonts w:ascii="Times New Roman" w:hAnsi="Times New Roman" w:cs="Times New Roman"/>
        </w:rPr>
      </w:pPr>
      <w:r w:rsidRPr="00414E89">
        <w:rPr>
          <w:rFonts w:ascii="Times New Roman" w:hAnsi="Times New Roman" w:cs="Times New Roman"/>
        </w:rPr>
        <w:t>Камешкирского района Пензенской области</w:t>
      </w:r>
    </w:p>
    <w:p w:rsidR="006E015C" w:rsidRPr="001B4132" w:rsidRDefault="006E015C" w:rsidP="006E015C">
      <w:pPr>
        <w:pStyle w:val="ConsPlusNormal"/>
        <w:jc w:val="center"/>
        <w:rPr>
          <w:rFonts w:ascii="Times New Roman" w:hAnsi="Times New Roman" w:cs="Times New Roman"/>
          <w:sz w:val="24"/>
          <w:szCs w:val="24"/>
        </w:rPr>
      </w:pPr>
    </w:p>
    <w:p w:rsidR="006E015C" w:rsidRPr="001B4132" w:rsidRDefault="006E015C" w:rsidP="006E015C">
      <w:pPr>
        <w:pStyle w:val="ConsPlusNormal"/>
        <w:jc w:val="center"/>
        <w:rPr>
          <w:rFonts w:ascii="Times New Roman" w:hAnsi="Times New Roman" w:cs="Times New Roman"/>
          <w:sz w:val="24"/>
          <w:szCs w:val="24"/>
        </w:rPr>
      </w:pPr>
    </w:p>
    <w:p w:rsidR="006E015C" w:rsidRPr="00414E89" w:rsidRDefault="006E015C" w:rsidP="006E015C">
      <w:pPr>
        <w:pStyle w:val="ConsPlusNormal"/>
        <w:jc w:val="center"/>
        <w:rPr>
          <w:rFonts w:ascii="Times New Roman" w:hAnsi="Times New Roman" w:cs="Times New Roman"/>
          <w:sz w:val="24"/>
          <w:szCs w:val="24"/>
        </w:rPr>
      </w:pPr>
    </w:p>
    <w:p w:rsidR="006E015C" w:rsidRPr="00414E89" w:rsidRDefault="006E015C" w:rsidP="006E015C">
      <w:pPr>
        <w:pStyle w:val="ConsPlusNormal"/>
        <w:jc w:val="center"/>
        <w:rPr>
          <w:rFonts w:ascii="Times New Roman" w:hAnsi="Times New Roman" w:cs="Times New Roman"/>
          <w:b/>
          <w:sz w:val="22"/>
          <w:szCs w:val="22"/>
        </w:rPr>
      </w:pPr>
      <w:r w:rsidRPr="00414E89">
        <w:rPr>
          <w:rFonts w:ascii="Times New Roman" w:hAnsi="Times New Roman" w:cs="Times New Roman"/>
          <w:b/>
          <w:sz w:val="22"/>
          <w:szCs w:val="22"/>
        </w:rPr>
        <w:t>ПРЕДЕЛЬНЫЕ ОБЪЕМЫ</w:t>
      </w:r>
    </w:p>
    <w:p w:rsidR="006E015C" w:rsidRPr="00414E89" w:rsidRDefault="006E015C" w:rsidP="006E015C">
      <w:pPr>
        <w:pStyle w:val="ConsPlusNormal"/>
        <w:jc w:val="center"/>
        <w:rPr>
          <w:rFonts w:ascii="Times New Roman" w:hAnsi="Times New Roman" w:cs="Times New Roman"/>
          <w:b/>
          <w:sz w:val="22"/>
          <w:szCs w:val="22"/>
        </w:rPr>
      </w:pPr>
      <w:r w:rsidRPr="00414E89">
        <w:rPr>
          <w:rFonts w:ascii="Times New Roman" w:hAnsi="Times New Roman" w:cs="Times New Roman"/>
          <w:b/>
          <w:sz w:val="22"/>
          <w:szCs w:val="22"/>
        </w:rPr>
        <w:t>средств бюджета   Русско-Камешкирского сельсовета  Камешкирского района Пензенской области на исполнение</w:t>
      </w:r>
    </w:p>
    <w:p w:rsidR="006E015C" w:rsidRPr="00414E89" w:rsidRDefault="006E015C" w:rsidP="006E015C">
      <w:pPr>
        <w:pStyle w:val="ConsPlusNormal"/>
        <w:jc w:val="center"/>
        <w:rPr>
          <w:rFonts w:ascii="Times New Roman" w:hAnsi="Times New Roman" w:cs="Times New Roman"/>
          <w:b/>
          <w:sz w:val="22"/>
          <w:szCs w:val="22"/>
        </w:rPr>
      </w:pPr>
      <w:r w:rsidRPr="00414E89">
        <w:rPr>
          <w:rFonts w:ascii="Times New Roman" w:hAnsi="Times New Roman" w:cs="Times New Roman"/>
          <w:b/>
          <w:sz w:val="22"/>
          <w:szCs w:val="22"/>
        </w:rPr>
        <w:t>долгосрочных муниципальных контрактов в целях реализации</w:t>
      </w:r>
    </w:p>
    <w:p w:rsidR="006E015C" w:rsidRPr="00414E89" w:rsidRDefault="006E015C" w:rsidP="006E015C">
      <w:pPr>
        <w:pStyle w:val="ConsPlusNormal"/>
        <w:jc w:val="center"/>
        <w:rPr>
          <w:rFonts w:ascii="Times New Roman" w:hAnsi="Times New Roman" w:cs="Times New Roman"/>
          <w:b/>
          <w:sz w:val="22"/>
          <w:szCs w:val="22"/>
        </w:rPr>
      </w:pPr>
      <w:r w:rsidRPr="00414E89">
        <w:rPr>
          <w:rFonts w:ascii="Times New Roman" w:hAnsi="Times New Roman" w:cs="Times New Roman"/>
          <w:b/>
          <w:sz w:val="22"/>
          <w:szCs w:val="22"/>
        </w:rPr>
        <w:t xml:space="preserve">основных мероприятий муниципальной программы     </w:t>
      </w:r>
    </w:p>
    <w:p w:rsidR="006E015C" w:rsidRPr="00414E89" w:rsidRDefault="006E015C" w:rsidP="006E015C">
      <w:pPr>
        <w:pStyle w:val="ConsPlusNormal"/>
        <w:ind w:firstLine="0"/>
        <w:jc w:val="center"/>
        <w:rPr>
          <w:rFonts w:ascii="Times New Roman" w:hAnsi="Times New Roman" w:cs="Times New Roman"/>
          <w:b/>
          <w:sz w:val="22"/>
          <w:szCs w:val="22"/>
        </w:rPr>
      </w:pPr>
      <w:r w:rsidRPr="00414E89">
        <w:rPr>
          <w:rFonts w:ascii="Times New Roman" w:hAnsi="Times New Roman" w:cs="Times New Roman"/>
          <w:b/>
          <w:sz w:val="22"/>
          <w:szCs w:val="22"/>
        </w:rPr>
        <w:t>" Модернизация и развитие сети   автомобильных дорог местного значения  в границах Русско-Камешкирского сельсовета</w:t>
      </w:r>
    </w:p>
    <w:p w:rsidR="00CF00E9" w:rsidRPr="00414E89" w:rsidRDefault="006E015C" w:rsidP="006E015C">
      <w:pPr>
        <w:pStyle w:val="ConsPlusNormal"/>
        <w:jc w:val="center"/>
        <w:rPr>
          <w:rFonts w:ascii="Times New Roman" w:hAnsi="Times New Roman" w:cs="Times New Roman"/>
          <w:b/>
          <w:sz w:val="22"/>
          <w:szCs w:val="22"/>
        </w:rPr>
      </w:pPr>
      <w:r w:rsidRPr="00414E89">
        <w:rPr>
          <w:rFonts w:ascii="Times New Roman" w:hAnsi="Times New Roman" w:cs="Times New Roman"/>
          <w:b/>
          <w:sz w:val="22"/>
          <w:szCs w:val="22"/>
        </w:rPr>
        <w:t>Камешкирск</w:t>
      </w:r>
      <w:r w:rsidR="00CF00E9" w:rsidRPr="00414E89">
        <w:rPr>
          <w:rFonts w:ascii="Times New Roman" w:hAnsi="Times New Roman" w:cs="Times New Roman"/>
          <w:b/>
          <w:sz w:val="22"/>
          <w:szCs w:val="22"/>
        </w:rPr>
        <w:t>ого района Пензенской области</w:t>
      </w:r>
      <w:r w:rsidRPr="00414E89">
        <w:rPr>
          <w:rFonts w:ascii="Times New Roman" w:hAnsi="Times New Roman" w:cs="Times New Roman"/>
          <w:b/>
          <w:sz w:val="22"/>
          <w:szCs w:val="22"/>
        </w:rPr>
        <w:t>"</w:t>
      </w:r>
    </w:p>
    <w:p w:rsidR="006E015C" w:rsidRPr="00414E89" w:rsidRDefault="00CF00E9" w:rsidP="006E015C">
      <w:pPr>
        <w:pStyle w:val="ConsPlusNormal"/>
        <w:jc w:val="center"/>
        <w:rPr>
          <w:rFonts w:ascii="Times New Roman" w:hAnsi="Times New Roman" w:cs="Times New Roman"/>
          <w:b/>
          <w:sz w:val="22"/>
          <w:szCs w:val="22"/>
        </w:rPr>
      </w:pPr>
      <w:r w:rsidRPr="00414E89">
        <w:rPr>
          <w:rFonts w:ascii="Times New Roman" w:hAnsi="Times New Roman" w:cs="Times New Roman"/>
          <w:b/>
          <w:sz w:val="22"/>
          <w:szCs w:val="22"/>
        </w:rPr>
        <w:t xml:space="preserve"> на 2019</w:t>
      </w:r>
      <w:r w:rsidR="00521E03" w:rsidRPr="00414E89">
        <w:rPr>
          <w:rFonts w:ascii="Times New Roman" w:hAnsi="Times New Roman" w:cs="Times New Roman"/>
          <w:b/>
          <w:sz w:val="22"/>
          <w:szCs w:val="22"/>
        </w:rPr>
        <w:t xml:space="preserve"> -</w:t>
      </w:r>
      <w:r w:rsidRPr="00414E89">
        <w:rPr>
          <w:rFonts w:ascii="Times New Roman" w:hAnsi="Times New Roman" w:cs="Times New Roman"/>
          <w:b/>
          <w:sz w:val="22"/>
          <w:szCs w:val="22"/>
        </w:rPr>
        <w:t xml:space="preserve"> 2024</w:t>
      </w:r>
      <w:r w:rsidR="006E015C" w:rsidRPr="00414E89">
        <w:rPr>
          <w:rFonts w:ascii="Times New Roman" w:hAnsi="Times New Roman" w:cs="Times New Roman"/>
          <w:b/>
          <w:sz w:val="22"/>
          <w:szCs w:val="22"/>
        </w:rPr>
        <w:t xml:space="preserve"> годы</w:t>
      </w:r>
    </w:p>
    <w:p w:rsidR="006E015C" w:rsidRPr="00414E89" w:rsidRDefault="006E015C" w:rsidP="006E015C">
      <w:pPr>
        <w:pStyle w:val="ConsPlusNormal"/>
        <w:jc w:val="center"/>
        <w:rPr>
          <w:rFonts w:ascii="Times New Roman" w:hAnsi="Times New Roman" w:cs="Times New Roman"/>
          <w:b/>
          <w:sz w:val="24"/>
          <w:szCs w:val="24"/>
        </w:rPr>
      </w:pPr>
    </w:p>
    <w:p w:rsidR="006E015C" w:rsidRPr="00414E89" w:rsidRDefault="006E015C" w:rsidP="006E015C">
      <w:pPr>
        <w:pStyle w:val="ConsPlusNormal"/>
        <w:jc w:val="center"/>
        <w:rPr>
          <w:rFonts w:ascii="Times New Roman" w:hAnsi="Times New Roman" w:cs="Times New Roman"/>
          <w:b/>
        </w:rPr>
      </w:pPr>
    </w:p>
    <w:tbl>
      <w:tblPr>
        <w:tblW w:w="1583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1"/>
        <w:gridCol w:w="2105"/>
        <w:gridCol w:w="1935"/>
        <w:gridCol w:w="510"/>
        <w:gridCol w:w="567"/>
        <w:gridCol w:w="737"/>
        <w:gridCol w:w="924"/>
        <w:gridCol w:w="1034"/>
        <w:gridCol w:w="1242"/>
        <w:gridCol w:w="918"/>
        <w:gridCol w:w="780"/>
        <w:gridCol w:w="660"/>
        <w:gridCol w:w="798"/>
        <w:gridCol w:w="709"/>
        <w:gridCol w:w="709"/>
      </w:tblGrid>
      <w:tr w:rsidR="00CF00E9" w:rsidRPr="00414E89" w:rsidTr="00CF00E9">
        <w:tc>
          <w:tcPr>
            <w:tcW w:w="2211" w:type="dxa"/>
            <w:vMerge w:val="restart"/>
            <w:tcBorders>
              <w:top w:val="single" w:sz="4" w:space="0" w:color="auto"/>
              <w:left w:val="single" w:sz="4" w:space="0" w:color="auto"/>
              <w:bottom w:val="single" w:sz="4" w:space="0" w:color="auto"/>
              <w:right w:val="single" w:sz="4" w:space="0" w:color="auto"/>
            </w:tcBorders>
          </w:tcPr>
          <w:p w:rsidR="00CF00E9" w:rsidRPr="00414E89" w:rsidRDefault="00CF00E9">
            <w:pPr>
              <w:pStyle w:val="ConsPlusNormal"/>
              <w:ind w:firstLine="0"/>
              <w:rPr>
                <w:rFonts w:ascii="Times New Roman" w:hAnsi="Times New Roman" w:cs="Times New Roman"/>
              </w:rPr>
            </w:pPr>
            <w:r w:rsidRPr="00414E89">
              <w:rPr>
                <w:rFonts w:ascii="Times New Roman" w:hAnsi="Times New Roman" w:cs="Times New Roman"/>
              </w:rPr>
              <w:t xml:space="preserve">Наименование </w:t>
            </w:r>
            <w:r w:rsidRPr="00414E89">
              <w:rPr>
                <w:rFonts w:ascii="Times New Roman" w:hAnsi="Times New Roman" w:cs="Times New Roman"/>
              </w:rPr>
              <w:lastRenderedPageBreak/>
              <w:t>муниципальной программы, подпрограммы, мероприятия, объекта закупки</w:t>
            </w:r>
          </w:p>
        </w:tc>
        <w:tc>
          <w:tcPr>
            <w:tcW w:w="2105" w:type="dxa"/>
            <w:vMerge w:val="restart"/>
            <w:tcBorders>
              <w:top w:val="single" w:sz="4" w:space="0" w:color="auto"/>
              <w:left w:val="single" w:sz="4" w:space="0" w:color="auto"/>
              <w:bottom w:val="single" w:sz="4" w:space="0" w:color="auto"/>
              <w:right w:val="single" w:sz="4" w:space="0" w:color="auto"/>
            </w:tcBorders>
          </w:tcPr>
          <w:p w:rsidR="00CF00E9" w:rsidRPr="00414E89" w:rsidRDefault="00CF00E9">
            <w:pPr>
              <w:pStyle w:val="ConsPlusNormal"/>
              <w:ind w:firstLine="0"/>
              <w:rPr>
                <w:rFonts w:ascii="Times New Roman" w:hAnsi="Times New Roman" w:cs="Times New Roman"/>
              </w:rPr>
            </w:pPr>
            <w:r w:rsidRPr="00414E89">
              <w:rPr>
                <w:rFonts w:ascii="Times New Roman" w:hAnsi="Times New Roman" w:cs="Times New Roman"/>
              </w:rPr>
              <w:lastRenderedPageBreak/>
              <w:t xml:space="preserve">Заказчик, </w:t>
            </w:r>
            <w:r w:rsidRPr="00414E89">
              <w:rPr>
                <w:rFonts w:ascii="Times New Roman" w:hAnsi="Times New Roman" w:cs="Times New Roman"/>
              </w:rPr>
              <w:lastRenderedPageBreak/>
              <w:t>уполномоченный на заключение государственного контракта</w:t>
            </w:r>
          </w:p>
        </w:tc>
        <w:tc>
          <w:tcPr>
            <w:tcW w:w="1935" w:type="dxa"/>
            <w:vMerge w:val="restart"/>
            <w:tcBorders>
              <w:top w:val="single" w:sz="4" w:space="0" w:color="auto"/>
              <w:left w:val="single" w:sz="4" w:space="0" w:color="auto"/>
              <w:bottom w:val="single" w:sz="4" w:space="0" w:color="auto"/>
              <w:right w:val="single" w:sz="4" w:space="0" w:color="auto"/>
            </w:tcBorders>
          </w:tcPr>
          <w:p w:rsidR="00CF00E9" w:rsidRPr="00414E89" w:rsidRDefault="00CF00E9">
            <w:pPr>
              <w:pStyle w:val="ConsPlusNormal"/>
              <w:ind w:firstLine="0"/>
              <w:rPr>
                <w:rFonts w:ascii="Times New Roman" w:hAnsi="Times New Roman" w:cs="Times New Roman"/>
              </w:rPr>
            </w:pPr>
            <w:r w:rsidRPr="00414E89">
              <w:rPr>
                <w:rFonts w:ascii="Times New Roman" w:hAnsi="Times New Roman" w:cs="Times New Roman"/>
              </w:rPr>
              <w:lastRenderedPageBreak/>
              <w:t xml:space="preserve">Код по </w:t>
            </w:r>
            <w:r w:rsidRPr="00414E89">
              <w:rPr>
                <w:rFonts w:ascii="Times New Roman" w:hAnsi="Times New Roman" w:cs="Times New Roman"/>
              </w:rPr>
              <w:lastRenderedPageBreak/>
              <w:t xml:space="preserve">Общероссийскому классификатору продукции по видам экономической деятельности </w:t>
            </w:r>
            <w:hyperlink r:id="rId28" w:anchor="P2168#P2168" w:history="1">
              <w:r w:rsidRPr="00414E89">
                <w:rPr>
                  <w:rStyle w:val="a6"/>
                  <w:rFonts w:ascii="Times New Roman" w:hAnsi="Times New Roman" w:cs="Times New Roman"/>
                  <w:color w:val="auto"/>
                </w:rPr>
                <w:t>&lt;1&gt;</w:t>
              </w:r>
            </w:hyperlink>
          </w:p>
        </w:tc>
        <w:tc>
          <w:tcPr>
            <w:tcW w:w="2738" w:type="dxa"/>
            <w:gridSpan w:val="4"/>
            <w:tcBorders>
              <w:top w:val="single" w:sz="4" w:space="0" w:color="auto"/>
              <w:left w:val="single" w:sz="4" w:space="0" w:color="auto"/>
              <w:bottom w:val="single" w:sz="4" w:space="0" w:color="auto"/>
              <w:right w:val="single" w:sz="4" w:space="0" w:color="auto"/>
            </w:tcBorders>
          </w:tcPr>
          <w:p w:rsidR="00CF00E9" w:rsidRPr="00414E89" w:rsidRDefault="00CF00E9">
            <w:pPr>
              <w:pStyle w:val="ConsPlusNormal"/>
              <w:rPr>
                <w:rFonts w:ascii="Times New Roman" w:hAnsi="Times New Roman" w:cs="Times New Roman"/>
              </w:rPr>
            </w:pPr>
            <w:r w:rsidRPr="00414E89">
              <w:rPr>
                <w:rFonts w:ascii="Times New Roman" w:hAnsi="Times New Roman" w:cs="Times New Roman"/>
              </w:rPr>
              <w:lastRenderedPageBreak/>
              <w:t xml:space="preserve">Код бюджетной </w:t>
            </w:r>
            <w:r w:rsidRPr="00414E89">
              <w:rPr>
                <w:rFonts w:ascii="Times New Roman" w:hAnsi="Times New Roman" w:cs="Times New Roman"/>
              </w:rPr>
              <w:lastRenderedPageBreak/>
              <w:t>классификации</w:t>
            </w:r>
          </w:p>
        </w:tc>
        <w:tc>
          <w:tcPr>
            <w:tcW w:w="1034" w:type="dxa"/>
            <w:vMerge w:val="restart"/>
            <w:tcBorders>
              <w:top w:val="single" w:sz="4" w:space="0" w:color="auto"/>
              <w:left w:val="single" w:sz="4" w:space="0" w:color="auto"/>
              <w:bottom w:val="single" w:sz="4" w:space="0" w:color="auto"/>
              <w:right w:val="single" w:sz="4" w:space="0" w:color="auto"/>
            </w:tcBorders>
          </w:tcPr>
          <w:p w:rsidR="00CF00E9" w:rsidRPr="00414E89" w:rsidRDefault="00CF00E9">
            <w:pPr>
              <w:pStyle w:val="ConsPlusNormal"/>
              <w:ind w:firstLine="0"/>
              <w:rPr>
                <w:rFonts w:ascii="Times New Roman" w:hAnsi="Times New Roman" w:cs="Times New Roman"/>
              </w:rPr>
            </w:pPr>
            <w:r w:rsidRPr="00414E89">
              <w:rPr>
                <w:rFonts w:ascii="Times New Roman" w:hAnsi="Times New Roman" w:cs="Times New Roman"/>
              </w:rPr>
              <w:lastRenderedPageBreak/>
              <w:t>Предельн</w:t>
            </w:r>
            <w:r w:rsidRPr="00414E89">
              <w:rPr>
                <w:rFonts w:ascii="Times New Roman" w:hAnsi="Times New Roman" w:cs="Times New Roman"/>
              </w:rPr>
              <w:lastRenderedPageBreak/>
              <w:t>ый срок осуществления закупки</w:t>
            </w:r>
          </w:p>
        </w:tc>
        <w:tc>
          <w:tcPr>
            <w:tcW w:w="1242" w:type="dxa"/>
            <w:vMerge w:val="restart"/>
            <w:tcBorders>
              <w:top w:val="single" w:sz="4" w:space="0" w:color="auto"/>
              <w:left w:val="single" w:sz="4" w:space="0" w:color="auto"/>
              <w:bottom w:val="single" w:sz="4" w:space="0" w:color="auto"/>
              <w:right w:val="single" w:sz="4" w:space="0" w:color="auto"/>
            </w:tcBorders>
          </w:tcPr>
          <w:p w:rsidR="00CF00E9" w:rsidRPr="00414E89" w:rsidRDefault="00CF00E9">
            <w:pPr>
              <w:pStyle w:val="ConsPlusNormal"/>
              <w:ind w:firstLine="0"/>
              <w:rPr>
                <w:rFonts w:ascii="Times New Roman" w:hAnsi="Times New Roman" w:cs="Times New Roman"/>
              </w:rPr>
            </w:pPr>
            <w:r w:rsidRPr="00414E89">
              <w:rPr>
                <w:rFonts w:ascii="Times New Roman" w:hAnsi="Times New Roman" w:cs="Times New Roman"/>
              </w:rPr>
              <w:lastRenderedPageBreak/>
              <w:t xml:space="preserve">Результаты </w:t>
            </w:r>
            <w:r w:rsidRPr="00414E89">
              <w:rPr>
                <w:rFonts w:ascii="Times New Roman" w:hAnsi="Times New Roman" w:cs="Times New Roman"/>
              </w:rPr>
              <w:lastRenderedPageBreak/>
              <w:t xml:space="preserve">выполнения работ (оказания услуг) </w:t>
            </w:r>
            <w:hyperlink r:id="rId29" w:anchor="P2169#P2169" w:history="1">
              <w:r w:rsidRPr="00414E89">
                <w:rPr>
                  <w:rStyle w:val="a6"/>
                  <w:rFonts w:ascii="Times New Roman" w:hAnsi="Times New Roman" w:cs="Times New Roman"/>
                  <w:color w:val="auto"/>
                </w:rPr>
                <w:t>&lt;2&gt;</w:t>
              </w:r>
            </w:hyperlink>
            <w:r w:rsidRPr="00414E89">
              <w:rPr>
                <w:rFonts w:ascii="Times New Roman" w:hAnsi="Times New Roman" w:cs="Times New Roman"/>
              </w:rPr>
              <w:t>,</w:t>
            </w:r>
          </w:p>
          <w:p w:rsidR="00CF00E9" w:rsidRPr="00414E89" w:rsidRDefault="00CF00E9">
            <w:pPr>
              <w:pStyle w:val="ConsPlusNormal"/>
              <w:rPr>
                <w:rFonts w:ascii="Times New Roman" w:hAnsi="Times New Roman" w:cs="Times New Roman"/>
              </w:rPr>
            </w:pPr>
            <w:r w:rsidRPr="00414E89">
              <w:rPr>
                <w:rFonts w:ascii="Times New Roman" w:hAnsi="Times New Roman" w:cs="Times New Roman"/>
              </w:rPr>
              <w:t xml:space="preserve">предмет встречного обязательства и предельный срок его исполнения </w:t>
            </w:r>
            <w:hyperlink r:id="rId30" w:anchor="P2170#P2170" w:history="1">
              <w:r w:rsidRPr="00414E89">
                <w:rPr>
                  <w:rStyle w:val="a6"/>
                  <w:rFonts w:ascii="Times New Roman" w:hAnsi="Times New Roman" w:cs="Times New Roman"/>
                  <w:color w:val="auto"/>
                </w:rPr>
                <w:t>&lt;3&gt;</w:t>
              </w:r>
            </w:hyperlink>
          </w:p>
        </w:tc>
        <w:tc>
          <w:tcPr>
            <w:tcW w:w="4574" w:type="dxa"/>
            <w:gridSpan w:val="6"/>
            <w:tcBorders>
              <w:top w:val="single" w:sz="4" w:space="0" w:color="auto"/>
              <w:left w:val="single" w:sz="4" w:space="0" w:color="auto"/>
              <w:bottom w:val="single" w:sz="4" w:space="0" w:color="auto"/>
              <w:right w:val="single" w:sz="4" w:space="0" w:color="auto"/>
            </w:tcBorders>
          </w:tcPr>
          <w:p w:rsidR="00CF00E9" w:rsidRPr="00414E89" w:rsidRDefault="00CF00E9">
            <w:pPr>
              <w:pStyle w:val="ConsPlusNormal"/>
              <w:ind w:firstLine="0"/>
              <w:rPr>
                <w:rFonts w:ascii="Times New Roman" w:hAnsi="Times New Roman" w:cs="Times New Roman"/>
              </w:rPr>
            </w:pPr>
            <w:r w:rsidRPr="00414E89">
              <w:rPr>
                <w:rFonts w:ascii="Times New Roman" w:hAnsi="Times New Roman" w:cs="Times New Roman"/>
              </w:rPr>
              <w:lastRenderedPageBreak/>
              <w:t>Предельный объем средств</w:t>
            </w:r>
          </w:p>
          <w:p w:rsidR="00CF00E9" w:rsidRPr="00414E89" w:rsidRDefault="00CF00E9">
            <w:pPr>
              <w:pStyle w:val="ConsPlusNormal"/>
              <w:ind w:firstLine="0"/>
              <w:rPr>
                <w:rFonts w:ascii="Times New Roman" w:hAnsi="Times New Roman" w:cs="Times New Roman"/>
              </w:rPr>
            </w:pPr>
            <w:r w:rsidRPr="00414E89">
              <w:rPr>
                <w:rFonts w:ascii="Times New Roman" w:hAnsi="Times New Roman" w:cs="Times New Roman"/>
              </w:rPr>
              <w:lastRenderedPageBreak/>
              <w:t>на оплату результатов выполненных работ, оказанных услуг, поставленных товаров</w:t>
            </w:r>
          </w:p>
        </w:tc>
      </w:tr>
      <w:tr w:rsidR="00CF00E9" w:rsidRPr="00414E89" w:rsidTr="001E0D08">
        <w:tc>
          <w:tcPr>
            <w:tcW w:w="2211" w:type="dxa"/>
            <w:vMerge/>
            <w:tcBorders>
              <w:top w:val="single" w:sz="4" w:space="0" w:color="auto"/>
              <w:left w:val="single" w:sz="4" w:space="0" w:color="auto"/>
              <w:bottom w:val="single" w:sz="4" w:space="0" w:color="auto"/>
              <w:right w:val="single" w:sz="4" w:space="0" w:color="auto"/>
            </w:tcBorders>
            <w:vAlign w:val="center"/>
          </w:tcPr>
          <w:p w:rsidR="00CF00E9" w:rsidRPr="00414E89" w:rsidRDefault="00CF00E9">
            <w:pPr>
              <w:rPr>
                <w:sz w:val="20"/>
                <w:szCs w:val="20"/>
              </w:rPr>
            </w:pPr>
          </w:p>
        </w:tc>
        <w:tc>
          <w:tcPr>
            <w:tcW w:w="2105" w:type="dxa"/>
            <w:vMerge/>
            <w:tcBorders>
              <w:top w:val="single" w:sz="4" w:space="0" w:color="auto"/>
              <w:left w:val="single" w:sz="4" w:space="0" w:color="auto"/>
              <w:bottom w:val="single" w:sz="4" w:space="0" w:color="auto"/>
              <w:right w:val="single" w:sz="4" w:space="0" w:color="auto"/>
            </w:tcBorders>
            <w:vAlign w:val="center"/>
          </w:tcPr>
          <w:p w:rsidR="00CF00E9" w:rsidRPr="00414E89" w:rsidRDefault="00CF00E9">
            <w:pPr>
              <w:rPr>
                <w:sz w:val="20"/>
                <w:szCs w:val="20"/>
              </w:rPr>
            </w:pPr>
          </w:p>
        </w:tc>
        <w:tc>
          <w:tcPr>
            <w:tcW w:w="1935" w:type="dxa"/>
            <w:vMerge/>
            <w:tcBorders>
              <w:top w:val="single" w:sz="4" w:space="0" w:color="auto"/>
              <w:left w:val="single" w:sz="4" w:space="0" w:color="auto"/>
              <w:bottom w:val="single" w:sz="4" w:space="0" w:color="auto"/>
              <w:right w:val="single" w:sz="4" w:space="0" w:color="auto"/>
            </w:tcBorders>
            <w:vAlign w:val="center"/>
          </w:tcPr>
          <w:p w:rsidR="00CF00E9" w:rsidRPr="00414E89" w:rsidRDefault="00CF00E9">
            <w:pPr>
              <w:rPr>
                <w:sz w:val="20"/>
                <w:szCs w:val="20"/>
              </w:rPr>
            </w:pPr>
          </w:p>
        </w:tc>
        <w:tc>
          <w:tcPr>
            <w:tcW w:w="510" w:type="dxa"/>
            <w:tcBorders>
              <w:top w:val="single" w:sz="4" w:space="0" w:color="auto"/>
              <w:left w:val="single" w:sz="4" w:space="0" w:color="auto"/>
              <w:bottom w:val="single" w:sz="4" w:space="0" w:color="auto"/>
              <w:right w:val="single" w:sz="4" w:space="0" w:color="auto"/>
            </w:tcBorders>
          </w:tcPr>
          <w:p w:rsidR="00CF00E9" w:rsidRPr="00414E89" w:rsidRDefault="00CF00E9">
            <w:pPr>
              <w:pStyle w:val="ConsPlusNormal"/>
              <w:rPr>
                <w:rFonts w:ascii="Times New Roman" w:hAnsi="Times New Roman" w:cs="Times New Roman"/>
              </w:rPr>
            </w:pPr>
            <w:r w:rsidRPr="00414E89">
              <w:rPr>
                <w:rFonts w:ascii="Times New Roman" w:hAnsi="Times New Roman" w:cs="Times New Roman"/>
              </w:rPr>
              <w:t>Рз</w:t>
            </w:r>
          </w:p>
        </w:tc>
        <w:tc>
          <w:tcPr>
            <w:tcW w:w="567" w:type="dxa"/>
            <w:tcBorders>
              <w:top w:val="single" w:sz="4" w:space="0" w:color="auto"/>
              <w:left w:val="single" w:sz="4" w:space="0" w:color="auto"/>
              <w:bottom w:val="single" w:sz="4" w:space="0" w:color="auto"/>
              <w:right w:val="single" w:sz="4" w:space="0" w:color="auto"/>
            </w:tcBorders>
          </w:tcPr>
          <w:p w:rsidR="00CF00E9" w:rsidRPr="00414E89" w:rsidRDefault="00CF00E9">
            <w:pPr>
              <w:pStyle w:val="ConsPlusNormal"/>
              <w:rPr>
                <w:rFonts w:ascii="Times New Roman" w:hAnsi="Times New Roman" w:cs="Times New Roman"/>
              </w:rPr>
            </w:pPr>
            <w:r w:rsidRPr="00414E89">
              <w:rPr>
                <w:rFonts w:ascii="Times New Roman" w:hAnsi="Times New Roman" w:cs="Times New Roman"/>
              </w:rPr>
              <w:t>Пр</w:t>
            </w:r>
          </w:p>
        </w:tc>
        <w:tc>
          <w:tcPr>
            <w:tcW w:w="737" w:type="dxa"/>
            <w:tcBorders>
              <w:top w:val="single" w:sz="4" w:space="0" w:color="auto"/>
              <w:left w:val="single" w:sz="4" w:space="0" w:color="auto"/>
              <w:bottom w:val="single" w:sz="4" w:space="0" w:color="auto"/>
              <w:right w:val="single" w:sz="4" w:space="0" w:color="auto"/>
            </w:tcBorders>
          </w:tcPr>
          <w:p w:rsidR="00CF00E9" w:rsidRPr="00414E89" w:rsidRDefault="00CF00E9">
            <w:pPr>
              <w:pStyle w:val="ConsPlusNormal"/>
              <w:rPr>
                <w:rFonts w:ascii="Times New Roman" w:hAnsi="Times New Roman" w:cs="Times New Roman"/>
              </w:rPr>
            </w:pPr>
            <w:r w:rsidRPr="00414E89">
              <w:rPr>
                <w:rFonts w:ascii="Times New Roman" w:hAnsi="Times New Roman" w:cs="Times New Roman"/>
              </w:rPr>
              <w:t>ЦСР</w:t>
            </w:r>
          </w:p>
        </w:tc>
        <w:tc>
          <w:tcPr>
            <w:tcW w:w="924" w:type="dxa"/>
            <w:tcBorders>
              <w:top w:val="single" w:sz="4" w:space="0" w:color="auto"/>
              <w:left w:val="single" w:sz="4" w:space="0" w:color="auto"/>
              <w:bottom w:val="single" w:sz="4" w:space="0" w:color="auto"/>
              <w:right w:val="single" w:sz="4" w:space="0" w:color="auto"/>
            </w:tcBorders>
          </w:tcPr>
          <w:p w:rsidR="00CF00E9" w:rsidRPr="00414E89" w:rsidRDefault="00CF00E9">
            <w:pPr>
              <w:pStyle w:val="ConsPlusNormal"/>
              <w:ind w:firstLine="0"/>
              <w:rPr>
                <w:rFonts w:ascii="Times New Roman" w:hAnsi="Times New Roman" w:cs="Times New Roman"/>
              </w:rPr>
            </w:pPr>
            <w:r w:rsidRPr="00414E89">
              <w:rPr>
                <w:rFonts w:ascii="Times New Roman" w:hAnsi="Times New Roman" w:cs="Times New Roman"/>
              </w:rPr>
              <w:t>Группа ВР</w:t>
            </w:r>
          </w:p>
        </w:tc>
        <w:tc>
          <w:tcPr>
            <w:tcW w:w="1034" w:type="dxa"/>
            <w:vMerge/>
            <w:tcBorders>
              <w:top w:val="single" w:sz="4" w:space="0" w:color="auto"/>
              <w:left w:val="single" w:sz="4" w:space="0" w:color="auto"/>
              <w:bottom w:val="single" w:sz="4" w:space="0" w:color="auto"/>
              <w:right w:val="single" w:sz="4" w:space="0" w:color="auto"/>
            </w:tcBorders>
            <w:vAlign w:val="center"/>
          </w:tcPr>
          <w:p w:rsidR="00CF00E9" w:rsidRPr="00414E89" w:rsidRDefault="00CF00E9">
            <w:pPr>
              <w:rPr>
                <w:sz w:val="20"/>
                <w:szCs w:val="20"/>
              </w:rPr>
            </w:pPr>
          </w:p>
        </w:tc>
        <w:tc>
          <w:tcPr>
            <w:tcW w:w="1242" w:type="dxa"/>
            <w:vMerge/>
            <w:tcBorders>
              <w:top w:val="single" w:sz="4" w:space="0" w:color="auto"/>
              <w:left w:val="single" w:sz="4" w:space="0" w:color="auto"/>
              <w:bottom w:val="single" w:sz="4" w:space="0" w:color="auto"/>
              <w:right w:val="single" w:sz="4" w:space="0" w:color="auto"/>
            </w:tcBorders>
            <w:vAlign w:val="center"/>
          </w:tcPr>
          <w:p w:rsidR="00CF00E9" w:rsidRPr="00414E89" w:rsidRDefault="00CF00E9">
            <w:pPr>
              <w:rPr>
                <w:sz w:val="20"/>
                <w:szCs w:val="20"/>
              </w:rPr>
            </w:pPr>
          </w:p>
        </w:tc>
        <w:tc>
          <w:tcPr>
            <w:tcW w:w="918" w:type="dxa"/>
            <w:tcBorders>
              <w:top w:val="single" w:sz="4" w:space="0" w:color="auto"/>
              <w:left w:val="single" w:sz="4" w:space="0" w:color="auto"/>
              <w:bottom w:val="single" w:sz="4" w:space="0" w:color="auto"/>
              <w:right w:val="single" w:sz="4" w:space="0" w:color="auto"/>
            </w:tcBorders>
          </w:tcPr>
          <w:p w:rsidR="00CF00E9" w:rsidRPr="00414E89" w:rsidRDefault="00CF00E9">
            <w:pPr>
              <w:pStyle w:val="ConsPlusNormal"/>
              <w:ind w:firstLine="0"/>
              <w:rPr>
                <w:rFonts w:ascii="Times New Roman" w:hAnsi="Times New Roman" w:cs="Times New Roman"/>
              </w:rPr>
            </w:pPr>
            <w:r w:rsidRPr="00414E89">
              <w:rPr>
                <w:rFonts w:ascii="Times New Roman" w:hAnsi="Times New Roman" w:cs="Times New Roman"/>
              </w:rPr>
              <w:t>2019</w:t>
            </w:r>
          </w:p>
        </w:tc>
        <w:tc>
          <w:tcPr>
            <w:tcW w:w="780" w:type="dxa"/>
            <w:tcBorders>
              <w:top w:val="single" w:sz="4" w:space="0" w:color="auto"/>
              <w:left w:val="single" w:sz="4" w:space="0" w:color="auto"/>
              <w:bottom w:val="single" w:sz="4" w:space="0" w:color="auto"/>
              <w:right w:val="single" w:sz="4" w:space="0" w:color="auto"/>
            </w:tcBorders>
          </w:tcPr>
          <w:p w:rsidR="00CF00E9" w:rsidRPr="00414E89" w:rsidRDefault="00CF00E9">
            <w:pPr>
              <w:pStyle w:val="ConsPlusNormal"/>
              <w:ind w:firstLine="0"/>
              <w:rPr>
                <w:rFonts w:ascii="Times New Roman" w:hAnsi="Times New Roman" w:cs="Times New Roman"/>
              </w:rPr>
            </w:pPr>
            <w:r w:rsidRPr="00414E89">
              <w:rPr>
                <w:rFonts w:ascii="Times New Roman" w:hAnsi="Times New Roman" w:cs="Times New Roman"/>
              </w:rPr>
              <w:t>2020</w:t>
            </w:r>
          </w:p>
        </w:tc>
        <w:tc>
          <w:tcPr>
            <w:tcW w:w="660" w:type="dxa"/>
            <w:tcBorders>
              <w:top w:val="single" w:sz="4" w:space="0" w:color="auto"/>
              <w:left w:val="single" w:sz="4" w:space="0" w:color="auto"/>
              <w:bottom w:val="single" w:sz="4" w:space="0" w:color="auto"/>
              <w:right w:val="single" w:sz="4" w:space="0" w:color="auto"/>
            </w:tcBorders>
          </w:tcPr>
          <w:p w:rsidR="00CF00E9" w:rsidRPr="00414E89" w:rsidRDefault="00CF00E9">
            <w:pPr>
              <w:pStyle w:val="ConsPlusNormal"/>
              <w:ind w:firstLine="0"/>
              <w:rPr>
                <w:rFonts w:ascii="Times New Roman" w:hAnsi="Times New Roman" w:cs="Times New Roman"/>
              </w:rPr>
            </w:pPr>
            <w:r w:rsidRPr="00414E89">
              <w:rPr>
                <w:rFonts w:ascii="Times New Roman" w:hAnsi="Times New Roman" w:cs="Times New Roman"/>
              </w:rPr>
              <w:t>2021</w:t>
            </w:r>
          </w:p>
        </w:tc>
        <w:tc>
          <w:tcPr>
            <w:tcW w:w="798" w:type="dxa"/>
            <w:tcBorders>
              <w:top w:val="single" w:sz="4" w:space="0" w:color="auto"/>
              <w:left w:val="single" w:sz="4" w:space="0" w:color="auto"/>
              <w:bottom w:val="single" w:sz="4" w:space="0" w:color="auto"/>
              <w:right w:val="single" w:sz="4" w:space="0" w:color="auto"/>
            </w:tcBorders>
          </w:tcPr>
          <w:p w:rsidR="00CF00E9" w:rsidRPr="00414E89" w:rsidRDefault="00CF00E9">
            <w:pPr>
              <w:pStyle w:val="ConsPlusNormal"/>
              <w:ind w:firstLine="0"/>
              <w:rPr>
                <w:rFonts w:ascii="Times New Roman" w:hAnsi="Times New Roman" w:cs="Times New Roman"/>
              </w:rPr>
            </w:pPr>
            <w:r w:rsidRPr="00414E89">
              <w:rPr>
                <w:rFonts w:ascii="Times New Roman" w:hAnsi="Times New Roman" w:cs="Times New Roman"/>
              </w:rPr>
              <w:t>2022</w:t>
            </w:r>
          </w:p>
        </w:tc>
        <w:tc>
          <w:tcPr>
            <w:tcW w:w="709" w:type="dxa"/>
            <w:tcBorders>
              <w:top w:val="single" w:sz="4" w:space="0" w:color="auto"/>
              <w:left w:val="single" w:sz="4" w:space="0" w:color="auto"/>
              <w:bottom w:val="single" w:sz="4" w:space="0" w:color="auto"/>
              <w:right w:val="single" w:sz="4" w:space="0" w:color="auto"/>
            </w:tcBorders>
          </w:tcPr>
          <w:p w:rsidR="00CF00E9" w:rsidRPr="00414E89" w:rsidRDefault="00CF00E9">
            <w:pPr>
              <w:pStyle w:val="ConsPlusNormal"/>
              <w:ind w:firstLine="0"/>
              <w:rPr>
                <w:rFonts w:ascii="Times New Roman" w:hAnsi="Times New Roman" w:cs="Times New Roman"/>
              </w:rPr>
            </w:pPr>
            <w:r w:rsidRPr="00414E89">
              <w:rPr>
                <w:rFonts w:ascii="Times New Roman" w:hAnsi="Times New Roman" w:cs="Times New Roman"/>
              </w:rPr>
              <w:t>2023</w:t>
            </w:r>
          </w:p>
        </w:tc>
        <w:tc>
          <w:tcPr>
            <w:tcW w:w="709" w:type="dxa"/>
            <w:tcBorders>
              <w:top w:val="single" w:sz="4" w:space="0" w:color="auto"/>
              <w:left w:val="single" w:sz="4" w:space="0" w:color="auto"/>
              <w:bottom w:val="single" w:sz="4" w:space="0" w:color="auto"/>
              <w:right w:val="single" w:sz="4" w:space="0" w:color="auto"/>
            </w:tcBorders>
          </w:tcPr>
          <w:p w:rsidR="00CF00E9" w:rsidRPr="00414E89" w:rsidRDefault="00CF00E9">
            <w:pPr>
              <w:pStyle w:val="ConsPlusNormal"/>
              <w:ind w:firstLine="0"/>
              <w:rPr>
                <w:rFonts w:ascii="Times New Roman" w:hAnsi="Times New Roman" w:cs="Times New Roman"/>
              </w:rPr>
            </w:pPr>
            <w:r w:rsidRPr="00414E89">
              <w:rPr>
                <w:rFonts w:ascii="Times New Roman" w:hAnsi="Times New Roman" w:cs="Times New Roman"/>
              </w:rPr>
              <w:t>2024</w:t>
            </w:r>
          </w:p>
        </w:tc>
      </w:tr>
      <w:tr w:rsidR="00CF00E9" w:rsidRPr="00414E89" w:rsidTr="001E0D08">
        <w:tc>
          <w:tcPr>
            <w:tcW w:w="2211" w:type="dxa"/>
            <w:tcBorders>
              <w:top w:val="single" w:sz="4" w:space="0" w:color="auto"/>
              <w:left w:val="single" w:sz="4" w:space="0" w:color="auto"/>
              <w:bottom w:val="single" w:sz="4" w:space="0" w:color="auto"/>
              <w:right w:val="single" w:sz="4" w:space="0" w:color="auto"/>
            </w:tcBorders>
          </w:tcPr>
          <w:p w:rsidR="00CF00E9" w:rsidRPr="00414E89" w:rsidRDefault="00CF00E9">
            <w:pPr>
              <w:pStyle w:val="ConsPlusNormal"/>
              <w:rPr>
                <w:rFonts w:ascii="Times New Roman" w:hAnsi="Times New Roman" w:cs="Times New Roman"/>
              </w:rPr>
            </w:pPr>
            <w:r w:rsidRPr="00414E89">
              <w:rPr>
                <w:rFonts w:ascii="Times New Roman" w:hAnsi="Times New Roman" w:cs="Times New Roman"/>
              </w:rPr>
              <w:t>1</w:t>
            </w:r>
          </w:p>
        </w:tc>
        <w:tc>
          <w:tcPr>
            <w:tcW w:w="2105" w:type="dxa"/>
            <w:tcBorders>
              <w:top w:val="single" w:sz="4" w:space="0" w:color="auto"/>
              <w:left w:val="single" w:sz="4" w:space="0" w:color="auto"/>
              <w:bottom w:val="single" w:sz="4" w:space="0" w:color="auto"/>
              <w:right w:val="single" w:sz="4" w:space="0" w:color="auto"/>
            </w:tcBorders>
          </w:tcPr>
          <w:p w:rsidR="00CF00E9" w:rsidRPr="00414E89" w:rsidRDefault="00CF00E9">
            <w:pPr>
              <w:pStyle w:val="ConsPlusNormal"/>
              <w:rPr>
                <w:rFonts w:ascii="Times New Roman" w:hAnsi="Times New Roman" w:cs="Times New Roman"/>
              </w:rPr>
            </w:pPr>
            <w:r w:rsidRPr="00414E89">
              <w:rPr>
                <w:rFonts w:ascii="Times New Roman" w:hAnsi="Times New Roman" w:cs="Times New Roman"/>
              </w:rPr>
              <w:t>2</w:t>
            </w:r>
          </w:p>
        </w:tc>
        <w:tc>
          <w:tcPr>
            <w:tcW w:w="1935" w:type="dxa"/>
            <w:tcBorders>
              <w:top w:val="single" w:sz="4" w:space="0" w:color="auto"/>
              <w:left w:val="single" w:sz="4" w:space="0" w:color="auto"/>
              <w:bottom w:val="single" w:sz="4" w:space="0" w:color="auto"/>
              <w:right w:val="single" w:sz="4" w:space="0" w:color="auto"/>
            </w:tcBorders>
          </w:tcPr>
          <w:p w:rsidR="00CF00E9" w:rsidRPr="00414E89" w:rsidRDefault="00CF00E9">
            <w:pPr>
              <w:pStyle w:val="ConsPlusNormal"/>
              <w:rPr>
                <w:rFonts w:ascii="Times New Roman" w:hAnsi="Times New Roman" w:cs="Times New Roman"/>
              </w:rPr>
            </w:pPr>
            <w:r w:rsidRPr="00414E89">
              <w:rPr>
                <w:rFonts w:ascii="Times New Roman" w:hAnsi="Times New Roman" w:cs="Times New Roman"/>
              </w:rPr>
              <w:t>3</w:t>
            </w:r>
          </w:p>
        </w:tc>
        <w:tc>
          <w:tcPr>
            <w:tcW w:w="510" w:type="dxa"/>
            <w:tcBorders>
              <w:top w:val="single" w:sz="4" w:space="0" w:color="auto"/>
              <w:left w:val="single" w:sz="4" w:space="0" w:color="auto"/>
              <w:bottom w:val="single" w:sz="4" w:space="0" w:color="auto"/>
              <w:right w:val="single" w:sz="4" w:space="0" w:color="auto"/>
            </w:tcBorders>
          </w:tcPr>
          <w:p w:rsidR="00CF00E9" w:rsidRPr="00414E89" w:rsidRDefault="00CF00E9">
            <w:pPr>
              <w:pStyle w:val="ConsPlusNormal"/>
              <w:ind w:left="-730"/>
              <w:rPr>
                <w:rFonts w:ascii="Times New Roman" w:hAnsi="Times New Roman" w:cs="Times New Roman"/>
              </w:rPr>
            </w:pPr>
            <w:r w:rsidRPr="00414E89">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tcPr>
          <w:p w:rsidR="00CF00E9" w:rsidRPr="00414E89" w:rsidRDefault="00CF00E9">
            <w:pPr>
              <w:pStyle w:val="ConsPlusNormal"/>
              <w:ind w:left="-700"/>
              <w:rPr>
                <w:rFonts w:ascii="Times New Roman" w:hAnsi="Times New Roman" w:cs="Times New Roman"/>
              </w:rPr>
            </w:pPr>
            <w:r w:rsidRPr="00414E89">
              <w:rPr>
                <w:rFonts w:ascii="Times New Roman" w:hAnsi="Times New Roman" w:cs="Times New Roman"/>
              </w:rPr>
              <w:t>5</w:t>
            </w:r>
          </w:p>
        </w:tc>
        <w:tc>
          <w:tcPr>
            <w:tcW w:w="737" w:type="dxa"/>
            <w:tcBorders>
              <w:top w:val="single" w:sz="4" w:space="0" w:color="auto"/>
              <w:left w:val="single" w:sz="4" w:space="0" w:color="auto"/>
              <w:bottom w:val="single" w:sz="4" w:space="0" w:color="auto"/>
              <w:right w:val="single" w:sz="4" w:space="0" w:color="auto"/>
            </w:tcBorders>
          </w:tcPr>
          <w:p w:rsidR="00CF00E9" w:rsidRPr="00414E89" w:rsidRDefault="00CF00E9">
            <w:pPr>
              <w:pStyle w:val="ConsPlusNormal"/>
              <w:ind w:left="-727"/>
              <w:rPr>
                <w:rFonts w:ascii="Times New Roman" w:hAnsi="Times New Roman" w:cs="Times New Roman"/>
              </w:rPr>
            </w:pPr>
            <w:r w:rsidRPr="00414E89">
              <w:rPr>
                <w:rFonts w:ascii="Times New Roman" w:hAnsi="Times New Roman" w:cs="Times New Roman"/>
              </w:rPr>
              <w:t>6</w:t>
            </w:r>
          </w:p>
        </w:tc>
        <w:tc>
          <w:tcPr>
            <w:tcW w:w="924" w:type="dxa"/>
            <w:tcBorders>
              <w:top w:val="single" w:sz="4" w:space="0" w:color="auto"/>
              <w:left w:val="single" w:sz="4" w:space="0" w:color="auto"/>
              <w:bottom w:val="single" w:sz="4" w:space="0" w:color="auto"/>
              <w:right w:val="single" w:sz="4" w:space="0" w:color="auto"/>
            </w:tcBorders>
          </w:tcPr>
          <w:p w:rsidR="00CF00E9" w:rsidRPr="00414E89" w:rsidRDefault="00CF00E9">
            <w:pPr>
              <w:pStyle w:val="ConsPlusNormal"/>
              <w:ind w:firstLine="0"/>
              <w:rPr>
                <w:rFonts w:ascii="Times New Roman" w:hAnsi="Times New Roman" w:cs="Times New Roman"/>
              </w:rPr>
            </w:pPr>
            <w:r w:rsidRPr="00414E89">
              <w:rPr>
                <w:rFonts w:ascii="Times New Roman" w:hAnsi="Times New Roman" w:cs="Times New Roman"/>
              </w:rPr>
              <w:t>7</w:t>
            </w:r>
          </w:p>
        </w:tc>
        <w:tc>
          <w:tcPr>
            <w:tcW w:w="1034" w:type="dxa"/>
            <w:tcBorders>
              <w:top w:val="single" w:sz="4" w:space="0" w:color="auto"/>
              <w:left w:val="single" w:sz="4" w:space="0" w:color="auto"/>
              <w:bottom w:val="single" w:sz="4" w:space="0" w:color="auto"/>
              <w:right w:val="single" w:sz="4" w:space="0" w:color="auto"/>
            </w:tcBorders>
          </w:tcPr>
          <w:p w:rsidR="00CF00E9" w:rsidRPr="00414E89" w:rsidRDefault="00CF00E9">
            <w:pPr>
              <w:pStyle w:val="ConsPlusNormal"/>
              <w:ind w:firstLine="0"/>
              <w:rPr>
                <w:rFonts w:ascii="Times New Roman" w:hAnsi="Times New Roman" w:cs="Times New Roman"/>
              </w:rPr>
            </w:pPr>
            <w:r w:rsidRPr="00414E89">
              <w:rPr>
                <w:rFonts w:ascii="Times New Roman" w:hAnsi="Times New Roman" w:cs="Times New Roman"/>
              </w:rPr>
              <w:t>8</w:t>
            </w:r>
          </w:p>
        </w:tc>
        <w:tc>
          <w:tcPr>
            <w:tcW w:w="1242" w:type="dxa"/>
            <w:tcBorders>
              <w:top w:val="single" w:sz="4" w:space="0" w:color="auto"/>
              <w:left w:val="single" w:sz="4" w:space="0" w:color="auto"/>
              <w:bottom w:val="single" w:sz="4" w:space="0" w:color="auto"/>
              <w:right w:val="single" w:sz="4" w:space="0" w:color="auto"/>
            </w:tcBorders>
          </w:tcPr>
          <w:p w:rsidR="00CF00E9" w:rsidRPr="00414E89" w:rsidRDefault="00CF00E9">
            <w:pPr>
              <w:pStyle w:val="ConsPlusNormal"/>
              <w:ind w:firstLine="0"/>
              <w:rPr>
                <w:rFonts w:ascii="Times New Roman" w:hAnsi="Times New Roman" w:cs="Times New Roman"/>
              </w:rPr>
            </w:pPr>
            <w:r w:rsidRPr="00414E89">
              <w:rPr>
                <w:rFonts w:ascii="Times New Roman" w:hAnsi="Times New Roman" w:cs="Times New Roman"/>
              </w:rPr>
              <w:t>9</w:t>
            </w:r>
          </w:p>
        </w:tc>
        <w:tc>
          <w:tcPr>
            <w:tcW w:w="918" w:type="dxa"/>
            <w:tcBorders>
              <w:top w:val="single" w:sz="4" w:space="0" w:color="auto"/>
              <w:left w:val="single" w:sz="4" w:space="0" w:color="auto"/>
              <w:bottom w:val="single" w:sz="4" w:space="0" w:color="auto"/>
              <w:right w:val="single" w:sz="4" w:space="0" w:color="auto"/>
            </w:tcBorders>
          </w:tcPr>
          <w:p w:rsidR="00CF00E9" w:rsidRPr="00414E89" w:rsidRDefault="00CF00E9">
            <w:pPr>
              <w:pStyle w:val="ConsPlusNormal"/>
              <w:ind w:firstLine="0"/>
              <w:rPr>
                <w:rFonts w:ascii="Times New Roman" w:hAnsi="Times New Roman" w:cs="Times New Roman"/>
              </w:rPr>
            </w:pPr>
            <w:r w:rsidRPr="00414E89">
              <w:rPr>
                <w:rFonts w:ascii="Times New Roman" w:hAnsi="Times New Roman" w:cs="Times New Roman"/>
              </w:rPr>
              <w:t>10</w:t>
            </w:r>
          </w:p>
        </w:tc>
        <w:tc>
          <w:tcPr>
            <w:tcW w:w="780" w:type="dxa"/>
            <w:tcBorders>
              <w:top w:val="single" w:sz="4" w:space="0" w:color="auto"/>
              <w:left w:val="single" w:sz="4" w:space="0" w:color="auto"/>
              <w:bottom w:val="single" w:sz="4" w:space="0" w:color="auto"/>
              <w:right w:val="single" w:sz="4" w:space="0" w:color="auto"/>
            </w:tcBorders>
          </w:tcPr>
          <w:p w:rsidR="00CF00E9" w:rsidRPr="00414E89" w:rsidRDefault="00CF00E9">
            <w:pPr>
              <w:pStyle w:val="ConsPlusNormal"/>
              <w:ind w:firstLine="0"/>
              <w:rPr>
                <w:rFonts w:ascii="Times New Roman" w:hAnsi="Times New Roman" w:cs="Times New Roman"/>
              </w:rPr>
            </w:pPr>
            <w:r w:rsidRPr="00414E89">
              <w:rPr>
                <w:rFonts w:ascii="Times New Roman" w:hAnsi="Times New Roman" w:cs="Times New Roman"/>
              </w:rPr>
              <w:t>11</w:t>
            </w:r>
          </w:p>
        </w:tc>
        <w:tc>
          <w:tcPr>
            <w:tcW w:w="660" w:type="dxa"/>
            <w:tcBorders>
              <w:top w:val="single" w:sz="4" w:space="0" w:color="auto"/>
              <w:left w:val="single" w:sz="4" w:space="0" w:color="auto"/>
              <w:bottom w:val="single" w:sz="4" w:space="0" w:color="auto"/>
              <w:right w:val="single" w:sz="4" w:space="0" w:color="auto"/>
            </w:tcBorders>
          </w:tcPr>
          <w:p w:rsidR="00CF00E9" w:rsidRPr="00414E89" w:rsidRDefault="00CF00E9">
            <w:pPr>
              <w:pStyle w:val="ConsPlusNormal"/>
              <w:ind w:firstLine="0"/>
              <w:rPr>
                <w:rFonts w:ascii="Times New Roman" w:hAnsi="Times New Roman" w:cs="Times New Roman"/>
              </w:rPr>
            </w:pPr>
            <w:r w:rsidRPr="00414E89">
              <w:rPr>
                <w:rFonts w:ascii="Times New Roman" w:hAnsi="Times New Roman" w:cs="Times New Roman"/>
              </w:rPr>
              <w:t>12</w:t>
            </w:r>
          </w:p>
        </w:tc>
        <w:tc>
          <w:tcPr>
            <w:tcW w:w="798" w:type="dxa"/>
            <w:tcBorders>
              <w:top w:val="single" w:sz="4" w:space="0" w:color="auto"/>
              <w:left w:val="single" w:sz="4" w:space="0" w:color="auto"/>
              <w:bottom w:val="single" w:sz="4" w:space="0" w:color="auto"/>
              <w:right w:val="single" w:sz="4" w:space="0" w:color="auto"/>
            </w:tcBorders>
          </w:tcPr>
          <w:p w:rsidR="00CF00E9" w:rsidRPr="00414E89" w:rsidRDefault="00CF00E9">
            <w:pPr>
              <w:pStyle w:val="ConsPlusNormal"/>
              <w:ind w:firstLine="0"/>
              <w:rPr>
                <w:rFonts w:ascii="Times New Roman" w:hAnsi="Times New Roman" w:cs="Times New Roman"/>
              </w:rPr>
            </w:pPr>
            <w:r w:rsidRPr="00414E89">
              <w:rPr>
                <w:rFonts w:ascii="Times New Roman" w:hAnsi="Times New Roman" w:cs="Times New Roman"/>
              </w:rPr>
              <w:t>13</w:t>
            </w:r>
          </w:p>
        </w:tc>
        <w:tc>
          <w:tcPr>
            <w:tcW w:w="709" w:type="dxa"/>
            <w:tcBorders>
              <w:top w:val="single" w:sz="4" w:space="0" w:color="auto"/>
              <w:left w:val="single" w:sz="4" w:space="0" w:color="auto"/>
              <w:bottom w:val="single" w:sz="4" w:space="0" w:color="auto"/>
              <w:right w:val="single" w:sz="4" w:space="0" w:color="auto"/>
            </w:tcBorders>
          </w:tcPr>
          <w:p w:rsidR="00CF00E9" w:rsidRPr="00414E89" w:rsidRDefault="00CF00E9">
            <w:pPr>
              <w:pStyle w:val="ConsPlusNormal"/>
              <w:ind w:firstLine="0"/>
              <w:rPr>
                <w:rFonts w:ascii="Times New Roman" w:hAnsi="Times New Roman" w:cs="Times New Roman"/>
              </w:rPr>
            </w:pPr>
            <w:r w:rsidRPr="00414E89">
              <w:rPr>
                <w:rFonts w:ascii="Times New Roman" w:hAnsi="Times New Roman" w:cs="Times New Roman"/>
              </w:rPr>
              <w:t>14</w:t>
            </w:r>
          </w:p>
        </w:tc>
        <w:tc>
          <w:tcPr>
            <w:tcW w:w="709" w:type="dxa"/>
            <w:tcBorders>
              <w:top w:val="single" w:sz="4" w:space="0" w:color="auto"/>
              <w:left w:val="single" w:sz="4" w:space="0" w:color="auto"/>
              <w:bottom w:val="single" w:sz="4" w:space="0" w:color="auto"/>
              <w:right w:val="single" w:sz="4" w:space="0" w:color="auto"/>
            </w:tcBorders>
          </w:tcPr>
          <w:p w:rsidR="00CF00E9" w:rsidRPr="00414E89" w:rsidRDefault="00CF00E9">
            <w:pPr>
              <w:pStyle w:val="ConsPlusNormal"/>
              <w:ind w:firstLine="0"/>
              <w:rPr>
                <w:rFonts w:ascii="Times New Roman" w:hAnsi="Times New Roman" w:cs="Times New Roman"/>
              </w:rPr>
            </w:pPr>
            <w:r w:rsidRPr="00414E89">
              <w:rPr>
                <w:rFonts w:ascii="Times New Roman" w:hAnsi="Times New Roman" w:cs="Times New Roman"/>
              </w:rPr>
              <w:t>15</w:t>
            </w:r>
          </w:p>
        </w:tc>
      </w:tr>
      <w:tr w:rsidR="00CF00E9" w:rsidRPr="00414E89" w:rsidTr="001E0D08">
        <w:tc>
          <w:tcPr>
            <w:tcW w:w="2211" w:type="dxa"/>
            <w:tcBorders>
              <w:top w:val="single" w:sz="4" w:space="0" w:color="auto"/>
              <w:left w:val="single" w:sz="4" w:space="0" w:color="auto"/>
              <w:bottom w:val="single" w:sz="4" w:space="0" w:color="auto"/>
              <w:right w:val="single" w:sz="4" w:space="0" w:color="auto"/>
            </w:tcBorders>
          </w:tcPr>
          <w:p w:rsidR="00CF00E9" w:rsidRPr="00414E89" w:rsidRDefault="00CF00E9" w:rsidP="00EB46C7">
            <w:pPr>
              <w:pStyle w:val="ConsPlusNormal"/>
              <w:ind w:firstLine="0"/>
              <w:rPr>
                <w:rFonts w:ascii="Times New Roman" w:hAnsi="Times New Roman" w:cs="Times New Roman"/>
              </w:rPr>
            </w:pPr>
            <w:r w:rsidRPr="00414E89">
              <w:rPr>
                <w:rFonts w:ascii="Times New Roman" w:hAnsi="Times New Roman" w:cs="Times New Roman"/>
                <w:b/>
              </w:rPr>
              <w:t>Муниципальная программа «</w:t>
            </w:r>
            <w:r w:rsidRPr="00414E89">
              <w:rPr>
                <w:rFonts w:ascii="Times New Roman" w:hAnsi="Times New Roman" w:cs="Times New Roman"/>
              </w:rPr>
              <w:t>Модернизация и развитие сети   автомобильных дорог местного значения  в границах Русско-Камешкирского сельсовета</w:t>
            </w:r>
          </w:p>
          <w:p w:rsidR="00CF00E9" w:rsidRPr="00414E89" w:rsidRDefault="00CF00E9" w:rsidP="00CF00E9">
            <w:r w:rsidRPr="00414E89">
              <w:rPr>
                <w:sz w:val="20"/>
                <w:szCs w:val="20"/>
              </w:rPr>
              <w:t>Камешкирского района Пензенской области»</w:t>
            </w:r>
          </w:p>
        </w:tc>
        <w:tc>
          <w:tcPr>
            <w:tcW w:w="2105" w:type="dxa"/>
            <w:tcBorders>
              <w:top w:val="single" w:sz="4" w:space="0" w:color="auto"/>
              <w:left w:val="single" w:sz="4" w:space="0" w:color="auto"/>
              <w:bottom w:val="single" w:sz="4" w:space="0" w:color="auto"/>
              <w:right w:val="single" w:sz="4" w:space="0" w:color="auto"/>
            </w:tcBorders>
          </w:tcPr>
          <w:p w:rsidR="00CF00E9" w:rsidRPr="00414E89" w:rsidRDefault="00CF00E9">
            <w:pPr>
              <w:pStyle w:val="ConsPlusNormal"/>
              <w:rPr>
                <w:rFonts w:ascii="Times New Roman" w:hAnsi="Times New Roman" w:cs="Times New Roman"/>
              </w:rPr>
            </w:pPr>
            <w:r w:rsidRPr="00414E89">
              <w:rPr>
                <w:rFonts w:ascii="Times New Roman" w:hAnsi="Times New Roman" w:cs="Times New Roman"/>
              </w:rPr>
              <w:t>X</w:t>
            </w:r>
          </w:p>
        </w:tc>
        <w:tc>
          <w:tcPr>
            <w:tcW w:w="1935" w:type="dxa"/>
            <w:tcBorders>
              <w:top w:val="single" w:sz="4" w:space="0" w:color="auto"/>
              <w:left w:val="single" w:sz="4" w:space="0" w:color="auto"/>
              <w:bottom w:val="single" w:sz="4" w:space="0" w:color="auto"/>
              <w:right w:val="single" w:sz="4" w:space="0" w:color="auto"/>
            </w:tcBorders>
          </w:tcPr>
          <w:p w:rsidR="00CF00E9" w:rsidRPr="00414E89" w:rsidRDefault="00CF00E9">
            <w:pPr>
              <w:pStyle w:val="ConsPlusNormal"/>
              <w:rPr>
                <w:rFonts w:ascii="Times New Roman" w:hAnsi="Times New Roman" w:cs="Times New Roman"/>
              </w:rPr>
            </w:pPr>
            <w:r w:rsidRPr="00414E89">
              <w:rPr>
                <w:rFonts w:ascii="Times New Roman" w:hAnsi="Times New Roman" w:cs="Times New Roman"/>
              </w:rPr>
              <w:t>X</w:t>
            </w:r>
          </w:p>
        </w:tc>
        <w:tc>
          <w:tcPr>
            <w:tcW w:w="510" w:type="dxa"/>
            <w:tcBorders>
              <w:top w:val="single" w:sz="4" w:space="0" w:color="auto"/>
              <w:left w:val="single" w:sz="4" w:space="0" w:color="auto"/>
              <w:bottom w:val="single" w:sz="4" w:space="0" w:color="auto"/>
              <w:right w:val="single" w:sz="4" w:space="0" w:color="auto"/>
            </w:tcBorders>
          </w:tcPr>
          <w:p w:rsidR="00CF00E9" w:rsidRPr="00414E89" w:rsidRDefault="00CF00E9">
            <w:pPr>
              <w:pStyle w:val="ConsPlusNormal"/>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CF00E9" w:rsidRPr="00414E89" w:rsidRDefault="00CF00E9">
            <w:pPr>
              <w:pStyle w:val="ConsPlusNormal"/>
              <w:rPr>
                <w:rFonts w:ascii="Times New Roman" w:hAnsi="Times New Roman" w:cs="Times New Roman"/>
              </w:rPr>
            </w:pPr>
          </w:p>
        </w:tc>
        <w:tc>
          <w:tcPr>
            <w:tcW w:w="737" w:type="dxa"/>
            <w:tcBorders>
              <w:top w:val="single" w:sz="4" w:space="0" w:color="auto"/>
              <w:left w:val="single" w:sz="4" w:space="0" w:color="auto"/>
              <w:bottom w:val="single" w:sz="4" w:space="0" w:color="auto"/>
              <w:right w:val="single" w:sz="4" w:space="0" w:color="auto"/>
            </w:tcBorders>
          </w:tcPr>
          <w:p w:rsidR="00CF00E9" w:rsidRPr="00414E89" w:rsidRDefault="00CF00E9">
            <w:pPr>
              <w:pStyle w:val="ConsPlusNormal"/>
              <w:rPr>
                <w:rFonts w:ascii="Times New Roman" w:hAnsi="Times New Roman" w:cs="Times New Roman"/>
              </w:rPr>
            </w:pPr>
          </w:p>
        </w:tc>
        <w:tc>
          <w:tcPr>
            <w:tcW w:w="924" w:type="dxa"/>
            <w:tcBorders>
              <w:top w:val="single" w:sz="4" w:space="0" w:color="auto"/>
              <w:left w:val="single" w:sz="4" w:space="0" w:color="auto"/>
              <w:bottom w:val="single" w:sz="4" w:space="0" w:color="auto"/>
              <w:right w:val="single" w:sz="4" w:space="0" w:color="auto"/>
            </w:tcBorders>
          </w:tcPr>
          <w:p w:rsidR="00CF00E9" w:rsidRPr="00414E89" w:rsidRDefault="00CF00E9">
            <w:pPr>
              <w:pStyle w:val="ConsPlusNormal"/>
              <w:rPr>
                <w:rFonts w:ascii="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CF00E9" w:rsidRPr="00414E89" w:rsidRDefault="00CF00E9">
            <w:pPr>
              <w:pStyle w:val="ConsPlusNormal"/>
              <w:rPr>
                <w:rFonts w:ascii="Times New Roman" w:hAnsi="Times New Roman" w:cs="Times New Roman"/>
              </w:rPr>
            </w:pPr>
            <w:r w:rsidRPr="00414E89">
              <w:rPr>
                <w:rFonts w:ascii="Times New Roman" w:hAnsi="Times New Roman" w:cs="Times New Roman"/>
              </w:rPr>
              <w:t>X</w:t>
            </w:r>
          </w:p>
        </w:tc>
        <w:tc>
          <w:tcPr>
            <w:tcW w:w="1242" w:type="dxa"/>
            <w:tcBorders>
              <w:top w:val="single" w:sz="4" w:space="0" w:color="auto"/>
              <w:left w:val="single" w:sz="4" w:space="0" w:color="auto"/>
              <w:bottom w:val="single" w:sz="4" w:space="0" w:color="auto"/>
              <w:right w:val="single" w:sz="4" w:space="0" w:color="auto"/>
            </w:tcBorders>
          </w:tcPr>
          <w:p w:rsidR="00CF00E9" w:rsidRPr="00414E89" w:rsidRDefault="00CF00E9">
            <w:pPr>
              <w:pStyle w:val="ConsPlusNormal"/>
              <w:rPr>
                <w:rFonts w:ascii="Times New Roman" w:hAnsi="Times New Roman" w:cs="Times New Roman"/>
              </w:rPr>
            </w:pPr>
            <w:r w:rsidRPr="00414E89">
              <w:rPr>
                <w:rFonts w:ascii="Times New Roman" w:hAnsi="Times New Roman" w:cs="Times New Roman"/>
              </w:rPr>
              <w:t>X</w:t>
            </w:r>
          </w:p>
        </w:tc>
        <w:tc>
          <w:tcPr>
            <w:tcW w:w="918" w:type="dxa"/>
            <w:tcBorders>
              <w:top w:val="single" w:sz="4" w:space="0" w:color="auto"/>
              <w:left w:val="single" w:sz="4" w:space="0" w:color="auto"/>
              <w:bottom w:val="single" w:sz="4" w:space="0" w:color="auto"/>
              <w:right w:val="single" w:sz="4" w:space="0" w:color="auto"/>
            </w:tcBorders>
          </w:tcPr>
          <w:p w:rsidR="00CF00E9" w:rsidRPr="00414E89" w:rsidRDefault="001E0D08">
            <w:pPr>
              <w:pStyle w:val="ConsPlusNormal"/>
              <w:ind w:left="-722"/>
              <w:rPr>
                <w:rFonts w:ascii="Times New Roman" w:hAnsi="Times New Roman" w:cs="Times New Roman"/>
              </w:rPr>
            </w:pPr>
            <w:r w:rsidRPr="00414E89">
              <w:rPr>
                <w:rFonts w:ascii="Times New Roman" w:hAnsi="Times New Roman" w:cs="Times New Roman"/>
              </w:rPr>
              <w:t>9065,919</w:t>
            </w:r>
          </w:p>
        </w:tc>
        <w:tc>
          <w:tcPr>
            <w:tcW w:w="780" w:type="dxa"/>
            <w:tcBorders>
              <w:top w:val="single" w:sz="4" w:space="0" w:color="auto"/>
              <w:left w:val="single" w:sz="4" w:space="0" w:color="auto"/>
              <w:bottom w:val="single" w:sz="4" w:space="0" w:color="auto"/>
              <w:right w:val="single" w:sz="4" w:space="0" w:color="auto"/>
            </w:tcBorders>
          </w:tcPr>
          <w:p w:rsidR="00CF00E9" w:rsidRPr="00414E89" w:rsidRDefault="00152F28">
            <w:pPr>
              <w:pStyle w:val="ConsPlusNormal"/>
              <w:ind w:left="-707"/>
              <w:rPr>
                <w:rFonts w:ascii="Times New Roman" w:hAnsi="Times New Roman" w:cs="Times New Roman"/>
              </w:rPr>
            </w:pPr>
            <w:r>
              <w:rPr>
                <w:rFonts w:ascii="Times New Roman" w:hAnsi="Times New Roman" w:cs="Times New Roman"/>
              </w:rPr>
              <w:t>9140,834</w:t>
            </w:r>
          </w:p>
        </w:tc>
        <w:tc>
          <w:tcPr>
            <w:tcW w:w="660" w:type="dxa"/>
            <w:tcBorders>
              <w:top w:val="single" w:sz="4" w:space="0" w:color="auto"/>
              <w:left w:val="single" w:sz="4" w:space="0" w:color="auto"/>
              <w:bottom w:val="single" w:sz="4" w:space="0" w:color="auto"/>
              <w:right w:val="single" w:sz="4" w:space="0" w:color="auto"/>
            </w:tcBorders>
          </w:tcPr>
          <w:p w:rsidR="001E0D08" w:rsidRPr="00414E89" w:rsidRDefault="00E20245">
            <w:pPr>
              <w:pStyle w:val="ConsPlusNormal"/>
              <w:ind w:left="-677"/>
              <w:rPr>
                <w:rFonts w:ascii="Times New Roman" w:hAnsi="Times New Roman" w:cs="Times New Roman"/>
              </w:rPr>
            </w:pPr>
            <w:r>
              <w:rPr>
                <w:rFonts w:ascii="Times New Roman" w:hAnsi="Times New Roman" w:cs="Times New Roman"/>
              </w:rPr>
              <w:t>7424,112</w:t>
            </w:r>
          </w:p>
          <w:p w:rsidR="00CF00E9" w:rsidRPr="00414E89" w:rsidRDefault="00E20245">
            <w:pPr>
              <w:pStyle w:val="ConsPlusNormal"/>
              <w:ind w:left="-677"/>
              <w:rPr>
                <w:rFonts w:ascii="Times New Roman" w:hAnsi="Times New Roman" w:cs="Times New Roman"/>
              </w:rPr>
            </w:pPr>
            <w:r>
              <w:rPr>
                <w:rFonts w:ascii="Times New Roman" w:hAnsi="Times New Roman" w:cs="Times New Roman"/>
              </w:rPr>
              <w:t>112</w:t>
            </w:r>
          </w:p>
        </w:tc>
        <w:tc>
          <w:tcPr>
            <w:tcW w:w="798" w:type="dxa"/>
            <w:tcBorders>
              <w:top w:val="single" w:sz="4" w:space="0" w:color="auto"/>
              <w:left w:val="single" w:sz="4" w:space="0" w:color="auto"/>
              <w:bottom w:val="single" w:sz="4" w:space="0" w:color="auto"/>
              <w:right w:val="single" w:sz="4" w:space="0" w:color="auto"/>
            </w:tcBorders>
          </w:tcPr>
          <w:p w:rsidR="00BD705E" w:rsidRDefault="00BD705E">
            <w:pPr>
              <w:pStyle w:val="ConsPlusNormal"/>
              <w:ind w:left="-692"/>
              <w:rPr>
                <w:rFonts w:ascii="Times New Roman" w:hAnsi="Times New Roman" w:cs="Times New Roman"/>
              </w:rPr>
            </w:pPr>
            <w:r>
              <w:rPr>
                <w:rFonts w:ascii="Times New Roman" w:hAnsi="Times New Roman" w:cs="Times New Roman"/>
              </w:rPr>
              <w:t>7554,</w:t>
            </w:r>
          </w:p>
          <w:p w:rsidR="00CF00E9" w:rsidRPr="00414E89" w:rsidRDefault="00BD705E">
            <w:pPr>
              <w:pStyle w:val="ConsPlusNormal"/>
              <w:ind w:left="-692"/>
              <w:rPr>
                <w:rFonts w:ascii="Times New Roman" w:hAnsi="Times New Roman" w:cs="Times New Roman"/>
              </w:rPr>
            </w:pPr>
            <w:r>
              <w:rPr>
                <w:rFonts w:ascii="Times New Roman" w:hAnsi="Times New Roman" w:cs="Times New Roman"/>
              </w:rPr>
              <w:t>160</w:t>
            </w:r>
          </w:p>
        </w:tc>
        <w:tc>
          <w:tcPr>
            <w:tcW w:w="709" w:type="dxa"/>
            <w:tcBorders>
              <w:top w:val="single" w:sz="4" w:space="0" w:color="auto"/>
              <w:left w:val="single" w:sz="4" w:space="0" w:color="auto"/>
              <w:bottom w:val="single" w:sz="4" w:space="0" w:color="auto"/>
              <w:right w:val="single" w:sz="4" w:space="0" w:color="auto"/>
            </w:tcBorders>
          </w:tcPr>
          <w:p w:rsidR="003D49C8" w:rsidRPr="00414E89" w:rsidRDefault="003D49C8">
            <w:pPr>
              <w:pStyle w:val="ConsPlusNormal"/>
              <w:ind w:left="-700"/>
              <w:rPr>
                <w:rFonts w:ascii="Times New Roman" w:hAnsi="Times New Roman" w:cs="Times New Roman"/>
              </w:rPr>
            </w:pPr>
            <w:r w:rsidRPr="00414E89">
              <w:rPr>
                <w:rFonts w:ascii="Times New Roman" w:hAnsi="Times New Roman" w:cs="Times New Roman"/>
              </w:rPr>
              <w:t>14</w:t>
            </w:r>
            <w:r w:rsidR="00E20245">
              <w:rPr>
                <w:rFonts w:ascii="Times New Roman" w:hAnsi="Times New Roman" w:cs="Times New Roman"/>
              </w:rPr>
              <w:t>39</w:t>
            </w:r>
            <w:r w:rsidRPr="00414E89">
              <w:rPr>
                <w:rFonts w:ascii="Times New Roman" w:hAnsi="Times New Roman" w:cs="Times New Roman"/>
              </w:rPr>
              <w:t>,</w:t>
            </w:r>
          </w:p>
          <w:p w:rsidR="00CF00E9" w:rsidRPr="00414E89" w:rsidRDefault="003D49C8">
            <w:pPr>
              <w:pStyle w:val="ConsPlusNormal"/>
              <w:ind w:left="-700"/>
              <w:rPr>
                <w:rFonts w:ascii="Times New Roman" w:hAnsi="Times New Roman" w:cs="Times New Roman"/>
              </w:rPr>
            </w:pPr>
            <w:r w:rsidRPr="00414E89">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tcPr>
          <w:p w:rsidR="00CF00E9" w:rsidRDefault="00E20245">
            <w:pPr>
              <w:pStyle w:val="ConsPlusNormal"/>
              <w:ind w:left="-700"/>
              <w:rPr>
                <w:rFonts w:ascii="Times New Roman" w:hAnsi="Times New Roman" w:cs="Times New Roman"/>
              </w:rPr>
            </w:pPr>
            <w:r>
              <w:rPr>
                <w:rFonts w:ascii="Times New Roman" w:hAnsi="Times New Roman" w:cs="Times New Roman"/>
              </w:rPr>
              <w:t>1487,</w:t>
            </w:r>
          </w:p>
          <w:p w:rsidR="00E20245" w:rsidRPr="00414E89" w:rsidRDefault="00E20245">
            <w:pPr>
              <w:pStyle w:val="ConsPlusNormal"/>
              <w:ind w:left="-700"/>
              <w:rPr>
                <w:rFonts w:ascii="Times New Roman" w:hAnsi="Times New Roman" w:cs="Times New Roman"/>
              </w:rPr>
            </w:pPr>
            <w:r>
              <w:rPr>
                <w:rFonts w:ascii="Times New Roman" w:hAnsi="Times New Roman" w:cs="Times New Roman"/>
              </w:rPr>
              <w:t>000</w:t>
            </w:r>
          </w:p>
        </w:tc>
      </w:tr>
      <w:tr w:rsidR="001E0D08" w:rsidRPr="00414E89" w:rsidTr="001E0D08">
        <w:tc>
          <w:tcPr>
            <w:tcW w:w="2211" w:type="dxa"/>
            <w:tcBorders>
              <w:top w:val="single" w:sz="4" w:space="0" w:color="auto"/>
              <w:left w:val="single" w:sz="4" w:space="0" w:color="auto"/>
              <w:bottom w:val="single" w:sz="4" w:space="0" w:color="auto"/>
              <w:right w:val="single" w:sz="4" w:space="0" w:color="auto"/>
            </w:tcBorders>
          </w:tcPr>
          <w:p w:rsidR="001E0D08" w:rsidRPr="00414E89" w:rsidRDefault="001E0D08" w:rsidP="00EB46C7">
            <w:pPr>
              <w:pStyle w:val="ConsPlusNormal"/>
              <w:ind w:firstLine="0"/>
              <w:rPr>
                <w:rFonts w:ascii="Times New Roman" w:hAnsi="Times New Roman" w:cs="Times New Roman"/>
                <w:b/>
              </w:rPr>
            </w:pPr>
            <w:r w:rsidRPr="00414E89">
              <w:rPr>
                <w:rFonts w:ascii="Times New Roman" w:hAnsi="Times New Roman" w:cs="Times New Roman"/>
                <w:b/>
              </w:rPr>
              <w:t>Подпрограмма 1.</w:t>
            </w:r>
          </w:p>
          <w:p w:rsidR="001E0D08" w:rsidRPr="00414E89" w:rsidRDefault="001E0D08" w:rsidP="00CF00E9">
            <w:pPr>
              <w:pStyle w:val="ConsPlusNormal"/>
              <w:ind w:firstLine="0"/>
              <w:rPr>
                <w:rFonts w:ascii="Times New Roman" w:hAnsi="Times New Roman" w:cs="Times New Roman"/>
              </w:rPr>
            </w:pPr>
            <w:r w:rsidRPr="00414E89">
              <w:rPr>
                <w:rFonts w:ascii="Times New Roman" w:hAnsi="Times New Roman" w:cs="Times New Roman"/>
              </w:rPr>
              <w:t>«Содержание улично- дорожной сети Русско-Камешкирского  сельсовета Камешкирского района Пензенской области»</w:t>
            </w:r>
          </w:p>
        </w:tc>
        <w:tc>
          <w:tcPr>
            <w:tcW w:w="2105" w:type="dxa"/>
            <w:tcBorders>
              <w:top w:val="single" w:sz="4" w:space="0" w:color="auto"/>
              <w:left w:val="single" w:sz="4" w:space="0" w:color="auto"/>
              <w:bottom w:val="single" w:sz="4" w:space="0" w:color="auto"/>
              <w:right w:val="single" w:sz="4" w:space="0" w:color="auto"/>
            </w:tcBorders>
          </w:tcPr>
          <w:p w:rsidR="001E0D08" w:rsidRPr="00414E89" w:rsidRDefault="001E0D08">
            <w:pPr>
              <w:pStyle w:val="ConsPlusNormal"/>
              <w:rPr>
                <w:rFonts w:ascii="Times New Roman" w:hAnsi="Times New Roman" w:cs="Times New Roman"/>
              </w:rPr>
            </w:pPr>
            <w:r w:rsidRPr="00414E89">
              <w:rPr>
                <w:rFonts w:ascii="Times New Roman" w:hAnsi="Times New Roman" w:cs="Times New Roman"/>
              </w:rPr>
              <w:t>X</w:t>
            </w:r>
          </w:p>
        </w:tc>
        <w:tc>
          <w:tcPr>
            <w:tcW w:w="1935" w:type="dxa"/>
            <w:tcBorders>
              <w:top w:val="single" w:sz="4" w:space="0" w:color="auto"/>
              <w:left w:val="single" w:sz="4" w:space="0" w:color="auto"/>
              <w:bottom w:val="single" w:sz="4" w:space="0" w:color="auto"/>
              <w:right w:val="single" w:sz="4" w:space="0" w:color="auto"/>
            </w:tcBorders>
          </w:tcPr>
          <w:p w:rsidR="001E0D08" w:rsidRPr="00414E89" w:rsidRDefault="001E0D08">
            <w:pPr>
              <w:pStyle w:val="ConsPlusNormal"/>
              <w:rPr>
                <w:rFonts w:ascii="Times New Roman" w:hAnsi="Times New Roman" w:cs="Times New Roman"/>
              </w:rPr>
            </w:pPr>
            <w:r w:rsidRPr="00414E89">
              <w:rPr>
                <w:rFonts w:ascii="Times New Roman" w:hAnsi="Times New Roman" w:cs="Times New Roman"/>
              </w:rPr>
              <w:t>X</w:t>
            </w:r>
          </w:p>
        </w:tc>
        <w:tc>
          <w:tcPr>
            <w:tcW w:w="510" w:type="dxa"/>
            <w:tcBorders>
              <w:top w:val="single" w:sz="4" w:space="0" w:color="auto"/>
              <w:left w:val="single" w:sz="4" w:space="0" w:color="auto"/>
              <w:bottom w:val="single" w:sz="4" w:space="0" w:color="auto"/>
              <w:right w:val="single" w:sz="4" w:space="0" w:color="auto"/>
            </w:tcBorders>
          </w:tcPr>
          <w:p w:rsidR="001E0D08" w:rsidRPr="00414E89" w:rsidRDefault="001E0D08">
            <w:pPr>
              <w:pStyle w:val="ConsPlusNormal"/>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1E0D08" w:rsidRPr="00414E89" w:rsidRDefault="001E0D08">
            <w:pPr>
              <w:pStyle w:val="ConsPlusNormal"/>
              <w:rPr>
                <w:rFonts w:ascii="Times New Roman" w:hAnsi="Times New Roman" w:cs="Times New Roman"/>
              </w:rPr>
            </w:pPr>
          </w:p>
        </w:tc>
        <w:tc>
          <w:tcPr>
            <w:tcW w:w="737" w:type="dxa"/>
            <w:tcBorders>
              <w:top w:val="single" w:sz="4" w:space="0" w:color="auto"/>
              <w:left w:val="single" w:sz="4" w:space="0" w:color="auto"/>
              <w:bottom w:val="single" w:sz="4" w:space="0" w:color="auto"/>
              <w:right w:val="single" w:sz="4" w:space="0" w:color="auto"/>
            </w:tcBorders>
          </w:tcPr>
          <w:p w:rsidR="001E0D08" w:rsidRPr="00414E89" w:rsidRDefault="001E0D08">
            <w:pPr>
              <w:pStyle w:val="ConsPlusNormal"/>
              <w:rPr>
                <w:rFonts w:ascii="Times New Roman" w:hAnsi="Times New Roman" w:cs="Times New Roman"/>
              </w:rPr>
            </w:pPr>
          </w:p>
        </w:tc>
        <w:tc>
          <w:tcPr>
            <w:tcW w:w="924" w:type="dxa"/>
            <w:tcBorders>
              <w:top w:val="single" w:sz="4" w:space="0" w:color="auto"/>
              <w:left w:val="single" w:sz="4" w:space="0" w:color="auto"/>
              <w:bottom w:val="single" w:sz="4" w:space="0" w:color="auto"/>
              <w:right w:val="single" w:sz="4" w:space="0" w:color="auto"/>
            </w:tcBorders>
          </w:tcPr>
          <w:p w:rsidR="001E0D08" w:rsidRPr="00414E89" w:rsidRDefault="001E0D08">
            <w:pPr>
              <w:pStyle w:val="ConsPlusNormal"/>
              <w:rPr>
                <w:rFonts w:ascii="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1E0D08" w:rsidRPr="00414E89" w:rsidRDefault="001E0D08">
            <w:pPr>
              <w:pStyle w:val="ConsPlusNormal"/>
              <w:rPr>
                <w:rFonts w:ascii="Times New Roman" w:hAnsi="Times New Roman" w:cs="Times New Roman"/>
              </w:rPr>
            </w:pPr>
            <w:r w:rsidRPr="00414E89">
              <w:rPr>
                <w:rFonts w:ascii="Times New Roman" w:hAnsi="Times New Roman" w:cs="Times New Roman"/>
              </w:rPr>
              <w:t>X</w:t>
            </w:r>
          </w:p>
        </w:tc>
        <w:tc>
          <w:tcPr>
            <w:tcW w:w="1242" w:type="dxa"/>
            <w:tcBorders>
              <w:top w:val="single" w:sz="4" w:space="0" w:color="auto"/>
              <w:left w:val="single" w:sz="4" w:space="0" w:color="auto"/>
              <w:bottom w:val="single" w:sz="4" w:space="0" w:color="auto"/>
              <w:right w:val="single" w:sz="4" w:space="0" w:color="auto"/>
            </w:tcBorders>
          </w:tcPr>
          <w:p w:rsidR="001E0D08" w:rsidRPr="00414E89" w:rsidRDefault="001E0D08">
            <w:pPr>
              <w:pStyle w:val="ConsPlusNormal"/>
              <w:rPr>
                <w:rFonts w:ascii="Times New Roman" w:hAnsi="Times New Roman" w:cs="Times New Roman"/>
              </w:rPr>
            </w:pPr>
            <w:r w:rsidRPr="00414E89">
              <w:rPr>
                <w:rFonts w:ascii="Times New Roman" w:hAnsi="Times New Roman" w:cs="Times New Roman"/>
              </w:rPr>
              <w:t>X</w:t>
            </w:r>
          </w:p>
        </w:tc>
        <w:tc>
          <w:tcPr>
            <w:tcW w:w="918" w:type="dxa"/>
            <w:tcBorders>
              <w:top w:val="single" w:sz="4" w:space="0" w:color="auto"/>
              <w:left w:val="single" w:sz="4" w:space="0" w:color="auto"/>
              <w:bottom w:val="single" w:sz="4" w:space="0" w:color="auto"/>
              <w:right w:val="single" w:sz="4" w:space="0" w:color="auto"/>
            </w:tcBorders>
          </w:tcPr>
          <w:p w:rsidR="001E0D08" w:rsidRDefault="00930836" w:rsidP="00511BA3">
            <w:pPr>
              <w:pStyle w:val="ConsPlusNormal"/>
              <w:ind w:left="-704"/>
              <w:rPr>
                <w:rFonts w:ascii="Times New Roman" w:hAnsi="Times New Roman" w:cs="Times New Roman"/>
              </w:rPr>
            </w:pPr>
            <w:r>
              <w:rPr>
                <w:rFonts w:ascii="Times New Roman" w:hAnsi="Times New Roman" w:cs="Times New Roman"/>
              </w:rPr>
              <w:t>1514,</w:t>
            </w:r>
          </w:p>
          <w:p w:rsidR="00930836" w:rsidRPr="00414E89" w:rsidRDefault="00930836" w:rsidP="00511BA3">
            <w:pPr>
              <w:pStyle w:val="ConsPlusNormal"/>
              <w:ind w:left="-704"/>
              <w:rPr>
                <w:rFonts w:ascii="Times New Roman" w:hAnsi="Times New Roman" w:cs="Times New Roman"/>
              </w:rPr>
            </w:pPr>
            <w:r>
              <w:rPr>
                <w:rFonts w:ascii="Times New Roman" w:hAnsi="Times New Roman" w:cs="Times New Roman"/>
              </w:rPr>
              <w:t>519</w:t>
            </w:r>
          </w:p>
        </w:tc>
        <w:tc>
          <w:tcPr>
            <w:tcW w:w="780" w:type="dxa"/>
            <w:tcBorders>
              <w:top w:val="single" w:sz="4" w:space="0" w:color="auto"/>
              <w:left w:val="single" w:sz="4" w:space="0" w:color="auto"/>
              <w:bottom w:val="single" w:sz="4" w:space="0" w:color="auto"/>
              <w:right w:val="single" w:sz="4" w:space="0" w:color="auto"/>
            </w:tcBorders>
          </w:tcPr>
          <w:p w:rsidR="001E0D08" w:rsidRDefault="00930836">
            <w:pPr>
              <w:pStyle w:val="ConsPlusNormal"/>
              <w:ind w:left="-704"/>
              <w:rPr>
                <w:rFonts w:ascii="Times New Roman" w:hAnsi="Times New Roman" w:cs="Times New Roman"/>
              </w:rPr>
            </w:pPr>
            <w:r>
              <w:rPr>
                <w:rFonts w:ascii="Times New Roman" w:hAnsi="Times New Roman" w:cs="Times New Roman"/>
              </w:rPr>
              <w:t>1569,</w:t>
            </w:r>
          </w:p>
          <w:p w:rsidR="00930836" w:rsidRPr="00414E89" w:rsidRDefault="00930836">
            <w:pPr>
              <w:pStyle w:val="ConsPlusNormal"/>
              <w:ind w:left="-704"/>
              <w:rPr>
                <w:rFonts w:ascii="Times New Roman" w:hAnsi="Times New Roman" w:cs="Times New Roman"/>
              </w:rPr>
            </w:pPr>
            <w:r>
              <w:rPr>
                <w:rFonts w:ascii="Times New Roman" w:hAnsi="Times New Roman" w:cs="Times New Roman"/>
              </w:rPr>
              <w:t>134</w:t>
            </w:r>
          </w:p>
        </w:tc>
        <w:tc>
          <w:tcPr>
            <w:tcW w:w="660" w:type="dxa"/>
            <w:tcBorders>
              <w:top w:val="single" w:sz="4" w:space="0" w:color="auto"/>
              <w:left w:val="single" w:sz="4" w:space="0" w:color="auto"/>
              <w:bottom w:val="single" w:sz="4" w:space="0" w:color="auto"/>
              <w:right w:val="single" w:sz="4" w:space="0" w:color="auto"/>
            </w:tcBorders>
          </w:tcPr>
          <w:p w:rsidR="00930836" w:rsidRDefault="00E20245">
            <w:pPr>
              <w:pStyle w:val="ConsPlusNormal"/>
              <w:ind w:left="-704"/>
              <w:rPr>
                <w:rFonts w:ascii="Times New Roman" w:hAnsi="Times New Roman" w:cs="Times New Roman"/>
              </w:rPr>
            </w:pPr>
            <w:r>
              <w:rPr>
                <w:rFonts w:ascii="Times New Roman" w:hAnsi="Times New Roman" w:cs="Times New Roman"/>
              </w:rPr>
              <w:t>2442</w:t>
            </w:r>
            <w:r w:rsidR="00930836">
              <w:rPr>
                <w:rFonts w:ascii="Times New Roman" w:hAnsi="Times New Roman" w:cs="Times New Roman"/>
              </w:rPr>
              <w:t>,</w:t>
            </w:r>
          </w:p>
          <w:p w:rsidR="001E0D08" w:rsidRPr="00414E89" w:rsidRDefault="00E20245" w:rsidP="00E20245">
            <w:pPr>
              <w:pStyle w:val="ConsPlusNormal"/>
              <w:ind w:left="-704"/>
              <w:rPr>
                <w:rFonts w:ascii="Times New Roman" w:hAnsi="Times New Roman" w:cs="Times New Roman"/>
              </w:rPr>
            </w:pPr>
            <w:r>
              <w:rPr>
                <w:rFonts w:ascii="Times New Roman" w:hAnsi="Times New Roman" w:cs="Times New Roman"/>
              </w:rPr>
              <w:t>676</w:t>
            </w:r>
          </w:p>
        </w:tc>
        <w:tc>
          <w:tcPr>
            <w:tcW w:w="798" w:type="dxa"/>
            <w:tcBorders>
              <w:top w:val="single" w:sz="4" w:space="0" w:color="auto"/>
              <w:left w:val="single" w:sz="4" w:space="0" w:color="auto"/>
              <w:bottom w:val="single" w:sz="4" w:space="0" w:color="auto"/>
              <w:right w:val="single" w:sz="4" w:space="0" w:color="auto"/>
            </w:tcBorders>
          </w:tcPr>
          <w:p w:rsidR="001E0D08" w:rsidRDefault="00BD705E">
            <w:pPr>
              <w:pStyle w:val="ConsPlusNormal"/>
              <w:ind w:left="-704"/>
              <w:rPr>
                <w:rFonts w:ascii="Times New Roman" w:hAnsi="Times New Roman" w:cs="Times New Roman"/>
              </w:rPr>
            </w:pPr>
            <w:r>
              <w:rPr>
                <w:rFonts w:ascii="Times New Roman" w:hAnsi="Times New Roman" w:cs="Times New Roman"/>
              </w:rPr>
              <w:t>2554,</w:t>
            </w:r>
          </w:p>
          <w:p w:rsidR="00BD705E" w:rsidRPr="00414E89" w:rsidRDefault="00BD705E">
            <w:pPr>
              <w:pStyle w:val="ConsPlusNormal"/>
              <w:ind w:left="-704"/>
              <w:rPr>
                <w:rFonts w:ascii="Times New Roman" w:hAnsi="Times New Roman" w:cs="Times New Roman"/>
              </w:rPr>
            </w:pPr>
            <w:r>
              <w:rPr>
                <w:rFonts w:ascii="Times New Roman" w:hAnsi="Times New Roman" w:cs="Times New Roman"/>
              </w:rPr>
              <w:t>160</w:t>
            </w:r>
          </w:p>
        </w:tc>
        <w:tc>
          <w:tcPr>
            <w:tcW w:w="709" w:type="dxa"/>
            <w:tcBorders>
              <w:top w:val="single" w:sz="4" w:space="0" w:color="auto"/>
              <w:left w:val="single" w:sz="4" w:space="0" w:color="auto"/>
              <w:bottom w:val="single" w:sz="4" w:space="0" w:color="auto"/>
              <w:right w:val="single" w:sz="4" w:space="0" w:color="auto"/>
            </w:tcBorders>
          </w:tcPr>
          <w:p w:rsidR="003D49C8" w:rsidRPr="00414E89" w:rsidRDefault="003D49C8">
            <w:pPr>
              <w:pStyle w:val="ConsPlusNormal"/>
              <w:ind w:left="-722"/>
              <w:rPr>
                <w:rFonts w:ascii="Times New Roman" w:hAnsi="Times New Roman" w:cs="Times New Roman"/>
              </w:rPr>
            </w:pPr>
            <w:r w:rsidRPr="00414E89">
              <w:rPr>
                <w:rFonts w:ascii="Times New Roman" w:hAnsi="Times New Roman" w:cs="Times New Roman"/>
              </w:rPr>
              <w:t>14</w:t>
            </w:r>
            <w:r w:rsidR="00E20245">
              <w:rPr>
                <w:rFonts w:ascii="Times New Roman" w:hAnsi="Times New Roman" w:cs="Times New Roman"/>
              </w:rPr>
              <w:t>39</w:t>
            </w:r>
            <w:r w:rsidRPr="00414E89">
              <w:rPr>
                <w:rFonts w:ascii="Times New Roman" w:hAnsi="Times New Roman" w:cs="Times New Roman"/>
              </w:rPr>
              <w:t>,</w:t>
            </w:r>
          </w:p>
          <w:p w:rsidR="001E0D08" w:rsidRPr="00414E89" w:rsidRDefault="003D49C8">
            <w:pPr>
              <w:pStyle w:val="ConsPlusNormal"/>
              <w:ind w:left="-722"/>
              <w:rPr>
                <w:rFonts w:ascii="Times New Roman" w:hAnsi="Times New Roman" w:cs="Times New Roman"/>
              </w:rPr>
            </w:pPr>
            <w:r w:rsidRPr="00414E89">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tcPr>
          <w:p w:rsidR="001E0D08" w:rsidRDefault="00E20245">
            <w:pPr>
              <w:pStyle w:val="ConsPlusNormal"/>
              <w:ind w:left="-722"/>
              <w:rPr>
                <w:rFonts w:ascii="Times New Roman" w:hAnsi="Times New Roman" w:cs="Times New Roman"/>
              </w:rPr>
            </w:pPr>
            <w:r>
              <w:rPr>
                <w:rFonts w:ascii="Times New Roman" w:hAnsi="Times New Roman" w:cs="Times New Roman"/>
              </w:rPr>
              <w:t>1487,</w:t>
            </w:r>
          </w:p>
          <w:p w:rsidR="00E20245" w:rsidRPr="00414E89" w:rsidRDefault="00E20245">
            <w:pPr>
              <w:pStyle w:val="ConsPlusNormal"/>
              <w:ind w:left="-722"/>
              <w:rPr>
                <w:rFonts w:ascii="Times New Roman" w:hAnsi="Times New Roman" w:cs="Times New Roman"/>
              </w:rPr>
            </w:pPr>
            <w:r>
              <w:rPr>
                <w:rFonts w:ascii="Times New Roman" w:hAnsi="Times New Roman" w:cs="Times New Roman"/>
              </w:rPr>
              <w:t>000</w:t>
            </w:r>
          </w:p>
        </w:tc>
      </w:tr>
      <w:tr w:rsidR="00243B34" w:rsidRPr="00414E89" w:rsidTr="001E0D08">
        <w:tc>
          <w:tcPr>
            <w:tcW w:w="2211" w:type="dxa"/>
            <w:tcBorders>
              <w:top w:val="single" w:sz="4" w:space="0" w:color="auto"/>
              <w:left w:val="single" w:sz="4" w:space="0" w:color="auto"/>
              <w:bottom w:val="single" w:sz="4" w:space="0" w:color="auto"/>
              <w:right w:val="single" w:sz="4" w:space="0" w:color="auto"/>
            </w:tcBorders>
          </w:tcPr>
          <w:p w:rsidR="00243B34" w:rsidRPr="00414E89" w:rsidRDefault="00243B34" w:rsidP="00EB46C7">
            <w:pPr>
              <w:pStyle w:val="ConsPlusNormal"/>
              <w:ind w:firstLine="0"/>
              <w:rPr>
                <w:rFonts w:ascii="Times New Roman" w:hAnsi="Times New Roman" w:cs="Times New Roman"/>
              </w:rPr>
            </w:pPr>
            <w:r w:rsidRPr="00414E89">
              <w:rPr>
                <w:rFonts w:ascii="Times New Roman" w:hAnsi="Times New Roman" w:cs="Times New Roman"/>
                <w:b/>
              </w:rPr>
              <w:t>Основное мероприятие</w:t>
            </w:r>
            <w:r w:rsidRPr="00414E89">
              <w:rPr>
                <w:rFonts w:ascii="Times New Roman" w:hAnsi="Times New Roman" w:cs="Times New Roman"/>
              </w:rPr>
              <w:t>:</w:t>
            </w:r>
          </w:p>
          <w:p w:rsidR="00243B34" w:rsidRPr="00414E89" w:rsidRDefault="00243B34" w:rsidP="00EB46C7">
            <w:pPr>
              <w:pStyle w:val="ConsPlusNormal"/>
              <w:ind w:firstLine="0"/>
              <w:rPr>
                <w:rFonts w:ascii="Times New Roman" w:hAnsi="Times New Roman" w:cs="Times New Roman"/>
              </w:rPr>
            </w:pPr>
            <w:r w:rsidRPr="00414E89">
              <w:rPr>
                <w:rFonts w:ascii="Times New Roman" w:hAnsi="Times New Roman" w:cs="Times New Roman"/>
              </w:rPr>
              <w:t xml:space="preserve">Мероприятия  дорожного  хозяйства на автомобильных </w:t>
            </w:r>
            <w:r w:rsidRPr="00414E89">
              <w:rPr>
                <w:rFonts w:ascii="Times New Roman" w:hAnsi="Times New Roman" w:cs="Times New Roman"/>
              </w:rPr>
              <w:lastRenderedPageBreak/>
              <w:t>дорогах общего пользования местного значения</w:t>
            </w:r>
          </w:p>
        </w:tc>
        <w:tc>
          <w:tcPr>
            <w:tcW w:w="2105" w:type="dxa"/>
            <w:tcBorders>
              <w:top w:val="single" w:sz="4" w:space="0" w:color="auto"/>
              <w:left w:val="single" w:sz="4" w:space="0" w:color="auto"/>
              <w:bottom w:val="single" w:sz="4" w:space="0" w:color="auto"/>
              <w:right w:val="single" w:sz="4" w:space="0" w:color="auto"/>
            </w:tcBorders>
          </w:tcPr>
          <w:p w:rsidR="00243B34" w:rsidRPr="00414E89" w:rsidRDefault="00243B34">
            <w:pPr>
              <w:pStyle w:val="ConsPlusNormal"/>
              <w:rPr>
                <w:rFonts w:ascii="Times New Roman" w:hAnsi="Times New Roman" w:cs="Times New Roman"/>
              </w:rPr>
            </w:pPr>
            <w:r w:rsidRPr="00414E89">
              <w:rPr>
                <w:rFonts w:ascii="Times New Roman" w:hAnsi="Times New Roman" w:cs="Times New Roman"/>
              </w:rPr>
              <w:lastRenderedPageBreak/>
              <w:t>X</w:t>
            </w:r>
          </w:p>
        </w:tc>
        <w:tc>
          <w:tcPr>
            <w:tcW w:w="1935" w:type="dxa"/>
            <w:tcBorders>
              <w:top w:val="single" w:sz="4" w:space="0" w:color="auto"/>
              <w:left w:val="single" w:sz="4" w:space="0" w:color="auto"/>
              <w:bottom w:val="single" w:sz="4" w:space="0" w:color="auto"/>
              <w:right w:val="single" w:sz="4" w:space="0" w:color="auto"/>
            </w:tcBorders>
          </w:tcPr>
          <w:p w:rsidR="00243B34" w:rsidRPr="00414E89" w:rsidRDefault="00243B34">
            <w:pPr>
              <w:pStyle w:val="ConsPlusNormal"/>
              <w:rPr>
                <w:rFonts w:ascii="Times New Roman" w:hAnsi="Times New Roman" w:cs="Times New Roman"/>
              </w:rPr>
            </w:pPr>
            <w:r w:rsidRPr="00414E89">
              <w:rPr>
                <w:rFonts w:ascii="Times New Roman" w:hAnsi="Times New Roman" w:cs="Times New Roman"/>
              </w:rPr>
              <w:t>X</w:t>
            </w:r>
          </w:p>
        </w:tc>
        <w:tc>
          <w:tcPr>
            <w:tcW w:w="510" w:type="dxa"/>
            <w:tcBorders>
              <w:top w:val="single" w:sz="4" w:space="0" w:color="auto"/>
              <w:left w:val="single" w:sz="4" w:space="0" w:color="auto"/>
              <w:bottom w:val="single" w:sz="4" w:space="0" w:color="auto"/>
              <w:right w:val="single" w:sz="4" w:space="0" w:color="auto"/>
            </w:tcBorders>
          </w:tcPr>
          <w:p w:rsidR="00243B34" w:rsidRPr="00414E89" w:rsidRDefault="00243B34">
            <w:pPr>
              <w:pStyle w:val="ConsPlusNormal"/>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43B34" w:rsidRPr="00414E89" w:rsidRDefault="00243B34">
            <w:pPr>
              <w:pStyle w:val="ConsPlusNormal"/>
              <w:rPr>
                <w:rFonts w:ascii="Times New Roman" w:hAnsi="Times New Roman" w:cs="Times New Roman"/>
              </w:rPr>
            </w:pPr>
          </w:p>
        </w:tc>
        <w:tc>
          <w:tcPr>
            <w:tcW w:w="737" w:type="dxa"/>
            <w:tcBorders>
              <w:top w:val="single" w:sz="4" w:space="0" w:color="auto"/>
              <w:left w:val="single" w:sz="4" w:space="0" w:color="auto"/>
              <w:bottom w:val="single" w:sz="4" w:space="0" w:color="auto"/>
              <w:right w:val="single" w:sz="4" w:space="0" w:color="auto"/>
            </w:tcBorders>
          </w:tcPr>
          <w:p w:rsidR="00243B34" w:rsidRPr="00414E89" w:rsidRDefault="00243B34">
            <w:pPr>
              <w:pStyle w:val="ConsPlusNormal"/>
              <w:rPr>
                <w:rFonts w:ascii="Times New Roman" w:hAnsi="Times New Roman" w:cs="Times New Roman"/>
              </w:rPr>
            </w:pPr>
          </w:p>
        </w:tc>
        <w:tc>
          <w:tcPr>
            <w:tcW w:w="924" w:type="dxa"/>
            <w:tcBorders>
              <w:top w:val="single" w:sz="4" w:space="0" w:color="auto"/>
              <w:left w:val="single" w:sz="4" w:space="0" w:color="auto"/>
              <w:bottom w:val="single" w:sz="4" w:space="0" w:color="auto"/>
              <w:right w:val="single" w:sz="4" w:space="0" w:color="auto"/>
            </w:tcBorders>
          </w:tcPr>
          <w:p w:rsidR="00243B34" w:rsidRPr="00414E89" w:rsidRDefault="00243B34">
            <w:pPr>
              <w:pStyle w:val="ConsPlusNormal"/>
              <w:rPr>
                <w:rFonts w:ascii="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243B34" w:rsidRPr="00414E89" w:rsidRDefault="00243B34">
            <w:pPr>
              <w:pStyle w:val="ConsPlusNormal"/>
              <w:rPr>
                <w:rFonts w:ascii="Times New Roman" w:hAnsi="Times New Roman" w:cs="Times New Roman"/>
              </w:rPr>
            </w:pPr>
            <w:r w:rsidRPr="00414E89">
              <w:rPr>
                <w:rFonts w:ascii="Times New Roman" w:hAnsi="Times New Roman" w:cs="Times New Roman"/>
              </w:rPr>
              <w:t>X</w:t>
            </w:r>
          </w:p>
        </w:tc>
        <w:tc>
          <w:tcPr>
            <w:tcW w:w="1242" w:type="dxa"/>
            <w:tcBorders>
              <w:top w:val="single" w:sz="4" w:space="0" w:color="auto"/>
              <w:left w:val="single" w:sz="4" w:space="0" w:color="auto"/>
              <w:bottom w:val="single" w:sz="4" w:space="0" w:color="auto"/>
              <w:right w:val="single" w:sz="4" w:space="0" w:color="auto"/>
            </w:tcBorders>
          </w:tcPr>
          <w:p w:rsidR="00243B34" w:rsidRPr="00414E89" w:rsidRDefault="00243B34">
            <w:pPr>
              <w:pStyle w:val="ConsPlusNormal"/>
              <w:rPr>
                <w:rFonts w:ascii="Times New Roman" w:hAnsi="Times New Roman" w:cs="Times New Roman"/>
              </w:rPr>
            </w:pPr>
            <w:r w:rsidRPr="00414E89">
              <w:rPr>
                <w:rFonts w:ascii="Times New Roman" w:hAnsi="Times New Roman" w:cs="Times New Roman"/>
              </w:rPr>
              <w:t>X</w:t>
            </w:r>
          </w:p>
        </w:tc>
        <w:tc>
          <w:tcPr>
            <w:tcW w:w="918" w:type="dxa"/>
            <w:tcBorders>
              <w:top w:val="single" w:sz="4" w:space="0" w:color="auto"/>
              <w:left w:val="single" w:sz="4" w:space="0" w:color="auto"/>
              <w:bottom w:val="single" w:sz="4" w:space="0" w:color="auto"/>
              <w:right w:val="single" w:sz="4" w:space="0" w:color="auto"/>
            </w:tcBorders>
          </w:tcPr>
          <w:p w:rsidR="00243B34" w:rsidRDefault="00243B34" w:rsidP="00511BA3">
            <w:pPr>
              <w:pStyle w:val="ConsPlusNormal"/>
              <w:ind w:left="-704"/>
              <w:rPr>
                <w:rFonts w:ascii="Times New Roman" w:hAnsi="Times New Roman" w:cs="Times New Roman"/>
              </w:rPr>
            </w:pPr>
            <w:r>
              <w:rPr>
                <w:rFonts w:ascii="Times New Roman" w:hAnsi="Times New Roman" w:cs="Times New Roman"/>
              </w:rPr>
              <w:t>1514,</w:t>
            </w:r>
          </w:p>
          <w:p w:rsidR="00243B34" w:rsidRPr="00414E89" w:rsidRDefault="00243B34" w:rsidP="00511BA3">
            <w:pPr>
              <w:pStyle w:val="ConsPlusNormal"/>
              <w:ind w:left="-704"/>
              <w:rPr>
                <w:rFonts w:ascii="Times New Roman" w:hAnsi="Times New Roman" w:cs="Times New Roman"/>
              </w:rPr>
            </w:pPr>
            <w:r>
              <w:rPr>
                <w:rFonts w:ascii="Times New Roman" w:hAnsi="Times New Roman" w:cs="Times New Roman"/>
              </w:rPr>
              <w:t>519</w:t>
            </w:r>
          </w:p>
        </w:tc>
        <w:tc>
          <w:tcPr>
            <w:tcW w:w="780" w:type="dxa"/>
            <w:tcBorders>
              <w:top w:val="single" w:sz="4" w:space="0" w:color="auto"/>
              <w:left w:val="single" w:sz="4" w:space="0" w:color="auto"/>
              <w:bottom w:val="single" w:sz="4" w:space="0" w:color="auto"/>
              <w:right w:val="single" w:sz="4" w:space="0" w:color="auto"/>
            </w:tcBorders>
          </w:tcPr>
          <w:p w:rsidR="00243B34" w:rsidRDefault="00243B34" w:rsidP="00EF7A4D">
            <w:pPr>
              <w:pStyle w:val="ConsPlusNormal"/>
              <w:ind w:left="-704"/>
              <w:rPr>
                <w:rFonts w:ascii="Times New Roman" w:hAnsi="Times New Roman" w:cs="Times New Roman"/>
              </w:rPr>
            </w:pPr>
            <w:r>
              <w:rPr>
                <w:rFonts w:ascii="Times New Roman" w:hAnsi="Times New Roman" w:cs="Times New Roman"/>
              </w:rPr>
              <w:t>1569,</w:t>
            </w:r>
          </w:p>
          <w:p w:rsidR="00243B34" w:rsidRPr="00414E89" w:rsidRDefault="00243B34" w:rsidP="00EF7A4D">
            <w:pPr>
              <w:pStyle w:val="ConsPlusNormal"/>
              <w:ind w:left="-704"/>
              <w:rPr>
                <w:rFonts w:ascii="Times New Roman" w:hAnsi="Times New Roman" w:cs="Times New Roman"/>
              </w:rPr>
            </w:pPr>
            <w:r>
              <w:rPr>
                <w:rFonts w:ascii="Times New Roman" w:hAnsi="Times New Roman" w:cs="Times New Roman"/>
              </w:rPr>
              <w:t>134</w:t>
            </w:r>
          </w:p>
        </w:tc>
        <w:tc>
          <w:tcPr>
            <w:tcW w:w="660" w:type="dxa"/>
            <w:tcBorders>
              <w:top w:val="single" w:sz="4" w:space="0" w:color="auto"/>
              <w:left w:val="single" w:sz="4" w:space="0" w:color="auto"/>
              <w:bottom w:val="single" w:sz="4" w:space="0" w:color="auto"/>
              <w:right w:val="single" w:sz="4" w:space="0" w:color="auto"/>
            </w:tcBorders>
          </w:tcPr>
          <w:p w:rsidR="00243B34" w:rsidRDefault="00243B34" w:rsidP="00B72279">
            <w:pPr>
              <w:pStyle w:val="ConsPlusNormal"/>
              <w:ind w:left="-704"/>
              <w:rPr>
                <w:rFonts w:ascii="Times New Roman" w:hAnsi="Times New Roman" w:cs="Times New Roman"/>
              </w:rPr>
            </w:pPr>
            <w:r>
              <w:rPr>
                <w:rFonts w:ascii="Times New Roman" w:hAnsi="Times New Roman" w:cs="Times New Roman"/>
              </w:rPr>
              <w:t>2442,</w:t>
            </w:r>
          </w:p>
          <w:p w:rsidR="00243B34" w:rsidRPr="00414E89" w:rsidRDefault="00243B34" w:rsidP="00B72279">
            <w:pPr>
              <w:pStyle w:val="ConsPlusNormal"/>
              <w:ind w:left="-704"/>
              <w:rPr>
                <w:rFonts w:ascii="Times New Roman" w:hAnsi="Times New Roman" w:cs="Times New Roman"/>
              </w:rPr>
            </w:pPr>
            <w:r>
              <w:rPr>
                <w:rFonts w:ascii="Times New Roman" w:hAnsi="Times New Roman" w:cs="Times New Roman"/>
              </w:rPr>
              <w:t>676</w:t>
            </w:r>
          </w:p>
        </w:tc>
        <w:tc>
          <w:tcPr>
            <w:tcW w:w="798" w:type="dxa"/>
            <w:tcBorders>
              <w:top w:val="single" w:sz="4" w:space="0" w:color="auto"/>
              <w:left w:val="single" w:sz="4" w:space="0" w:color="auto"/>
              <w:bottom w:val="single" w:sz="4" w:space="0" w:color="auto"/>
              <w:right w:val="single" w:sz="4" w:space="0" w:color="auto"/>
            </w:tcBorders>
          </w:tcPr>
          <w:p w:rsidR="00243B34" w:rsidRDefault="00BD705E" w:rsidP="00B72279">
            <w:pPr>
              <w:pStyle w:val="ConsPlusNormal"/>
              <w:ind w:left="-704"/>
              <w:rPr>
                <w:rFonts w:ascii="Times New Roman" w:hAnsi="Times New Roman" w:cs="Times New Roman"/>
              </w:rPr>
            </w:pPr>
            <w:r>
              <w:rPr>
                <w:rFonts w:ascii="Times New Roman" w:hAnsi="Times New Roman" w:cs="Times New Roman"/>
              </w:rPr>
              <w:t>2554,</w:t>
            </w:r>
          </w:p>
          <w:p w:rsidR="00BD705E" w:rsidRPr="00414E89" w:rsidRDefault="00BD705E" w:rsidP="00B72279">
            <w:pPr>
              <w:pStyle w:val="ConsPlusNormal"/>
              <w:ind w:left="-704"/>
              <w:rPr>
                <w:rFonts w:ascii="Times New Roman" w:hAnsi="Times New Roman" w:cs="Times New Roman"/>
              </w:rPr>
            </w:pPr>
            <w:r>
              <w:rPr>
                <w:rFonts w:ascii="Times New Roman" w:hAnsi="Times New Roman" w:cs="Times New Roman"/>
              </w:rPr>
              <w:t>160</w:t>
            </w:r>
          </w:p>
        </w:tc>
        <w:tc>
          <w:tcPr>
            <w:tcW w:w="709" w:type="dxa"/>
            <w:tcBorders>
              <w:top w:val="single" w:sz="4" w:space="0" w:color="auto"/>
              <w:left w:val="single" w:sz="4" w:space="0" w:color="auto"/>
              <w:bottom w:val="single" w:sz="4" w:space="0" w:color="auto"/>
              <w:right w:val="single" w:sz="4" w:space="0" w:color="auto"/>
            </w:tcBorders>
          </w:tcPr>
          <w:p w:rsidR="00243B34" w:rsidRPr="00414E89" w:rsidRDefault="00243B34" w:rsidP="00B72279">
            <w:pPr>
              <w:pStyle w:val="ConsPlusNormal"/>
              <w:ind w:left="-722"/>
              <w:rPr>
                <w:rFonts w:ascii="Times New Roman" w:hAnsi="Times New Roman" w:cs="Times New Roman"/>
              </w:rPr>
            </w:pPr>
            <w:r w:rsidRPr="00414E89">
              <w:rPr>
                <w:rFonts w:ascii="Times New Roman" w:hAnsi="Times New Roman" w:cs="Times New Roman"/>
              </w:rPr>
              <w:t>14</w:t>
            </w:r>
            <w:r>
              <w:rPr>
                <w:rFonts w:ascii="Times New Roman" w:hAnsi="Times New Roman" w:cs="Times New Roman"/>
              </w:rPr>
              <w:t>39</w:t>
            </w:r>
            <w:r w:rsidRPr="00414E89">
              <w:rPr>
                <w:rFonts w:ascii="Times New Roman" w:hAnsi="Times New Roman" w:cs="Times New Roman"/>
              </w:rPr>
              <w:t>,</w:t>
            </w:r>
          </w:p>
          <w:p w:rsidR="00243B34" w:rsidRPr="00414E89" w:rsidRDefault="00243B34" w:rsidP="00B72279">
            <w:pPr>
              <w:pStyle w:val="ConsPlusNormal"/>
              <w:ind w:left="-722"/>
              <w:rPr>
                <w:rFonts w:ascii="Times New Roman" w:hAnsi="Times New Roman" w:cs="Times New Roman"/>
              </w:rPr>
            </w:pPr>
            <w:r w:rsidRPr="00414E89">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tcPr>
          <w:p w:rsidR="00243B34" w:rsidRDefault="00243B34" w:rsidP="00B72279">
            <w:pPr>
              <w:pStyle w:val="ConsPlusNormal"/>
              <w:ind w:left="-722"/>
              <w:rPr>
                <w:rFonts w:ascii="Times New Roman" w:hAnsi="Times New Roman" w:cs="Times New Roman"/>
              </w:rPr>
            </w:pPr>
            <w:r>
              <w:rPr>
                <w:rFonts w:ascii="Times New Roman" w:hAnsi="Times New Roman" w:cs="Times New Roman"/>
              </w:rPr>
              <w:t>1487,</w:t>
            </w:r>
          </w:p>
          <w:p w:rsidR="00243B34" w:rsidRPr="00414E89" w:rsidRDefault="00243B34" w:rsidP="00B72279">
            <w:pPr>
              <w:pStyle w:val="ConsPlusNormal"/>
              <w:ind w:left="-722"/>
              <w:rPr>
                <w:rFonts w:ascii="Times New Roman" w:hAnsi="Times New Roman" w:cs="Times New Roman"/>
              </w:rPr>
            </w:pPr>
            <w:r>
              <w:rPr>
                <w:rFonts w:ascii="Times New Roman" w:hAnsi="Times New Roman" w:cs="Times New Roman"/>
              </w:rPr>
              <w:t>000</w:t>
            </w:r>
          </w:p>
        </w:tc>
      </w:tr>
      <w:tr w:rsidR="001E0D08" w:rsidRPr="00414E89" w:rsidTr="001E0D08">
        <w:tc>
          <w:tcPr>
            <w:tcW w:w="2211" w:type="dxa"/>
            <w:tcBorders>
              <w:top w:val="single" w:sz="4" w:space="0" w:color="auto"/>
              <w:left w:val="single" w:sz="4" w:space="0" w:color="auto"/>
              <w:bottom w:val="single" w:sz="4" w:space="0" w:color="auto"/>
              <w:right w:val="single" w:sz="4" w:space="0" w:color="auto"/>
            </w:tcBorders>
          </w:tcPr>
          <w:p w:rsidR="001E0D08" w:rsidRPr="00414E89" w:rsidRDefault="001E0D08" w:rsidP="00EB46C7">
            <w:pPr>
              <w:pStyle w:val="ConsPlusNormal"/>
              <w:ind w:firstLine="0"/>
              <w:rPr>
                <w:rFonts w:ascii="Times New Roman" w:hAnsi="Times New Roman" w:cs="Times New Roman"/>
              </w:rPr>
            </w:pPr>
            <w:r w:rsidRPr="00414E89">
              <w:rPr>
                <w:rFonts w:ascii="Times New Roman" w:hAnsi="Times New Roman" w:cs="Times New Roman"/>
                <w:b/>
              </w:rPr>
              <w:lastRenderedPageBreak/>
              <w:t xml:space="preserve">Подпрограмма 2. </w:t>
            </w:r>
            <w:r w:rsidRPr="00414E89">
              <w:rPr>
                <w:rFonts w:ascii="Times New Roman" w:hAnsi="Times New Roman" w:cs="Times New Roman"/>
              </w:rPr>
              <w:t>«Ремонт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1E0D08" w:rsidRPr="00414E89" w:rsidRDefault="001E0D08" w:rsidP="00EB46C7">
            <w:pPr>
              <w:pStyle w:val="ConsPlusNormal"/>
              <w:ind w:firstLine="0"/>
              <w:rPr>
                <w:rFonts w:ascii="Times New Roman" w:hAnsi="Times New Roman" w:cs="Times New Roman"/>
              </w:rPr>
            </w:pPr>
          </w:p>
        </w:tc>
        <w:tc>
          <w:tcPr>
            <w:tcW w:w="2105" w:type="dxa"/>
            <w:tcBorders>
              <w:top w:val="single" w:sz="4" w:space="0" w:color="auto"/>
              <w:left w:val="single" w:sz="4" w:space="0" w:color="auto"/>
              <w:bottom w:val="single" w:sz="4" w:space="0" w:color="auto"/>
              <w:right w:val="single" w:sz="4" w:space="0" w:color="auto"/>
            </w:tcBorders>
          </w:tcPr>
          <w:p w:rsidR="001E0D08" w:rsidRPr="00414E89" w:rsidRDefault="001E0D08">
            <w:pPr>
              <w:pStyle w:val="ConsPlusNormal"/>
              <w:rPr>
                <w:rFonts w:ascii="Times New Roman" w:hAnsi="Times New Roman" w:cs="Times New Roman"/>
              </w:rPr>
            </w:pPr>
          </w:p>
        </w:tc>
        <w:tc>
          <w:tcPr>
            <w:tcW w:w="1935" w:type="dxa"/>
            <w:tcBorders>
              <w:top w:val="single" w:sz="4" w:space="0" w:color="auto"/>
              <w:left w:val="single" w:sz="4" w:space="0" w:color="auto"/>
              <w:bottom w:val="single" w:sz="4" w:space="0" w:color="auto"/>
              <w:right w:val="single" w:sz="4" w:space="0" w:color="auto"/>
            </w:tcBorders>
          </w:tcPr>
          <w:p w:rsidR="001E0D08" w:rsidRPr="00414E89" w:rsidRDefault="001E0D08">
            <w:pPr>
              <w:pStyle w:val="ConsPlusNormal"/>
              <w:rPr>
                <w:rFonts w:ascii="Times New Roman" w:hAnsi="Times New Roman" w:cs="Times New Roman"/>
              </w:rPr>
            </w:pPr>
          </w:p>
        </w:tc>
        <w:tc>
          <w:tcPr>
            <w:tcW w:w="510" w:type="dxa"/>
            <w:tcBorders>
              <w:top w:val="single" w:sz="4" w:space="0" w:color="auto"/>
              <w:left w:val="single" w:sz="4" w:space="0" w:color="auto"/>
              <w:bottom w:val="single" w:sz="4" w:space="0" w:color="auto"/>
              <w:right w:val="single" w:sz="4" w:space="0" w:color="auto"/>
            </w:tcBorders>
          </w:tcPr>
          <w:p w:rsidR="001E0D08" w:rsidRPr="00414E89" w:rsidRDefault="001E0D08">
            <w:pPr>
              <w:pStyle w:val="ConsPlusNormal"/>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1E0D08" w:rsidRPr="00414E89" w:rsidRDefault="001E0D08">
            <w:pPr>
              <w:pStyle w:val="ConsPlusNormal"/>
              <w:rPr>
                <w:rFonts w:ascii="Times New Roman" w:hAnsi="Times New Roman" w:cs="Times New Roman"/>
              </w:rPr>
            </w:pPr>
          </w:p>
        </w:tc>
        <w:tc>
          <w:tcPr>
            <w:tcW w:w="737" w:type="dxa"/>
            <w:tcBorders>
              <w:top w:val="single" w:sz="4" w:space="0" w:color="auto"/>
              <w:left w:val="single" w:sz="4" w:space="0" w:color="auto"/>
              <w:bottom w:val="single" w:sz="4" w:space="0" w:color="auto"/>
              <w:right w:val="single" w:sz="4" w:space="0" w:color="auto"/>
            </w:tcBorders>
          </w:tcPr>
          <w:p w:rsidR="001E0D08" w:rsidRPr="00414E89" w:rsidRDefault="001E0D08">
            <w:pPr>
              <w:pStyle w:val="ConsPlusNormal"/>
              <w:rPr>
                <w:rFonts w:ascii="Times New Roman" w:hAnsi="Times New Roman" w:cs="Times New Roman"/>
              </w:rPr>
            </w:pPr>
          </w:p>
        </w:tc>
        <w:tc>
          <w:tcPr>
            <w:tcW w:w="924" w:type="dxa"/>
            <w:tcBorders>
              <w:top w:val="single" w:sz="4" w:space="0" w:color="auto"/>
              <w:left w:val="single" w:sz="4" w:space="0" w:color="auto"/>
              <w:bottom w:val="single" w:sz="4" w:space="0" w:color="auto"/>
              <w:right w:val="single" w:sz="4" w:space="0" w:color="auto"/>
            </w:tcBorders>
          </w:tcPr>
          <w:p w:rsidR="001E0D08" w:rsidRPr="00414E89" w:rsidRDefault="001E0D08">
            <w:pPr>
              <w:pStyle w:val="ConsPlusNormal"/>
              <w:rPr>
                <w:rFonts w:ascii="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1E0D08" w:rsidRPr="00414E89" w:rsidRDefault="001E0D08">
            <w:pPr>
              <w:pStyle w:val="ConsPlusNormal"/>
              <w:rPr>
                <w:rFonts w:ascii="Times New Roman" w:hAnsi="Times New Roman" w:cs="Times New Roman"/>
              </w:rPr>
            </w:pPr>
          </w:p>
        </w:tc>
        <w:tc>
          <w:tcPr>
            <w:tcW w:w="1242" w:type="dxa"/>
            <w:tcBorders>
              <w:top w:val="single" w:sz="4" w:space="0" w:color="auto"/>
              <w:left w:val="single" w:sz="4" w:space="0" w:color="auto"/>
              <w:bottom w:val="single" w:sz="4" w:space="0" w:color="auto"/>
              <w:right w:val="single" w:sz="4" w:space="0" w:color="auto"/>
            </w:tcBorders>
          </w:tcPr>
          <w:p w:rsidR="001E0D08" w:rsidRPr="00414E89" w:rsidRDefault="001E0D08">
            <w:pPr>
              <w:pStyle w:val="ConsPlusNormal"/>
              <w:rPr>
                <w:rFonts w:ascii="Times New Roman" w:hAnsi="Times New Roman" w:cs="Times New Roman"/>
              </w:rPr>
            </w:pPr>
          </w:p>
        </w:tc>
        <w:tc>
          <w:tcPr>
            <w:tcW w:w="918" w:type="dxa"/>
            <w:tcBorders>
              <w:top w:val="single" w:sz="4" w:space="0" w:color="auto"/>
              <w:left w:val="single" w:sz="4" w:space="0" w:color="auto"/>
              <w:bottom w:val="single" w:sz="4" w:space="0" w:color="auto"/>
              <w:right w:val="single" w:sz="4" w:space="0" w:color="auto"/>
            </w:tcBorders>
          </w:tcPr>
          <w:p w:rsidR="001E0D08" w:rsidRPr="00414E89" w:rsidRDefault="001E0D08" w:rsidP="00930836">
            <w:pPr>
              <w:pStyle w:val="ConsPlusNormal"/>
              <w:ind w:firstLine="0"/>
              <w:rPr>
                <w:rFonts w:ascii="Times New Roman" w:hAnsi="Times New Roman" w:cs="Times New Roman"/>
              </w:rPr>
            </w:pPr>
            <w:r w:rsidRPr="00414E89">
              <w:rPr>
                <w:rFonts w:ascii="Times New Roman" w:hAnsi="Times New Roman" w:cs="Times New Roman"/>
              </w:rPr>
              <w:t>7</w:t>
            </w:r>
            <w:r w:rsidR="00930836">
              <w:rPr>
                <w:rFonts w:ascii="Times New Roman" w:hAnsi="Times New Roman" w:cs="Times New Roman"/>
              </w:rPr>
              <w:t>551</w:t>
            </w:r>
            <w:r w:rsidRPr="00414E89">
              <w:rPr>
                <w:rFonts w:ascii="Times New Roman" w:hAnsi="Times New Roman" w:cs="Times New Roman"/>
              </w:rPr>
              <w:t>,</w:t>
            </w:r>
            <w:r w:rsidR="00930836">
              <w:rPr>
                <w:rFonts w:ascii="Times New Roman" w:hAnsi="Times New Roman" w:cs="Times New Roman"/>
              </w:rPr>
              <w:t>400</w:t>
            </w:r>
          </w:p>
        </w:tc>
        <w:tc>
          <w:tcPr>
            <w:tcW w:w="780" w:type="dxa"/>
            <w:tcBorders>
              <w:top w:val="single" w:sz="4" w:space="0" w:color="auto"/>
              <w:left w:val="single" w:sz="4" w:space="0" w:color="auto"/>
              <w:bottom w:val="single" w:sz="4" w:space="0" w:color="auto"/>
              <w:right w:val="single" w:sz="4" w:space="0" w:color="auto"/>
            </w:tcBorders>
          </w:tcPr>
          <w:p w:rsidR="00012139" w:rsidRDefault="00930836">
            <w:pPr>
              <w:pStyle w:val="ConsPlusNormal"/>
              <w:ind w:left="-707"/>
              <w:rPr>
                <w:rFonts w:ascii="Times New Roman" w:hAnsi="Times New Roman" w:cs="Times New Roman"/>
              </w:rPr>
            </w:pPr>
            <w:r>
              <w:rPr>
                <w:rFonts w:ascii="Times New Roman" w:hAnsi="Times New Roman" w:cs="Times New Roman"/>
              </w:rPr>
              <w:t>7571,</w:t>
            </w:r>
          </w:p>
          <w:p w:rsidR="00930836" w:rsidRPr="00414E89" w:rsidRDefault="00930836">
            <w:pPr>
              <w:pStyle w:val="ConsPlusNormal"/>
              <w:ind w:left="-707"/>
              <w:rPr>
                <w:rFonts w:ascii="Times New Roman" w:hAnsi="Times New Roman" w:cs="Times New Roman"/>
              </w:rPr>
            </w:pPr>
            <w:r>
              <w:rPr>
                <w:rFonts w:ascii="Times New Roman" w:hAnsi="Times New Roman" w:cs="Times New Roman"/>
              </w:rPr>
              <w:t>700</w:t>
            </w:r>
          </w:p>
        </w:tc>
        <w:tc>
          <w:tcPr>
            <w:tcW w:w="660" w:type="dxa"/>
            <w:tcBorders>
              <w:top w:val="single" w:sz="4" w:space="0" w:color="auto"/>
              <w:left w:val="single" w:sz="4" w:space="0" w:color="auto"/>
              <w:bottom w:val="single" w:sz="4" w:space="0" w:color="auto"/>
              <w:right w:val="single" w:sz="4" w:space="0" w:color="auto"/>
            </w:tcBorders>
          </w:tcPr>
          <w:p w:rsidR="00930836" w:rsidRDefault="00930836" w:rsidP="00930836">
            <w:pPr>
              <w:pStyle w:val="ConsPlusNormal"/>
              <w:ind w:left="-722"/>
              <w:rPr>
                <w:rFonts w:ascii="Times New Roman" w:hAnsi="Times New Roman" w:cs="Times New Roman"/>
              </w:rPr>
            </w:pPr>
            <w:r>
              <w:rPr>
                <w:rFonts w:ascii="Times New Roman" w:hAnsi="Times New Roman" w:cs="Times New Roman"/>
              </w:rPr>
              <w:t>5000,</w:t>
            </w:r>
          </w:p>
          <w:p w:rsidR="00012139" w:rsidRPr="00414E89" w:rsidRDefault="00930836" w:rsidP="00930836">
            <w:pPr>
              <w:pStyle w:val="ConsPlusNormal"/>
              <w:ind w:left="-722"/>
              <w:rPr>
                <w:rFonts w:ascii="Times New Roman" w:hAnsi="Times New Roman" w:cs="Times New Roman"/>
              </w:rPr>
            </w:pPr>
            <w:r>
              <w:rPr>
                <w:rFonts w:ascii="Times New Roman" w:hAnsi="Times New Roman" w:cs="Times New Roman"/>
              </w:rPr>
              <w:t>000</w:t>
            </w:r>
          </w:p>
        </w:tc>
        <w:tc>
          <w:tcPr>
            <w:tcW w:w="798" w:type="dxa"/>
            <w:tcBorders>
              <w:top w:val="single" w:sz="4" w:space="0" w:color="auto"/>
              <w:left w:val="single" w:sz="4" w:space="0" w:color="auto"/>
              <w:bottom w:val="single" w:sz="4" w:space="0" w:color="auto"/>
              <w:right w:val="single" w:sz="4" w:space="0" w:color="auto"/>
            </w:tcBorders>
          </w:tcPr>
          <w:p w:rsidR="001E0D08" w:rsidRDefault="00243B34">
            <w:pPr>
              <w:pStyle w:val="ConsPlusNormal"/>
              <w:ind w:left="-692"/>
              <w:rPr>
                <w:rFonts w:ascii="Times New Roman" w:hAnsi="Times New Roman" w:cs="Times New Roman"/>
              </w:rPr>
            </w:pPr>
            <w:r>
              <w:rPr>
                <w:rFonts w:ascii="Times New Roman" w:hAnsi="Times New Roman" w:cs="Times New Roman"/>
              </w:rPr>
              <w:t>5000,</w:t>
            </w:r>
          </w:p>
          <w:p w:rsidR="00243B34" w:rsidRPr="00414E89" w:rsidRDefault="00243B34">
            <w:pPr>
              <w:pStyle w:val="ConsPlusNormal"/>
              <w:ind w:left="-692"/>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tcPr>
          <w:p w:rsidR="001E0D08" w:rsidRPr="00414E89" w:rsidRDefault="00243B34">
            <w:pPr>
              <w:pStyle w:val="ConsPlusNormal"/>
              <w:ind w:left="-740"/>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1E0D08" w:rsidRPr="00414E89" w:rsidRDefault="00243B34">
            <w:pPr>
              <w:pStyle w:val="ConsPlusNormal"/>
              <w:ind w:left="-740"/>
              <w:rPr>
                <w:rFonts w:ascii="Times New Roman" w:hAnsi="Times New Roman" w:cs="Times New Roman"/>
              </w:rPr>
            </w:pPr>
            <w:r>
              <w:rPr>
                <w:rFonts w:ascii="Times New Roman" w:hAnsi="Times New Roman" w:cs="Times New Roman"/>
              </w:rPr>
              <w:t>-</w:t>
            </w:r>
          </w:p>
        </w:tc>
      </w:tr>
      <w:tr w:rsidR="00243B34" w:rsidRPr="00414E89" w:rsidTr="001E0D08">
        <w:tc>
          <w:tcPr>
            <w:tcW w:w="2211" w:type="dxa"/>
            <w:tcBorders>
              <w:top w:val="single" w:sz="4" w:space="0" w:color="auto"/>
              <w:left w:val="single" w:sz="4" w:space="0" w:color="auto"/>
              <w:bottom w:val="single" w:sz="4" w:space="0" w:color="auto"/>
              <w:right w:val="single" w:sz="4" w:space="0" w:color="auto"/>
            </w:tcBorders>
          </w:tcPr>
          <w:p w:rsidR="00243B34" w:rsidRPr="00414E89" w:rsidRDefault="00243B34" w:rsidP="00EB46C7">
            <w:pPr>
              <w:pStyle w:val="ConsPlusNormal"/>
              <w:ind w:firstLine="0"/>
              <w:rPr>
                <w:rFonts w:ascii="Times New Roman" w:hAnsi="Times New Roman" w:cs="Times New Roman"/>
              </w:rPr>
            </w:pPr>
            <w:r w:rsidRPr="00414E89">
              <w:rPr>
                <w:rFonts w:ascii="Times New Roman" w:hAnsi="Times New Roman" w:cs="Times New Roman"/>
                <w:b/>
              </w:rPr>
              <w:t>Основное мероприятие</w:t>
            </w:r>
            <w:r w:rsidRPr="00414E89">
              <w:rPr>
                <w:rFonts w:ascii="Times New Roman" w:hAnsi="Times New Roman" w:cs="Times New Roman"/>
              </w:rPr>
              <w:t>:</w:t>
            </w:r>
          </w:p>
          <w:p w:rsidR="00243B34" w:rsidRPr="00414E89" w:rsidRDefault="00243B34" w:rsidP="00EB46C7">
            <w:pPr>
              <w:pStyle w:val="ConsPlusNormal"/>
              <w:ind w:firstLine="0"/>
              <w:jc w:val="both"/>
              <w:rPr>
                <w:rFonts w:ascii="Times New Roman" w:hAnsi="Times New Roman" w:cs="Times New Roman"/>
              </w:rPr>
            </w:pPr>
            <w:r w:rsidRPr="00414E89">
              <w:rPr>
                <w:rFonts w:ascii="Times New Roman" w:hAnsi="Times New Roman" w:cs="Times New Roman"/>
              </w:rPr>
              <w:t>Повышение качества дорожного покрытия.</w:t>
            </w:r>
          </w:p>
        </w:tc>
        <w:tc>
          <w:tcPr>
            <w:tcW w:w="2105" w:type="dxa"/>
            <w:tcBorders>
              <w:top w:val="single" w:sz="4" w:space="0" w:color="auto"/>
              <w:left w:val="single" w:sz="4" w:space="0" w:color="auto"/>
              <w:bottom w:val="single" w:sz="4" w:space="0" w:color="auto"/>
              <w:right w:val="single" w:sz="4" w:space="0" w:color="auto"/>
            </w:tcBorders>
          </w:tcPr>
          <w:p w:rsidR="00243B34" w:rsidRPr="00414E89" w:rsidRDefault="00243B34">
            <w:pPr>
              <w:pStyle w:val="ConsPlusNormal"/>
              <w:rPr>
                <w:rFonts w:ascii="Times New Roman" w:hAnsi="Times New Roman" w:cs="Times New Roman"/>
              </w:rPr>
            </w:pPr>
          </w:p>
        </w:tc>
        <w:tc>
          <w:tcPr>
            <w:tcW w:w="1935" w:type="dxa"/>
            <w:tcBorders>
              <w:top w:val="single" w:sz="4" w:space="0" w:color="auto"/>
              <w:left w:val="single" w:sz="4" w:space="0" w:color="auto"/>
              <w:bottom w:val="single" w:sz="4" w:space="0" w:color="auto"/>
              <w:right w:val="single" w:sz="4" w:space="0" w:color="auto"/>
            </w:tcBorders>
          </w:tcPr>
          <w:p w:rsidR="00243B34" w:rsidRPr="00414E89" w:rsidRDefault="00243B34">
            <w:pPr>
              <w:pStyle w:val="ConsPlusNormal"/>
              <w:rPr>
                <w:rFonts w:ascii="Times New Roman" w:hAnsi="Times New Roman" w:cs="Times New Roman"/>
              </w:rPr>
            </w:pPr>
          </w:p>
        </w:tc>
        <w:tc>
          <w:tcPr>
            <w:tcW w:w="510" w:type="dxa"/>
            <w:tcBorders>
              <w:top w:val="single" w:sz="4" w:space="0" w:color="auto"/>
              <w:left w:val="single" w:sz="4" w:space="0" w:color="auto"/>
              <w:bottom w:val="single" w:sz="4" w:space="0" w:color="auto"/>
              <w:right w:val="single" w:sz="4" w:space="0" w:color="auto"/>
            </w:tcBorders>
          </w:tcPr>
          <w:p w:rsidR="00243B34" w:rsidRPr="00414E89" w:rsidRDefault="00243B34">
            <w:pPr>
              <w:pStyle w:val="ConsPlusNormal"/>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43B34" w:rsidRPr="00414E89" w:rsidRDefault="00243B34">
            <w:pPr>
              <w:pStyle w:val="ConsPlusNormal"/>
              <w:rPr>
                <w:rFonts w:ascii="Times New Roman" w:hAnsi="Times New Roman" w:cs="Times New Roman"/>
              </w:rPr>
            </w:pPr>
          </w:p>
        </w:tc>
        <w:tc>
          <w:tcPr>
            <w:tcW w:w="737" w:type="dxa"/>
            <w:tcBorders>
              <w:top w:val="single" w:sz="4" w:space="0" w:color="auto"/>
              <w:left w:val="single" w:sz="4" w:space="0" w:color="auto"/>
              <w:bottom w:val="single" w:sz="4" w:space="0" w:color="auto"/>
              <w:right w:val="single" w:sz="4" w:space="0" w:color="auto"/>
            </w:tcBorders>
          </w:tcPr>
          <w:p w:rsidR="00243B34" w:rsidRPr="00414E89" w:rsidRDefault="00243B34">
            <w:pPr>
              <w:pStyle w:val="ConsPlusNormal"/>
              <w:rPr>
                <w:rFonts w:ascii="Times New Roman" w:hAnsi="Times New Roman" w:cs="Times New Roman"/>
              </w:rPr>
            </w:pPr>
          </w:p>
        </w:tc>
        <w:tc>
          <w:tcPr>
            <w:tcW w:w="924" w:type="dxa"/>
            <w:tcBorders>
              <w:top w:val="single" w:sz="4" w:space="0" w:color="auto"/>
              <w:left w:val="single" w:sz="4" w:space="0" w:color="auto"/>
              <w:bottom w:val="single" w:sz="4" w:space="0" w:color="auto"/>
              <w:right w:val="single" w:sz="4" w:space="0" w:color="auto"/>
            </w:tcBorders>
          </w:tcPr>
          <w:p w:rsidR="00243B34" w:rsidRPr="00414E89" w:rsidRDefault="00243B34">
            <w:pPr>
              <w:pStyle w:val="ConsPlusNormal"/>
              <w:rPr>
                <w:rFonts w:ascii="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243B34" w:rsidRPr="00414E89" w:rsidRDefault="00243B34">
            <w:pPr>
              <w:pStyle w:val="ConsPlusNormal"/>
              <w:rPr>
                <w:rFonts w:ascii="Times New Roman" w:hAnsi="Times New Roman" w:cs="Times New Roman"/>
              </w:rPr>
            </w:pPr>
          </w:p>
        </w:tc>
        <w:tc>
          <w:tcPr>
            <w:tcW w:w="1242" w:type="dxa"/>
            <w:tcBorders>
              <w:top w:val="single" w:sz="4" w:space="0" w:color="auto"/>
              <w:left w:val="single" w:sz="4" w:space="0" w:color="auto"/>
              <w:bottom w:val="single" w:sz="4" w:space="0" w:color="auto"/>
              <w:right w:val="single" w:sz="4" w:space="0" w:color="auto"/>
            </w:tcBorders>
          </w:tcPr>
          <w:p w:rsidR="00243B34" w:rsidRPr="00414E89" w:rsidRDefault="00243B34">
            <w:pPr>
              <w:pStyle w:val="ConsPlusNormal"/>
              <w:rPr>
                <w:rFonts w:ascii="Times New Roman" w:hAnsi="Times New Roman" w:cs="Times New Roman"/>
              </w:rPr>
            </w:pPr>
          </w:p>
        </w:tc>
        <w:tc>
          <w:tcPr>
            <w:tcW w:w="918" w:type="dxa"/>
            <w:tcBorders>
              <w:top w:val="single" w:sz="4" w:space="0" w:color="auto"/>
              <w:left w:val="single" w:sz="4" w:space="0" w:color="auto"/>
              <w:bottom w:val="single" w:sz="4" w:space="0" w:color="auto"/>
              <w:right w:val="single" w:sz="4" w:space="0" w:color="auto"/>
            </w:tcBorders>
          </w:tcPr>
          <w:p w:rsidR="00243B34" w:rsidRPr="00414E89" w:rsidRDefault="00243B34" w:rsidP="00930836">
            <w:pPr>
              <w:pStyle w:val="ConsPlusNormal"/>
              <w:ind w:firstLine="0"/>
              <w:rPr>
                <w:rFonts w:ascii="Times New Roman" w:hAnsi="Times New Roman" w:cs="Times New Roman"/>
              </w:rPr>
            </w:pPr>
            <w:r w:rsidRPr="00414E89">
              <w:rPr>
                <w:rFonts w:ascii="Times New Roman" w:hAnsi="Times New Roman" w:cs="Times New Roman"/>
              </w:rPr>
              <w:t>7</w:t>
            </w:r>
            <w:r>
              <w:rPr>
                <w:rFonts w:ascii="Times New Roman" w:hAnsi="Times New Roman" w:cs="Times New Roman"/>
              </w:rPr>
              <w:t>551,400</w:t>
            </w:r>
          </w:p>
        </w:tc>
        <w:tc>
          <w:tcPr>
            <w:tcW w:w="780" w:type="dxa"/>
            <w:tcBorders>
              <w:top w:val="single" w:sz="4" w:space="0" w:color="auto"/>
              <w:left w:val="single" w:sz="4" w:space="0" w:color="auto"/>
              <w:bottom w:val="single" w:sz="4" w:space="0" w:color="auto"/>
              <w:right w:val="single" w:sz="4" w:space="0" w:color="auto"/>
            </w:tcBorders>
          </w:tcPr>
          <w:p w:rsidR="00243B34" w:rsidRDefault="00243B34" w:rsidP="00EF7A4D">
            <w:pPr>
              <w:pStyle w:val="ConsPlusNormal"/>
              <w:ind w:left="-707"/>
              <w:rPr>
                <w:rFonts w:ascii="Times New Roman" w:hAnsi="Times New Roman" w:cs="Times New Roman"/>
              </w:rPr>
            </w:pPr>
            <w:r>
              <w:rPr>
                <w:rFonts w:ascii="Times New Roman" w:hAnsi="Times New Roman" w:cs="Times New Roman"/>
              </w:rPr>
              <w:t>7970,</w:t>
            </w:r>
          </w:p>
          <w:p w:rsidR="00243B34" w:rsidRPr="00414E89" w:rsidRDefault="00243B34" w:rsidP="00EF7A4D">
            <w:pPr>
              <w:pStyle w:val="ConsPlusNormal"/>
              <w:ind w:left="-707"/>
              <w:rPr>
                <w:rFonts w:ascii="Times New Roman" w:hAnsi="Times New Roman" w:cs="Times New Roman"/>
              </w:rPr>
            </w:pPr>
            <w:r>
              <w:rPr>
                <w:rFonts w:ascii="Times New Roman" w:hAnsi="Times New Roman" w:cs="Times New Roman"/>
              </w:rPr>
              <w:t>109</w:t>
            </w:r>
          </w:p>
        </w:tc>
        <w:tc>
          <w:tcPr>
            <w:tcW w:w="660" w:type="dxa"/>
            <w:tcBorders>
              <w:top w:val="single" w:sz="4" w:space="0" w:color="auto"/>
              <w:left w:val="single" w:sz="4" w:space="0" w:color="auto"/>
              <w:bottom w:val="single" w:sz="4" w:space="0" w:color="auto"/>
              <w:right w:val="single" w:sz="4" w:space="0" w:color="auto"/>
            </w:tcBorders>
          </w:tcPr>
          <w:p w:rsidR="00243B34" w:rsidRPr="00414E89" w:rsidRDefault="00243B34" w:rsidP="00B72279">
            <w:pPr>
              <w:pStyle w:val="ConsPlusNormal"/>
              <w:ind w:left="-677"/>
              <w:rPr>
                <w:rFonts w:ascii="Times New Roman" w:hAnsi="Times New Roman" w:cs="Times New Roman"/>
              </w:rPr>
            </w:pPr>
            <w:r>
              <w:rPr>
                <w:rFonts w:ascii="Times New Roman" w:hAnsi="Times New Roman" w:cs="Times New Roman"/>
              </w:rPr>
              <w:t>7424,112</w:t>
            </w:r>
          </w:p>
          <w:p w:rsidR="00243B34" w:rsidRPr="00414E89" w:rsidRDefault="00243B34" w:rsidP="00B72279">
            <w:pPr>
              <w:pStyle w:val="ConsPlusNormal"/>
              <w:ind w:left="-677"/>
              <w:rPr>
                <w:rFonts w:ascii="Times New Roman" w:hAnsi="Times New Roman" w:cs="Times New Roman"/>
              </w:rPr>
            </w:pPr>
            <w:r>
              <w:rPr>
                <w:rFonts w:ascii="Times New Roman" w:hAnsi="Times New Roman" w:cs="Times New Roman"/>
              </w:rPr>
              <w:t>112</w:t>
            </w:r>
          </w:p>
        </w:tc>
        <w:tc>
          <w:tcPr>
            <w:tcW w:w="798" w:type="dxa"/>
            <w:tcBorders>
              <w:top w:val="single" w:sz="4" w:space="0" w:color="auto"/>
              <w:left w:val="single" w:sz="4" w:space="0" w:color="auto"/>
              <w:bottom w:val="single" w:sz="4" w:space="0" w:color="auto"/>
              <w:right w:val="single" w:sz="4" w:space="0" w:color="auto"/>
            </w:tcBorders>
          </w:tcPr>
          <w:p w:rsidR="00243B34" w:rsidRDefault="00BD705E" w:rsidP="00B72279">
            <w:pPr>
              <w:pStyle w:val="ConsPlusNormal"/>
              <w:ind w:left="-692"/>
              <w:rPr>
                <w:rFonts w:ascii="Times New Roman" w:hAnsi="Times New Roman" w:cs="Times New Roman"/>
              </w:rPr>
            </w:pPr>
            <w:r>
              <w:rPr>
                <w:rFonts w:ascii="Times New Roman" w:hAnsi="Times New Roman" w:cs="Times New Roman"/>
              </w:rPr>
              <w:t>7554,</w:t>
            </w:r>
          </w:p>
          <w:p w:rsidR="00BD705E" w:rsidRPr="00414E89" w:rsidRDefault="00BD705E" w:rsidP="00B72279">
            <w:pPr>
              <w:pStyle w:val="ConsPlusNormal"/>
              <w:ind w:left="-692"/>
              <w:rPr>
                <w:rFonts w:ascii="Times New Roman" w:hAnsi="Times New Roman" w:cs="Times New Roman"/>
              </w:rPr>
            </w:pPr>
            <w:r>
              <w:rPr>
                <w:rFonts w:ascii="Times New Roman" w:hAnsi="Times New Roman" w:cs="Times New Roman"/>
              </w:rPr>
              <w:t>160</w:t>
            </w:r>
          </w:p>
        </w:tc>
        <w:tc>
          <w:tcPr>
            <w:tcW w:w="709" w:type="dxa"/>
            <w:tcBorders>
              <w:top w:val="single" w:sz="4" w:space="0" w:color="auto"/>
              <w:left w:val="single" w:sz="4" w:space="0" w:color="auto"/>
              <w:bottom w:val="single" w:sz="4" w:space="0" w:color="auto"/>
              <w:right w:val="single" w:sz="4" w:space="0" w:color="auto"/>
            </w:tcBorders>
          </w:tcPr>
          <w:p w:rsidR="00243B34" w:rsidRPr="00414E89" w:rsidRDefault="00243B34" w:rsidP="00B72279">
            <w:pPr>
              <w:pStyle w:val="ConsPlusNormal"/>
              <w:ind w:left="-700"/>
              <w:rPr>
                <w:rFonts w:ascii="Times New Roman" w:hAnsi="Times New Roman" w:cs="Times New Roman"/>
              </w:rPr>
            </w:pPr>
            <w:r w:rsidRPr="00414E89">
              <w:rPr>
                <w:rFonts w:ascii="Times New Roman" w:hAnsi="Times New Roman" w:cs="Times New Roman"/>
              </w:rPr>
              <w:t>14</w:t>
            </w:r>
            <w:r>
              <w:rPr>
                <w:rFonts w:ascii="Times New Roman" w:hAnsi="Times New Roman" w:cs="Times New Roman"/>
              </w:rPr>
              <w:t>39</w:t>
            </w:r>
            <w:r w:rsidRPr="00414E89">
              <w:rPr>
                <w:rFonts w:ascii="Times New Roman" w:hAnsi="Times New Roman" w:cs="Times New Roman"/>
              </w:rPr>
              <w:t>,</w:t>
            </w:r>
          </w:p>
          <w:p w:rsidR="00243B34" w:rsidRPr="00414E89" w:rsidRDefault="00243B34" w:rsidP="00B72279">
            <w:pPr>
              <w:pStyle w:val="ConsPlusNormal"/>
              <w:ind w:left="-700"/>
              <w:rPr>
                <w:rFonts w:ascii="Times New Roman" w:hAnsi="Times New Roman" w:cs="Times New Roman"/>
              </w:rPr>
            </w:pPr>
            <w:r w:rsidRPr="00414E89">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tcPr>
          <w:p w:rsidR="00243B34" w:rsidRDefault="00243B34" w:rsidP="00B72279">
            <w:pPr>
              <w:pStyle w:val="ConsPlusNormal"/>
              <w:ind w:left="-700"/>
              <w:rPr>
                <w:rFonts w:ascii="Times New Roman" w:hAnsi="Times New Roman" w:cs="Times New Roman"/>
              </w:rPr>
            </w:pPr>
            <w:r>
              <w:rPr>
                <w:rFonts w:ascii="Times New Roman" w:hAnsi="Times New Roman" w:cs="Times New Roman"/>
              </w:rPr>
              <w:t>1487,</w:t>
            </w:r>
          </w:p>
          <w:p w:rsidR="00243B34" w:rsidRPr="00414E89" w:rsidRDefault="00243B34" w:rsidP="00B72279">
            <w:pPr>
              <w:pStyle w:val="ConsPlusNormal"/>
              <w:ind w:left="-700"/>
              <w:rPr>
                <w:rFonts w:ascii="Times New Roman" w:hAnsi="Times New Roman" w:cs="Times New Roman"/>
              </w:rPr>
            </w:pPr>
            <w:r>
              <w:rPr>
                <w:rFonts w:ascii="Times New Roman" w:hAnsi="Times New Roman" w:cs="Times New Roman"/>
              </w:rPr>
              <w:t>000</w:t>
            </w:r>
          </w:p>
        </w:tc>
      </w:tr>
    </w:tbl>
    <w:p w:rsidR="006E015C" w:rsidRPr="00414E89" w:rsidRDefault="006E015C" w:rsidP="006E015C">
      <w:pPr>
        <w:pStyle w:val="ConsPlusNormal"/>
        <w:jc w:val="right"/>
        <w:rPr>
          <w:rFonts w:ascii="Times New Roman" w:hAnsi="Times New Roman" w:cs="Times New Roman"/>
          <w:sz w:val="24"/>
          <w:szCs w:val="24"/>
        </w:rPr>
      </w:pPr>
    </w:p>
    <w:p w:rsidR="006E015C" w:rsidRPr="00414E89" w:rsidRDefault="006E015C" w:rsidP="003D49C8">
      <w:pPr>
        <w:pStyle w:val="ConsPlusNormal"/>
        <w:jc w:val="right"/>
        <w:rPr>
          <w:rFonts w:ascii="Times New Roman" w:hAnsi="Times New Roman" w:cs="Times New Roman"/>
        </w:rPr>
      </w:pPr>
      <w:r w:rsidRPr="00414E89">
        <w:rPr>
          <w:rFonts w:ascii="Times New Roman" w:hAnsi="Times New Roman" w:cs="Times New Roman"/>
          <w:sz w:val="24"/>
          <w:szCs w:val="24"/>
        </w:rPr>
        <w:t xml:space="preserve"> (тыс. руб.)</w:t>
      </w:r>
      <w:r w:rsidRPr="00414E89">
        <w:rPr>
          <w:rFonts w:ascii="Times New Roman" w:hAnsi="Times New Roman" w:cs="Times New Roman"/>
        </w:rPr>
        <w:t>--------------------------------</w:t>
      </w:r>
    </w:p>
    <w:p w:rsidR="006E015C" w:rsidRPr="00414E89" w:rsidRDefault="006E015C" w:rsidP="006E015C">
      <w:pPr>
        <w:pStyle w:val="ConsPlusNormal"/>
        <w:ind w:firstLine="540"/>
        <w:jc w:val="both"/>
        <w:rPr>
          <w:rFonts w:ascii="Times New Roman" w:hAnsi="Times New Roman" w:cs="Times New Roman"/>
        </w:rPr>
      </w:pPr>
      <w:r w:rsidRPr="00414E89">
        <w:rPr>
          <w:rFonts w:ascii="Times New Roman" w:hAnsi="Times New Roman" w:cs="Times New Roman"/>
        </w:rPr>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6E015C" w:rsidRPr="00414E89" w:rsidRDefault="006E015C" w:rsidP="003D49C8">
      <w:pPr>
        <w:pStyle w:val="ConsPlusNormal"/>
        <w:ind w:firstLine="540"/>
        <w:jc w:val="both"/>
      </w:pPr>
      <w:r w:rsidRPr="00414E89">
        <w:rPr>
          <w:rFonts w:ascii="Times New Roman" w:hAnsi="Times New Roman" w:cs="Times New Roman"/>
        </w:rPr>
        <w:t>&lt;2&gt; В случае если предметом долгосрочного государственного контракта является выполнение работ, оказание услуг.</w:t>
      </w:r>
    </w:p>
    <w:sectPr w:rsidR="006E015C" w:rsidRPr="00414E89" w:rsidSect="00072F93">
      <w:pgSz w:w="16838" w:h="11906" w:orient="landscape"/>
      <w:pgMar w:top="958" w:right="567" w:bottom="567" w:left="567"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543" w:rsidRDefault="004B2543">
      <w:r>
        <w:separator/>
      </w:r>
    </w:p>
  </w:endnote>
  <w:endnote w:type="continuationSeparator" w:id="1">
    <w:p w:rsidR="004B2543" w:rsidRDefault="004B25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OpenSymbol">
    <w:altName w:val="MS Mincho"/>
    <w:charset w:val="80"/>
    <w:family w:val="auto"/>
    <w:pitch w:val="default"/>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4EE" w:rsidRDefault="00932C4A" w:rsidP="00AE204D">
    <w:pPr>
      <w:pStyle w:val="af5"/>
      <w:framePr w:wrap="around" w:vAnchor="text" w:hAnchor="margin" w:xAlign="right" w:y="1"/>
      <w:rPr>
        <w:rStyle w:val="affff2"/>
      </w:rPr>
    </w:pPr>
    <w:r>
      <w:rPr>
        <w:rStyle w:val="affff2"/>
      </w:rPr>
      <w:fldChar w:fldCharType="begin"/>
    </w:r>
    <w:r w:rsidR="00EB04EE">
      <w:rPr>
        <w:rStyle w:val="affff2"/>
      </w:rPr>
      <w:instrText xml:space="preserve">PAGE  </w:instrText>
    </w:r>
    <w:r>
      <w:rPr>
        <w:rStyle w:val="affff2"/>
      </w:rPr>
      <w:fldChar w:fldCharType="separate"/>
    </w:r>
    <w:r w:rsidR="001B4132">
      <w:rPr>
        <w:rStyle w:val="affff2"/>
        <w:noProof/>
      </w:rPr>
      <w:t>45</w:t>
    </w:r>
    <w:r>
      <w:rPr>
        <w:rStyle w:val="affff2"/>
      </w:rPr>
      <w:fldChar w:fldCharType="end"/>
    </w:r>
  </w:p>
  <w:p w:rsidR="00EB04EE" w:rsidRPr="00946A05" w:rsidRDefault="00EB04EE" w:rsidP="00BE15A3">
    <w:pPr>
      <w:pStyle w:val="af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4EE" w:rsidRPr="008E27E7" w:rsidRDefault="00EB04EE" w:rsidP="00AE253E">
    <w:pPr>
      <w:pStyle w:val="af5"/>
      <w:rPr>
        <w:sz w:val="16"/>
        <w:lang w:val="en-US"/>
      </w:rPr>
    </w:pPr>
    <w:r>
      <w:rPr>
        <w:sz w:val="16"/>
        <w:lang w:val="en-US"/>
      </w:rPr>
      <w:t>22070125.doc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543" w:rsidRDefault="004B2543">
      <w:r>
        <w:separator/>
      </w:r>
    </w:p>
  </w:footnote>
  <w:footnote w:type="continuationSeparator" w:id="1">
    <w:p w:rsidR="004B2543" w:rsidRDefault="004B25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4EE" w:rsidRDefault="00932C4A" w:rsidP="00AE253E">
    <w:pPr>
      <w:pStyle w:val="af3"/>
      <w:framePr w:wrap="around" w:vAnchor="text" w:hAnchor="margin" w:xAlign="center" w:y="1"/>
      <w:rPr>
        <w:rStyle w:val="affff2"/>
      </w:rPr>
    </w:pPr>
    <w:r>
      <w:rPr>
        <w:rStyle w:val="affff2"/>
      </w:rPr>
      <w:fldChar w:fldCharType="begin"/>
    </w:r>
    <w:r w:rsidR="00EB04EE">
      <w:rPr>
        <w:rStyle w:val="affff2"/>
      </w:rPr>
      <w:instrText xml:space="preserve">PAGE  </w:instrText>
    </w:r>
    <w:r>
      <w:rPr>
        <w:rStyle w:val="affff2"/>
      </w:rPr>
      <w:fldChar w:fldCharType="end"/>
    </w:r>
  </w:p>
  <w:p w:rsidR="00EB04EE" w:rsidRDefault="00EB04EE">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4EE" w:rsidRPr="00120A74" w:rsidRDefault="00932C4A" w:rsidP="00AE253E">
    <w:pPr>
      <w:pStyle w:val="af3"/>
      <w:jc w:val="center"/>
    </w:pPr>
    <w:r>
      <w:rPr>
        <w:rStyle w:val="affff2"/>
      </w:rPr>
      <w:fldChar w:fldCharType="begin"/>
    </w:r>
    <w:r w:rsidR="00EB04EE">
      <w:rPr>
        <w:rStyle w:val="affff2"/>
      </w:rPr>
      <w:instrText xml:space="preserve"> PAGE </w:instrText>
    </w:r>
    <w:r>
      <w:rPr>
        <w:rStyle w:val="affff2"/>
      </w:rPr>
      <w:fldChar w:fldCharType="separate"/>
    </w:r>
    <w:r w:rsidR="001B4132">
      <w:rPr>
        <w:rStyle w:val="affff2"/>
        <w:noProof/>
      </w:rPr>
      <w:t>45</w:t>
    </w:r>
    <w:r>
      <w:rPr>
        <w:rStyle w:val="affff2"/>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4EE" w:rsidRDefault="00932C4A">
    <w:pPr>
      <w:pStyle w:val="af3"/>
      <w:jc w:val="center"/>
    </w:pPr>
    <w:r>
      <w:rPr>
        <w:rStyle w:val="affff2"/>
      </w:rPr>
      <w:fldChar w:fldCharType="begin"/>
    </w:r>
    <w:r w:rsidR="00EB04EE">
      <w:rPr>
        <w:rStyle w:val="affff2"/>
      </w:rPr>
      <w:instrText xml:space="preserve"> PAGE </w:instrText>
    </w:r>
    <w:r>
      <w:rPr>
        <w:rStyle w:val="affff2"/>
      </w:rPr>
      <w:fldChar w:fldCharType="separate"/>
    </w:r>
    <w:r w:rsidR="00EB04EE">
      <w:rPr>
        <w:rStyle w:val="affff2"/>
        <w:noProof/>
      </w:rPr>
      <w:t>1</w:t>
    </w:r>
    <w:r>
      <w:rPr>
        <w:rStyle w:val="affff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750"/>
        </w:tabs>
        <w:ind w:left="750" w:hanging="360"/>
      </w:pPr>
      <w:rPr>
        <w:rFonts w:cs="Times New Roman"/>
      </w:rPr>
    </w:lvl>
    <w:lvl w:ilvl="1">
      <w:start w:val="1"/>
      <w:numFmt w:val="lowerLetter"/>
      <w:lvlText w:val="%2."/>
      <w:lvlJc w:val="left"/>
      <w:pPr>
        <w:tabs>
          <w:tab w:val="num" w:pos="1470"/>
        </w:tabs>
        <w:ind w:left="1470" w:hanging="360"/>
      </w:pPr>
      <w:rPr>
        <w:rFonts w:cs="Times New Roman"/>
      </w:rPr>
    </w:lvl>
    <w:lvl w:ilvl="2">
      <w:start w:val="1"/>
      <w:numFmt w:val="lowerRoman"/>
      <w:lvlText w:val="%3."/>
      <w:lvlJc w:val="right"/>
      <w:pPr>
        <w:tabs>
          <w:tab w:val="num" w:pos="2190"/>
        </w:tabs>
        <w:ind w:left="2190" w:hanging="180"/>
      </w:pPr>
      <w:rPr>
        <w:rFonts w:cs="Times New Roman"/>
      </w:rPr>
    </w:lvl>
    <w:lvl w:ilvl="3">
      <w:start w:val="1"/>
      <w:numFmt w:val="decimal"/>
      <w:lvlText w:val="%4."/>
      <w:lvlJc w:val="left"/>
      <w:pPr>
        <w:tabs>
          <w:tab w:val="num" w:pos="2910"/>
        </w:tabs>
        <w:ind w:left="2910" w:hanging="360"/>
      </w:pPr>
      <w:rPr>
        <w:rFonts w:cs="Times New Roman"/>
      </w:rPr>
    </w:lvl>
    <w:lvl w:ilvl="4">
      <w:start w:val="1"/>
      <w:numFmt w:val="lowerLetter"/>
      <w:lvlText w:val="%5."/>
      <w:lvlJc w:val="left"/>
      <w:pPr>
        <w:tabs>
          <w:tab w:val="num" w:pos="3630"/>
        </w:tabs>
        <w:ind w:left="3630" w:hanging="360"/>
      </w:pPr>
      <w:rPr>
        <w:rFonts w:cs="Times New Roman"/>
      </w:rPr>
    </w:lvl>
    <w:lvl w:ilvl="5">
      <w:start w:val="1"/>
      <w:numFmt w:val="lowerRoman"/>
      <w:lvlText w:val="%6."/>
      <w:lvlJc w:val="right"/>
      <w:pPr>
        <w:tabs>
          <w:tab w:val="num" w:pos="4350"/>
        </w:tabs>
        <w:ind w:left="4350" w:hanging="180"/>
      </w:pPr>
      <w:rPr>
        <w:rFonts w:cs="Times New Roman"/>
      </w:rPr>
    </w:lvl>
    <w:lvl w:ilvl="6">
      <w:start w:val="1"/>
      <w:numFmt w:val="decimal"/>
      <w:lvlText w:val="%7."/>
      <w:lvlJc w:val="left"/>
      <w:pPr>
        <w:tabs>
          <w:tab w:val="num" w:pos="5070"/>
        </w:tabs>
        <w:ind w:left="5070" w:hanging="360"/>
      </w:pPr>
      <w:rPr>
        <w:rFonts w:cs="Times New Roman"/>
      </w:rPr>
    </w:lvl>
    <w:lvl w:ilvl="7">
      <w:start w:val="1"/>
      <w:numFmt w:val="lowerLetter"/>
      <w:lvlText w:val="%8."/>
      <w:lvlJc w:val="left"/>
      <w:pPr>
        <w:tabs>
          <w:tab w:val="num" w:pos="5790"/>
        </w:tabs>
        <w:ind w:left="5790" w:hanging="360"/>
      </w:pPr>
      <w:rPr>
        <w:rFonts w:cs="Times New Roman"/>
      </w:rPr>
    </w:lvl>
    <w:lvl w:ilvl="8">
      <w:start w:val="1"/>
      <w:numFmt w:val="lowerRoman"/>
      <w:lvlText w:val="%9."/>
      <w:lvlJc w:val="right"/>
      <w:pPr>
        <w:tabs>
          <w:tab w:val="num" w:pos="6510"/>
        </w:tabs>
        <w:ind w:left="6510" w:hanging="180"/>
      </w:pPr>
      <w:rPr>
        <w:rFonts w:cs="Times New Roman"/>
      </w:rPr>
    </w:lvl>
  </w:abstractNum>
  <w:abstractNum w:abstractNumId="1">
    <w:nsid w:val="00000002"/>
    <w:multiLevelType w:val="multilevel"/>
    <w:tmpl w:val="00000002"/>
    <w:name w:val="WWNum2"/>
    <w:lvl w:ilvl="0">
      <w:start w:val="1"/>
      <w:numFmt w:val="decimal"/>
      <w:lvlText w:val="%1."/>
      <w:lvlJc w:val="left"/>
      <w:pPr>
        <w:tabs>
          <w:tab w:val="num" w:pos="720"/>
        </w:tabs>
        <w:ind w:left="720" w:hanging="360"/>
      </w:pPr>
      <w:rPr>
        <w:rFonts w:cs="Times New Roman"/>
        <w:b w:val="0"/>
      </w:rPr>
    </w:lvl>
    <w:lvl w:ilvl="1">
      <w:start w:val="211"/>
      <w:numFmt w:val="decimal"/>
      <w:lvlText w:val="%2"/>
      <w:lvlJc w:val="left"/>
      <w:pPr>
        <w:tabs>
          <w:tab w:val="num" w:pos="1560"/>
        </w:tabs>
        <w:ind w:left="1560" w:hanging="48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0000003"/>
    <w:multiLevelType w:val="multilevel"/>
    <w:tmpl w:val="00000003"/>
    <w:name w:val="WWNum3"/>
    <w:lvl w:ilvl="0">
      <w:start w:val="1"/>
      <w:numFmt w:val="decimal"/>
      <w:lvlText w:val="%1."/>
      <w:lvlJc w:val="left"/>
      <w:pPr>
        <w:tabs>
          <w:tab w:val="num" w:pos="930"/>
        </w:tabs>
        <w:ind w:left="930" w:hanging="57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5042B1B"/>
    <w:multiLevelType w:val="hybridMultilevel"/>
    <w:tmpl w:val="BF7EB5B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A7C6A62"/>
    <w:multiLevelType w:val="multilevel"/>
    <w:tmpl w:val="15781A2E"/>
    <w:lvl w:ilvl="0">
      <w:start w:val="6"/>
      <w:numFmt w:val="decimal"/>
      <w:lvlText w:val="%1."/>
      <w:lvlJc w:val="left"/>
      <w:pPr>
        <w:tabs>
          <w:tab w:val="num" w:pos="645"/>
        </w:tabs>
        <w:ind w:left="645" w:hanging="645"/>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5">
    <w:nsid w:val="0C205152"/>
    <w:multiLevelType w:val="hybridMultilevel"/>
    <w:tmpl w:val="0EA4EFC2"/>
    <w:lvl w:ilvl="0" w:tplc="AE7E8E2E">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7">
    <w:nsid w:val="19B32D8F"/>
    <w:multiLevelType w:val="hybridMultilevel"/>
    <w:tmpl w:val="05AE6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6B0054"/>
    <w:multiLevelType w:val="multilevel"/>
    <w:tmpl w:val="5FBE9150"/>
    <w:lvl w:ilvl="0">
      <w:start w:val="1"/>
      <w:numFmt w:val="decimal"/>
      <w:lvlText w:val="%1."/>
      <w:lvlJc w:val="left"/>
      <w:pPr>
        <w:ind w:left="765" w:hanging="360"/>
      </w:pPr>
      <w:rPr>
        <w:rFonts w:hint="default"/>
      </w:rPr>
    </w:lvl>
    <w:lvl w:ilvl="1">
      <w:start w:val="1"/>
      <w:numFmt w:val="decimal"/>
      <w:isLgl/>
      <w:lvlText w:val="%1.%2."/>
      <w:lvlJc w:val="left"/>
      <w:pPr>
        <w:ind w:left="1125" w:hanging="72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845" w:hanging="1440"/>
      </w:pPr>
      <w:rPr>
        <w:rFonts w:hint="default"/>
      </w:rPr>
    </w:lvl>
    <w:lvl w:ilvl="6">
      <w:start w:val="1"/>
      <w:numFmt w:val="decimal"/>
      <w:isLgl/>
      <w:lvlText w:val="%1.%2.%3.%4.%5.%6.%7."/>
      <w:lvlJc w:val="left"/>
      <w:pPr>
        <w:ind w:left="2205" w:hanging="1800"/>
      </w:pPr>
      <w:rPr>
        <w:rFonts w:hint="default"/>
      </w:rPr>
    </w:lvl>
    <w:lvl w:ilvl="7">
      <w:start w:val="1"/>
      <w:numFmt w:val="decimal"/>
      <w:isLgl/>
      <w:lvlText w:val="%1.%2.%3.%4.%5.%6.%7.%8."/>
      <w:lvlJc w:val="left"/>
      <w:pPr>
        <w:ind w:left="2205" w:hanging="1800"/>
      </w:pPr>
      <w:rPr>
        <w:rFonts w:hint="default"/>
      </w:rPr>
    </w:lvl>
    <w:lvl w:ilvl="8">
      <w:start w:val="1"/>
      <w:numFmt w:val="decimal"/>
      <w:isLgl/>
      <w:lvlText w:val="%1.%2.%3.%4.%5.%6.%7.%8.%9."/>
      <w:lvlJc w:val="left"/>
      <w:pPr>
        <w:ind w:left="2565" w:hanging="2160"/>
      </w:pPr>
      <w:rPr>
        <w:rFonts w:hint="default"/>
      </w:rPr>
    </w:lvl>
  </w:abstractNum>
  <w:abstractNum w:abstractNumId="9">
    <w:nsid w:val="2FC31725"/>
    <w:multiLevelType w:val="hybridMultilevel"/>
    <w:tmpl w:val="3892CA36"/>
    <w:lvl w:ilvl="0" w:tplc="BA12EE2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1331F8B"/>
    <w:multiLevelType w:val="hybridMultilevel"/>
    <w:tmpl w:val="D97AD3C4"/>
    <w:lvl w:ilvl="0" w:tplc="0B4C9C5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53B46E17"/>
    <w:multiLevelType w:val="hybridMultilevel"/>
    <w:tmpl w:val="7698394E"/>
    <w:lvl w:ilvl="0" w:tplc="B59488AE">
      <w:start w:val="1"/>
      <w:numFmt w:val="upperRoman"/>
      <w:lvlText w:val="%1."/>
      <w:lvlJc w:val="right"/>
      <w:pPr>
        <w:tabs>
          <w:tab w:val="num" w:pos="1315"/>
        </w:tabs>
        <w:ind w:left="1315" w:hanging="180"/>
      </w:pPr>
    </w:lvl>
    <w:lvl w:ilvl="1" w:tplc="EF9CE7FC">
      <w:numFmt w:val="none"/>
      <w:lvlText w:val=""/>
      <w:lvlJc w:val="left"/>
      <w:pPr>
        <w:tabs>
          <w:tab w:val="num" w:pos="-1057"/>
        </w:tabs>
        <w:ind w:left="0" w:firstLine="0"/>
      </w:pPr>
    </w:lvl>
    <w:lvl w:ilvl="2" w:tplc="361E925E">
      <w:numFmt w:val="none"/>
      <w:lvlText w:val=""/>
      <w:lvlJc w:val="left"/>
      <w:pPr>
        <w:tabs>
          <w:tab w:val="num" w:pos="-1057"/>
        </w:tabs>
        <w:ind w:left="0" w:firstLine="0"/>
      </w:pPr>
    </w:lvl>
    <w:lvl w:ilvl="3" w:tplc="C9F8AEF6">
      <w:numFmt w:val="none"/>
      <w:lvlText w:val=""/>
      <w:lvlJc w:val="left"/>
      <w:pPr>
        <w:tabs>
          <w:tab w:val="num" w:pos="-1057"/>
        </w:tabs>
        <w:ind w:left="0" w:firstLine="0"/>
      </w:pPr>
    </w:lvl>
    <w:lvl w:ilvl="4" w:tplc="C6F41034">
      <w:numFmt w:val="none"/>
      <w:lvlText w:val=""/>
      <w:lvlJc w:val="left"/>
      <w:pPr>
        <w:tabs>
          <w:tab w:val="num" w:pos="-1057"/>
        </w:tabs>
        <w:ind w:left="0" w:firstLine="0"/>
      </w:pPr>
    </w:lvl>
    <w:lvl w:ilvl="5" w:tplc="F6DAB4F8">
      <w:numFmt w:val="none"/>
      <w:lvlText w:val=""/>
      <w:lvlJc w:val="left"/>
      <w:pPr>
        <w:tabs>
          <w:tab w:val="num" w:pos="-1057"/>
        </w:tabs>
        <w:ind w:left="0" w:firstLine="0"/>
      </w:pPr>
    </w:lvl>
    <w:lvl w:ilvl="6" w:tplc="30EE9B68">
      <w:numFmt w:val="none"/>
      <w:lvlText w:val=""/>
      <w:lvlJc w:val="left"/>
      <w:pPr>
        <w:tabs>
          <w:tab w:val="num" w:pos="-1057"/>
        </w:tabs>
        <w:ind w:left="0" w:firstLine="0"/>
      </w:pPr>
    </w:lvl>
    <w:lvl w:ilvl="7" w:tplc="5670922A">
      <w:numFmt w:val="none"/>
      <w:lvlText w:val=""/>
      <w:lvlJc w:val="left"/>
      <w:pPr>
        <w:tabs>
          <w:tab w:val="num" w:pos="-1057"/>
        </w:tabs>
        <w:ind w:left="0" w:firstLine="0"/>
      </w:pPr>
    </w:lvl>
    <w:lvl w:ilvl="8" w:tplc="F90E1810">
      <w:numFmt w:val="none"/>
      <w:lvlText w:val=""/>
      <w:lvlJc w:val="left"/>
      <w:pPr>
        <w:tabs>
          <w:tab w:val="num" w:pos="-1057"/>
        </w:tabs>
        <w:ind w:left="0" w:firstLine="0"/>
      </w:pPr>
    </w:lvl>
  </w:abstractNum>
  <w:abstractNum w:abstractNumId="12">
    <w:nsid w:val="58A32407"/>
    <w:multiLevelType w:val="hybridMultilevel"/>
    <w:tmpl w:val="971A45C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3">
    <w:nsid w:val="67543D5E"/>
    <w:multiLevelType w:val="hybridMultilevel"/>
    <w:tmpl w:val="9DF43EC2"/>
    <w:lvl w:ilvl="0" w:tplc="0282B260">
      <w:start w:val="5"/>
      <w:numFmt w:val="decimal"/>
      <w:lvlText w:val="%1."/>
      <w:lvlJc w:val="left"/>
      <w:pPr>
        <w:ind w:left="1353" w:hanging="360"/>
      </w:pPr>
      <w:rPr>
        <w:rFonts w:ascii="Times New Roman" w:hAnsi="Times New Roman"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4">
    <w:nsid w:val="68D62976"/>
    <w:multiLevelType w:val="hybridMultilevel"/>
    <w:tmpl w:val="457C1A86"/>
    <w:lvl w:ilvl="0" w:tplc="47F4C3C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5">
    <w:nsid w:val="730E34F4"/>
    <w:multiLevelType w:val="multilevel"/>
    <w:tmpl w:val="879E4982"/>
    <w:lvl w:ilvl="0">
      <w:start w:val="6"/>
      <w:numFmt w:val="decimal"/>
      <w:lvlText w:val="%1."/>
      <w:lvlJc w:val="left"/>
      <w:pPr>
        <w:tabs>
          <w:tab w:val="num" w:pos="645"/>
        </w:tabs>
        <w:ind w:left="645" w:hanging="645"/>
      </w:pPr>
      <w:rPr>
        <w:rFonts w:hint="default"/>
      </w:rPr>
    </w:lvl>
    <w:lvl w:ilvl="1">
      <w:start w:val="1"/>
      <w:numFmt w:val="decimal"/>
      <w:lvlText w:val="%1.%2."/>
      <w:lvlJc w:val="left"/>
      <w:pPr>
        <w:tabs>
          <w:tab w:val="num" w:pos="1428"/>
        </w:tabs>
        <w:ind w:left="1428" w:hanging="720"/>
      </w:pPr>
      <w:rPr>
        <w:rFonts w:hint="default"/>
      </w:rPr>
    </w:lvl>
    <w:lvl w:ilvl="2">
      <w:start w:val="2"/>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6">
    <w:nsid w:val="79E16EC4"/>
    <w:multiLevelType w:val="multilevel"/>
    <w:tmpl w:val="99887A76"/>
    <w:lvl w:ilvl="0">
      <w:start w:val="1"/>
      <w:numFmt w:val="decimal"/>
      <w:lvlText w:val="%1."/>
      <w:lvlJc w:val="left"/>
      <w:pPr>
        <w:tabs>
          <w:tab w:val="num" w:pos="0"/>
        </w:tabs>
        <w:ind w:left="360" w:hanging="360"/>
      </w:pPr>
    </w:lvl>
    <w:lvl w:ilvl="1">
      <w:start w:val="1"/>
      <w:numFmt w:val="decimal"/>
      <w:lvlText w:val="%1.%2."/>
      <w:lvlJc w:val="left"/>
      <w:pPr>
        <w:tabs>
          <w:tab w:val="num" w:pos="907"/>
        </w:tabs>
        <w:ind w:left="907" w:hanging="547"/>
      </w:pPr>
    </w:lvl>
    <w:lvl w:ilvl="2">
      <w:start w:val="1"/>
      <w:numFmt w:val="decimal"/>
      <w:lvlText w:val="%1.%2.%3"/>
      <w:lvlJc w:val="left"/>
      <w:pPr>
        <w:tabs>
          <w:tab w:val="num" w:pos="1134"/>
        </w:tabs>
        <w:ind w:left="1418" w:hanging="567"/>
      </w:pPr>
    </w:lvl>
    <w:lvl w:ilvl="3">
      <w:start w:val="1"/>
      <w:numFmt w:val="decimal"/>
      <w:lvlText w:val="%1.%4.%2.%3"/>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num w:numId="1">
    <w:abstractNumId w:val="11"/>
    <w:lvlOverride w:ilvl="0">
      <w:startOverride w:val="1"/>
    </w:lvlOverride>
    <w:lvlOverride w:ilvl="1"/>
    <w:lvlOverride w:ilvl="2"/>
    <w:lvlOverride w:ilvl="3"/>
    <w:lvlOverride w:ilvl="4"/>
    <w:lvlOverride w:ilvl="5"/>
    <w:lvlOverride w:ilvl="6"/>
    <w:lvlOverride w:ilvl="7"/>
    <w:lvlOverride w:ilvl="8"/>
  </w:num>
  <w:num w:numId="2">
    <w:abstractNumId w:val="6"/>
  </w:num>
  <w:num w:numId="3">
    <w:abstractNumId w:val="16"/>
  </w:num>
  <w:num w:numId="4">
    <w:abstractNumId w:val="15"/>
  </w:num>
  <w:num w:numId="5">
    <w:abstractNumId w:val="4"/>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2"/>
  </w:num>
  <w:num w:numId="13">
    <w:abstractNumId w:val="1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08"/>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42146"/>
    <w:rsid w:val="00003556"/>
    <w:rsid w:val="00006A8F"/>
    <w:rsid w:val="00012139"/>
    <w:rsid w:val="000123B1"/>
    <w:rsid w:val="00013FB9"/>
    <w:rsid w:val="00015822"/>
    <w:rsid w:val="00021A70"/>
    <w:rsid w:val="00024F91"/>
    <w:rsid w:val="000256AB"/>
    <w:rsid w:val="000320EC"/>
    <w:rsid w:val="00035646"/>
    <w:rsid w:val="00035F9F"/>
    <w:rsid w:val="000378AB"/>
    <w:rsid w:val="000408FA"/>
    <w:rsid w:val="00045897"/>
    <w:rsid w:val="000464B2"/>
    <w:rsid w:val="000508FA"/>
    <w:rsid w:val="000513C1"/>
    <w:rsid w:val="0005683F"/>
    <w:rsid w:val="0005707C"/>
    <w:rsid w:val="0006075C"/>
    <w:rsid w:val="00061BFA"/>
    <w:rsid w:val="00067814"/>
    <w:rsid w:val="00070E54"/>
    <w:rsid w:val="00071128"/>
    <w:rsid w:val="00072F93"/>
    <w:rsid w:val="00076F21"/>
    <w:rsid w:val="00080B22"/>
    <w:rsid w:val="00083D06"/>
    <w:rsid w:val="00084309"/>
    <w:rsid w:val="000854E2"/>
    <w:rsid w:val="000927BC"/>
    <w:rsid w:val="0009355D"/>
    <w:rsid w:val="0009356D"/>
    <w:rsid w:val="0009518F"/>
    <w:rsid w:val="000969E2"/>
    <w:rsid w:val="000A1C08"/>
    <w:rsid w:val="000A1E9E"/>
    <w:rsid w:val="000A2E11"/>
    <w:rsid w:val="000A535E"/>
    <w:rsid w:val="000A6629"/>
    <w:rsid w:val="000B03B6"/>
    <w:rsid w:val="000B1327"/>
    <w:rsid w:val="000B5A13"/>
    <w:rsid w:val="000B7DA8"/>
    <w:rsid w:val="000C0AB2"/>
    <w:rsid w:val="000C1E4E"/>
    <w:rsid w:val="000C5BB7"/>
    <w:rsid w:val="000D4834"/>
    <w:rsid w:val="000D5170"/>
    <w:rsid w:val="000D53C4"/>
    <w:rsid w:val="000E0F66"/>
    <w:rsid w:val="000E2509"/>
    <w:rsid w:val="000E6D4C"/>
    <w:rsid w:val="000F288C"/>
    <w:rsid w:val="000F3277"/>
    <w:rsid w:val="000F4A73"/>
    <w:rsid w:val="00101196"/>
    <w:rsid w:val="00103BBD"/>
    <w:rsid w:val="001067D7"/>
    <w:rsid w:val="00106BC0"/>
    <w:rsid w:val="00110CA6"/>
    <w:rsid w:val="00111051"/>
    <w:rsid w:val="00113AEF"/>
    <w:rsid w:val="00115687"/>
    <w:rsid w:val="001211F6"/>
    <w:rsid w:val="00122F25"/>
    <w:rsid w:val="001240FF"/>
    <w:rsid w:val="00125523"/>
    <w:rsid w:val="00126243"/>
    <w:rsid w:val="00130417"/>
    <w:rsid w:val="001346CF"/>
    <w:rsid w:val="00134C5F"/>
    <w:rsid w:val="001355A3"/>
    <w:rsid w:val="001361B0"/>
    <w:rsid w:val="00140D2A"/>
    <w:rsid w:val="00146AA9"/>
    <w:rsid w:val="001479EB"/>
    <w:rsid w:val="001520ED"/>
    <w:rsid w:val="00152838"/>
    <w:rsid w:val="00152F28"/>
    <w:rsid w:val="00153E81"/>
    <w:rsid w:val="001571C5"/>
    <w:rsid w:val="001676B8"/>
    <w:rsid w:val="00170142"/>
    <w:rsid w:val="00170E33"/>
    <w:rsid w:val="0017272E"/>
    <w:rsid w:val="00177B2C"/>
    <w:rsid w:val="001814E1"/>
    <w:rsid w:val="0018427E"/>
    <w:rsid w:val="00184C97"/>
    <w:rsid w:val="00190426"/>
    <w:rsid w:val="00190D59"/>
    <w:rsid w:val="001933A5"/>
    <w:rsid w:val="001936F0"/>
    <w:rsid w:val="001A0EB1"/>
    <w:rsid w:val="001A3DC4"/>
    <w:rsid w:val="001B06A2"/>
    <w:rsid w:val="001B4026"/>
    <w:rsid w:val="001B4132"/>
    <w:rsid w:val="001B4DE8"/>
    <w:rsid w:val="001C1BC0"/>
    <w:rsid w:val="001C35ED"/>
    <w:rsid w:val="001C39F5"/>
    <w:rsid w:val="001C6689"/>
    <w:rsid w:val="001D1FAA"/>
    <w:rsid w:val="001D4848"/>
    <w:rsid w:val="001E0D08"/>
    <w:rsid w:val="001E3917"/>
    <w:rsid w:val="001F2ACA"/>
    <w:rsid w:val="002028C3"/>
    <w:rsid w:val="00204D01"/>
    <w:rsid w:val="002054AE"/>
    <w:rsid w:val="002059B2"/>
    <w:rsid w:val="002076C8"/>
    <w:rsid w:val="0021047D"/>
    <w:rsid w:val="00211F92"/>
    <w:rsid w:val="00217F55"/>
    <w:rsid w:val="00220674"/>
    <w:rsid w:val="0022537B"/>
    <w:rsid w:val="00225B9C"/>
    <w:rsid w:val="00226155"/>
    <w:rsid w:val="002308DC"/>
    <w:rsid w:val="00231547"/>
    <w:rsid w:val="002317C6"/>
    <w:rsid w:val="00233C8F"/>
    <w:rsid w:val="00234ED2"/>
    <w:rsid w:val="00235CBD"/>
    <w:rsid w:val="00236130"/>
    <w:rsid w:val="0024015F"/>
    <w:rsid w:val="00242146"/>
    <w:rsid w:val="002423EB"/>
    <w:rsid w:val="002433C5"/>
    <w:rsid w:val="00243B34"/>
    <w:rsid w:val="0024671A"/>
    <w:rsid w:val="002517CF"/>
    <w:rsid w:val="00252888"/>
    <w:rsid w:val="002534F9"/>
    <w:rsid w:val="00254E2C"/>
    <w:rsid w:val="002550D2"/>
    <w:rsid w:val="002550D7"/>
    <w:rsid w:val="00255A8F"/>
    <w:rsid w:val="00260D6C"/>
    <w:rsid w:val="00263801"/>
    <w:rsid w:val="00265445"/>
    <w:rsid w:val="002656C0"/>
    <w:rsid w:val="00265EFF"/>
    <w:rsid w:val="002726D1"/>
    <w:rsid w:val="00272B83"/>
    <w:rsid w:val="002740BD"/>
    <w:rsid w:val="002759C6"/>
    <w:rsid w:val="00275A09"/>
    <w:rsid w:val="00276C62"/>
    <w:rsid w:val="002845AA"/>
    <w:rsid w:val="00287552"/>
    <w:rsid w:val="00292297"/>
    <w:rsid w:val="00292894"/>
    <w:rsid w:val="002A45FB"/>
    <w:rsid w:val="002A63F0"/>
    <w:rsid w:val="002B1554"/>
    <w:rsid w:val="002B278F"/>
    <w:rsid w:val="002B4E84"/>
    <w:rsid w:val="002B669F"/>
    <w:rsid w:val="002B7A9F"/>
    <w:rsid w:val="002C187E"/>
    <w:rsid w:val="002C4157"/>
    <w:rsid w:val="002C46FD"/>
    <w:rsid w:val="002C4AB5"/>
    <w:rsid w:val="002C4C90"/>
    <w:rsid w:val="002C5A5D"/>
    <w:rsid w:val="002D0A82"/>
    <w:rsid w:val="002D3006"/>
    <w:rsid w:val="002E0875"/>
    <w:rsid w:val="002E2AB2"/>
    <w:rsid w:val="002E4AB7"/>
    <w:rsid w:val="002E514B"/>
    <w:rsid w:val="002E724A"/>
    <w:rsid w:val="002F364B"/>
    <w:rsid w:val="002F6287"/>
    <w:rsid w:val="002F667A"/>
    <w:rsid w:val="002F78F6"/>
    <w:rsid w:val="0031355B"/>
    <w:rsid w:val="00314D7E"/>
    <w:rsid w:val="00314DDE"/>
    <w:rsid w:val="00314F6B"/>
    <w:rsid w:val="003167E5"/>
    <w:rsid w:val="00316BEB"/>
    <w:rsid w:val="00320131"/>
    <w:rsid w:val="00320933"/>
    <w:rsid w:val="00321043"/>
    <w:rsid w:val="0032383F"/>
    <w:rsid w:val="0032486D"/>
    <w:rsid w:val="00332721"/>
    <w:rsid w:val="003338CB"/>
    <w:rsid w:val="00333AB3"/>
    <w:rsid w:val="00340C98"/>
    <w:rsid w:val="00344BF2"/>
    <w:rsid w:val="00344D66"/>
    <w:rsid w:val="003459CE"/>
    <w:rsid w:val="00347E4B"/>
    <w:rsid w:val="00351CBE"/>
    <w:rsid w:val="0035267D"/>
    <w:rsid w:val="00357847"/>
    <w:rsid w:val="003641C6"/>
    <w:rsid w:val="00367C37"/>
    <w:rsid w:val="00370B60"/>
    <w:rsid w:val="003710D1"/>
    <w:rsid w:val="00372418"/>
    <w:rsid w:val="00373819"/>
    <w:rsid w:val="00376177"/>
    <w:rsid w:val="00381F2B"/>
    <w:rsid w:val="00383BD0"/>
    <w:rsid w:val="00392B75"/>
    <w:rsid w:val="00392EDA"/>
    <w:rsid w:val="00393A7E"/>
    <w:rsid w:val="003965F8"/>
    <w:rsid w:val="003A236C"/>
    <w:rsid w:val="003A2ECE"/>
    <w:rsid w:val="003B3CFA"/>
    <w:rsid w:val="003B6E50"/>
    <w:rsid w:val="003B7546"/>
    <w:rsid w:val="003C18FF"/>
    <w:rsid w:val="003C66BD"/>
    <w:rsid w:val="003C7252"/>
    <w:rsid w:val="003D0486"/>
    <w:rsid w:val="003D1BFF"/>
    <w:rsid w:val="003D49C1"/>
    <w:rsid w:val="003D49C8"/>
    <w:rsid w:val="003E0E44"/>
    <w:rsid w:val="003E2A10"/>
    <w:rsid w:val="003E4363"/>
    <w:rsid w:val="003F18B2"/>
    <w:rsid w:val="003F4A65"/>
    <w:rsid w:val="003F4E7C"/>
    <w:rsid w:val="003F569C"/>
    <w:rsid w:val="003F6157"/>
    <w:rsid w:val="00401A40"/>
    <w:rsid w:val="00402331"/>
    <w:rsid w:val="004050FC"/>
    <w:rsid w:val="004058A7"/>
    <w:rsid w:val="004075F6"/>
    <w:rsid w:val="00410D4D"/>
    <w:rsid w:val="00411952"/>
    <w:rsid w:val="00411FFE"/>
    <w:rsid w:val="00413AA5"/>
    <w:rsid w:val="00414E89"/>
    <w:rsid w:val="00415A0E"/>
    <w:rsid w:val="00415DA2"/>
    <w:rsid w:val="00417F5F"/>
    <w:rsid w:val="00420D05"/>
    <w:rsid w:val="004213FC"/>
    <w:rsid w:val="00421DF0"/>
    <w:rsid w:val="00421E3A"/>
    <w:rsid w:val="004224CE"/>
    <w:rsid w:val="004247C1"/>
    <w:rsid w:val="00433268"/>
    <w:rsid w:val="00435546"/>
    <w:rsid w:val="00435827"/>
    <w:rsid w:val="004373F5"/>
    <w:rsid w:val="0044079F"/>
    <w:rsid w:val="00451894"/>
    <w:rsid w:val="004546F2"/>
    <w:rsid w:val="0045475F"/>
    <w:rsid w:val="00463790"/>
    <w:rsid w:val="004709E3"/>
    <w:rsid w:val="004722C7"/>
    <w:rsid w:val="004749E5"/>
    <w:rsid w:val="00481D3F"/>
    <w:rsid w:val="004833DF"/>
    <w:rsid w:val="004855F3"/>
    <w:rsid w:val="00492EDC"/>
    <w:rsid w:val="004940A3"/>
    <w:rsid w:val="00494DBD"/>
    <w:rsid w:val="004A24B8"/>
    <w:rsid w:val="004B048D"/>
    <w:rsid w:val="004B1EAD"/>
    <w:rsid w:val="004B2543"/>
    <w:rsid w:val="004B524D"/>
    <w:rsid w:val="004C1B77"/>
    <w:rsid w:val="004C34F9"/>
    <w:rsid w:val="004C6646"/>
    <w:rsid w:val="004C6CF1"/>
    <w:rsid w:val="004C7DF4"/>
    <w:rsid w:val="004D085C"/>
    <w:rsid w:val="004D4564"/>
    <w:rsid w:val="004D7D90"/>
    <w:rsid w:val="004E067A"/>
    <w:rsid w:val="004E16B3"/>
    <w:rsid w:val="004E44E4"/>
    <w:rsid w:val="004E466C"/>
    <w:rsid w:val="004E4BA3"/>
    <w:rsid w:val="004E57A3"/>
    <w:rsid w:val="004F0A9B"/>
    <w:rsid w:val="004F250A"/>
    <w:rsid w:val="004F3537"/>
    <w:rsid w:val="0050449B"/>
    <w:rsid w:val="00504718"/>
    <w:rsid w:val="00507F6B"/>
    <w:rsid w:val="00511BA3"/>
    <w:rsid w:val="005135AE"/>
    <w:rsid w:val="00514807"/>
    <w:rsid w:val="00514D28"/>
    <w:rsid w:val="005211EB"/>
    <w:rsid w:val="00521AEE"/>
    <w:rsid w:val="00521E03"/>
    <w:rsid w:val="005243D3"/>
    <w:rsid w:val="00532507"/>
    <w:rsid w:val="005358AB"/>
    <w:rsid w:val="00535E9C"/>
    <w:rsid w:val="00536786"/>
    <w:rsid w:val="00537034"/>
    <w:rsid w:val="00540E63"/>
    <w:rsid w:val="0054325C"/>
    <w:rsid w:val="00544AAE"/>
    <w:rsid w:val="0054526A"/>
    <w:rsid w:val="005468A1"/>
    <w:rsid w:val="00550B64"/>
    <w:rsid w:val="00553676"/>
    <w:rsid w:val="00554559"/>
    <w:rsid w:val="005575F6"/>
    <w:rsid w:val="005608BC"/>
    <w:rsid w:val="00562D22"/>
    <w:rsid w:val="00562D45"/>
    <w:rsid w:val="00570AA2"/>
    <w:rsid w:val="00574C4C"/>
    <w:rsid w:val="00576405"/>
    <w:rsid w:val="00576E65"/>
    <w:rsid w:val="005771B3"/>
    <w:rsid w:val="005774F1"/>
    <w:rsid w:val="00591ED7"/>
    <w:rsid w:val="00594FBD"/>
    <w:rsid w:val="005A03E9"/>
    <w:rsid w:val="005A0CAC"/>
    <w:rsid w:val="005A7338"/>
    <w:rsid w:val="005B07ED"/>
    <w:rsid w:val="005B0F01"/>
    <w:rsid w:val="005B4AE4"/>
    <w:rsid w:val="005C24A6"/>
    <w:rsid w:val="005C65E9"/>
    <w:rsid w:val="005D14F6"/>
    <w:rsid w:val="005D24C6"/>
    <w:rsid w:val="005D3FD0"/>
    <w:rsid w:val="005D67D5"/>
    <w:rsid w:val="005D72DC"/>
    <w:rsid w:val="005D7AB8"/>
    <w:rsid w:val="005E075A"/>
    <w:rsid w:val="005E1044"/>
    <w:rsid w:val="005E27B3"/>
    <w:rsid w:val="005F05B4"/>
    <w:rsid w:val="005F1035"/>
    <w:rsid w:val="005F23D7"/>
    <w:rsid w:val="005F512F"/>
    <w:rsid w:val="005F5C25"/>
    <w:rsid w:val="005F796D"/>
    <w:rsid w:val="00600DCB"/>
    <w:rsid w:val="006015D6"/>
    <w:rsid w:val="006016F4"/>
    <w:rsid w:val="00601B86"/>
    <w:rsid w:val="0060201C"/>
    <w:rsid w:val="00612FF9"/>
    <w:rsid w:val="00613243"/>
    <w:rsid w:val="00613DA8"/>
    <w:rsid w:val="00614A11"/>
    <w:rsid w:val="00614CA4"/>
    <w:rsid w:val="0061655B"/>
    <w:rsid w:val="0062253C"/>
    <w:rsid w:val="00622A73"/>
    <w:rsid w:val="00623A78"/>
    <w:rsid w:val="0062566E"/>
    <w:rsid w:val="00626283"/>
    <w:rsid w:val="006263D7"/>
    <w:rsid w:val="00627306"/>
    <w:rsid w:val="00633444"/>
    <w:rsid w:val="006353EA"/>
    <w:rsid w:val="006356BE"/>
    <w:rsid w:val="00636DFE"/>
    <w:rsid w:val="00637E4A"/>
    <w:rsid w:val="006453CE"/>
    <w:rsid w:val="00645FD6"/>
    <w:rsid w:val="00647569"/>
    <w:rsid w:val="00653A96"/>
    <w:rsid w:val="00660262"/>
    <w:rsid w:val="00662E85"/>
    <w:rsid w:val="006648F9"/>
    <w:rsid w:val="0066554B"/>
    <w:rsid w:val="006670EB"/>
    <w:rsid w:val="00667F14"/>
    <w:rsid w:val="00672C28"/>
    <w:rsid w:val="00674EA3"/>
    <w:rsid w:val="0067555F"/>
    <w:rsid w:val="006804DE"/>
    <w:rsid w:val="006813F2"/>
    <w:rsid w:val="006830F6"/>
    <w:rsid w:val="006848C8"/>
    <w:rsid w:val="0068644F"/>
    <w:rsid w:val="006869C7"/>
    <w:rsid w:val="00692497"/>
    <w:rsid w:val="00692CE2"/>
    <w:rsid w:val="006950F9"/>
    <w:rsid w:val="006977A4"/>
    <w:rsid w:val="00697CEA"/>
    <w:rsid w:val="006A6E17"/>
    <w:rsid w:val="006B1A28"/>
    <w:rsid w:val="006B3A04"/>
    <w:rsid w:val="006B3DA4"/>
    <w:rsid w:val="006B4091"/>
    <w:rsid w:val="006B7020"/>
    <w:rsid w:val="006C0289"/>
    <w:rsid w:val="006C0520"/>
    <w:rsid w:val="006D268D"/>
    <w:rsid w:val="006D4FA1"/>
    <w:rsid w:val="006D77FF"/>
    <w:rsid w:val="006D7E0C"/>
    <w:rsid w:val="006E015C"/>
    <w:rsid w:val="006E1D10"/>
    <w:rsid w:val="006E4213"/>
    <w:rsid w:val="006E4D5A"/>
    <w:rsid w:val="006E612E"/>
    <w:rsid w:val="006F067A"/>
    <w:rsid w:val="006F47EA"/>
    <w:rsid w:val="006F5A02"/>
    <w:rsid w:val="00700D8C"/>
    <w:rsid w:val="00701A1E"/>
    <w:rsid w:val="0070418C"/>
    <w:rsid w:val="00706404"/>
    <w:rsid w:val="007074FC"/>
    <w:rsid w:val="00712B8A"/>
    <w:rsid w:val="00712D41"/>
    <w:rsid w:val="0071587E"/>
    <w:rsid w:val="007214CF"/>
    <w:rsid w:val="00723BFC"/>
    <w:rsid w:val="007266A0"/>
    <w:rsid w:val="00726CAF"/>
    <w:rsid w:val="00727671"/>
    <w:rsid w:val="00733C52"/>
    <w:rsid w:val="0073547B"/>
    <w:rsid w:val="00735620"/>
    <w:rsid w:val="00735D97"/>
    <w:rsid w:val="007429B1"/>
    <w:rsid w:val="00742A6B"/>
    <w:rsid w:val="00742E78"/>
    <w:rsid w:val="007513E4"/>
    <w:rsid w:val="00753ACA"/>
    <w:rsid w:val="007554D7"/>
    <w:rsid w:val="00755EBE"/>
    <w:rsid w:val="007577C0"/>
    <w:rsid w:val="007601A9"/>
    <w:rsid w:val="00764679"/>
    <w:rsid w:val="00764EDD"/>
    <w:rsid w:val="00770BD9"/>
    <w:rsid w:val="00772CEB"/>
    <w:rsid w:val="007749D2"/>
    <w:rsid w:val="00775459"/>
    <w:rsid w:val="00775C01"/>
    <w:rsid w:val="00784A9F"/>
    <w:rsid w:val="007857B6"/>
    <w:rsid w:val="007944E3"/>
    <w:rsid w:val="00796857"/>
    <w:rsid w:val="007A399B"/>
    <w:rsid w:val="007A7F63"/>
    <w:rsid w:val="007B0023"/>
    <w:rsid w:val="007B386B"/>
    <w:rsid w:val="007B63B8"/>
    <w:rsid w:val="007B79EF"/>
    <w:rsid w:val="007C7ED1"/>
    <w:rsid w:val="007D24B0"/>
    <w:rsid w:val="007D2C8A"/>
    <w:rsid w:val="007D702C"/>
    <w:rsid w:val="007E0C81"/>
    <w:rsid w:val="007E3865"/>
    <w:rsid w:val="007E5E56"/>
    <w:rsid w:val="007E63E5"/>
    <w:rsid w:val="007E7A06"/>
    <w:rsid w:val="007F156C"/>
    <w:rsid w:val="007F7730"/>
    <w:rsid w:val="007F7A47"/>
    <w:rsid w:val="00801960"/>
    <w:rsid w:val="00801D2A"/>
    <w:rsid w:val="00804B38"/>
    <w:rsid w:val="008110AF"/>
    <w:rsid w:val="00812B6D"/>
    <w:rsid w:val="00814AA5"/>
    <w:rsid w:val="008166C2"/>
    <w:rsid w:val="00825DDA"/>
    <w:rsid w:val="00825FB9"/>
    <w:rsid w:val="0083140F"/>
    <w:rsid w:val="0083593B"/>
    <w:rsid w:val="00836AF8"/>
    <w:rsid w:val="00836B41"/>
    <w:rsid w:val="0084702E"/>
    <w:rsid w:val="00852B3C"/>
    <w:rsid w:val="00852BDE"/>
    <w:rsid w:val="0085414F"/>
    <w:rsid w:val="00854975"/>
    <w:rsid w:val="008570EB"/>
    <w:rsid w:val="008612A7"/>
    <w:rsid w:val="0086207F"/>
    <w:rsid w:val="00862487"/>
    <w:rsid w:val="00862725"/>
    <w:rsid w:val="00862C16"/>
    <w:rsid w:val="00865316"/>
    <w:rsid w:val="008655A4"/>
    <w:rsid w:val="00866EF1"/>
    <w:rsid w:val="008679DF"/>
    <w:rsid w:val="00871797"/>
    <w:rsid w:val="00871F00"/>
    <w:rsid w:val="0087391D"/>
    <w:rsid w:val="00873DD8"/>
    <w:rsid w:val="008747C7"/>
    <w:rsid w:val="0087492A"/>
    <w:rsid w:val="008749CE"/>
    <w:rsid w:val="008777EA"/>
    <w:rsid w:val="008779E3"/>
    <w:rsid w:val="00881D03"/>
    <w:rsid w:val="00887181"/>
    <w:rsid w:val="0089113C"/>
    <w:rsid w:val="008953C6"/>
    <w:rsid w:val="008959F7"/>
    <w:rsid w:val="0089643D"/>
    <w:rsid w:val="008966B3"/>
    <w:rsid w:val="008966DA"/>
    <w:rsid w:val="008A237A"/>
    <w:rsid w:val="008A70BF"/>
    <w:rsid w:val="008B3051"/>
    <w:rsid w:val="008C66E8"/>
    <w:rsid w:val="008C6A16"/>
    <w:rsid w:val="008C78E3"/>
    <w:rsid w:val="008D1666"/>
    <w:rsid w:val="008D21AE"/>
    <w:rsid w:val="008D2856"/>
    <w:rsid w:val="008D39CA"/>
    <w:rsid w:val="008D4198"/>
    <w:rsid w:val="008D5E90"/>
    <w:rsid w:val="008D65D8"/>
    <w:rsid w:val="008D6DDE"/>
    <w:rsid w:val="008E1B8F"/>
    <w:rsid w:val="008E3696"/>
    <w:rsid w:val="008E4219"/>
    <w:rsid w:val="008E6A11"/>
    <w:rsid w:val="008F0044"/>
    <w:rsid w:val="008F02DD"/>
    <w:rsid w:val="008F3E23"/>
    <w:rsid w:val="008F5D97"/>
    <w:rsid w:val="008F6552"/>
    <w:rsid w:val="008F7519"/>
    <w:rsid w:val="009001C5"/>
    <w:rsid w:val="0090090D"/>
    <w:rsid w:val="00904F3B"/>
    <w:rsid w:val="00907176"/>
    <w:rsid w:val="00912796"/>
    <w:rsid w:val="00912950"/>
    <w:rsid w:val="00916378"/>
    <w:rsid w:val="0091748D"/>
    <w:rsid w:val="0092079E"/>
    <w:rsid w:val="0092327F"/>
    <w:rsid w:val="00924EC4"/>
    <w:rsid w:val="00926D51"/>
    <w:rsid w:val="00927245"/>
    <w:rsid w:val="00927622"/>
    <w:rsid w:val="00930836"/>
    <w:rsid w:val="0093166E"/>
    <w:rsid w:val="00931BAC"/>
    <w:rsid w:val="00932C4A"/>
    <w:rsid w:val="00937335"/>
    <w:rsid w:val="00937537"/>
    <w:rsid w:val="0094403C"/>
    <w:rsid w:val="0094658B"/>
    <w:rsid w:val="0095498F"/>
    <w:rsid w:val="00955924"/>
    <w:rsid w:val="00955CF4"/>
    <w:rsid w:val="00966AA9"/>
    <w:rsid w:val="00974284"/>
    <w:rsid w:val="0097661F"/>
    <w:rsid w:val="009766EE"/>
    <w:rsid w:val="00977993"/>
    <w:rsid w:val="00977F51"/>
    <w:rsid w:val="00981648"/>
    <w:rsid w:val="00982B04"/>
    <w:rsid w:val="009864D9"/>
    <w:rsid w:val="00987404"/>
    <w:rsid w:val="0099032B"/>
    <w:rsid w:val="00991377"/>
    <w:rsid w:val="00991C25"/>
    <w:rsid w:val="00991D0B"/>
    <w:rsid w:val="00991F2B"/>
    <w:rsid w:val="00996B3F"/>
    <w:rsid w:val="00997846"/>
    <w:rsid w:val="009A66EB"/>
    <w:rsid w:val="009B02AC"/>
    <w:rsid w:val="009B0A83"/>
    <w:rsid w:val="009B31F4"/>
    <w:rsid w:val="009B5CCA"/>
    <w:rsid w:val="009C3D4A"/>
    <w:rsid w:val="009C5388"/>
    <w:rsid w:val="009C7973"/>
    <w:rsid w:val="009D1A8B"/>
    <w:rsid w:val="009D230A"/>
    <w:rsid w:val="009D267A"/>
    <w:rsid w:val="009D543D"/>
    <w:rsid w:val="009D6747"/>
    <w:rsid w:val="009D709B"/>
    <w:rsid w:val="009E1023"/>
    <w:rsid w:val="009E258C"/>
    <w:rsid w:val="009E69FD"/>
    <w:rsid w:val="009F3453"/>
    <w:rsid w:val="009F6F2D"/>
    <w:rsid w:val="00A00A0F"/>
    <w:rsid w:val="00A00F75"/>
    <w:rsid w:val="00A04166"/>
    <w:rsid w:val="00A0552A"/>
    <w:rsid w:val="00A06FC1"/>
    <w:rsid w:val="00A115CF"/>
    <w:rsid w:val="00A12540"/>
    <w:rsid w:val="00A15939"/>
    <w:rsid w:val="00A163E5"/>
    <w:rsid w:val="00A201D9"/>
    <w:rsid w:val="00A21E32"/>
    <w:rsid w:val="00A22784"/>
    <w:rsid w:val="00A24390"/>
    <w:rsid w:val="00A257AA"/>
    <w:rsid w:val="00A269CC"/>
    <w:rsid w:val="00A277DA"/>
    <w:rsid w:val="00A31F62"/>
    <w:rsid w:val="00A32369"/>
    <w:rsid w:val="00A33195"/>
    <w:rsid w:val="00A35925"/>
    <w:rsid w:val="00A41196"/>
    <w:rsid w:val="00A447AE"/>
    <w:rsid w:val="00A5796B"/>
    <w:rsid w:val="00A6121D"/>
    <w:rsid w:val="00A61260"/>
    <w:rsid w:val="00A657A1"/>
    <w:rsid w:val="00A74453"/>
    <w:rsid w:val="00A76906"/>
    <w:rsid w:val="00A800A7"/>
    <w:rsid w:val="00A83BC8"/>
    <w:rsid w:val="00A840C8"/>
    <w:rsid w:val="00A934DC"/>
    <w:rsid w:val="00A94446"/>
    <w:rsid w:val="00A9470B"/>
    <w:rsid w:val="00A952C1"/>
    <w:rsid w:val="00AA0A7C"/>
    <w:rsid w:val="00AA22D6"/>
    <w:rsid w:val="00AA3D47"/>
    <w:rsid w:val="00AA439F"/>
    <w:rsid w:val="00AA550C"/>
    <w:rsid w:val="00AB3C4E"/>
    <w:rsid w:val="00AB62CF"/>
    <w:rsid w:val="00AC1F29"/>
    <w:rsid w:val="00AC49A4"/>
    <w:rsid w:val="00AC74F4"/>
    <w:rsid w:val="00AC7624"/>
    <w:rsid w:val="00AD07F9"/>
    <w:rsid w:val="00AD0A35"/>
    <w:rsid w:val="00AD579E"/>
    <w:rsid w:val="00AE0268"/>
    <w:rsid w:val="00AE0923"/>
    <w:rsid w:val="00AE10E6"/>
    <w:rsid w:val="00AE204D"/>
    <w:rsid w:val="00AE253E"/>
    <w:rsid w:val="00AE6AE7"/>
    <w:rsid w:val="00AF05CF"/>
    <w:rsid w:val="00AF07A7"/>
    <w:rsid w:val="00AF13DC"/>
    <w:rsid w:val="00AF5C95"/>
    <w:rsid w:val="00AF7CD1"/>
    <w:rsid w:val="00B00C54"/>
    <w:rsid w:val="00B1512E"/>
    <w:rsid w:val="00B16C73"/>
    <w:rsid w:val="00B16D48"/>
    <w:rsid w:val="00B210AA"/>
    <w:rsid w:val="00B21308"/>
    <w:rsid w:val="00B25C65"/>
    <w:rsid w:val="00B2664D"/>
    <w:rsid w:val="00B26A04"/>
    <w:rsid w:val="00B279F5"/>
    <w:rsid w:val="00B31525"/>
    <w:rsid w:val="00B331B6"/>
    <w:rsid w:val="00B33A1E"/>
    <w:rsid w:val="00B455D9"/>
    <w:rsid w:val="00B5656B"/>
    <w:rsid w:val="00B57ABE"/>
    <w:rsid w:val="00B64879"/>
    <w:rsid w:val="00B64BEA"/>
    <w:rsid w:val="00B6694A"/>
    <w:rsid w:val="00B67AC3"/>
    <w:rsid w:val="00B67E69"/>
    <w:rsid w:val="00B70864"/>
    <w:rsid w:val="00B72279"/>
    <w:rsid w:val="00B743BE"/>
    <w:rsid w:val="00B814D2"/>
    <w:rsid w:val="00B83C04"/>
    <w:rsid w:val="00B84892"/>
    <w:rsid w:val="00B860F5"/>
    <w:rsid w:val="00B91AA1"/>
    <w:rsid w:val="00B93B68"/>
    <w:rsid w:val="00B94488"/>
    <w:rsid w:val="00B9596F"/>
    <w:rsid w:val="00B9603F"/>
    <w:rsid w:val="00B9676D"/>
    <w:rsid w:val="00BA37B8"/>
    <w:rsid w:val="00BB073F"/>
    <w:rsid w:val="00BB182C"/>
    <w:rsid w:val="00BB1DE6"/>
    <w:rsid w:val="00BC1F4C"/>
    <w:rsid w:val="00BC2190"/>
    <w:rsid w:val="00BC50A3"/>
    <w:rsid w:val="00BD193B"/>
    <w:rsid w:val="00BD1DAF"/>
    <w:rsid w:val="00BD5BEF"/>
    <w:rsid w:val="00BD705E"/>
    <w:rsid w:val="00BE15A3"/>
    <w:rsid w:val="00BE1C2B"/>
    <w:rsid w:val="00BE2A8B"/>
    <w:rsid w:val="00BE3835"/>
    <w:rsid w:val="00BE7F3B"/>
    <w:rsid w:val="00BF1B9A"/>
    <w:rsid w:val="00BF6004"/>
    <w:rsid w:val="00BF609E"/>
    <w:rsid w:val="00BF7361"/>
    <w:rsid w:val="00C0137E"/>
    <w:rsid w:val="00C01C14"/>
    <w:rsid w:val="00C07A9C"/>
    <w:rsid w:val="00C106C6"/>
    <w:rsid w:val="00C150A6"/>
    <w:rsid w:val="00C2152B"/>
    <w:rsid w:val="00C235E8"/>
    <w:rsid w:val="00C31DB9"/>
    <w:rsid w:val="00C330F1"/>
    <w:rsid w:val="00C366AF"/>
    <w:rsid w:val="00C402B2"/>
    <w:rsid w:val="00C42D87"/>
    <w:rsid w:val="00C45B3B"/>
    <w:rsid w:val="00C47F44"/>
    <w:rsid w:val="00C51EEF"/>
    <w:rsid w:val="00C52BF2"/>
    <w:rsid w:val="00C53483"/>
    <w:rsid w:val="00C575FC"/>
    <w:rsid w:val="00C60E44"/>
    <w:rsid w:val="00C6200E"/>
    <w:rsid w:val="00C62299"/>
    <w:rsid w:val="00C6508D"/>
    <w:rsid w:val="00C66A42"/>
    <w:rsid w:val="00C71A67"/>
    <w:rsid w:val="00C74C5E"/>
    <w:rsid w:val="00C75954"/>
    <w:rsid w:val="00C75D61"/>
    <w:rsid w:val="00C7694F"/>
    <w:rsid w:val="00C80182"/>
    <w:rsid w:val="00C80556"/>
    <w:rsid w:val="00C80982"/>
    <w:rsid w:val="00C83A2C"/>
    <w:rsid w:val="00C85415"/>
    <w:rsid w:val="00C873DF"/>
    <w:rsid w:val="00C92045"/>
    <w:rsid w:val="00C93BE1"/>
    <w:rsid w:val="00C94C6B"/>
    <w:rsid w:val="00C96F8B"/>
    <w:rsid w:val="00C97461"/>
    <w:rsid w:val="00C9779E"/>
    <w:rsid w:val="00C97822"/>
    <w:rsid w:val="00C97D01"/>
    <w:rsid w:val="00CA1EAD"/>
    <w:rsid w:val="00CA2431"/>
    <w:rsid w:val="00CA7BCB"/>
    <w:rsid w:val="00CA7D17"/>
    <w:rsid w:val="00CB1A3D"/>
    <w:rsid w:val="00CB2ADC"/>
    <w:rsid w:val="00CC1E69"/>
    <w:rsid w:val="00CC6198"/>
    <w:rsid w:val="00CC6F3D"/>
    <w:rsid w:val="00CE73EA"/>
    <w:rsid w:val="00CF00E9"/>
    <w:rsid w:val="00CF0421"/>
    <w:rsid w:val="00CF699C"/>
    <w:rsid w:val="00D00571"/>
    <w:rsid w:val="00D0149D"/>
    <w:rsid w:val="00D0751E"/>
    <w:rsid w:val="00D142D9"/>
    <w:rsid w:val="00D1624B"/>
    <w:rsid w:val="00D17264"/>
    <w:rsid w:val="00D24F02"/>
    <w:rsid w:val="00D25DED"/>
    <w:rsid w:val="00D30711"/>
    <w:rsid w:val="00D313EE"/>
    <w:rsid w:val="00D32B8B"/>
    <w:rsid w:val="00D34A41"/>
    <w:rsid w:val="00D35163"/>
    <w:rsid w:val="00D4174A"/>
    <w:rsid w:val="00D420EF"/>
    <w:rsid w:val="00D421D4"/>
    <w:rsid w:val="00D4630F"/>
    <w:rsid w:val="00D4696C"/>
    <w:rsid w:val="00D47A00"/>
    <w:rsid w:val="00D5321C"/>
    <w:rsid w:val="00D54323"/>
    <w:rsid w:val="00D54F8E"/>
    <w:rsid w:val="00D57C78"/>
    <w:rsid w:val="00D6221E"/>
    <w:rsid w:val="00D651D6"/>
    <w:rsid w:val="00D65D4E"/>
    <w:rsid w:val="00D71D6B"/>
    <w:rsid w:val="00D72CF3"/>
    <w:rsid w:val="00D8012C"/>
    <w:rsid w:val="00D82331"/>
    <w:rsid w:val="00D82540"/>
    <w:rsid w:val="00D8791C"/>
    <w:rsid w:val="00D910B6"/>
    <w:rsid w:val="00D91D63"/>
    <w:rsid w:val="00D93E24"/>
    <w:rsid w:val="00D95A15"/>
    <w:rsid w:val="00D978AD"/>
    <w:rsid w:val="00DA0CF6"/>
    <w:rsid w:val="00DA20B6"/>
    <w:rsid w:val="00DA398C"/>
    <w:rsid w:val="00DA73AB"/>
    <w:rsid w:val="00DB0407"/>
    <w:rsid w:val="00DB356C"/>
    <w:rsid w:val="00DB7A28"/>
    <w:rsid w:val="00DC0286"/>
    <w:rsid w:val="00DC0B84"/>
    <w:rsid w:val="00DC138D"/>
    <w:rsid w:val="00DC1576"/>
    <w:rsid w:val="00DC1961"/>
    <w:rsid w:val="00DC2E9F"/>
    <w:rsid w:val="00DD003E"/>
    <w:rsid w:val="00DD277E"/>
    <w:rsid w:val="00DD3FC7"/>
    <w:rsid w:val="00DD4419"/>
    <w:rsid w:val="00DD7DFB"/>
    <w:rsid w:val="00DD7ECD"/>
    <w:rsid w:val="00DE2B3C"/>
    <w:rsid w:val="00DF05E3"/>
    <w:rsid w:val="00DF1957"/>
    <w:rsid w:val="00DF388B"/>
    <w:rsid w:val="00DF6E02"/>
    <w:rsid w:val="00DF7921"/>
    <w:rsid w:val="00E00D8C"/>
    <w:rsid w:val="00E00E1E"/>
    <w:rsid w:val="00E11C31"/>
    <w:rsid w:val="00E20245"/>
    <w:rsid w:val="00E23DB3"/>
    <w:rsid w:val="00E241E9"/>
    <w:rsid w:val="00E25967"/>
    <w:rsid w:val="00E311BF"/>
    <w:rsid w:val="00E31ADD"/>
    <w:rsid w:val="00E33542"/>
    <w:rsid w:val="00E376FC"/>
    <w:rsid w:val="00E47536"/>
    <w:rsid w:val="00E5049B"/>
    <w:rsid w:val="00E506DC"/>
    <w:rsid w:val="00E55D74"/>
    <w:rsid w:val="00E56445"/>
    <w:rsid w:val="00E5691B"/>
    <w:rsid w:val="00E618DD"/>
    <w:rsid w:val="00E65F57"/>
    <w:rsid w:val="00E67041"/>
    <w:rsid w:val="00E81345"/>
    <w:rsid w:val="00E82361"/>
    <w:rsid w:val="00E84A1A"/>
    <w:rsid w:val="00E977E6"/>
    <w:rsid w:val="00EA0C5A"/>
    <w:rsid w:val="00EA136E"/>
    <w:rsid w:val="00EA2568"/>
    <w:rsid w:val="00EA2D13"/>
    <w:rsid w:val="00EA3ADF"/>
    <w:rsid w:val="00EA407F"/>
    <w:rsid w:val="00EA4C2B"/>
    <w:rsid w:val="00EB04EE"/>
    <w:rsid w:val="00EB113A"/>
    <w:rsid w:val="00EB15EB"/>
    <w:rsid w:val="00EB3415"/>
    <w:rsid w:val="00EB46C7"/>
    <w:rsid w:val="00EC1894"/>
    <w:rsid w:val="00EC4100"/>
    <w:rsid w:val="00EC4A99"/>
    <w:rsid w:val="00EC61FD"/>
    <w:rsid w:val="00EC6956"/>
    <w:rsid w:val="00ED3727"/>
    <w:rsid w:val="00ED47FF"/>
    <w:rsid w:val="00ED5F74"/>
    <w:rsid w:val="00ED6012"/>
    <w:rsid w:val="00EE43B2"/>
    <w:rsid w:val="00EE6203"/>
    <w:rsid w:val="00EF18EC"/>
    <w:rsid w:val="00EF41FB"/>
    <w:rsid w:val="00EF6160"/>
    <w:rsid w:val="00EF7A4D"/>
    <w:rsid w:val="00F01773"/>
    <w:rsid w:val="00F03A9E"/>
    <w:rsid w:val="00F03CA1"/>
    <w:rsid w:val="00F07363"/>
    <w:rsid w:val="00F10BBC"/>
    <w:rsid w:val="00F13C50"/>
    <w:rsid w:val="00F2208F"/>
    <w:rsid w:val="00F22F30"/>
    <w:rsid w:val="00F24537"/>
    <w:rsid w:val="00F24D12"/>
    <w:rsid w:val="00F26B93"/>
    <w:rsid w:val="00F26C4F"/>
    <w:rsid w:val="00F27418"/>
    <w:rsid w:val="00F31EDC"/>
    <w:rsid w:val="00F3242A"/>
    <w:rsid w:val="00F3323C"/>
    <w:rsid w:val="00F33858"/>
    <w:rsid w:val="00F417E2"/>
    <w:rsid w:val="00F444C4"/>
    <w:rsid w:val="00F463A0"/>
    <w:rsid w:val="00F46F7F"/>
    <w:rsid w:val="00F5199C"/>
    <w:rsid w:val="00F53FC5"/>
    <w:rsid w:val="00F5429C"/>
    <w:rsid w:val="00F56D43"/>
    <w:rsid w:val="00F57429"/>
    <w:rsid w:val="00F579F6"/>
    <w:rsid w:val="00F57D7E"/>
    <w:rsid w:val="00F613F1"/>
    <w:rsid w:val="00F64FF5"/>
    <w:rsid w:val="00F65B9C"/>
    <w:rsid w:val="00F67592"/>
    <w:rsid w:val="00F676B1"/>
    <w:rsid w:val="00F67E23"/>
    <w:rsid w:val="00F7067F"/>
    <w:rsid w:val="00F72C70"/>
    <w:rsid w:val="00F72D89"/>
    <w:rsid w:val="00F72D92"/>
    <w:rsid w:val="00F76FF6"/>
    <w:rsid w:val="00F839C0"/>
    <w:rsid w:val="00F85638"/>
    <w:rsid w:val="00F910DE"/>
    <w:rsid w:val="00F94DC4"/>
    <w:rsid w:val="00F95CAD"/>
    <w:rsid w:val="00FA2ECB"/>
    <w:rsid w:val="00FA3AD7"/>
    <w:rsid w:val="00FA76B0"/>
    <w:rsid w:val="00FB17FF"/>
    <w:rsid w:val="00FB1B07"/>
    <w:rsid w:val="00FB56C5"/>
    <w:rsid w:val="00FC191C"/>
    <w:rsid w:val="00FC23D6"/>
    <w:rsid w:val="00FC27B8"/>
    <w:rsid w:val="00FD36F5"/>
    <w:rsid w:val="00FD3777"/>
    <w:rsid w:val="00FD39DA"/>
    <w:rsid w:val="00FD4D1A"/>
    <w:rsid w:val="00FD4D7F"/>
    <w:rsid w:val="00FD7067"/>
    <w:rsid w:val="00FE102B"/>
    <w:rsid w:val="00FE49EC"/>
    <w:rsid w:val="00FE4E04"/>
    <w:rsid w:val="00FE5D8E"/>
    <w:rsid w:val="00FE6C2A"/>
    <w:rsid w:val="00FE71F3"/>
    <w:rsid w:val="00FE7436"/>
    <w:rsid w:val="00FF3B7F"/>
    <w:rsid w:val="00FF40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2146"/>
    <w:rPr>
      <w:sz w:val="24"/>
      <w:szCs w:val="24"/>
    </w:rPr>
  </w:style>
  <w:style w:type="paragraph" w:styleId="1">
    <w:name w:val="heading 1"/>
    <w:basedOn w:val="a"/>
    <w:next w:val="a"/>
    <w:link w:val="10"/>
    <w:qFormat/>
    <w:rsid w:val="009E69F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E69FD"/>
    <w:pPr>
      <w:keepNext/>
      <w:spacing w:before="240" w:after="60"/>
      <w:outlineLvl w:val="1"/>
    </w:pPr>
    <w:rPr>
      <w:rFonts w:ascii="Arial" w:hAnsi="Arial" w:cs="Arial"/>
      <w:b/>
      <w:bCs/>
      <w:i/>
      <w:iCs/>
      <w:sz w:val="28"/>
      <w:szCs w:val="28"/>
    </w:rPr>
  </w:style>
  <w:style w:type="paragraph" w:styleId="3">
    <w:name w:val="heading 3"/>
    <w:aliases w:val="H3,&quot;Сапфир&quot;"/>
    <w:basedOn w:val="a"/>
    <w:next w:val="a"/>
    <w:link w:val="30"/>
    <w:qFormat/>
    <w:rsid w:val="00EA2568"/>
    <w:pPr>
      <w:keepNext/>
      <w:jc w:val="center"/>
      <w:outlineLvl w:val="2"/>
    </w:pPr>
    <w:rPr>
      <w:b/>
      <w:sz w:val="40"/>
      <w:szCs w:val="20"/>
    </w:rPr>
  </w:style>
  <w:style w:type="paragraph" w:styleId="4">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0"/>
    <w:qFormat/>
    <w:rsid w:val="00BC50A3"/>
    <w:pPr>
      <w:keepNext/>
      <w:spacing w:before="240" w:after="60"/>
      <w:outlineLvl w:val="3"/>
    </w:pPr>
    <w:rPr>
      <w:rFonts w:ascii="Calibri" w:hAnsi="Calibri"/>
      <w:b/>
      <w:bCs/>
      <w:sz w:val="28"/>
      <w:szCs w:val="28"/>
    </w:rPr>
  </w:style>
  <w:style w:type="paragraph" w:styleId="5">
    <w:name w:val="heading 5"/>
    <w:basedOn w:val="a"/>
    <w:next w:val="a"/>
    <w:link w:val="50"/>
    <w:qFormat/>
    <w:rsid w:val="00BC50A3"/>
    <w:pPr>
      <w:spacing w:before="240" w:after="60"/>
      <w:outlineLvl w:val="4"/>
    </w:pPr>
    <w:rPr>
      <w:rFonts w:ascii="Calibri" w:hAnsi="Calibri"/>
      <w:b/>
      <w:bCs/>
      <w:i/>
      <w:iCs/>
      <w:sz w:val="26"/>
      <w:szCs w:val="26"/>
    </w:rPr>
  </w:style>
  <w:style w:type="paragraph" w:styleId="6">
    <w:name w:val="heading 6"/>
    <w:aliases w:val="H6"/>
    <w:basedOn w:val="a"/>
    <w:next w:val="a"/>
    <w:link w:val="60"/>
    <w:qFormat/>
    <w:rsid w:val="00BC50A3"/>
    <w:pPr>
      <w:spacing w:before="240" w:after="60" w:line="360" w:lineRule="atLeast"/>
      <w:jc w:val="both"/>
      <w:outlineLvl w:val="5"/>
    </w:pPr>
    <w:rPr>
      <w:b/>
      <w:bCs/>
      <w:sz w:val="20"/>
      <w:szCs w:val="20"/>
    </w:rPr>
  </w:style>
  <w:style w:type="paragraph" w:styleId="7">
    <w:name w:val="heading 7"/>
    <w:basedOn w:val="a"/>
    <w:next w:val="a"/>
    <w:link w:val="70"/>
    <w:qFormat/>
    <w:rsid w:val="00BC50A3"/>
    <w:pPr>
      <w:numPr>
        <w:ilvl w:val="6"/>
        <w:numId w:val="2"/>
      </w:numPr>
      <w:spacing w:before="240" w:after="60"/>
      <w:outlineLvl w:val="6"/>
    </w:pPr>
    <w:rPr>
      <w:rFonts w:ascii="Arial" w:hAnsi="Arial"/>
      <w:szCs w:val="20"/>
    </w:rPr>
  </w:style>
  <w:style w:type="paragraph" w:styleId="8">
    <w:name w:val="heading 8"/>
    <w:basedOn w:val="a"/>
    <w:next w:val="a"/>
    <w:link w:val="80"/>
    <w:qFormat/>
    <w:rsid w:val="00BC50A3"/>
    <w:pPr>
      <w:widowControl w:val="0"/>
      <w:spacing w:before="240" w:after="60"/>
      <w:outlineLvl w:val="7"/>
    </w:pPr>
    <w:rPr>
      <w:i/>
      <w:iCs/>
    </w:rPr>
  </w:style>
  <w:style w:type="paragraph" w:styleId="9">
    <w:name w:val="heading 9"/>
    <w:basedOn w:val="a"/>
    <w:next w:val="5"/>
    <w:link w:val="90"/>
    <w:qFormat/>
    <w:rsid w:val="00BC50A3"/>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C50A3"/>
    <w:rPr>
      <w:rFonts w:ascii="Arial" w:hAnsi="Arial" w:cs="Arial"/>
      <w:b/>
      <w:bCs/>
      <w:kern w:val="32"/>
      <w:sz w:val="32"/>
      <w:szCs w:val="32"/>
      <w:lang w:val="ru-RU" w:eastAsia="ru-RU" w:bidi="ar-SA"/>
    </w:rPr>
  </w:style>
  <w:style w:type="character" w:customStyle="1" w:styleId="20">
    <w:name w:val="Заголовок 2 Знак"/>
    <w:link w:val="2"/>
    <w:locked/>
    <w:rsid w:val="00BC50A3"/>
    <w:rPr>
      <w:rFonts w:ascii="Arial" w:hAnsi="Arial" w:cs="Arial"/>
      <w:b/>
      <w:bCs/>
      <w:i/>
      <w:iCs/>
      <w:sz w:val="28"/>
      <w:szCs w:val="28"/>
      <w:lang w:val="ru-RU" w:eastAsia="ru-RU" w:bidi="ar-SA"/>
    </w:rPr>
  </w:style>
  <w:style w:type="character" w:customStyle="1" w:styleId="30">
    <w:name w:val="Заголовок 3 Знак"/>
    <w:aliases w:val="H3 Знак1,&quot;Сапфир&quot; Знак"/>
    <w:link w:val="3"/>
    <w:locked/>
    <w:rsid w:val="00BC50A3"/>
    <w:rPr>
      <w:b/>
      <w:sz w:val="40"/>
      <w:lang w:val="ru-RU" w:eastAsia="ru-RU" w:bidi="ar-SA"/>
    </w:rPr>
  </w:style>
  <w:style w:type="character" w:customStyle="1" w:styleId="40">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link w:val="4"/>
    <w:locked/>
    <w:rsid w:val="00BC50A3"/>
    <w:rPr>
      <w:rFonts w:ascii="Calibri" w:hAnsi="Calibri"/>
      <w:b/>
      <w:bCs/>
      <w:sz w:val="28"/>
      <w:szCs w:val="28"/>
      <w:lang w:bidi="ar-SA"/>
    </w:rPr>
  </w:style>
  <w:style w:type="character" w:customStyle="1" w:styleId="50">
    <w:name w:val="Заголовок 5 Знак"/>
    <w:link w:val="5"/>
    <w:locked/>
    <w:rsid w:val="00BC50A3"/>
    <w:rPr>
      <w:rFonts w:ascii="Calibri" w:hAnsi="Calibri"/>
      <w:b/>
      <w:bCs/>
      <w:i/>
      <w:iCs/>
      <w:sz w:val="26"/>
      <w:szCs w:val="26"/>
      <w:lang w:bidi="ar-SA"/>
    </w:rPr>
  </w:style>
  <w:style w:type="character" w:customStyle="1" w:styleId="60">
    <w:name w:val="Заголовок 6 Знак"/>
    <w:aliases w:val="H6 Знак"/>
    <w:link w:val="6"/>
    <w:locked/>
    <w:rsid w:val="00BC50A3"/>
    <w:rPr>
      <w:b/>
      <w:bCs/>
      <w:lang w:bidi="ar-SA"/>
    </w:rPr>
  </w:style>
  <w:style w:type="character" w:customStyle="1" w:styleId="70">
    <w:name w:val="Заголовок 7 Знак"/>
    <w:link w:val="7"/>
    <w:locked/>
    <w:rsid w:val="00BC50A3"/>
    <w:rPr>
      <w:rFonts w:ascii="Arial" w:hAnsi="Arial"/>
      <w:sz w:val="24"/>
      <w:lang w:bidi="ar-SA"/>
    </w:rPr>
  </w:style>
  <w:style w:type="character" w:customStyle="1" w:styleId="80">
    <w:name w:val="Заголовок 8 Знак"/>
    <w:link w:val="8"/>
    <w:locked/>
    <w:rsid w:val="00BC50A3"/>
    <w:rPr>
      <w:i/>
      <w:iCs/>
      <w:sz w:val="24"/>
      <w:szCs w:val="24"/>
      <w:lang w:bidi="ar-SA"/>
    </w:rPr>
  </w:style>
  <w:style w:type="character" w:customStyle="1" w:styleId="90">
    <w:name w:val="Заголовок 9 Знак"/>
    <w:link w:val="9"/>
    <w:locked/>
    <w:rsid w:val="00BC50A3"/>
    <w:rPr>
      <w:sz w:val="24"/>
      <w:lang w:bidi="ar-SA"/>
    </w:rPr>
  </w:style>
  <w:style w:type="paragraph" w:customStyle="1" w:styleId="a3">
    <w:name w:val="Знак"/>
    <w:basedOn w:val="a"/>
    <w:rsid w:val="00EA2568"/>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ConsPlusNonformat">
    <w:name w:val="ConsPlusNonformat"/>
    <w:rsid w:val="00242146"/>
    <w:pPr>
      <w:widowControl w:val="0"/>
      <w:autoSpaceDE w:val="0"/>
      <w:autoSpaceDN w:val="0"/>
      <w:adjustRightInd w:val="0"/>
    </w:pPr>
    <w:rPr>
      <w:rFonts w:ascii="Courier New" w:hAnsi="Courier New" w:cs="Courier New"/>
    </w:rPr>
  </w:style>
  <w:style w:type="paragraph" w:customStyle="1" w:styleId="ConsPlusTitle">
    <w:name w:val="ConsPlusTitle"/>
    <w:rsid w:val="00242146"/>
    <w:pPr>
      <w:widowControl w:val="0"/>
      <w:autoSpaceDE w:val="0"/>
      <w:autoSpaceDN w:val="0"/>
      <w:adjustRightInd w:val="0"/>
    </w:pPr>
    <w:rPr>
      <w:b/>
      <w:bCs/>
      <w:sz w:val="24"/>
      <w:szCs w:val="24"/>
    </w:rPr>
  </w:style>
  <w:style w:type="paragraph" w:customStyle="1" w:styleId="ConsPlusCell">
    <w:name w:val="ConsPlusCell"/>
    <w:rsid w:val="00242146"/>
    <w:pPr>
      <w:widowControl w:val="0"/>
      <w:autoSpaceDE w:val="0"/>
      <w:autoSpaceDN w:val="0"/>
      <w:adjustRightInd w:val="0"/>
    </w:pPr>
    <w:rPr>
      <w:rFonts w:ascii="Arial" w:hAnsi="Arial" w:cs="Arial"/>
    </w:rPr>
  </w:style>
  <w:style w:type="table" w:styleId="a4">
    <w:name w:val="Table Grid"/>
    <w:aliases w:val="ЭЭГ - Сетка таблицы"/>
    <w:basedOn w:val="a1"/>
    <w:rsid w:val="002421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нак2 Знак Знак Знак Знак Знак Знак Знак Знак Знак Знак Знак Знак"/>
    <w:basedOn w:val="a"/>
    <w:rsid w:val="00A201D9"/>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1">
    <w:name w:val="Знак Знак Знак1 Знак Знак Знак Знак"/>
    <w:basedOn w:val="a"/>
    <w:rsid w:val="00927622"/>
    <w:pPr>
      <w:widowControl w:val="0"/>
      <w:tabs>
        <w:tab w:val="num" w:pos="360"/>
      </w:tabs>
      <w:adjustRightInd w:val="0"/>
      <w:spacing w:after="160" w:line="240" w:lineRule="exact"/>
      <w:jc w:val="center"/>
    </w:pPr>
    <w:rPr>
      <w:b/>
      <w:i/>
      <w:sz w:val="28"/>
      <w:szCs w:val="20"/>
      <w:lang w:val="en-GB" w:eastAsia="en-US"/>
    </w:rPr>
  </w:style>
  <w:style w:type="paragraph" w:styleId="a5">
    <w:name w:val="Plain Text"/>
    <w:basedOn w:val="a"/>
    <w:link w:val="12"/>
    <w:rsid w:val="00254E2C"/>
    <w:rPr>
      <w:rFonts w:ascii="Courier New" w:hAnsi="Courier New"/>
      <w:sz w:val="20"/>
      <w:szCs w:val="20"/>
    </w:rPr>
  </w:style>
  <w:style w:type="character" w:customStyle="1" w:styleId="12">
    <w:name w:val="Текст Знак1"/>
    <w:link w:val="a5"/>
    <w:locked/>
    <w:rsid w:val="00BC50A3"/>
    <w:rPr>
      <w:rFonts w:ascii="Courier New" w:hAnsi="Courier New"/>
      <w:lang w:val="ru-RU" w:eastAsia="ru-RU" w:bidi="ar-SA"/>
    </w:rPr>
  </w:style>
  <w:style w:type="paragraph" w:customStyle="1" w:styleId="western">
    <w:name w:val="western"/>
    <w:basedOn w:val="a"/>
    <w:rsid w:val="00A24390"/>
    <w:pPr>
      <w:spacing w:before="100" w:beforeAutospacing="1" w:after="100" w:afterAutospacing="1"/>
    </w:pPr>
  </w:style>
  <w:style w:type="character" w:customStyle="1" w:styleId="apple-converted-space">
    <w:name w:val="apple-converted-space"/>
    <w:basedOn w:val="a0"/>
    <w:rsid w:val="00A24390"/>
  </w:style>
  <w:style w:type="character" w:styleId="a6">
    <w:name w:val="Hyperlink"/>
    <w:rsid w:val="00A24390"/>
    <w:rPr>
      <w:color w:val="0000FF"/>
      <w:u w:val="single"/>
    </w:rPr>
  </w:style>
  <w:style w:type="paragraph" w:styleId="a7">
    <w:name w:val="Normal (Web)"/>
    <w:basedOn w:val="a"/>
    <w:rsid w:val="003338CB"/>
    <w:pPr>
      <w:spacing w:before="100" w:beforeAutospacing="1" w:after="100" w:afterAutospacing="1"/>
    </w:pPr>
  </w:style>
  <w:style w:type="paragraph" w:styleId="a8">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9"/>
    <w:rsid w:val="001936F0"/>
    <w:pPr>
      <w:jc w:val="center"/>
    </w:pPr>
    <w:rPr>
      <w:sz w:val="28"/>
      <w:szCs w:val="20"/>
    </w:rPr>
  </w:style>
  <w:style w:type="character" w:customStyle="1" w:styleId="a9">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link w:val="a8"/>
    <w:locked/>
    <w:rsid w:val="00BC50A3"/>
    <w:rPr>
      <w:sz w:val="28"/>
      <w:lang w:val="ru-RU" w:eastAsia="ru-RU" w:bidi="ar-SA"/>
    </w:rPr>
  </w:style>
  <w:style w:type="paragraph" w:styleId="31">
    <w:name w:val="Body Text Indent 3"/>
    <w:basedOn w:val="a"/>
    <w:link w:val="32"/>
    <w:rsid w:val="001936F0"/>
    <w:pPr>
      <w:spacing w:after="120"/>
      <w:ind w:left="283"/>
    </w:pPr>
    <w:rPr>
      <w:sz w:val="16"/>
      <w:szCs w:val="16"/>
    </w:rPr>
  </w:style>
  <w:style w:type="character" w:customStyle="1" w:styleId="32">
    <w:name w:val="Основной текст с отступом 3 Знак"/>
    <w:link w:val="31"/>
    <w:locked/>
    <w:rsid w:val="00BC50A3"/>
    <w:rPr>
      <w:sz w:val="16"/>
      <w:szCs w:val="16"/>
      <w:lang w:val="ru-RU" w:eastAsia="ru-RU" w:bidi="ar-SA"/>
    </w:rPr>
  </w:style>
  <w:style w:type="paragraph" w:customStyle="1" w:styleId="p2">
    <w:name w:val="p2"/>
    <w:basedOn w:val="a"/>
    <w:rsid w:val="00D71D6B"/>
    <w:pPr>
      <w:spacing w:before="100" w:beforeAutospacing="1" w:after="100" w:afterAutospacing="1"/>
    </w:pPr>
  </w:style>
  <w:style w:type="paragraph" w:customStyle="1" w:styleId="p3">
    <w:name w:val="p3"/>
    <w:basedOn w:val="a"/>
    <w:rsid w:val="00D71D6B"/>
    <w:pPr>
      <w:spacing w:before="100" w:beforeAutospacing="1" w:after="100" w:afterAutospacing="1"/>
    </w:pPr>
  </w:style>
  <w:style w:type="paragraph" w:customStyle="1" w:styleId="p4">
    <w:name w:val="p4"/>
    <w:basedOn w:val="a"/>
    <w:rsid w:val="00D71D6B"/>
    <w:pPr>
      <w:spacing w:before="100" w:beforeAutospacing="1" w:after="100" w:afterAutospacing="1"/>
    </w:pPr>
  </w:style>
  <w:style w:type="character" w:customStyle="1" w:styleId="s1">
    <w:name w:val="s1"/>
    <w:basedOn w:val="a0"/>
    <w:rsid w:val="00D71D6B"/>
  </w:style>
  <w:style w:type="paragraph" w:customStyle="1" w:styleId="p6">
    <w:name w:val="p6"/>
    <w:basedOn w:val="a"/>
    <w:rsid w:val="00D71D6B"/>
    <w:pPr>
      <w:spacing w:before="100" w:beforeAutospacing="1" w:after="100" w:afterAutospacing="1"/>
    </w:pPr>
  </w:style>
  <w:style w:type="paragraph" w:customStyle="1" w:styleId="p9">
    <w:name w:val="p9"/>
    <w:basedOn w:val="a"/>
    <w:rsid w:val="00D71D6B"/>
    <w:pPr>
      <w:spacing w:before="100" w:beforeAutospacing="1" w:after="100" w:afterAutospacing="1"/>
    </w:pPr>
  </w:style>
  <w:style w:type="paragraph" w:customStyle="1" w:styleId="p11">
    <w:name w:val="p11"/>
    <w:basedOn w:val="a"/>
    <w:rsid w:val="00D71D6B"/>
    <w:pPr>
      <w:spacing w:before="100" w:beforeAutospacing="1" w:after="100" w:afterAutospacing="1"/>
    </w:pPr>
  </w:style>
  <w:style w:type="character" w:customStyle="1" w:styleId="s2">
    <w:name w:val="s2"/>
    <w:basedOn w:val="a0"/>
    <w:rsid w:val="00D71D6B"/>
  </w:style>
  <w:style w:type="paragraph" w:customStyle="1" w:styleId="p12">
    <w:name w:val="p12"/>
    <w:basedOn w:val="a"/>
    <w:rsid w:val="00D71D6B"/>
    <w:pPr>
      <w:spacing w:before="100" w:beforeAutospacing="1" w:after="100" w:afterAutospacing="1"/>
    </w:pPr>
  </w:style>
  <w:style w:type="paragraph" w:customStyle="1" w:styleId="p13">
    <w:name w:val="p13"/>
    <w:basedOn w:val="a"/>
    <w:rsid w:val="00D71D6B"/>
    <w:pPr>
      <w:spacing w:before="100" w:beforeAutospacing="1" w:after="100" w:afterAutospacing="1"/>
    </w:pPr>
  </w:style>
  <w:style w:type="paragraph" w:customStyle="1" w:styleId="p1">
    <w:name w:val="p1"/>
    <w:basedOn w:val="a"/>
    <w:rsid w:val="00D71D6B"/>
    <w:pPr>
      <w:spacing w:before="100" w:beforeAutospacing="1" w:after="100" w:afterAutospacing="1"/>
    </w:pPr>
  </w:style>
  <w:style w:type="paragraph" w:customStyle="1" w:styleId="p5">
    <w:name w:val="p5"/>
    <w:basedOn w:val="a"/>
    <w:rsid w:val="00D71D6B"/>
    <w:pPr>
      <w:spacing w:before="100" w:beforeAutospacing="1" w:after="100" w:afterAutospacing="1"/>
    </w:pPr>
  </w:style>
  <w:style w:type="paragraph" w:customStyle="1" w:styleId="p7">
    <w:name w:val="p7"/>
    <w:basedOn w:val="a"/>
    <w:rsid w:val="00924EC4"/>
    <w:pPr>
      <w:spacing w:before="100" w:beforeAutospacing="1" w:after="100" w:afterAutospacing="1"/>
    </w:pPr>
  </w:style>
  <w:style w:type="paragraph" w:customStyle="1" w:styleId="p8">
    <w:name w:val="p8"/>
    <w:basedOn w:val="a"/>
    <w:rsid w:val="00924EC4"/>
    <w:pPr>
      <w:spacing w:before="100" w:beforeAutospacing="1" w:after="100" w:afterAutospacing="1"/>
    </w:pPr>
  </w:style>
  <w:style w:type="character" w:customStyle="1" w:styleId="s3">
    <w:name w:val="s3"/>
    <w:basedOn w:val="a0"/>
    <w:rsid w:val="00924EC4"/>
  </w:style>
  <w:style w:type="character" w:customStyle="1" w:styleId="s4">
    <w:name w:val="s4"/>
    <w:basedOn w:val="a0"/>
    <w:rsid w:val="00924EC4"/>
  </w:style>
  <w:style w:type="paragraph" w:customStyle="1" w:styleId="p10">
    <w:name w:val="p10"/>
    <w:basedOn w:val="a"/>
    <w:rsid w:val="00924EC4"/>
    <w:pPr>
      <w:spacing w:before="100" w:beforeAutospacing="1" w:after="100" w:afterAutospacing="1"/>
    </w:pPr>
  </w:style>
  <w:style w:type="character" w:customStyle="1" w:styleId="s6">
    <w:name w:val="s6"/>
    <w:basedOn w:val="a0"/>
    <w:rsid w:val="00924EC4"/>
  </w:style>
  <w:style w:type="character" w:customStyle="1" w:styleId="s7">
    <w:name w:val="s7"/>
    <w:basedOn w:val="a0"/>
    <w:rsid w:val="00924EC4"/>
  </w:style>
  <w:style w:type="paragraph" w:customStyle="1" w:styleId="p14">
    <w:name w:val="p14"/>
    <w:basedOn w:val="a"/>
    <w:rsid w:val="00924EC4"/>
    <w:pPr>
      <w:spacing w:before="100" w:beforeAutospacing="1" w:after="100" w:afterAutospacing="1"/>
    </w:pPr>
  </w:style>
  <w:style w:type="character" w:customStyle="1" w:styleId="s8">
    <w:name w:val="s8"/>
    <w:basedOn w:val="a0"/>
    <w:rsid w:val="00924EC4"/>
  </w:style>
  <w:style w:type="paragraph" w:customStyle="1" w:styleId="p15">
    <w:name w:val="p15"/>
    <w:basedOn w:val="a"/>
    <w:rsid w:val="00924EC4"/>
    <w:pPr>
      <w:spacing w:before="100" w:beforeAutospacing="1" w:after="100" w:afterAutospacing="1"/>
    </w:pPr>
  </w:style>
  <w:style w:type="paragraph" w:customStyle="1" w:styleId="p16">
    <w:name w:val="p16"/>
    <w:basedOn w:val="a"/>
    <w:rsid w:val="00924EC4"/>
    <w:pPr>
      <w:spacing w:before="100" w:beforeAutospacing="1" w:after="100" w:afterAutospacing="1"/>
    </w:pPr>
  </w:style>
  <w:style w:type="paragraph" w:customStyle="1" w:styleId="ConsPlusNormal">
    <w:name w:val="ConsPlusNormal"/>
    <w:link w:val="ConsPlusNormal0"/>
    <w:rsid w:val="00FE71F3"/>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D4174A"/>
    <w:rPr>
      <w:rFonts w:ascii="Arial" w:hAnsi="Arial" w:cs="Arial"/>
      <w:lang w:val="ru-RU" w:eastAsia="ru-RU" w:bidi="ar-SA"/>
    </w:rPr>
  </w:style>
  <w:style w:type="paragraph" w:customStyle="1" w:styleId="p18">
    <w:name w:val="p18"/>
    <w:basedOn w:val="a"/>
    <w:rsid w:val="004E57A3"/>
    <w:pPr>
      <w:spacing w:before="100" w:beforeAutospacing="1" w:after="100" w:afterAutospacing="1"/>
    </w:pPr>
  </w:style>
  <w:style w:type="paragraph" w:customStyle="1" w:styleId="p20">
    <w:name w:val="p20"/>
    <w:basedOn w:val="a"/>
    <w:rsid w:val="004E57A3"/>
    <w:pPr>
      <w:spacing w:before="100" w:beforeAutospacing="1" w:after="100" w:afterAutospacing="1"/>
    </w:pPr>
  </w:style>
  <w:style w:type="character" w:customStyle="1" w:styleId="s5">
    <w:name w:val="s5"/>
    <w:basedOn w:val="a0"/>
    <w:rsid w:val="00E977E6"/>
  </w:style>
  <w:style w:type="paragraph" w:customStyle="1" w:styleId="p17">
    <w:name w:val="p17"/>
    <w:basedOn w:val="a"/>
    <w:rsid w:val="006E612E"/>
    <w:pPr>
      <w:spacing w:before="100" w:beforeAutospacing="1" w:after="100" w:afterAutospacing="1"/>
    </w:pPr>
  </w:style>
  <w:style w:type="paragraph" w:customStyle="1" w:styleId="p19">
    <w:name w:val="p19"/>
    <w:basedOn w:val="a"/>
    <w:rsid w:val="006E612E"/>
    <w:pPr>
      <w:spacing w:before="100" w:beforeAutospacing="1" w:after="100" w:afterAutospacing="1"/>
    </w:pPr>
  </w:style>
  <w:style w:type="paragraph" w:customStyle="1" w:styleId="p21">
    <w:name w:val="p21"/>
    <w:basedOn w:val="a"/>
    <w:rsid w:val="006E612E"/>
    <w:pPr>
      <w:spacing w:before="100" w:beforeAutospacing="1" w:after="100" w:afterAutospacing="1"/>
    </w:pPr>
  </w:style>
  <w:style w:type="paragraph" w:customStyle="1" w:styleId="p22">
    <w:name w:val="p22"/>
    <w:basedOn w:val="a"/>
    <w:rsid w:val="006E612E"/>
    <w:pPr>
      <w:spacing w:before="100" w:beforeAutospacing="1" w:after="100" w:afterAutospacing="1"/>
    </w:pPr>
  </w:style>
  <w:style w:type="paragraph" w:styleId="aa">
    <w:name w:val="Balloon Text"/>
    <w:basedOn w:val="a"/>
    <w:link w:val="ab"/>
    <w:semiHidden/>
    <w:rsid w:val="00991C25"/>
    <w:rPr>
      <w:rFonts w:ascii="Tahoma" w:hAnsi="Tahoma" w:cs="Tahoma"/>
      <w:sz w:val="16"/>
      <w:szCs w:val="16"/>
    </w:rPr>
  </w:style>
  <w:style w:type="character" w:customStyle="1" w:styleId="ab">
    <w:name w:val="Текст выноски Знак"/>
    <w:link w:val="aa"/>
    <w:locked/>
    <w:rsid w:val="00BC50A3"/>
    <w:rPr>
      <w:rFonts w:ascii="Tahoma" w:hAnsi="Tahoma" w:cs="Tahoma"/>
      <w:sz w:val="16"/>
      <w:szCs w:val="16"/>
      <w:lang w:val="ru-RU" w:eastAsia="ru-RU" w:bidi="ar-SA"/>
    </w:rPr>
  </w:style>
  <w:style w:type="paragraph" w:styleId="22">
    <w:name w:val="Body Text 2"/>
    <w:basedOn w:val="a"/>
    <w:link w:val="23"/>
    <w:rsid w:val="005B4AE4"/>
    <w:pPr>
      <w:spacing w:after="120" w:line="480" w:lineRule="auto"/>
    </w:pPr>
  </w:style>
  <w:style w:type="character" w:customStyle="1" w:styleId="23">
    <w:name w:val="Основной текст 2 Знак"/>
    <w:link w:val="22"/>
    <w:locked/>
    <w:rsid w:val="00BC50A3"/>
    <w:rPr>
      <w:sz w:val="24"/>
      <w:szCs w:val="24"/>
      <w:lang w:val="ru-RU" w:eastAsia="ru-RU" w:bidi="ar-SA"/>
    </w:rPr>
  </w:style>
  <w:style w:type="paragraph" w:styleId="ac">
    <w:name w:val="Title"/>
    <w:basedOn w:val="a"/>
    <w:link w:val="ad"/>
    <w:qFormat/>
    <w:rsid w:val="005B4AE4"/>
    <w:pPr>
      <w:jc w:val="center"/>
    </w:pPr>
    <w:rPr>
      <w:b/>
      <w:bCs/>
    </w:rPr>
  </w:style>
  <w:style w:type="character" w:customStyle="1" w:styleId="ad">
    <w:name w:val="Название Знак"/>
    <w:link w:val="ac"/>
    <w:locked/>
    <w:rsid w:val="00BC50A3"/>
    <w:rPr>
      <w:b/>
      <w:bCs/>
      <w:sz w:val="24"/>
      <w:szCs w:val="24"/>
      <w:lang w:val="ru-RU" w:eastAsia="ru-RU" w:bidi="ar-SA"/>
    </w:rPr>
  </w:style>
  <w:style w:type="paragraph" w:customStyle="1" w:styleId="p23">
    <w:name w:val="p23"/>
    <w:basedOn w:val="a"/>
    <w:rsid w:val="002550D7"/>
    <w:pPr>
      <w:spacing w:before="100" w:beforeAutospacing="1" w:after="100" w:afterAutospacing="1"/>
    </w:pPr>
  </w:style>
  <w:style w:type="paragraph" w:customStyle="1" w:styleId="p24">
    <w:name w:val="p24"/>
    <w:basedOn w:val="a"/>
    <w:rsid w:val="002550D7"/>
    <w:pPr>
      <w:spacing w:before="100" w:beforeAutospacing="1" w:after="100" w:afterAutospacing="1"/>
    </w:pPr>
  </w:style>
  <w:style w:type="paragraph" w:customStyle="1" w:styleId="p25">
    <w:name w:val="p25"/>
    <w:basedOn w:val="a"/>
    <w:rsid w:val="002550D7"/>
    <w:pPr>
      <w:spacing w:before="100" w:beforeAutospacing="1" w:after="100" w:afterAutospacing="1"/>
    </w:pPr>
  </w:style>
  <w:style w:type="paragraph" w:customStyle="1" w:styleId="p27">
    <w:name w:val="p27"/>
    <w:basedOn w:val="a"/>
    <w:rsid w:val="002550D7"/>
    <w:pPr>
      <w:spacing w:before="100" w:beforeAutospacing="1" w:after="100" w:afterAutospacing="1"/>
    </w:pPr>
  </w:style>
  <w:style w:type="paragraph" w:customStyle="1" w:styleId="p28">
    <w:name w:val="p28"/>
    <w:basedOn w:val="a"/>
    <w:rsid w:val="002550D7"/>
    <w:pPr>
      <w:spacing w:before="100" w:beforeAutospacing="1" w:after="100" w:afterAutospacing="1"/>
    </w:pPr>
  </w:style>
  <w:style w:type="paragraph" w:customStyle="1" w:styleId="p29">
    <w:name w:val="p29"/>
    <w:basedOn w:val="a"/>
    <w:rsid w:val="002550D7"/>
    <w:pPr>
      <w:spacing w:before="100" w:beforeAutospacing="1" w:after="100" w:afterAutospacing="1"/>
    </w:pPr>
  </w:style>
  <w:style w:type="paragraph" w:customStyle="1" w:styleId="p30">
    <w:name w:val="p30"/>
    <w:basedOn w:val="a"/>
    <w:rsid w:val="002550D7"/>
    <w:pPr>
      <w:spacing w:before="100" w:beforeAutospacing="1" w:after="100" w:afterAutospacing="1"/>
    </w:pPr>
  </w:style>
  <w:style w:type="paragraph" w:customStyle="1" w:styleId="p31">
    <w:name w:val="p31"/>
    <w:basedOn w:val="a"/>
    <w:rsid w:val="002550D7"/>
    <w:pPr>
      <w:spacing w:before="100" w:beforeAutospacing="1" w:after="100" w:afterAutospacing="1"/>
    </w:pPr>
  </w:style>
  <w:style w:type="paragraph" w:customStyle="1" w:styleId="p32">
    <w:name w:val="p32"/>
    <w:basedOn w:val="a"/>
    <w:rsid w:val="002550D7"/>
    <w:pPr>
      <w:spacing w:before="100" w:beforeAutospacing="1" w:after="100" w:afterAutospacing="1"/>
    </w:pPr>
  </w:style>
  <w:style w:type="character" w:customStyle="1" w:styleId="s9">
    <w:name w:val="s9"/>
    <w:basedOn w:val="a0"/>
    <w:rsid w:val="009D709B"/>
  </w:style>
  <w:style w:type="character" w:customStyle="1" w:styleId="s10">
    <w:name w:val="s10"/>
    <w:basedOn w:val="a0"/>
    <w:rsid w:val="009D709B"/>
  </w:style>
  <w:style w:type="character" w:customStyle="1" w:styleId="s11">
    <w:name w:val="s11"/>
    <w:basedOn w:val="a0"/>
    <w:rsid w:val="009D709B"/>
  </w:style>
  <w:style w:type="character" w:customStyle="1" w:styleId="s13">
    <w:name w:val="s13"/>
    <w:basedOn w:val="a0"/>
    <w:rsid w:val="009D709B"/>
  </w:style>
  <w:style w:type="character" w:customStyle="1" w:styleId="s14">
    <w:name w:val="s14"/>
    <w:basedOn w:val="a0"/>
    <w:rsid w:val="009D709B"/>
  </w:style>
  <w:style w:type="paragraph" w:styleId="ae">
    <w:name w:val="List"/>
    <w:basedOn w:val="a8"/>
    <w:rsid w:val="007B386B"/>
    <w:pPr>
      <w:widowControl w:val="0"/>
      <w:autoSpaceDE w:val="0"/>
      <w:autoSpaceDN w:val="0"/>
      <w:adjustRightInd w:val="0"/>
      <w:jc w:val="left"/>
    </w:pPr>
    <w:rPr>
      <w:rFonts w:ascii="Arial" w:hAnsi="Arial" w:cs="Arial"/>
      <w:b/>
      <w:bCs/>
      <w:sz w:val="22"/>
      <w:szCs w:val="22"/>
    </w:rPr>
  </w:style>
  <w:style w:type="paragraph" w:customStyle="1" w:styleId="3f3f3f3f3f3f3f3f3f3f3f3f3f3f3f3f3f3f1">
    <w:name w:val="з3f3fа3f3fг3f3fо3f3fл3f3fо3f3fв3f3fо3f3fк3f3f 1"/>
    <w:basedOn w:val="a"/>
    <w:next w:val="a"/>
    <w:rsid w:val="007B386B"/>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7B386B"/>
    <w:pPr>
      <w:keepNext/>
      <w:widowControl w:val="0"/>
      <w:autoSpaceDE w:val="0"/>
      <w:autoSpaceDN w:val="0"/>
      <w:adjustRightInd w:val="0"/>
      <w:jc w:val="center"/>
    </w:pPr>
    <w:rPr>
      <w:b/>
      <w:bCs/>
      <w:sz w:val="22"/>
      <w:szCs w:val="22"/>
    </w:rPr>
  </w:style>
  <w:style w:type="character" w:styleId="af">
    <w:name w:val="FollowedHyperlink"/>
    <w:rsid w:val="00BC50A3"/>
    <w:rPr>
      <w:color w:val="800080"/>
      <w:u w:val="single"/>
    </w:rPr>
  </w:style>
  <w:style w:type="character" w:customStyle="1" w:styleId="HTML">
    <w:name w:val="Стандартный HTML Знак"/>
    <w:link w:val="HTML0"/>
    <w:locked/>
    <w:rsid w:val="00BC50A3"/>
    <w:rPr>
      <w:rFonts w:ascii="Courier New" w:hAnsi="Courier New" w:cs="Courier New"/>
      <w:lang w:bidi="ar-SA"/>
    </w:rPr>
  </w:style>
  <w:style w:type="paragraph" w:styleId="HTML0">
    <w:name w:val="HTML Preformatted"/>
    <w:basedOn w:val="a"/>
    <w:link w:val="HTML"/>
    <w:rsid w:val="00BC5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13">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ink w:val="af0"/>
    <w:locked/>
    <w:rsid w:val="00BC50A3"/>
    <w:rPr>
      <w:lang w:bidi="ar-SA"/>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13"/>
    <w:rsid w:val="00BC50A3"/>
    <w:pPr>
      <w:widowControl w:val="0"/>
      <w:spacing w:before="60" w:line="300" w:lineRule="auto"/>
      <w:ind w:firstLine="1140"/>
      <w:jc w:val="both"/>
    </w:pPr>
    <w:rPr>
      <w:sz w:val="20"/>
      <w:szCs w:val="20"/>
    </w:rPr>
  </w:style>
  <w:style w:type="character" w:customStyle="1" w:styleId="14">
    <w:name w:val="Текст примечания Знак1"/>
    <w:link w:val="af1"/>
    <w:locked/>
    <w:rsid w:val="00BC50A3"/>
    <w:rPr>
      <w:lang w:bidi="ar-SA"/>
    </w:rPr>
  </w:style>
  <w:style w:type="paragraph" w:styleId="af1">
    <w:name w:val="annotation text"/>
    <w:basedOn w:val="a"/>
    <w:link w:val="14"/>
    <w:rsid w:val="00BC50A3"/>
    <w:pPr>
      <w:widowControl w:val="0"/>
    </w:pPr>
    <w:rPr>
      <w:sz w:val="20"/>
      <w:szCs w:val="20"/>
    </w:rPr>
  </w:style>
  <w:style w:type="character" w:customStyle="1" w:styleId="af2">
    <w:name w:val="Верхний колонтитул Знак"/>
    <w:aliases w:val="!Заголовок документа Знак"/>
    <w:link w:val="af3"/>
    <w:locked/>
    <w:rsid w:val="00BC50A3"/>
    <w:rPr>
      <w:sz w:val="24"/>
      <w:szCs w:val="24"/>
      <w:lang w:bidi="ar-SA"/>
    </w:rPr>
  </w:style>
  <w:style w:type="paragraph" w:styleId="af3">
    <w:name w:val="header"/>
    <w:aliases w:val="!Заголовок документа"/>
    <w:basedOn w:val="a"/>
    <w:link w:val="af2"/>
    <w:rsid w:val="00BC50A3"/>
    <w:pPr>
      <w:tabs>
        <w:tab w:val="center" w:pos="4677"/>
        <w:tab w:val="right" w:pos="9355"/>
      </w:tabs>
    </w:pPr>
  </w:style>
  <w:style w:type="character" w:customStyle="1" w:styleId="af4">
    <w:name w:val="Нижний колонтитул Знак"/>
    <w:link w:val="af5"/>
    <w:locked/>
    <w:rsid w:val="00BC50A3"/>
    <w:rPr>
      <w:rFonts w:ascii="Times New Roman CYR" w:hAnsi="Times New Roman CYR" w:cs="Times New Roman CYR"/>
      <w:sz w:val="28"/>
      <w:lang w:bidi="ar-SA"/>
    </w:rPr>
  </w:style>
  <w:style w:type="paragraph" w:styleId="af5">
    <w:name w:val="footer"/>
    <w:basedOn w:val="a"/>
    <w:link w:val="af4"/>
    <w:rsid w:val="00BC50A3"/>
    <w:pPr>
      <w:tabs>
        <w:tab w:val="center" w:pos="4153"/>
        <w:tab w:val="right" w:pos="8306"/>
      </w:tabs>
      <w:spacing w:line="360" w:lineRule="atLeast"/>
      <w:jc w:val="both"/>
    </w:pPr>
    <w:rPr>
      <w:rFonts w:ascii="Times New Roman CYR" w:hAnsi="Times New Roman CYR" w:cs="Times New Roman CYR"/>
      <w:sz w:val="28"/>
      <w:szCs w:val="20"/>
    </w:rPr>
  </w:style>
  <w:style w:type="paragraph" w:styleId="af6">
    <w:name w:val="caption"/>
    <w:basedOn w:val="a"/>
    <w:next w:val="a"/>
    <w:qFormat/>
    <w:rsid w:val="00BC50A3"/>
    <w:pPr>
      <w:jc w:val="center"/>
    </w:pPr>
    <w:rPr>
      <w:b/>
      <w:sz w:val="40"/>
      <w:szCs w:val="20"/>
    </w:rPr>
  </w:style>
  <w:style w:type="character" w:customStyle="1" w:styleId="15">
    <w:name w:val="Текст концевой сноски Знак1"/>
    <w:link w:val="af7"/>
    <w:locked/>
    <w:rsid w:val="00BC50A3"/>
    <w:rPr>
      <w:lang w:bidi="ar-SA"/>
    </w:rPr>
  </w:style>
  <w:style w:type="paragraph" w:styleId="af7">
    <w:name w:val="endnote text"/>
    <w:basedOn w:val="a"/>
    <w:link w:val="15"/>
    <w:rsid w:val="00BC50A3"/>
    <w:pPr>
      <w:widowControl w:val="0"/>
    </w:pPr>
    <w:rPr>
      <w:sz w:val="20"/>
      <w:szCs w:val="20"/>
    </w:rPr>
  </w:style>
  <w:style w:type="character" w:customStyle="1" w:styleId="af8">
    <w:name w:val="Подпись Знак"/>
    <w:link w:val="af9"/>
    <w:locked/>
    <w:rsid w:val="00BC50A3"/>
    <w:rPr>
      <w:sz w:val="24"/>
      <w:lang w:bidi="ar-SA"/>
    </w:rPr>
  </w:style>
  <w:style w:type="paragraph" w:styleId="af9">
    <w:name w:val="Signature"/>
    <w:basedOn w:val="a"/>
    <w:next w:val="a"/>
    <w:link w:val="af8"/>
    <w:rsid w:val="00BC50A3"/>
    <w:pPr>
      <w:tabs>
        <w:tab w:val="left" w:pos="6237"/>
      </w:tabs>
      <w:spacing w:before="600"/>
      <w:ind w:left="1276"/>
    </w:pPr>
    <w:rPr>
      <w:szCs w:val="20"/>
    </w:rPr>
  </w:style>
  <w:style w:type="character" w:customStyle="1" w:styleId="afa">
    <w:name w:val="Основной текст с отступом Знак"/>
    <w:aliases w:val="Нумерованный список !! Знак1,Основной текст 1 Знак1,Надин стиль Знак1"/>
    <w:link w:val="afb"/>
    <w:locked/>
    <w:rsid w:val="00BC50A3"/>
    <w:rPr>
      <w:sz w:val="28"/>
      <w:lang w:bidi="ar-SA"/>
    </w:rPr>
  </w:style>
  <w:style w:type="paragraph" w:styleId="afb">
    <w:name w:val="Body Text Indent"/>
    <w:aliases w:val="Нумерованный список !!,Основной текст 1,Надин стиль"/>
    <w:basedOn w:val="a"/>
    <w:link w:val="afa"/>
    <w:rsid w:val="00BC50A3"/>
    <w:pPr>
      <w:spacing w:line="360" w:lineRule="atLeast"/>
      <w:ind w:firstLine="709"/>
      <w:jc w:val="both"/>
    </w:pPr>
    <w:rPr>
      <w:sz w:val="28"/>
      <w:szCs w:val="20"/>
    </w:rPr>
  </w:style>
  <w:style w:type="character" w:customStyle="1" w:styleId="33">
    <w:name w:val="Основной текст 3 Знак"/>
    <w:link w:val="34"/>
    <w:locked/>
    <w:rsid w:val="00BC50A3"/>
    <w:rPr>
      <w:b/>
      <w:sz w:val="28"/>
      <w:lang w:bidi="ar-SA"/>
    </w:rPr>
  </w:style>
  <w:style w:type="paragraph" w:styleId="34">
    <w:name w:val="Body Text 3"/>
    <w:basedOn w:val="a"/>
    <w:link w:val="33"/>
    <w:rsid w:val="00BC50A3"/>
    <w:pPr>
      <w:jc w:val="center"/>
    </w:pPr>
    <w:rPr>
      <w:b/>
      <w:sz w:val="28"/>
      <w:szCs w:val="20"/>
    </w:rPr>
  </w:style>
  <w:style w:type="character" w:customStyle="1" w:styleId="24">
    <w:name w:val="Основной текст с отступом 2 Знак"/>
    <w:link w:val="25"/>
    <w:locked/>
    <w:rsid w:val="00BC50A3"/>
    <w:rPr>
      <w:b/>
      <w:sz w:val="28"/>
      <w:lang w:bidi="ar-SA"/>
    </w:rPr>
  </w:style>
  <w:style w:type="paragraph" w:styleId="25">
    <w:name w:val="Body Text Indent 2"/>
    <w:basedOn w:val="a"/>
    <w:link w:val="24"/>
    <w:rsid w:val="00BC50A3"/>
    <w:pPr>
      <w:spacing w:line="360" w:lineRule="atLeast"/>
      <w:ind w:firstLine="709"/>
      <w:jc w:val="both"/>
    </w:pPr>
    <w:rPr>
      <w:b/>
      <w:sz w:val="28"/>
      <w:szCs w:val="20"/>
    </w:rPr>
  </w:style>
  <w:style w:type="paragraph" w:styleId="afc">
    <w:name w:val="Block Text"/>
    <w:basedOn w:val="a"/>
    <w:rsid w:val="00BC50A3"/>
    <w:pPr>
      <w:ind w:left="5760" w:right="424"/>
    </w:pPr>
    <w:rPr>
      <w:sz w:val="28"/>
      <w:szCs w:val="20"/>
    </w:rPr>
  </w:style>
  <w:style w:type="character" w:customStyle="1" w:styleId="afd">
    <w:name w:val="Схема документа Знак"/>
    <w:link w:val="afe"/>
    <w:locked/>
    <w:rsid w:val="00BC50A3"/>
    <w:rPr>
      <w:rFonts w:ascii="Tahoma" w:hAnsi="Tahoma" w:cs="Tahoma"/>
      <w:shd w:val="clear" w:color="auto" w:fill="000080"/>
      <w:lang w:bidi="ar-SA"/>
    </w:rPr>
  </w:style>
  <w:style w:type="paragraph" w:styleId="afe">
    <w:name w:val="Document Map"/>
    <w:basedOn w:val="a"/>
    <w:link w:val="afd"/>
    <w:rsid w:val="00BC50A3"/>
    <w:pPr>
      <w:shd w:val="clear" w:color="auto" w:fill="000080"/>
    </w:pPr>
    <w:rPr>
      <w:rFonts w:ascii="Tahoma" w:hAnsi="Tahoma" w:cs="Tahoma"/>
      <w:sz w:val="20"/>
      <w:szCs w:val="20"/>
      <w:shd w:val="clear" w:color="auto" w:fill="000080"/>
    </w:rPr>
  </w:style>
  <w:style w:type="paragraph" w:customStyle="1" w:styleId="aff">
    <w:name w:val="Номер"/>
    <w:basedOn w:val="a"/>
    <w:rsid w:val="00BC50A3"/>
    <w:pPr>
      <w:spacing w:before="60" w:after="60"/>
      <w:jc w:val="center"/>
    </w:pPr>
    <w:rPr>
      <w:sz w:val="28"/>
      <w:szCs w:val="20"/>
    </w:rPr>
  </w:style>
  <w:style w:type="paragraph" w:customStyle="1" w:styleId="Char">
    <w:name w:val="Char"/>
    <w:basedOn w:val="a"/>
    <w:rsid w:val="00BC50A3"/>
    <w:pPr>
      <w:spacing w:after="160" w:line="240" w:lineRule="exact"/>
    </w:pPr>
    <w:rPr>
      <w:rFonts w:ascii="Arial" w:hAnsi="Arial" w:cs="Arial"/>
      <w:sz w:val="20"/>
      <w:szCs w:val="20"/>
      <w:lang w:val="fr-FR" w:eastAsia="en-US"/>
    </w:rPr>
  </w:style>
  <w:style w:type="paragraph" w:customStyle="1" w:styleId="xl24">
    <w:name w:val="xl24"/>
    <w:basedOn w:val="a"/>
    <w:rsid w:val="00BC50A3"/>
    <w:pPr>
      <w:spacing w:before="100" w:beforeAutospacing="1" w:after="100" w:afterAutospacing="1"/>
    </w:pPr>
  </w:style>
  <w:style w:type="paragraph" w:customStyle="1" w:styleId="xl25">
    <w:name w:val="xl25"/>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BC50A3"/>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BC50A3"/>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BC50A3"/>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BC50A3"/>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BC50A3"/>
    <w:pPr>
      <w:spacing w:before="100" w:beforeAutospacing="1" w:after="100" w:afterAutospacing="1"/>
    </w:pPr>
  </w:style>
  <w:style w:type="paragraph" w:customStyle="1" w:styleId="xl36">
    <w:name w:val="xl36"/>
    <w:basedOn w:val="a"/>
    <w:rsid w:val="00BC50A3"/>
    <w:pPr>
      <w:spacing w:before="100" w:beforeAutospacing="1" w:after="100" w:afterAutospacing="1"/>
    </w:pPr>
  </w:style>
  <w:style w:type="paragraph" w:customStyle="1" w:styleId="xl37">
    <w:name w:val="xl37"/>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BC50A3"/>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BC50A3"/>
    <w:pPr>
      <w:spacing w:before="100" w:beforeAutospacing="1" w:after="100" w:afterAutospacing="1"/>
      <w:jc w:val="center"/>
    </w:pPr>
    <w:rPr>
      <w:b/>
      <w:bCs/>
      <w:sz w:val="18"/>
      <w:szCs w:val="18"/>
    </w:rPr>
  </w:style>
  <w:style w:type="paragraph" w:customStyle="1" w:styleId="aff0">
    <w:name w:val="Таблицы (моноширинный)"/>
    <w:basedOn w:val="a"/>
    <w:next w:val="a"/>
    <w:rsid w:val="00BC50A3"/>
    <w:pPr>
      <w:widowControl w:val="0"/>
      <w:autoSpaceDE w:val="0"/>
      <w:autoSpaceDN w:val="0"/>
      <w:adjustRightInd w:val="0"/>
      <w:jc w:val="both"/>
    </w:pPr>
    <w:rPr>
      <w:rFonts w:ascii="Courier New" w:hAnsi="Courier New" w:cs="Courier New"/>
      <w:sz w:val="20"/>
      <w:szCs w:val="20"/>
    </w:rPr>
  </w:style>
  <w:style w:type="paragraph" w:customStyle="1" w:styleId="16">
    <w:name w:val="Стиль1"/>
    <w:basedOn w:val="a"/>
    <w:rsid w:val="00BC50A3"/>
    <w:pPr>
      <w:tabs>
        <w:tab w:val="num" w:pos="927"/>
        <w:tab w:val="num" w:pos="993"/>
      </w:tabs>
      <w:autoSpaceDE w:val="0"/>
      <w:autoSpaceDN w:val="0"/>
      <w:adjustRightInd w:val="0"/>
      <w:spacing w:before="120"/>
      <w:ind w:firstLine="567"/>
      <w:jc w:val="both"/>
      <w:outlineLvl w:val="5"/>
    </w:pPr>
  </w:style>
  <w:style w:type="paragraph" w:customStyle="1" w:styleId="41">
    <w:name w:val="Стиль4"/>
    <w:basedOn w:val="a"/>
    <w:rsid w:val="00BC50A3"/>
    <w:pPr>
      <w:ind w:left="567" w:firstLine="284"/>
      <w:jc w:val="both"/>
    </w:pPr>
  </w:style>
  <w:style w:type="paragraph" w:customStyle="1" w:styleId="aff1">
    <w:name w:val="Заголовок"/>
    <w:basedOn w:val="a"/>
    <w:next w:val="a8"/>
    <w:rsid w:val="00BC50A3"/>
    <w:pPr>
      <w:keepNext/>
      <w:widowControl w:val="0"/>
      <w:suppressAutoHyphens/>
      <w:spacing w:before="240" w:after="120"/>
    </w:pPr>
    <w:rPr>
      <w:rFonts w:ascii="Arial" w:eastAsia="MS Mincho" w:hAnsi="Arial" w:cs="Tahoma"/>
      <w:sz w:val="28"/>
      <w:szCs w:val="28"/>
      <w:lang w:eastAsia="ar-SA"/>
    </w:rPr>
  </w:style>
  <w:style w:type="paragraph" w:customStyle="1" w:styleId="26">
    <w:name w:val="Название2"/>
    <w:basedOn w:val="a"/>
    <w:rsid w:val="00BC50A3"/>
    <w:pPr>
      <w:widowControl w:val="0"/>
      <w:suppressLineNumbers/>
      <w:suppressAutoHyphens/>
      <w:spacing w:before="120" w:after="120"/>
    </w:pPr>
    <w:rPr>
      <w:rFonts w:ascii="Arial" w:hAnsi="Arial" w:cs="Tahoma"/>
      <w:i/>
      <w:iCs/>
      <w:sz w:val="20"/>
      <w:lang w:eastAsia="ar-SA"/>
    </w:rPr>
  </w:style>
  <w:style w:type="paragraph" w:customStyle="1" w:styleId="27">
    <w:name w:val="Указатель2"/>
    <w:basedOn w:val="a"/>
    <w:rsid w:val="00BC50A3"/>
    <w:pPr>
      <w:widowControl w:val="0"/>
      <w:suppressLineNumbers/>
      <w:suppressAutoHyphens/>
    </w:pPr>
    <w:rPr>
      <w:rFonts w:ascii="Arial" w:hAnsi="Arial" w:cs="Tahoma"/>
      <w:sz w:val="20"/>
      <w:szCs w:val="20"/>
      <w:lang w:eastAsia="ar-SA"/>
    </w:rPr>
  </w:style>
  <w:style w:type="paragraph" w:customStyle="1" w:styleId="17">
    <w:name w:val="Название1"/>
    <w:basedOn w:val="a"/>
    <w:rsid w:val="00BC50A3"/>
    <w:pPr>
      <w:widowControl w:val="0"/>
      <w:suppressLineNumbers/>
      <w:suppressAutoHyphens/>
      <w:spacing w:before="120" w:after="120"/>
    </w:pPr>
    <w:rPr>
      <w:rFonts w:ascii="Arial" w:hAnsi="Arial" w:cs="Tahoma"/>
      <w:i/>
      <w:iCs/>
      <w:sz w:val="20"/>
      <w:lang w:eastAsia="ar-SA"/>
    </w:rPr>
  </w:style>
  <w:style w:type="paragraph" w:customStyle="1" w:styleId="18">
    <w:name w:val="Указатель1"/>
    <w:basedOn w:val="a"/>
    <w:rsid w:val="00BC50A3"/>
    <w:pPr>
      <w:widowControl w:val="0"/>
      <w:suppressLineNumbers/>
      <w:suppressAutoHyphens/>
    </w:pPr>
    <w:rPr>
      <w:rFonts w:ascii="Arial" w:hAnsi="Arial" w:cs="Tahoma"/>
      <w:sz w:val="20"/>
      <w:szCs w:val="20"/>
      <w:lang w:eastAsia="ar-SA"/>
    </w:rPr>
  </w:style>
  <w:style w:type="paragraph" w:customStyle="1" w:styleId="aff2">
    <w:name w:val="Содержимое врезки"/>
    <w:basedOn w:val="a8"/>
    <w:rsid w:val="00BC50A3"/>
    <w:pPr>
      <w:widowControl w:val="0"/>
      <w:suppressAutoHyphens/>
      <w:spacing w:after="120"/>
      <w:jc w:val="left"/>
    </w:pPr>
    <w:rPr>
      <w:sz w:val="20"/>
      <w:lang w:eastAsia="ar-SA"/>
    </w:rPr>
  </w:style>
  <w:style w:type="paragraph" w:customStyle="1" w:styleId="aff3">
    <w:name w:val="Содержимое таблицы"/>
    <w:basedOn w:val="a"/>
    <w:rsid w:val="00BC50A3"/>
    <w:pPr>
      <w:widowControl w:val="0"/>
      <w:suppressLineNumbers/>
      <w:suppressAutoHyphens/>
    </w:pPr>
    <w:rPr>
      <w:sz w:val="20"/>
      <w:szCs w:val="20"/>
      <w:lang w:eastAsia="ar-SA"/>
    </w:rPr>
  </w:style>
  <w:style w:type="paragraph" w:customStyle="1" w:styleId="aff4">
    <w:name w:val="Заголовок таблицы"/>
    <w:basedOn w:val="aff3"/>
    <w:rsid w:val="00BC50A3"/>
    <w:pPr>
      <w:jc w:val="center"/>
    </w:pPr>
    <w:rPr>
      <w:b/>
      <w:bCs/>
    </w:rPr>
  </w:style>
  <w:style w:type="paragraph" w:customStyle="1" w:styleId="Style4">
    <w:name w:val="Style4"/>
    <w:basedOn w:val="a"/>
    <w:rsid w:val="00BC50A3"/>
    <w:pPr>
      <w:widowControl w:val="0"/>
      <w:autoSpaceDE w:val="0"/>
      <w:autoSpaceDN w:val="0"/>
      <w:adjustRightInd w:val="0"/>
      <w:spacing w:line="281" w:lineRule="exact"/>
      <w:jc w:val="center"/>
    </w:pPr>
  </w:style>
  <w:style w:type="paragraph" w:customStyle="1" w:styleId="Style6">
    <w:name w:val="Style6"/>
    <w:basedOn w:val="a"/>
    <w:rsid w:val="00BC50A3"/>
    <w:pPr>
      <w:widowControl w:val="0"/>
      <w:autoSpaceDE w:val="0"/>
      <w:autoSpaceDN w:val="0"/>
      <w:adjustRightInd w:val="0"/>
      <w:spacing w:line="320" w:lineRule="exact"/>
      <w:ind w:firstLine="701"/>
      <w:jc w:val="both"/>
    </w:pPr>
  </w:style>
  <w:style w:type="paragraph" w:customStyle="1" w:styleId="Style7">
    <w:name w:val="Style7"/>
    <w:basedOn w:val="a"/>
    <w:rsid w:val="00BC50A3"/>
    <w:pPr>
      <w:widowControl w:val="0"/>
      <w:autoSpaceDE w:val="0"/>
      <w:autoSpaceDN w:val="0"/>
      <w:adjustRightInd w:val="0"/>
      <w:spacing w:line="323" w:lineRule="exact"/>
      <w:ind w:firstLine="691"/>
      <w:jc w:val="both"/>
    </w:pPr>
  </w:style>
  <w:style w:type="paragraph" w:customStyle="1" w:styleId="Style8">
    <w:name w:val="Style8"/>
    <w:basedOn w:val="a"/>
    <w:rsid w:val="00BC50A3"/>
    <w:pPr>
      <w:widowControl w:val="0"/>
      <w:autoSpaceDE w:val="0"/>
      <w:autoSpaceDN w:val="0"/>
      <w:adjustRightInd w:val="0"/>
    </w:pPr>
  </w:style>
  <w:style w:type="paragraph" w:customStyle="1" w:styleId="Style9">
    <w:name w:val="Style9"/>
    <w:basedOn w:val="a"/>
    <w:rsid w:val="00BC50A3"/>
    <w:pPr>
      <w:widowControl w:val="0"/>
      <w:autoSpaceDE w:val="0"/>
      <w:autoSpaceDN w:val="0"/>
      <w:adjustRightInd w:val="0"/>
      <w:spacing w:line="325" w:lineRule="exact"/>
      <w:ind w:hanging="350"/>
      <w:jc w:val="both"/>
    </w:pPr>
  </w:style>
  <w:style w:type="paragraph" w:customStyle="1" w:styleId="Style10">
    <w:name w:val="Style10"/>
    <w:basedOn w:val="a"/>
    <w:rsid w:val="00BC50A3"/>
    <w:pPr>
      <w:widowControl w:val="0"/>
      <w:autoSpaceDE w:val="0"/>
      <w:autoSpaceDN w:val="0"/>
      <w:adjustRightInd w:val="0"/>
    </w:pPr>
  </w:style>
  <w:style w:type="paragraph" w:customStyle="1" w:styleId="font5">
    <w:name w:val="font5"/>
    <w:basedOn w:val="a"/>
    <w:rsid w:val="00BC50A3"/>
    <w:pPr>
      <w:spacing w:before="100" w:beforeAutospacing="1" w:after="100" w:afterAutospacing="1"/>
    </w:pPr>
    <w:rPr>
      <w:rFonts w:ascii="Arial" w:hAnsi="Arial" w:cs="Arial"/>
      <w:sz w:val="16"/>
      <w:szCs w:val="16"/>
    </w:rPr>
  </w:style>
  <w:style w:type="paragraph" w:customStyle="1" w:styleId="font6">
    <w:name w:val="font6"/>
    <w:basedOn w:val="a"/>
    <w:rsid w:val="00BC50A3"/>
    <w:pPr>
      <w:spacing w:before="100" w:beforeAutospacing="1" w:after="100" w:afterAutospacing="1"/>
    </w:pPr>
    <w:rPr>
      <w:rFonts w:ascii="Arial" w:hAnsi="Arial" w:cs="Arial"/>
      <w:sz w:val="16"/>
      <w:szCs w:val="16"/>
    </w:rPr>
  </w:style>
  <w:style w:type="paragraph" w:customStyle="1" w:styleId="font7">
    <w:name w:val="font7"/>
    <w:basedOn w:val="a"/>
    <w:rsid w:val="00BC50A3"/>
    <w:pPr>
      <w:spacing w:before="100" w:beforeAutospacing="1" w:after="100" w:afterAutospacing="1"/>
    </w:pPr>
    <w:rPr>
      <w:rFonts w:ascii="Arial" w:hAnsi="Arial" w:cs="Arial"/>
      <w:sz w:val="16"/>
      <w:szCs w:val="16"/>
    </w:rPr>
  </w:style>
  <w:style w:type="paragraph" w:customStyle="1" w:styleId="xl66">
    <w:name w:val="xl66"/>
    <w:basedOn w:val="a"/>
    <w:rsid w:val="00BC50A3"/>
    <w:pPr>
      <w:spacing w:before="100" w:beforeAutospacing="1" w:after="100" w:afterAutospacing="1"/>
    </w:pPr>
  </w:style>
  <w:style w:type="paragraph" w:customStyle="1" w:styleId="xl67">
    <w:name w:val="xl67"/>
    <w:basedOn w:val="a"/>
    <w:rsid w:val="00BC50A3"/>
    <w:pPr>
      <w:spacing w:before="100" w:beforeAutospacing="1" w:after="100" w:afterAutospacing="1"/>
    </w:pPr>
  </w:style>
  <w:style w:type="paragraph" w:customStyle="1" w:styleId="xl68">
    <w:name w:val="xl68"/>
    <w:basedOn w:val="a"/>
    <w:rsid w:val="00BC50A3"/>
    <w:pPr>
      <w:spacing w:before="100" w:beforeAutospacing="1" w:after="100" w:afterAutospacing="1"/>
    </w:pPr>
    <w:rPr>
      <w:rFonts w:ascii="Arial" w:hAnsi="Arial" w:cs="Arial"/>
      <w:sz w:val="16"/>
      <w:szCs w:val="16"/>
    </w:rPr>
  </w:style>
  <w:style w:type="paragraph" w:customStyle="1" w:styleId="xl69">
    <w:name w:val="xl69"/>
    <w:basedOn w:val="a"/>
    <w:rsid w:val="00BC50A3"/>
    <w:pPr>
      <w:spacing w:before="100" w:beforeAutospacing="1" w:after="100" w:afterAutospacing="1"/>
    </w:pPr>
    <w:rPr>
      <w:rFonts w:ascii="Arial" w:hAnsi="Arial" w:cs="Arial"/>
      <w:sz w:val="16"/>
      <w:szCs w:val="16"/>
    </w:rPr>
  </w:style>
  <w:style w:type="paragraph" w:customStyle="1" w:styleId="xl70">
    <w:name w:val="xl70"/>
    <w:basedOn w:val="a"/>
    <w:rsid w:val="00BC50A3"/>
    <w:pPr>
      <w:spacing w:before="100" w:beforeAutospacing="1" w:after="100" w:afterAutospacing="1"/>
      <w:jc w:val="center"/>
    </w:pPr>
    <w:rPr>
      <w:rFonts w:ascii="Arial" w:hAnsi="Arial" w:cs="Arial"/>
      <w:sz w:val="16"/>
      <w:szCs w:val="16"/>
    </w:rPr>
  </w:style>
  <w:style w:type="paragraph" w:customStyle="1" w:styleId="xl71">
    <w:name w:val="xl71"/>
    <w:basedOn w:val="a"/>
    <w:rsid w:val="00BC50A3"/>
    <w:pPr>
      <w:spacing w:before="100" w:beforeAutospacing="1" w:after="100" w:afterAutospacing="1"/>
    </w:pPr>
    <w:rPr>
      <w:rFonts w:ascii="Arial" w:hAnsi="Arial" w:cs="Arial"/>
      <w:sz w:val="16"/>
      <w:szCs w:val="16"/>
    </w:rPr>
  </w:style>
  <w:style w:type="paragraph" w:customStyle="1" w:styleId="xl72">
    <w:name w:val="xl72"/>
    <w:basedOn w:val="a"/>
    <w:rsid w:val="00BC50A3"/>
    <w:pPr>
      <w:spacing w:before="100" w:beforeAutospacing="1" w:after="100" w:afterAutospacing="1"/>
    </w:pPr>
    <w:rPr>
      <w:rFonts w:ascii="Arial" w:hAnsi="Arial" w:cs="Arial"/>
      <w:sz w:val="16"/>
      <w:szCs w:val="16"/>
    </w:rPr>
  </w:style>
  <w:style w:type="paragraph" w:customStyle="1" w:styleId="xl73">
    <w:name w:val="xl73"/>
    <w:basedOn w:val="a"/>
    <w:rsid w:val="00BC50A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a"/>
    <w:rsid w:val="00BC50A3"/>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5">
    <w:name w:val="xl75"/>
    <w:basedOn w:val="a"/>
    <w:rsid w:val="00BC50A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7">
    <w:name w:val="xl77"/>
    <w:basedOn w:val="a"/>
    <w:rsid w:val="00BC50A3"/>
    <w:pPr>
      <w:pBdr>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78">
    <w:name w:val="xl78"/>
    <w:basedOn w:val="a"/>
    <w:rsid w:val="00BC50A3"/>
    <w:pPr>
      <w:spacing w:before="100" w:beforeAutospacing="1" w:after="100" w:afterAutospacing="1"/>
      <w:jc w:val="center"/>
    </w:pPr>
    <w:rPr>
      <w:rFonts w:ascii="Arial" w:hAnsi="Arial" w:cs="Arial"/>
      <w:sz w:val="16"/>
      <w:szCs w:val="16"/>
    </w:rPr>
  </w:style>
  <w:style w:type="paragraph" w:customStyle="1" w:styleId="xl79">
    <w:name w:val="xl79"/>
    <w:basedOn w:val="a"/>
    <w:rsid w:val="00BC50A3"/>
    <w:pPr>
      <w:pBdr>
        <w:top w:val="single" w:sz="8"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0">
    <w:name w:val="xl80"/>
    <w:basedOn w:val="a"/>
    <w:rsid w:val="00BC50A3"/>
    <w:pPr>
      <w:pBdr>
        <w:left w:val="single" w:sz="4" w:space="0" w:color="auto"/>
      </w:pBdr>
      <w:spacing w:before="100" w:beforeAutospacing="1" w:after="100" w:afterAutospacing="1"/>
      <w:jc w:val="center"/>
    </w:pPr>
    <w:rPr>
      <w:rFonts w:ascii="Arial" w:hAnsi="Arial" w:cs="Arial"/>
      <w:sz w:val="16"/>
      <w:szCs w:val="16"/>
    </w:rPr>
  </w:style>
  <w:style w:type="paragraph" w:customStyle="1" w:styleId="xl81">
    <w:name w:val="xl81"/>
    <w:basedOn w:val="a"/>
    <w:rsid w:val="00BC50A3"/>
    <w:pPr>
      <w:pBdr>
        <w:top w:val="single" w:sz="4" w:space="0" w:color="auto"/>
      </w:pBdr>
      <w:spacing w:before="100" w:beforeAutospacing="1" w:after="100" w:afterAutospacing="1"/>
    </w:pPr>
    <w:rPr>
      <w:rFonts w:ascii="Arial" w:hAnsi="Arial" w:cs="Arial"/>
      <w:sz w:val="16"/>
      <w:szCs w:val="16"/>
    </w:rPr>
  </w:style>
  <w:style w:type="paragraph" w:customStyle="1" w:styleId="xl82">
    <w:name w:val="xl82"/>
    <w:basedOn w:val="a"/>
    <w:rsid w:val="00BC50A3"/>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3">
    <w:name w:val="xl83"/>
    <w:basedOn w:val="a"/>
    <w:rsid w:val="00BC50A3"/>
    <w:pPr>
      <w:pBdr>
        <w:top w:val="single" w:sz="8"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a"/>
    <w:rsid w:val="00BC50A3"/>
    <w:pPr>
      <w:spacing w:before="100" w:beforeAutospacing="1" w:after="100" w:afterAutospacing="1"/>
    </w:pPr>
    <w:rPr>
      <w:rFonts w:ascii="Arial" w:hAnsi="Arial" w:cs="Arial"/>
      <w:b/>
      <w:bCs/>
    </w:rPr>
  </w:style>
  <w:style w:type="paragraph" w:customStyle="1" w:styleId="xl85">
    <w:name w:val="xl85"/>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86">
    <w:name w:val="xl86"/>
    <w:basedOn w:val="a"/>
    <w:rsid w:val="00BC50A3"/>
    <w:pPr>
      <w:spacing w:before="100" w:beforeAutospacing="1" w:after="100" w:afterAutospacing="1"/>
    </w:pPr>
    <w:rPr>
      <w:rFonts w:ascii="Arial" w:hAnsi="Arial" w:cs="Arial"/>
    </w:rPr>
  </w:style>
  <w:style w:type="paragraph" w:customStyle="1" w:styleId="xl87">
    <w:name w:val="xl87"/>
    <w:basedOn w:val="a"/>
    <w:rsid w:val="00BC50A3"/>
    <w:pPr>
      <w:spacing w:before="100" w:beforeAutospacing="1" w:after="100" w:afterAutospacing="1"/>
    </w:pPr>
    <w:rPr>
      <w:rFonts w:ascii="Arial" w:hAnsi="Arial" w:cs="Arial"/>
    </w:rPr>
  </w:style>
  <w:style w:type="paragraph" w:customStyle="1" w:styleId="xl88">
    <w:name w:val="xl88"/>
    <w:basedOn w:val="a"/>
    <w:rsid w:val="00BC50A3"/>
    <w:pPr>
      <w:spacing w:before="100" w:beforeAutospacing="1" w:after="100" w:afterAutospacing="1"/>
    </w:pPr>
    <w:rPr>
      <w:rFonts w:ascii="Arial" w:hAnsi="Arial" w:cs="Arial"/>
      <w:b/>
      <w:bCs/>
    </w:rPr>
  </w:style>
  <w:style w:type="paragraph" w:customStyle="1" w:styleId="xl89">
    <w:name w:val="xl89"/>
    <w:basedOn w:val="a"/>
    <w:rsid w:val="00BC50A3"/>
    <w:pPr>
      <w:pBdr>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0">
    <w:name w:val="xl90"/>
    <w:basedOn w:val="a"/>
    <w:rsid w:val="00BC50A3"/>
    <w:pPr>
      <w:pBdr>
        <w:top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1">
    <w:name w:val="xl91"/>
    <w:basedOn w:val="a"/>
    <w:rsid w:val="00BC50A3"/>
    <w:pPr>
      <w:pBdr>
        <w:right w:val="single" w:sz="4" w:space="0" w:color="auto"/>
      </w:pBdr>
      <w:spacing w:before="100" w:beforeAutospacing="1" w:after="100" w:afterAutospacing="1"/>
      <w:jc w:val="center"/>
    </w:pPr>
    <w:rPr>
      <w:rFonts w:ascii="Arial" w:hAnsi="Arial" w:cs="Arial"/>
      <w:sz w:val="16"/>
      <w:szCs w:val="16"/>
    </w:rPr>
  </w:style>
  <w:style w:type="paragraph" w:customStyle="1" w:styleId="xl92">
    <w:name w:val="xl92"/>
    <w:basedOn w:val="a"/>
    <w:rsid w:val="00BC50A3"/>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3">
    <w:name w:val="xl93"/>
    <w:basedOn w:val="a"/>
    <w:rsid w:val="00BC50A3"/>
    <w:pPr>
      <w:pBdr>
        <w:left w:val="single" w:sz="4" w:space="0" w:color="auto"/>
      </w:pBdr>
      <w:spacing w:before="100" w:beforeAutospacing="1" w:after="100" w:afterAutospacing="1"/>
    </w:pPr>
    <w:rPr>
      <w:rFonts w:ascii="Arial" w:hAnsi="Arial" w:cs="Arial"/>
      <w:sz w:val="16"/>
      <w:szCs w:val="16"/>
    </w:rPr>
  </w:style>
  <w:style w:type="paragraph" w:customStyle="1" w:styleId="xl94">
    <w:name w:val="xl94"/>
    <w:basedOn w:val="a"/>
    <w:rsid w:val="00BC50A3"/>
    <w:pPr>
      <w:pBdr>
        <w:right w:val="single" w:sz="4" w:space="0" w:color="auto"/>
      </w:pBdr>
      <w:spacing w:before="100" w:beforeAutospacing="1" w:after="100" w:afterAutospacing="1"/>
    </w:pPr>
    <w:rPr>
      <w:rFonts w:ascii="Arial" w:hAnsi="Arial" w:cs="Arial"/>
      <w:sz w:val="16"/>
      <w:szCs w:val="16"/>
    </w:rPr>
  </w:style>
  <w:style w:type="paragraph" w:customStyle="1" w:styleId="xl95">
    <w:name w:val="xl95"/>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6">
    <w:name w:val="xl96"/>
    <w:basedOn w:val="a"/>
    <w:rsid w:val="00BC50A3"/>
    <w:pPr>
      <w:spacing w:before="100" w:beforeAutospacing="1" w:after="100" w:afterAutospacing="1"/>
      <w:jc w:val="center"/>
    </w:pPr>
    <w:rPr>
      <w:rFonts w:ascii="Arial" w:hAnsi="Arial" w:cs="Arial"/>
    </w:rPr>
  </w:style>
  <w:style w:type="paragraph" w:customStyle="1" w:styleId="xl97">
    <w:name w:val="xl97"/>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98">
    <w:name w:val="xl98"/>
    <w:basedOn w:val="a"/>
    <w:rsid w:val="00BC50A3"/>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9">
    <w:name w:val="xl99"/>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100">
    <w:name w:val="xl100"/>
    <w:basedOn w:val="a"/>
    <w:rsid w:val="00BC50A3"/>
    <w:pPr>
      <w:pBdr>
        <w:bottom w:val="single" w:sz="4" w:space="0" w:color="auto"/>
      </w:pBdr>
      <w:spacing w:before="100" w:beforeAutospacing="1" w:after="100" w:afterAutospacing="1"/>
    </w:pPr>
    <w:rPr>
      <w:rFonts w:ascii="Arial" w:hAnsi="Arial" w:cs="Arial"/>
    </w:rPr>
  </w:style>
  <w:style w:type="paragraph" w:customStyle="1" w:styleId="xl101">
    <w:name w:val="xl101"/>
    <w:basedOn w:val="a"/>
    <w:rsid w:val="00BC50A3"/>
    <w:pPr>
      <w:pBdr>
        <w:top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02">
    <w:name w:val="xl102"/>
    <w:basedOn w:val="a"/>
    <w:rsid w:val="00BC50A3"/>
    <w:pPr>
      <w:pBdr>
        <w:top w:val="single" w:sz="4"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3">
    <w:name w:val="xl103"/>
    <w:basedOn w:val="a"/>
    <w:rsid w:val="00BC50A3"/>
    <w:pPr>
      <w:pBdr>
        <w:bottom w:val="single" w:sz="4" w:space="0" w:color="auto"/>
        <w:right w:val="single" w:sz="8" w:space="0" w:color="auto"/>
      </w:pBdr>
      <w:spacing w:before="100" w:beforeAutospacing="1" w:after="100" w:afterAutospacing="1"/>
      <w:ind w:firstLineChars="300" w:firstLine="300"/>
    </w:pPr>
    <w:rPr>
      <w:rFonts w:ascii="Arial" w:hAnsi="Arial" w:cs="Arial"/>
      <w:sz w:val="16"/>
      <w:szCs w:val="16"/>
    </w:rPr>
  </w:style>
  <w:style w:type="paragraph" w:customStyle="1" w:styleId="xl104">
    <w:name w:val="xl104"/>
    <w:basedOn w:val="a"/>
    <w:rsid w:val="00BC50A3"/>
    <w:pPr>
      <w:pBdr>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5">
    <w:name w:val="xl105"/>
    <w:basedOn w:val="a"/>
    <w:rsid w:val="00BC50A3"/>
    <w:pPr>
      <w:pBdr>
        <w:top w:val="single" w:sz="8"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06">
    <w:name w:val="xl106"/>
    <w:basedOn w:val="a"/>
    <w:rsid w:val="00BC50A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7">
    <w:name w:val="xl107"/>
    <w:basedOn w:val="a"/>
    <w:rsid w:val="00BC50A3"/>
    <w:pPr>
      <w:pBdr>
        <w:top w:val="single" w:sz="4" w:space="0" w:color="auto"/>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08">
    <w:name w:val="xl108"/>
    <w:basedOn w:val="a"/>
    <w:rsid w:val="00BC50A3"/>
    <w:pPr>
      <w:pBdr>
        <w:top w:val="single" w:sz="4" w:space="0" w:color="auto"/>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09">
    <w:name w:val="xl109"/>
    <w:basedOn w:val="a"/>
    <w:rsid w:val="00BC50A3"/>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10">
    <w:name w:val="xl110"/>
    <w:basedOn w:val="a"/>
    <w:rsid w:val="00BC50A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1">
    <w:name w:val="xl111"/>
    <w:basedOn w:val="a"/>
    <w:rsid w:val="00BC50A3"/>
    <w:pPr>
      <w:pBdr>
        <w:top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a"/>
    <w:rsid w:val="00BC50A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3">
    <w:name w:val="xl113"/>
    <w:basedOn w:val="a"/>
    <w:rsid w:val="00BC50A3"/>
    <w:pPr>
      <w:pBdr>
        <w:top w:val="single" w:sz="4" w:space="0" w:color="auto"/>
      </w:pBdr>
      <w:spacing w:before="100" w:beforeAutospacing="1" w:after="100" w:afterAutospacing="1"/>
    </w:pPr>
    <w:rPr>
      <w:rFonts w:ascii="Arial" w:hAnsi="Arial" w:cs="Arial"/>
      <w:sz w:val="16"/>
      <w:szCs w:val="16"/>
    </w:rPr>
  </w:style>
  <w:style w:type="paragraph" w:customStyle="1" w:styleId="xl114">
    <w:name w:val="xl114"/>
    <w:basedOn w:val="a"/>
    <w:rsid w:val="00BC50A3"/>
    <w:pPr>
      <w:pBdr>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5">
    <w:name w:val="xl115"/>
    <w:basedOn w:val="a"/>
    <w:rsid w:val="00BC50A3"/>
    <w:pPr>
      <w:pBdr>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16">
    <w:name w:val="xl116"/>
    <w:basedOn w:val="a"/>
    <w:rsid w:val="00BC50A3"/>
    <w:pPr>
      <w:pBdr>
        <w:top w:val="single" w:sz="4" w:space="0" w:color="auto"/>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17">
    <w:name w:val="xl117"/>
    <w:basedOn w:val="a"/>
    <w:rsid w:val="00BC50A3"/>
    <w:pPr>
      <w:spacing w:before="100" w:beforeAutospacing="1" w:after="100" w:afterAutospacing="1"/>
      <w:jc w:val="center"/>
    </w:pPr>
    <w:rPr>
      <w:rFonts w:ascii="Arial" w:hAnsi="Arial" w:cs="Arial"/>
      <w:sz w:val="16"/>
      <w:szCs w:val="16"/>
    </w:rPr>
  </w:style>
  <w:style w:type="paragraph" w:customStyle="1" w:styleId="xl118">
    <w:name w:val="xl118"/>
    <w:basedOn w:val="a"/>
    <w:rsid w:val="00BC50A3"/>
    <w:pPr>
      <w:spacing w:before="100" w:beforeAutospacing="1" w:after="100" w:afterAutospacing="1"/>
    </w:pPr>
    <w:rPr>
      <w:rFonts w:ascii="Arial" w:hAnsi="Arial" w:cs="Arial"/>
      <w:sz w:val="28"/>
      <w:szCs w:val="28"/>
    </w:rPr>
  </w:style>
  <w:style w:type="paragraph" w:customStyle="1" w:styleId="xl119">
    <w:name w:val="xl119"/>
    <w:basedOn w:val="a"/>
    <w:rsid w:val="00BC50A3"/>
    <w:pPr>
      <w:spacing w:before="100" w:beforeAutospacing="1" w:after="100" w:afterAutospacing="1"/>
    </w:pPr>
    <w:rPr>
      <w:rFonts w:ascii="Arial" w:hAnsi="Arial" w:cs="Arial"/>
    </w:rPr>
  </w:style>
  <w:style w:type="paragraph" w:customStyle="1" w:styleId="xl120">
    <w:name w:val="xl120"/>
    <w:basedOn w:val="a"/>
    <w:rsid w:val="00BC50A3"/>
    <w:pPr>
      <w:spacing w:before="100" w:beforeAutospacing="1" w:after="100" w:afterAutospacing="1"/>
    </w:pPr>
    <w:rPr>
      <w:rFonts w:ascii="Arial" w:hAnsi="Arial" w:cs="Arial"/>
    </w:rPr>
  </w:style>
  <w:style w:type="paragraph" w:customStyle="1" w:styleId="xl121">
    <w:name w:val="xl121"/>
    <w:basedOn w:val="a"/>
    <w:rsid w:val="00BC50A3"/>
    <w:pPr>
      <w:spacing w:before="100" w:beforeAutospacing="1" w:after="100" w:afterAutospacing="1"/>
    </w:pPr>
    <w:rPr>
      <w:rFonts w:ascii="Arial" w:hAnsi="Arial" w:cs="Arial"/>
    </w:rPr>
  </w:style>
  <w:style w:type="paragraph" w:customStyle="1" w:styleId="xl122">
    <w:name w:val="xl122"/>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3">
    <w:name w:val="xl123"/>
    <w:basedOn w:val="a"/>
    <w:rsid w:val="00BC50A3"/>
    <w:pPr>
      <w:pBdr>
        <w:bottom w:val="single" w:sz="4" w:space="0" w:color="auto"/>
      </w:pBdr>
      <w:spacing w:before="100" w:beforeAutospacing="1" w:after="100" w:afterAutospacing="1"/>
    </w:pPr>
    <w:rPr>
      <w:rFonts w:ascii="Arial" w:hAnsi="Arial" w:cs="Arial"/>
      <w:sz w:val="16"/>
      <w:szCs w:val="16"/>
    </w:rPr>
  </w:style>
  <w:style w:type="paragraph" w:customStyle="1" w:styleId="xl124">
    <w:name w:val="xl124"/>
    <w:basedOn w:val="a"/>
    <w:rsid w:val="00BC50A3"/>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25">
    <w:name w:val="xl125"/>
    <w:basedOn w:val="a"/>
    <w:rsid w:val="00BC50A3"/>
    <w:pPr>
      <w:pBdr>
        <w:right w:val="single" w:sz="4" w:space="0" w:color="auto"/>
      </w:pBdr>
      <w:spacing w:before="100" w:beforeAutospacing="1" w:after="100" w:afterAutospacing="1"/>
      <w:jc w:val="center"/>
    </w:pPr>
    <w:rPr>
      <w:rFonts w:ascii="Arial" w:hAnsi="Arial" w:cs="Arial"/>
      <w:sz w:val="16"/>
      <w:szCs w:val="16"/>
    </w:rPr>
  </w:style>
  <w:style w:type="paragraph" w:customStyle="1" w:styleId="xl126">
    <w:name w:val="xl126"/>
    <w:basedOn w:val="a"/>
    <w:rsid w:val="00BC50A3"/>
    <w:pPr>
      <w:pBdr>
        <w:top w:val="single" w:sz="4" w:space="0" w:color="auto"/>
        <w:bottom w:val="single" w:sz="4" w:space="0" w:color="auto"/>
        <w:right w:val="single" w:sz="8" w:space="0" w:color="auto"/>
      </w:pBdr>
      <w:spacing w:before="100" w:beforeAutospacing="1" w:after="100" w:afterAutospacing="1"/>
      <w:ind w:firstLineChars="300" w:firstLine="300"/>
    </w:pPr>
    <w:rPr>
      <w:rFonts w:ascii="Arial" w:hAnsi="Arial" w:cs="Arial"/>
      <w:sz w:val="16"/>
      <w:szCs w:val="16"/>
    </w:rPr>
  </w:style>
  <w:style w:type="paragraph" w:customStyle="1" w:styleId="xl127">
    <w:name w:val="xl127"/>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28">
    <w:name w:val="xl128"/>
    <w:basedOn w:val="a"/>
    <w:rsid w:val="00BC50A3"/>
    <w:pPr>
      <w:pBdr>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29">
    <w:name w:val="xl129"/>
    <w:basedOn w:val="a"/>
    <w:rsid w:val="00BC50A3"/>
    <w:pPr>
      <w:pBdr>
        <w:bottom w:val="single" w:sz="4"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0">
    <w:name w:val="xl130"/>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1">
    <w:name w:val="xl131"/>
    <w:basedOn w:val="a"/>
    <w:rsid w:val="00BC50A3"/>
    <w:pPr>
      <w:pBdr>
        <w:bottom w:val="single" w:sz="4" w:space="0" w:color="auto"/>
      </w:pBdr>
      <w:shd w:val="clear" w:color="auto" w:fill="FFFFFF"/>
      <w:spacing w:before="100" w:beforeAutospacing="1" w:after="100" w:afterAutospacing="1"/>
      <w:ind w:firstLineChars="300" w:firstLine="300"/>
    </w:pPr>
    <w:rPr>
      <w:rFonts w:ascii="Arial" w:hAnsi="Arial" w:cs="Arial"/>
      <w:color w:val="FF0000"/>
      <w:sz w:val="16"/>
      <w:szCs w:val="16"/>
      <w:u w:val="single"/>
    </w:rPr>
  </w:style>
  <w:style w:type="paragraph" w:customStyle="1" w:styleId="xl132">
    <w:name w:val="xl132"/>
    <w:basedOn w:val="a"/>
    <w:rsid w:val="00BC50A3"/>
    <w:pPr>
      <w:pBdr>
        <w:bottom w:val="single" w:sz="4" w:space="0" w:color="auto"/>
      </w:pBdr>
      <w:spacing w:before="100" w:beforeAutospacing="1" w:after="100" w:afterAutospacing="1"/>
      <w:jc w:val="center"/>
    </w:pPr>
    <w:rPr>
      <w:rFonts w:ascii="Arial" w:hAnsi="Arial" w:cs="Arial"/>
      <w:sz w:val="16"/>
      <w:szCs w:val="16"/>
    </w:rPr>
  </w:style>
  <w:style w:type="paragraph" w:customStyle="1" w:styleId="xl133">
    <w:name w:val="xl133"/>
    <w:basedOn w:val="a"/>
    <w:rsid w:val="00BC50A3"/>
    <w:pPr>
      <w:pBdr>
        <w:bottom w:val="single" w:sz="4" w:space="0" w:color="auto"/>
      </w:pBdr>
      <w:spacing w:before="100" w:beforeAutospacing="1" w:after="100" w:afterAutospacing="1"/>
      <w:jc w:val="center"/>
    </w:pPr>
    <w:rPr>
      <w:rFonts w:ascii="Arial" w:hAnsi="Arial" w:cs="Arial"/>
      <w:sz w:val="16"/>
      <w:szCs w:val="16"/>
    </w:rPr>
  </w:style>
  <w:style w:type="paragraph" w:customStyle="1" w:styleId="xl134">
    <w:name w:val="xl134"/>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ind w:firstLineChars="300" w:firstLine="300"/>
    </w:pPr>
    <w:rPr>
      <w:rFonts w:ascii="Arial" w:hAnsi="Arial" w:cs="Arial"/>
      <w:sz w:val="16"/>
      <w:szCs w:val="16"/>
    </w:rPr>
  </w:style>
  <w:style w:type="paragraph" w:customStyle="1" w:styleId="xl135">
    <w:name w:val="xl135"/>
    <w:basedOn w:val="a"/>
    <w:rsid w:val="00BC50A3"/>
    <w:pPr>
      <w:pBdr>
        <w:bottom w:val="single" w:sz="4" w:space="0" w:color="auto"/>
      </w:pBdr>
      <w:shd w:val="clear" w:color="auto" w:fill="FFFFFF"/>
      <w:spacing w:before="100" w:beforeAutospacing="1" w:after="100" w:afterAutospacing="1"/>
    </w:pPr>
    <w:rPr>
      <w:rFonts w:ascii="Arial" w:hAnsi="Arial" w:cs="Arial"/>
      <w:sz w:val="16"/>
      <w:szCs w:val="16"/>
    </w:rPr>
  </w:style>
  <w:style w:type="paragraph" w:customStyle="1" w:styleId="xl136">
    <w:name w:val="xl136"/>
    <w:basedOn w:val="a"/>
    <w:rsid w:val="00BC50A3"/>
    <w:pPr>
      <w:pBdr>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37">
    <w:name w:val="xl137"/>
    <w:basedOn w:val="a"/>
    <w:rsid w:val="00BC50A3"/>
    <w:pPr>
      <w:pBdr>
        <w:top w:val="single" w:sz="4" w:space="0" w:color="auto"/>
        <w:bottom w:val="single" w:sz="4" w:space="0" w:color="auto"/>
        <w:right w:val="single" w:sz="8" w:space="0" w:color="auto"/>
      </w:pBdr>
      <w:shd w:val="clear" w:color="auto" w:fill="FFFFFF"/>
      <w:spacing w:before="100" w:beforeAutospacing="1" w:after="100" w:afterAutospacing="1"/>
    </w:pPr>
    <w:rPr>
      <w:rFonts w:ascii="Arial" w:hAnsi="Arial" w:cs="Arial"/>
      <w:sz w:val="16"/>
      <w:szCs w:val="16"/>
    </w:rPr>
  </w:style>
  <w:style w:type="paragraph" w:customStyle="1" w:styleId="xl138">
    <w:name w:val="xl138"/>
    <w:basedOn w:val="a"/>
    <w:rsid w:val="00BC50A3"/>
    <w:pPr>
      <w:pBdr>
        <w:top w:val="single" w:sz="8"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39">
    <w:name w:val="xl139"/>
    <w:basedOn w:val="a"/>
    <w:rsid w:val="00BC50A3"/>
    <w:pPr>
      <w:pBdr>
        <w:top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0">
    <w:name w:val="xl140"/>
    <w:basedOn w:val="a"/>
    <w:rsid w:val="00BC50A3"/>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1">
    <w:name w:val="xl141"/>
    <w:basedOn w:val="a"/>
    <w:rsid w:val="00BC50A3"/>
    <w:pPr>
      <w:pBdr>
        <w:bottom w:val="single" w:sz="4" w:space="0" w:color="auto"/>
      </w:pBdr>
      <w:spacing w:before="100" w:beforeAutospacing="1" w:after="100" w:afterAutospacing="1"/>
      <w:ind w:firstLineChars="400" w:firstLine="400"/>
    </w:pPr>
    <w:rPr>
      <w:rFonts w:ascii="Arial" w:hAnsi="Arial" w:cs="Arial"/>
      <w:sz w:val="16"/>
      <w:szCs w:val="16"/>
    </w:rPr>
  </w:style>
  <w:style w:type="paragraph" w:customStyle="1" w:styleId="xl142">
    <w:name w:val="xl142"/>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3">
    <w:name w:val="xl143"/>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4">
    <w:name w:val="xl144"/>
    <w:basedOn w:val="a"/>
    <w:rsid w:val="00BC50A3"/>
    <w:pPr>
      <w:pBdr>
        <w:top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45">
    <w:name w:val="xl145"/>
    <w:basedOn w:val="a"/>
    <w:rsid w:val="00BC50A3"/>
    <w:pPr>
      <w:pBdr>
        <w:top w:val="single" w:sz="4" w:space="0" w:color="auto"/>
        <w:bottom w:val="single" w:sz="4" w:space="0" w:color="auto"/>
        <w:right w:val="single" w:sz="8" w:space="0" w:color="auto"/>
      </w:pBdr>
      <w:spacing w:before="100" w:beforeAutospacing="1" w:after="100" w:afterAutospacing="1"/>
      <w:ind w:firstLineChars="400" w:firstLine="400"/>
    </w:pPr>
    <w:rPr>
      <w:rFonts w:ascii="Arial" w:hAnsi="Arial" w:cs="Arial"/>
      <w:sz w:val="16"/>
      <w:szCs w:val="16"/>
    </w:rPr>
  </w:style>
  <w:style w:type="paragraph" w:customStyle="1" w:styleId="xl146">
    <w:name w:val="xl146"/>
    <w:basedOn w:val="a"/>
    <w:rsid w:val="00BC50A3"/>
    <w:pPr>
      <w:pBdr>
        <w:right w:val="single" w:sz="8" w:space="0" w:color="auto"/>
      </w:pBdr>
      <w:spacing w:before="100" w:beforeAutospacing="1" w:after="100" w:afterAutospacing="1"/>
    </w:pPr>
    <w:rPr>
      <w:rFonts w:ascii="Arial" w:hAnsi="Arial" w:cs="Arial"/>
      <w:b/>
      <w:bCs/>
      <w:sz w:val="16"/>
      <w:szCs w:val="16"/>
    </w:rPr>
  </w:style>
  <w:style w:type="paragraph" w:customStyle="1" w:styleId="xl147">
    <w:name w:val="xl147"/>
    <w:basedOn w:val="a"/>
    <w:rsid w:val="00BC50A3"/>
    <w:pPr>
      <w:pBdr>
        <w:top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48">
    <w:name w:val="xl148"/>
    <w:basedOn w:val="a"/>
    <w:rsid w:val="00BC50A3"/>
    <w:pPr>
      <w:pBdr>
        <w:top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49">
    <w:name w:val="xl149"/>
    <w:basedOn w:val="a"/>
    <w:rsid w:val="00BC50A3"/>
    <w:pPr>
      <w:pBdr>
        <w:top w:val="single" w:sz="8"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150">
    <w:name w:val="xl150"/>
    <w:basedOn w:val="a"/>
    <w:rsid w:val="00BC50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51">
    <w:name w:val="xl151"/>
    <w:basedOn w:val="a"/>
    <w:rsid w:val="00BC50A3"/>
    <w:pPr>
      <w:pBdr>
        <w:top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
    <w:rsid w:val="00BC50A3"/>
    <w:pPr>
      <w:pBdr>
        <w:bottom w:val="single" w:sz="4" w:space="0" w:color="auto"/>
      </w:pBdr>
      <w:spacing w:before="100" w:beforeAutospacing="1" w:after="100" w:afterAutospacing="1"/>
      <w:jc w:val="center"/>
    </w:pPr>
    <w:rPr>
      <w:rFonts w:ascii="Arial" w:hAnsi="Arial" w:cs="Arial"/>
      <w:sz w:val="18"/>
      <w:szCs w:val="18"/>
    </w:rPr>
  </w:style>
  <w:style w:type="paragraph" w:customStyle="1" w:styleId="xl153">
    <w:name w:val="xl153"/>
    <w:basedOn w:val="a"/>
    <w:rsid w:val="00BC50A3"/>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4">
    <w:name w:val="xl154"/>
    <w:basedOn w:val="a"/>
    <w:rsid w:val="00BC50A3"/>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55">
    <w:name w:val="xl155"/>
    <w:basedOn w:val="a"/>
    <w:rsid w:val="00BC50A3"/>
    <w:pPr>
      <w:pBdr>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56">
    <w:name w:val="xl156"/>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7">
    <w:name w:val="xl157"/>
    <w:basedOn w:val="a"/>
    <w:rsid w:val="00BC50A3"/>
    <w:pPr>
      <w:pBdr>
        <w:top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8">
    <w:name w:val="xl158"/>
    <w:basedOn w:val="a"/>
    <w:rsid w:val="00BC50A3"/>
    <w:pPr>
      <w:spacing w:before="100" w:beforeAutospacing="1" w:after="100" w:afterAutospacing="1"/>
    </w:pPr>
    <w:rPr>
      <w:rFonts w:ascii="Arial" w:hAnsi="Arial" w:cs="Arial"/>
      <w:b/>
      <w:bCs/>
    </w:rPr>
  </w:style>
  <w:style w:type="paragraph" w:customStyle="1" w:styleId="xl159">
    <w:name w:val="xl159"/>
    <w:basedOn w:val="a"/>
    <w:rsid w:val="00BC50A3"/>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60">
    <w:name w:val="xl160"/>
    <w:basedOn w:val="a"/>
    <w:rsid w:val="00BC50A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61">
    <w:name w:val="xl161"/>
    <w:basedOn w:val="a"/>
    <w:rsid w:val="00BC50A3"/>
    <w:pPr>
      <w:pBdr>
        <w:right w:val="single" w:sz="4" w:space="0" w:color="auto"/>
      </w:pBdr>
      <w:spacing w:before="100" w:beforeAutospacing="1" w:after="100" w:afterAutospacing="1"/>
      <w:jc w:val="center"/>
    </w:pPr>
    <w:rPr>
      <w:rFonts w:ascii="Arial" w:hAnsi="Arial" w:cs="Arial"/>
    </w:rPr>
  </w:style>
  <w:style w:type="paragraph" w:customStyle="1" w:styleId="xl162">
    <w:name w:val="xl162"/>
    <w:basedOn w:val="a"/>
    <w:rsid w:val="00BC50A3"/>
    <w:pPr>
      <w:pBdr>
        <w:top w:val="single" w:sz="4" w:space="0" w:color="auto"/>
        <w:left w:val="single" w:sz="4" w:space="0" w:color="auto"/>
      </w:pBdr>
      <w:spacing w:before="100" w:beforeAutospacing="1" w:after="100" w:afterAutospacing="1"/>
      <w:jc w:val="center"/>
    </w:pPr>
    <w:rPr>
      <w:rFonts w:ascii="Arial" w:hAnsi="Arial" w:cs="Arial"/>
      <w:sz w:val="16"/>
      <w:szCs w:val="16"/>
    </w:rPr>
  </w:style>
  <w:style w:type="paragraph" w:customStyle="1" w:styleId="xl163">
    <w:name w:val="xl163"/>
    <w:basedOn w:val="a"/>
    <w:rsid w:val="00BC50A3"/>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64">
    <w:name w:val="xl164"/>
    <w:basedOn w:val="a"/>
    <w:rsid w:val="00BC50A3"/>
    <w:pPr>
      <w:pBdr>
        <w:top w:val="single" w:sz="4" w:space="0" w:color="auto"/>
      </w:pBdr>
      <w:spacing w:before="100" w:beforeAutospacing="1" w:after="100" w:afterAutospacing="1"/>
      <w:jc w:val="center"/>
    </w:pPr>
    <w:rPr>
      <w:rFonts w:ascii="Arial" w:hAnsi="Arial" w:cs="Arial"/>
      <w:sz w:val="16"/>
      <w:szCs w:val="16"/>
    </w:rPr>
  </w:style>
  <w:style w:type="paragraph" w:customStyle="1" w:styleId="xl165">
    <w:name w:val="xl165"/>
    <w:basedOn w:val="a"/>
    <w:rsid w:val="00BC50A3"/>
    <w:pPr>
      <w:spacing w:before="100" w:beforeAutospacing="1" w:after="100" w:afterAutospacing="1"/>
      <w:jc w:val="center"/>
    </w:pPr>
    <w:rPr>
      <w:rFonts w:ascii="Arial" w:hAnsi="Arial" w:cs="Arial"/>
      <w:b/>
      <w:bCs/>
    </w:rPr>
  </w:style>
  <w:style w:type="paragraph" w:customStyle="1" w:styleId="xl166">
    <w:name w:val="xl166"/>
    <w:basedOn w:val="a"/>
    <w:rsid w:val="00BC50A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67">
    <w:name w:val="xl167"/>
    <w:basedOn w:val="a"/>
    <w:rsid w:val="00BC50A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168">
    <w:name w:val="xl168"/>
    <w:basedOn w:val="a"/>
    <w:rsid w:val="00BC50A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69">
    <w:name w:val="xl169"/>
    <w:basedOn w:val="a"/>
    <w:rsid w:val="00BC50A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rPr>
  </w:style>
  <w:style w:type="paragraph" w:customStyle="1" w:styleId="xl170">
    <w:name w:val="xl170"/>
    <w:basedOn w:val="a"/>
    <w:rsid w:val="00BC50A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sz w:val="28"/>
      <w:szCs w:val="28"/>
    </w:rPr>
  </w:style>
  <w:style w:type="paragraph" w:customStyle="1" w:styleId="xl171">
    <w:name w:val="xl171"/>
    <w:basedOn w:val="a"/>
    <w:rsid w:val="00BC50A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28"/>
      <w:szCs w:val="28"/>
    </w:rPr>
  </w:style>
  <w:style w:type="paragraph" w:customStyle="1" w:styleId="xl172">
    <w:name w:val="xl172"/>
    <w:basedOn w:val="a"/>
    <w:rsid w:val="00BC50A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73">
    <w:name w:val="xl173"/>
    <w:basedOn w:val="a"/>
    <w:rsid w:val="00BC50A3"/>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65">
    <w:name w:val="xl65"/>
    <w:basedOn w:val="a"/>
    <w:rsid w:val="00BC50A3"/>
    <w:pPr>
      <w:spacing w:before="100" w:beforeAutospacing="1" w:after="100" w:afterAutospacing="1"/>
    </w:pPr>
    <w:rPr>
      <w:rFonts w:ascii="Arial" w:hAnsi="Arial" w:cs="Arial"/>
    </w:rPr>
  </w:style>
  <w:style w:type="paragraph" w:customStyle="1" w:styleId="xl174">
    <w:name w:val="xl174"/>
    <w:basedOn w:val="a"/>
    <w:rsid w:val="00BC50A3"/>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BC50A3"/>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BC50A3"/>
    <w:pPr>
      <w:spacing w:before="100" w:beforeAutospacing="1" w:after="100" w:afterAutospacing="1"/>
      <w:jc w:val="center"/>
    </w:pPr>
    <w:rPr>
      <w:rFonts w:ascii="Arial" w:hAnsi="Arial" w:cs="Arial"/>
      <w:b/>
      <w:bCs/>
      <w:sz w:val="16"/>
      <w:szCs w:val="16"/>
    </w:rPr>
  </w:style>
  <w:style w:type="paragraph" w:customStyle="1" w:styleId="xl177">
    <w:name w:val="xl177"/>
    <w:basedOn w:val="a"/>
    <w:rsid w:val="00BC50A3"/>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BC50A3"/>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BC50A3"/>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BC50A3"/>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BC50A3"/>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BC50A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BC50A3"/>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BC50A3"/>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BC50A3"/>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BC50A3"/>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5">
    <w:name w:val="Нормальный (таблица)"/>
    <w:basedOn w:val="a"/>
    <w:next w:val="a"/>
    <w:rsid w:val="00BC50A3"/>
    <w:pPr>
      <w:widowControl w:val="0"/>
      <w:autoSpaceDE w:val="0"/>
      <w:autoSpaceDN w:val="0"/>
      <w:adjustRightInd w:val="0"/>
      <w:jc w:val="both"/>
    </w:pPr>
    <w:rPr>
      <w:rFonts w:ascii="Arial" w:hAnsi="Arial"/>
    </w:rPr>
  </w:style>
  <w:style w:type="paragraph" w:customStyle="1" w:styleId="Style1">
    <w:name w:val="Style1"/>
    <w:basedOn w:val="a"/>
    <w:rsid w:val="00BC50A3"/>
    <w:pPr>
      <w:widowControl w:val="0"/>
      <w:autoSpaceDE w:val="0"/>
      <w:autoSpaceDN w:val="0"/>
      <w:adjustRightInd w:val="0"/>
      <w:spacing w:line="312" w:lineRule="exact"/>
      <w:jc w:val="right"/>
    </w:pPr>
  </w:style>
  <w:style w:type="paragraph" w:customStyle="1" w:styleId="Style3">
    <w:name w:val="Style3"/>
    <w:basedOn w:val="a"/>
    <w:rsid w:val="00BC50A3"/>
    <w:pPr>
      <w:widowControl w:val="0"/>
      <w:autoSpaceDE w:val="0"/>
      <w:autoSpaceDN w:val="0"/>
      <w:adjustRightInd w:val="0"/>
    </w:pPr>
  </w:style>
  <w:style w:type="paragraph" w:styleId="aff6">
    <w:name w:val="List Paragraph"/>
    <w:basedOn w:val="a"/>
    <w:qFormat/>
    <w:rsid w:val="00BC50A3"/>
    <w:pPr>
      <w:ind w:left="708"/>
    </w:pPr>
  </w:style>
  <w:style w:type="paragraph" w:customStyle="1" w:styleId="aff7">
    <w:name w:val="Комментарий"/>
    <w:basedOn w:val="a"/>
    <w:next w:val="a"/>
    <w:rsid w:val="00BC50A3"/>
    <w:pPr>
      <w:widowControl w:val="0"/>
      <w:autoSpaceDE w:val="0"/>
      <w:autoSpaceDN w:val="0"/>
      <w:adjustRightInd w:val="0"/>
      <w:ind w:left="170"/>
      <w:jc w:val="both"/>
    </w:pPr>
    <w:rPr>
      <w:rFonts w:ascii="Arial" w:hAnsi="Arial" w:cs="Arial"/>
      <w:i/>
      <w:iCs/>
      <w:color w:val="800080"/>
      <w:sz w:val="20"/>
      <w:szCs w:val="20"/>
    </w:rPr>
  </w:style>
  <w:style w:type="paragraph" w:customStyle="1" w:styleId="aff8">
    <w:name w:val="Текст (лев. подпись)"/>
    <w:basedOn w:val="a"/>
    <w:next w:val="a"/>
    <w:rsid w:val="00BC50A3"/>
    <w:pPr>
      <w:widowControl w:val="0"/>
      <w:autoSpaceDE w:val="0"/>
      <w:autoSpaceDN w:val="0"/>
      <w:adjustRightInd w:val="0"/>
    </w:pPr>
    <w:rPr>
      <w:rFonts w:ascii="Arial" w:hAnsi="Arial" w:cs="Arial"/>
      <w:sz w:val="20"/>
      <w:szCs w:val="20"/>
    </w:rPr>
  </w:style>
  <w:style w:type="paragraph" w:customStyle="1" w:styleId="aff9">
    <w:name w:val="Текст (прав. подпись)"/>
    <w:basedOn w:val="a"/>
    <w:next w:val="a"/>
    <w:rsid w:val="00BC50A3"/>
    <w:pPr>
      <w:widowControl w:val="0"/>
      <w:autoSpaceDE w:val="0"/>
      <w:autoSpaceDN w:val="0"/>
      <w:adjustRightInd w:val="0"/>
      <w:jc w:val="right"/>
    </w:pPr>
    <w:rPr>
      <w:rFonts w:ascii="Arial" w:hAnsi="Arial" w:cs="Arial"/>
      <w:sz w:val="20"/>
      <w:szCs w:val="20"/>
    </w:rPr>
  </w:style>
  <w:style w:type="paragraph" w:customStyle="1" w:styleId="affa">
    <w:name w:val="Заголовок статьи"/>
    <w:basedOn w:val="a"/>
    <w:next w:val="a"/>
    <w:rsid w:val="00BC50A3"/>
    <w:pPr>
      <w:widowControl w:val="0"/>
      <w:autoSpaceDE w:val="0"/>
      <w:autoSpaceDN w:val="0"/>
      <w:adjustRightInd w:val="0"/>
      <w:ind w:left="1612" w:hanging="892"/>
      <w:jc w:val="both"/>
    </w:pPr>
    <w:rPr>
      <w:rFonts w:ascii="Arial" w:hAnsi="Arial"/>
      <w:sz w:val="20"/>
      <w:szCs w:val="20"/>
    </w:rPr>
  </w:style>
  <w:style w:type="paragraph" w:customStyle="1" w:styleId="affb">
    <w:name w:val="Прижатый влево"/>
    <w:basedOn w:val="a"/>
    <w:next w:val="a"/>
    <w:rsid w:val="00BC50A3"/>
    <w:pPr>
      <w:autoSpaceDE w:val="0"/>
      <w:autoSpaceDN w:val="0"/>
      <w:adjustRightInd w:val="0"/>
    </w:pPr>
    <w:rPr>
      <w:rFonts w:ascii="Arial" w:hAnsi="Arial"/>
      <w:sz w:val="32"/>
      <w:szCs w:val="32"/>
    </w:rPr>
  </w:style>
  <w:style w:type="paragraph" w:customStyle="1" w:styleId="ConsNormal">
    <w:name w:val="ConsNormal"/>
    <w:rsid w:val="00BC50A3"/>
    <w:pPr>
      <w:widowControl w:val="0"/>
      <w:autoSpaceDE w:val="0"/>
      <w:autoSpaceDN w:val="0"/>
      <w:adjustRightInd w:val="0"/>
      <w:ind w:firstLine="720"/>
    </w:pPr>
    <w:rPr>
      <w:rFonts w:ascii="Arial" w:hAnsi="Arial" w:cs="Arial"/>
      <w:sz w:val="16"/>
      <w:szCs w:val="16"/>
    </w:rPr>
  </w:style>
  <w:style w:type="paragraph" w:customStyle="1" w:styleId="text">
    <w:name w:val="text"/>
    <w:basedOn w:val="a"/>
    <w:rsid w:val="00BC50A3"/>
    <w:pPr>
      <w:ind w:firstLine="567"/>
      <w:jc w:val="both"/>
    </w:pPr>
    <w:rPr>
      <w:rFonts w:ascii="Arial" w:hAnsi="Arial" w:cs="Arial"/>
    </w:rPr>
  </w:style>
  <w:style w:type="paragraph" w:customStyle="1" w:styleId="Style2">
    <w:name w:val="Style2"/>
    <w:basedOn w:val="a"/>
    <w:rsid w:val="00BC50A3"/>
    <w:pPr>
      <w:widowControl w:val="0"/>
      <w:autoSpaceDE w:val="0"/>
      <w:autoSpaceDN w:val="0"/>
      <w:adjustRightInd w:val="0"/>
      <w:spacing w:line="302" w:lineRule="exact"/>
      <w:ind w:firstLine="533"/>
      <w:jc w:val="both"/>
    </w:pPr>
  </w:style>
  <w:style w:type="paragraph" w:customStyle="1" w:styleId="Style5">
    <w:name w:val="Style5"/>
    <w:basedOn w:val="a"/>
    <w:rsid w:val="00BC50A3"/>
    <w:pPr>
      <w:widowControl w:val="0"/>
      <w:autoSpaceDE w:val="0"/>
      <w:autoSpaceDN w:val="0"/>
      <w:adjustRightInd w:val="0"/>
    </w:pPr>
  </w:style>
  <w:style w:type="paragraph" w:customStyle="1" w:styleId="110">
    <w:name w:val="Стиль11"/>
    <w:basedOn w:val="a"/>
    <w:rsid w:val="00BC50A3"/>
    <w:pPr>
      <w:tabs>
        <w:tab w:val="num" w:pos="0"/>
      </w:tabs>
      <w:spacing w:before="120"/>
      <w:ind w:left="360" w:hanging="360"/>
      <w:jc w:val="both"/>
      <w:outlineLvl w:val="0"/>
    </w:pPr>
    <w:rPr>
      <w:szCs w:val="20"/>
    </w:rPr>
  </w:style>
  <w:style w:type="paragraph" w:customStyle="1" w:styleId="ConsPlusDocList">
    <w:name w:val="ConsPlusDocList"/>
    <w:rsid w:val="00BC50A3"/>
    <w:pPr>
      <w:widowControl w:val="0"/>
      <w:autoSpaceDE w:val="0"/>
      <w:autoSpaceDN w:val="0"/>
      <w:adjustRightInd w:val="0"/>
    </w:pPr>
    <w:rPr>
      <w:rFonts w:ascii="Courier New" w:hAnsi="Courier New" w:cs="Courier New"/>
    </w:rPr>
  </w:style>
  <w:style w:type="paragraph" w:customStyle="1" w:styleId="affc">
    <w:name w:val="Знак Знак Знак Знак Знак Знак Знак Знак Знак Знак Знак Знак Знак Знак Знак Знак"/>
    <w:basedOn w:val="a"/>
    <w:rsid w:val="00BC50A3"/>
    <w:pPr>
      <w:spacing w:after="160" w:line="240" w:lineRule="exact"/>
    </w:pPr>
    <w:rPr>
      <w:rFonts w:ascii="Arial" w:hAnsi="Arial" w:cs="Arial"/>
      <w:sz w:val="20"/>
      <w:szCs w:val="20"/>
      <w:lang w:val="fr-FR" w:eastAsia="en-US"/>
    </w:rPr>
  </w:style>
  <w:style w:type="paragraph" w:customStyle="1" w:styleId="affd">
    <w:name w:val="Знак Знак Знак Знак"/>
    <w:basedOn w:val="a"/>
    <w:rsid w:val="00BC50A3"/>
    <w:pPr>
      <w:spacing w:after="160" w:line="240" w:lineRule="exact"/>
    </w:pPr>
    <w:rPr>
      <w:rFonts w:ascii="Verdana" w:hAnsi="Verdana"/>
      <w:sz w:val="20"/>
      <w:szCs w:val="20"/>
      <w:lang w:val="en-US" w:eastAsia="en-US"/>
    </w:rPr>
  </w:style>
  <w:style w:type="paragraph" w:customStyle="1" w:styleId="Postan">
    <w:name w:val="Postan"/>
    <w:basedOn w:val="a"/>
    <w:rsid w:val="00BC50A3"/>
    <w:pPr>
      <w:jc w:val="center"/>
    </w:pPr>
    <w:rPr>
      <w:sz w:val="28"/>
      <w:szCs w:val="20"/>
    </w:rPr>
  </w:style>
  <w:style w:type="paragraph" w:customStyle="1" w:styleId="FR1">
    <w:name w:val="FR1"/>
    <w:rsid w:val="00BC50A3"/>
    <w:pPr>
      <w:widowControl w:val="0"/>
      <w:autoSpaceDE w:val="0"/>
      <w:autoSpaceDN w:val="0"/>
      <w:adjustRightInd w:val="0"/>
      <w:ind w:left="5600"/>
    </w:pPr>
    <w:rPr>
      <w:rFonts w:ascii="Arial" w:hAnsi="Arial" w:cs="Arial"/>
      <w:noProof/>
      <w:sz w:val="22"/>
      <w:szCs w:val="22"/>
    </w:rPr>
  </w:style>
  <w:style w:type="paragraph" w:customStyle="1" w:styleId="FR2">
    <w:name w:val="FR2"/>
    <w:rsid w:val="00BC50A3"/>
    <w:pPr>
      <w:widowControl w:val="0"/>
      <w:autoSpaceDE w:val="0"/>
      <w:autoSpaceDN w:val="0"/>
      <w:adjustRightInd w:val="0"/>
      <w:spacing w:before="440"/>
      <w:ind w:left="1480"/>
    </w:pPr>
    <w:rPr>
      <w:rFonts w:ascii="Courier New" w:hAnsi="Courier New" w:cs="Courier New"/>
      <w:sz w:val="22"/>
      <w:szCs w:val="22"/>
    </w:rPr>
  </w:style>
  <w:style w:type="paragraph" w:customStyle="1" w:styleId="ConsNonformat">
    <w:name w:val="ConsNonformat"/>
    <w:rsid w:val="00BC50A3"/>
    <w:pPr>
      <w:widowControl w:val="0"/>
      <w:autoSpaceDE w:val="0"/>
      <w:autoSpaceDN w:val="0"/>
      <w:adjustRightInd w:val="0"/>
    </w:pPr>
    <w:rPr>
      <w:rFonts w:ascii="Courier New" w:hAnsi="Courier New" w:cs="Courier New"/>
      <w:sz w:val="18"/>
      <w:szCs w:val="18"/>
    </w:rPr>
  </w:style>
  <w:style w:type="paragraph" w:customStyle="1" w:styleId="19">
    <w:name w:val="Текст1"/>
    <w:basedOn w:val="a"/>
    <w:rsid w:val="00BC50A3"/>
    <w:pPr>
      <w:widowControl w:val="0"/>
      <w:overflowPunct w:val="0"/>
      <w:autoSpaceDE w:val="0"/>
      <w:autoSpaceDN w:val="0"/>
      <w:adjustRightInd w:val="0"/>
      <w:ind w:firstLine="709"/>
      <w:jc w:val="both"/>
    </w:pPr>
    <w:rPr>
      <w:rFonts w:ascii="Courier New" w:hAnsi="Courier New"/>
      <w:sz w:val="20"/>
      <w:szCs w:val="20"/>
    </w:rPr>
  </w:style>
  <w:style w:type="paragraph" w:customStyle="1" w:styleId="210">
    <w:name w:val="Основной текст с отступом 21"/>
    <w:basedOn w:val="a"/>
    <w:rsid w:val="00BC50A3"/>
    <w:pPr>
      <w:suppressAutoHyphens/>
      <w:ind w:firstLine="900"/>
      <w:jc w:val="both"/>
    </w:pPr>
    <w:rPr>
      <w:sz w:val="28"/>
      <w:szCs w:val="20"/>
      <w:lang w:eastAsia="ar-SA"/>
    </w:rPr>
  </w:style>
  <w:style w:type="paragraph" w:customStyle="1" w:styleId="affe">
    <w:name w:val="Знак Знак Знак Знак Знак Знак"/>
    <w:basedOn w:val="a"/>
    <w:rsid w:val="00BC50A3"/>
    <w:pPr>
      <w:spacing w:after="160" w:line="240" w:lineRule="exact"/>
    </w:pPr>
    <w:rPr>
      <w:rFonts w:ascii="Verdana" w:hAnsi="Verdana" w:cs="Verdana"/>
      <w:sz w:val="28"/>
      <w:szCs w:val="28"/>
      <w:lang w:val="en-US" w:eastAsia="en-US"/>
    </w:rPr>
  </w:style>
  <w:style w:type="paragraph" w:customStyle="1" w:styleId="afff">
    <w:name w:val="Знак Знак Знак Знак Знак Знак Знак"/>
    <w:basedOn w:val="a"/>
    <w:rsid w:val="00BC50A3"/>
    <w:pPr>
      <w:spacing w:after="160" w:line="240" w:lineRule="exact"/>
    </w:pPr>
    <w:rPr>
      <w:rFonts w:ascii="Verdana" w:hAnsi="Verdana" w:cs="Verdana"/>
      <w:sz w:val="28"/>
      <w:szCs w:val="28"/>
      <w:lang w:val="en-US" w:eastAsia="en-US"/>
    </w:rPr>
  </w:style>
  <w:style w:type="paragraph" w:customStyle="1" w:styleId="afff0">
    <w:name w:val="Знак Знак Знак"/>
    <w:basedOn w:val="a"/>
    <w:rsid w:val="00BC50A3"/>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afff1">
    <w:name w:val="Знак Знак Знак Знак Знак Знак Знак Знак Знак Знак Знак Знак Знак"/>
    <w:basedOn w:val="a"/>
    <w:rsid w:val="00BC50A3"/>
    <w:pPr>
      <w:spacing w:after="160" w:line="240" w:lineRule="exact"/>
    </w:pPr>
    <w:rPr>
      <w:rFonts w:ascii="Arial" w:hAnsi="Arial" w:cs="Arial"/>
      <w:sz w:val="20"/>
      <w:szCs w:val="20"/>
      <w:lang w:val="fr-FR" w:eastAsia="en-US"/>
    </w:rPr>
  </w:style>
  <w:style w:type="paragraph" w:customStyle="1" w:styleId="Heading">
    <w:name w:val="Heading"/>
    <w:rsid w:val="00BC50A3"/>
    <w:pPr>
      <w:autoSpaceDE w:val="0"/>
      <w:autoSpaceDN w:val="0"/>
      <w:adjustRightInd w:val="0"/>
    </w:pPr>
    <w:rPr>
      <w:rFonts w:ascii="Arial" w:hAnsi="Arial" w:cs="Arial"/>
      <w:b/>
      <w:bCs/>
      <w:sz w:val="22"/>
      <w:szCs w:val="22"/>
    </w:rPr>
  </w:style>
  <w:style w:type="paragraph" w:customStyle="1" w:styleId="ConsCell">
    <w:name w:val="ConsCell"/>
    <w:rsid w:val="00BC50A3"/>
    <w:pPr>
      <w:widowControl w:val="0"/>
      <w:autoSpaceDE w:val="0"/>
      <w:autoSpaceDN w:val="0"/>
      <w:adjustRightInd w:val="0"/>
    </w:pPr>
    <w:rPr>
      <w:rFonts w:ascii="Arial" w:hAnsi="Arial" w:cs="Arial"/>
    </w:rPr>
  </w:style>
  <w:style w:type="paragraph" w:customStyle="1" w:styleId="1a">
    <w:name w:val="Обычный1"/>
    <w:rsid w:val="00BC50A3"/>
    <w:pPr>
      <w:widowControl w:val="0"/>
      <w:snapToGrid w:val="0"/>
      <w:spacing w:before="100" w:after="100"/>
    </w:pPr>
    <w:rPr>
      <w:sz w:val="24"/>
    </w:rPr>
  </w:style>
  <w:style w:type="character" w:styleId="afff2">
    <w:name w:val="footnote reference"/>
    <w:rsid w:val="00BC50A3"/>
    <w:rPr>
      <w:vertAlign w:val="superscript"/>
    </w:rPr>
  </w:style>
  <w:style w:type="character" w:styleId="afff3">
    <w:name w:val="annotation reference"/>
    <w:rsid w:val="00BC50A3"/>
    <w:rPr>
      <w:rFonts w:ascii="Times New Roman" w:hAnsi="Times New Roman" w:cs="Times New Roman" w:hint="default"/>
      <w:sz w:val="16"/>
      <w:szCs w:val="16"/>
    </w:rPr>
  </w:style>
  <w:style w:type="character" w:styleId="afff4">
    <w:name w:val="endnote reference"/>
    <w:rsid w:val="00BC50A3"/>
    <w:rPr>
      <w:rFonts w:ascii="Times New Roman" w:hAnsi="Times New Roman" w:cs="Times New Roman" w:hint="default"/>
      <w:vertAlign w:val="superscript"/>
    </w:rPr>
  </w:style>
  <w:style w:type="character" w:customStyle="1" w:styleId="211">
    <w:name w:val="Заголовок 2 Знак1"/>
    <w:rsid w:val="00BC50A3"/>
    <w:rPr>
      <w:b/>
      <w:bCs w:val="0"/>
      <w:sz w:val="52"/>
    </w:rPr>
  </w:style>
  <w:style w:type="character" w:customStyle="1" w:styleId="afff5">
    <w:name w:val="Текст сноски Знак"/>
    <w:rsid w:val="00BC50A3"/>
    <w:rPr>
      <w:sz w:val="20"/>
      <w:szCs w:val="20"/>
    </w:rPr>
  </w:style>
  <w:style w:type="character" w:customStyle="1" w:styleId="1b">
    <w:name w:val="Схема документа Знак1"/>
    <w:rsid w:val="00BC50A3"/>
    <w:rPr>
      <w:rFonts w:ascii="Tahoma" w:hAnsi="Tahoma" w:cs="Tahoma" w:hint="default"/>
      <w:sz w:val="16"/>
      <w:szCs w:val="16"/>
    </w:rPr>
  </w:style>
  <w:style w:type="character" w:customStyle="1" w:styleId="Absatz-Standardschriftart">
    <w:name w:val="Absatz-Standardschriftart"/>
    <w:rsid w:val="00BC50A3"/>
  </w:style>
  <w:style w:type="character" w:customStyle="1" w:styleId="WW-Absatz-Standardschriftart">
    <w:name w:val="WW-Absatz-Standardschriftart"/>
    <w:rsid w:val="00BC50A3"/>
  </w:style>
  <w:style w:type="character" w:customStyle="1" w:styleId="28">
    <w:name w:val="Основной шрифт абзаца2"/>
    <w:rsid w:val="00BC50A3"/>
  </w:style>
  <w:style w:type="character" w:customStyle="1" w:styleId="WW-Absatz-Standardschriftart1">
    <w:name w:val="WW-Absatz-Standardschriftart1"/>
    <w:rsid w:val="00BC50A3"/>
  </w:style>
  <w:style w:type="character" w:customStyle="1" w:styleId="WW-Absatz-Standardschriftart11">
    <w:name w:val="WW-Absatz-Standardschriftart11"/>
    <w:rsid w:val="00BC50A3"/>
  </w:style>
  <w:style w:type="character" w:customStyle="1" w:styleId="WW-Absatz-Standardschriftart111">
    <w:name w:val="WW-Absatz-Standardschriftart111"/>
    <w:rsid w:val="00BC50A3"/>
  </w:style>
  <w:style w:type="character" w:customStyle="1" w:styleId="WW-Absatz-Standardschriftart1111">
    <w:name w:val="WW-Absatz-Standardschriftart1111"/>
    <w:rsid w:val="00BC50A3"/>
  </w:style>
  <w:style w:type="character" w:customStyle="1" w:styleId="WW-Absatz-Standardschriftart11111">
    <w:name w:val="WW-Absatz-Standardschriftart11111"/>
    <w:rsid w:val="00BC50A3"/>
  </w:style>
  <w:style w:type="character" w:customStyle="1" w:styleId="WW-Absatz-Standardschriftart111111">
    <w:name w:val="WW-Absatz-Standardschriftart111111"/>
    <w:rsid w:val="00BC50A3"/>
  </w:style>
  <w:style w:type="character" w:customStyle="1" w:styleId="1c">
    <w:name w:val="Основной шрифт абзаца1"/>
    <w:rsid w:val="00BC50A3"/>
  </w:style>
  <w:style w:type="character" w:customStyle="1" w:styleId="afff6">
    <w:name w:val="Символ нумерации"/>
    <w:rsid w:val="00BC50A3"/>
  </w:style>
  <w:style w:type="character" w:customStyle="1" w:styleId="afff7">
    <w:name w:val="Маркеры списка"/>
    <w:rsid w:val="00BC50A3"/>
    <w:rPr>
      <w:rFonts w:ascii="OpenSymbol" w:eastAsia="OpenSymbol" w:hAnsi="OpenSymbol" w:cs="OpenSymbol" w:hint="eastAsia"/>
    </w:rPr>
  </w:style>
  <w:style w:type="character" w:customStyle="1" w:styleId="FontStyle15">
    <w:name w:val="Font Style15"/>
    <w:rsid w:val="00BC50A3"/>
    <w:rPr>
      <w:rFonts w:ascii="Times New Roman" w:hAnsi="Times New Roman" w:cs="Times New Roman" w:hint="default"/>
      <w:b/>
      <w:bCs/>
      <w:sz w:val="26"/>
      <w:szCs w:val="26"/>
    </w:rPr>
  </w:style>
  <w:style w:type="character" w:customStyle="1" w:styleId="FontStyle16">
    <w:name w:val="Font Style16"/>
    <w:rsid w:val="00BC50A3"/>
    <w:rPr>
      <w:rFonts w:ascii="Times New Roman" w:hAnsi="Times New Roman" w:cs="Times New Roman" w:hint="default"/>
      <w:b/>
      <w:bCs/>
      <w:sz w:val="8"/>
      <w:szCs w:val="8"/>
    </w:rPr>
  </w:style>
  <w:style w:type="character" w:customStyle="1" w:styleId="FontStyle17">
    <w:name w:val="Font Style17"/>
    <w:rsid w:val="00BC50A3"/>
    <w:rPr>
      <w:rFonts w:ascii="Times New Roman" w:hAnsi="Times New Roman" w:cs="Times New Roman" w:hint="default"/>
      <w:sz w:val="26"/>
      <w:szCs w:val="26"/>
    </w:rPr>
  </w:style>
  <w:style w:type="character" w:customStyle="1" w:styleId="afff8">
    <w:name w:val="Цветовое выделение"/>
    <w:rsid w:val="00BC50A3"/>
    <w:rPr>
      <w:b/>
      <w:bCs/>
      <w:color w:val="000080"/>
      <w:sz w:val="20"/>
      <w:szCs w:val="20"/>
    </w:rPr>
  </w:style>
  <w:style w:type="character" w:customStyle="1" w:styleId="afff9">
    <w:name w:val="Гипертекстовая ссылка"/>
    <w:rsid w:val="00BC50A3"/>
    <w:rPr>
      <w:b/>
      <w:bCs/>
      <w:color w:val="008000"/>
      <w:sz w:val="20"/>
      <w:szCs w:val="20"/>
      <w:u w:val="single"/>
    </w:rPr>
  </w:style>
  <w:style w:type="character" w:customStyle="1" w:styleId="1d">
    <w:name w:val="Текст выноски Знак1"/>
    <w:rsid w:val="00BC50A3"/>
    <w:rPr>
      <w:rFonts w:ascii="Tahoma" w:hAnsi="Tahoma" w:cs="Tahoma" w:hint="default"/>
      <w:sz w:val="16"/>
      <w:szCs w:val="16"/>
    </w:rPr>
  </w:style>
  <w:style w:type="character" w:customStyle="1" w:styleId="FontStyle11">
    <w:name w:val="Font Style11"/>
    <w:rsid w:val="00BC50A3"/>
    <w:rPr>
      <w:rFonts w:ascii="Times New Roman" w:hAnsi="Times New Roman" w:cs="Times New Roman" w:hint="default"/>
      <w:b/>
      <w:bCs/>
      <w:sz w:val="26"/>
      <w:szCs w:val="26"/>
    </w:rPr>
  </w:style>
  <w:style w:type="character" w:customStyle="1" w:styleId="FontStyle12">
    <w:name w:val="Font Style12"/>
    <w:rsid w:val="00BC50A3"/>
    <w:rPr>
      <w:rFonts w:ascii="Times New Roman" w:hAnsi="Times New Roman" w:cs="Times New Roman" w:hint="default"/>
      <w:sz w:val="26"/>
      <w:szCs w:val="26"/>
    </w:rPr>
  </w:style>
  <w:style w:type="character" w:customStyle="1" w:styleId="FontStyle13">
    <w:name w:val="Font Style13"/>
    <w:rsid w:val="00BC50A3"/>
    <w:rPr>
      <w:rFonts w:ascii="Times New Roman" w:hAnsi="Times New Roman" w:cs="Times New Roman" w:hint="default"/>
      <w:sz w:val="24"/>
      <w:szCs w:val="24"/>
    </w:rPr>
  </w:style>
  <w:style w:type="character" w:customStyle="1" w:styleId="afffa">
    <w:name w:val="Не вступил в силу"/>
    <w:rsid w:val="00BC50A3"/>
    <w:rPr>
      <w:color w:val="008080"/>
      <w:sz w:val="20"/>
      <w:szCs w:val="20"/>
    </w:rPr>
  </w:style>
  <w:style w:type="character" w:customStyle="1" w:styleId="1e">
    <w:name w:val="Нижний колонтитул Знак1"/>
    <w:locked/>
    <w:rsid w:val="00BC50A3"/>
    <w:rPr>
      <w:sz w:val="24"/>
      <w:szCs w:val="24"/>
    </w:rPr>
  </w:style>
  <w:style w:type="character" w:customStyle="1" w:styleId="afffb">
    <w:name w:val="Текст примечания Знак"/>
    <w:rsid w:val="00BC50A3"/>
    <w:rPr>
      <w:sz w:val="20"/>
      <w:szCs w:val="20"/>
    </w:rPr>
  </w:style>
  <w:style w:type="character" w:customStyle="1" w:styleId="afffc">
    <w:name w:val="Текст концевой сноски Знак"/>
    <w:rsid w:val="00BC50A3"/>
    <w:rPr>
      <w:sz w:val="20"/>
      <w:szCs w:val="20"/>
    </w:rPr>
  </w:style>
  <w:style w:type="character" w:customStyle="1" w:styleId="212">
    <w:name w:val="Основной текст с отступом 2 Знак1"/>
    <w:locked/>
    <w:rsid w:val="00BC50A3"/>
    <w:rPr>
      <w:rFonts w:ascii="Times New Roman" w:hAnsi="Times New Roman" w:cs="Times New Roman" w:hint="default"/>
      <w:sz w:val="24"/>
      <w:lang w:val="ru-RU" w:eastAsia="ru-RU" w:bidi="ar-SA"/>
    </w:rPr>
  </w:style>
  <w:style w:type="character" w:customStyle="1" w:styleId="afffd">
    <w:name w:val="Текст Знак"/>
    <w:rsid w:val="00BC50A3"/>
    <w:rPr>
      <w:rFonts w:ascii="Consolas" w:hAnsi="Consolas" w:hint="default"/>
      <w:sz w:val="21"/>
      <w:szCs w:val="21"/>
    </w:rPr>
  </w:style>
  <w:style w:type="character" w:customStyle="1" w:styleId="FontStyle19">
    <w:name w:val="Font Style19"/>
    <w:rsid w:val="00BC50A3"/>
    <w:rPr>
      <w:rFonts w:ascii="Times New Roman" w:hAnsi="Times New Roman" w:cs="Times New Roman" w:hint="default"/>
      <w:b/>
      <w:bCs/>
      <w:i/>
      <w:iCs/>
      <w:sz w:val="26"/>
      <w:szCs w:val="26"/>
    </w:rPr>
  </w:style>
  <w:style w:type="character" w:customStyle="1" w:styleId="FontStyle20">
    <w:name w:val="Font Style20"/>
    <w:rsid w:val="00BC50A3"/>
    <w:rPr>
      <w:rFonts w:ascii="Times New Roman" w:hAnsi="Times New Roman" w:cs="Times New Roman" w:hint="default"/>
      <w:b/>
      <w:bCs/>
      <w:sz w:val="52"/>
      <w:szCs w:val="52"/>
    </w:rPr>
  </w:style>
  <w:style w:type="character" w:customStyle="1" w:styleId="FontStyle21">
    <w:name w:val="Font Style21"/>
    <w:rsid w:val="00BC50A3"/>
    <w:rPr>
      <w:rFonts w:ascii="Times New Roman" w:hAnsi="Times New Roman" w:cs="Times New Roman" w:hint="default"/>
      <w:b/>
      <w:bCs/>
      <w:sz w:val="30"/>
      <w:szCs w:val="30"/>
    </w:rPr>
  </w:style>
  <w:style w:type="character" w:customStyle="1" w:styleId="FontStyle22">
    <w:name w:val="Font Style22"/>
    <w:rsid w:val="00BC50A3"/>
    <w:rPr>
      <w:rFonts w:ascii="Times New Roman" w:hAnsi="Times New Roman" w:cs="Times New Roman" w:hint="default"/>
      <w:sz w:val="26"/>
      <w:szCs w:val="26"/>
    </w:rPr>
  </w:style>
  <w:style w:type="character" w:customStyle="1" w:styleId="FontStyle23">
    <w:name w:val="Font Style23"/>
    <w:rsid w:val="00BC50A3"/>
    <w:rPr>
      <w:rFonts w:ascii="Times New Roman" w:hAnsi="Times New Roman" w:cs="Times New Roman" w:hint="default"/>
      <w:sz w:val="20"/>
      <w:szCs w:val="20"/>
    </w:rPr>
  </w:style>
  <w:style w:type="character" w:customStyle="1" w:styleId="FontStyle24">
    <w:name w:val="Font Style24"/>
    <w:rsid w:val="00BC50A3"/>
    <w:rPr>
      <w:rFonts w:ascii="Times New Roman" w:hAnsi="Times New Roman" w:cs="Times New Roman" w:hint="default"/>
      <w:sz w:val="22"/>
      <w:szCs w:val="22"/>
    </w:rPr>
  </w:style>
  <w:style w:type="character" w:customStyle="1" w:styleId="FontStyle14">
    <w:name w:val="Font Style14"/>
    <w:rsid w:val="00BC50A3"/>
    <w:rPr>
      <w:rFonts w:ascii="Times New Roman" w:hAnsi="Times New Roman" w:cs="Times New Roman" w:hint="default"/>
      <w:sz w:val="26"/>
      <w:szCs w:val="26"/>
    </w:rPr>
  </w:style>
  <w:style w:type="character" w:customStyle="1" w:styleId="FontStyle18">
    <w:name w:val="Font Style18"/>
    <w:rsid w:val="00BC50A3"/>
    <w:rPr>
      <w:rFonts w:ascii="Times New Roman" w:hAnsi="Times New Roman" w:cs="Times New Roman" w:hint="default"/>
      <w:sz w:val="24"/>
      <w:szCs w:val="24"/>
    </w:rPr>
  </w:style>
  <w:style w:type="character" w:customStyle="1" w:styleId="afffe">
    <w:name w:val="Сравнение редакций. Добавленный фрагмент"/>
    <w:rsid w:val="00BC50A3"/>
    <w:rPr>
      <w:color w:val="0000FF"/>
    </w:rPr>
  </w:style>
  <w:style w:type="paragraph" w:customStyle="1" w:styleId="29">
    <w:name w:val="Стиль2"/>
    <w:basedOn w:val="16"/>
    <w:rsid w:val="00BC50A3"/>
    <w:pPr>
      <w:tabs>
        <w:tab w:val="clear" w:pos="927"/>
        <w:tab w:val="clear" w:pos="993"/>
      </w:tabs>
      <w:spacing w:before="60"/>
      <w:ind w:left="344" w:firstLine="283"/>
      <w:outlineLvl w:val="6"/>
    </w:pPr>
  </w:style>
  <w:style w:type="character" w:styleId="affff">
    <w:name w:val="Strong"/>
    <w:qFormat/>
    <w:rsid w:val="00C62299"/>
    <w:rPr>
      <w:b/>
      <w:bCs/>
    </w:rPr>
  </w:style>
  <w:style w:type="paragraph" w:customStyle="1" w:styleId="213">
    <w:name w:val="Основной текст 21"/>
    <w:basedOn w:val="a"/>
    <w:rsid w:val="006F067A"/>
    <w:pPr>
      <w:widowControl w:val="0"/>
      <w:jc w:val="both"/>
    </w:pPr>
    <w:rPr>
      <w:szCs w:val="20"/>
    </w:rPr>
  </w:style>
  <w:style w:type="paragraph" w:customStyle="1" w:styleId="font0">
    <w:name w:val="font0"/>
    <w:basedOn w:val="a"/>
    <w:rsid w:val="006F067A"/>
    <w:pPr>
      <w:spacing w:before="100" w:beforeAutospacing="1" w:after="100" w:afterAutospacing="1"/>
    </w:pPr>
    <w:rPr>
      <w:rFonts w:ascii="Arial CYR" w:hAnsi="Arial CYR" w:cs="Arial CYR"/>
      <w:sz w:val="20"/>
      <w:szCs w:val="20"/>
    </w:rPr>
  </w:style>
  <w:style w:type="paragraph" w:customStyle="1" w:styleId="xl39">
    <w:name w:val="xl39"/>
    <w:basedOn w:val="a"/>
    <w:rsid w:val="006F067A"/>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6F067A"/>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6F067A"/>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6F067A"/>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6F067A"/>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6F067A"/>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6F067A"/>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6F067A"/>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6F067A"/>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6F067A"/>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6F067A"/>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6F067A"/>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6F06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6F067A"/>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6F067A"/>
    <w:pPr>
      <w:pBdr>
        <w:left w:val="single" w:sz="4" w:space="0" w:color="auto"/>
        <w:bottom w:val="single" w:sz="4" w:space="0" w:color="auto"/>
      </w:pBdr>
      <w:spacing w:before="100" w:beforeAutospacing="1" w:after="100" w:afterAutospacing="1"/>
    </w:pPr>
  </w:style>
  <w:style w:type="paragraph" w:customStyle="1" w:styleId="xl64">
    <w:name w:val="xl64"/>
    <w:basedOn w:val="a"/>
    <w:rsid w:val="006F067A"/>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6F067A"/>
    <w:pPr>
      <w:spacing w:before="120" w:line="360" w:lineRule="auto"/>
      <w:ind w:firstLine="357"/>
    </w:pPr>
    <w:rPr>
      <w:b w:val="0"/>
    </w:rPr>
  </w:style>
  <w:style w:type="paragraph" w:customStyle="1" w:styleId="14pt063">
    <w:name w:val="Стиль 14 pt по ширине Первая строка:  063 см"/>
    <w:basedOn w:val="a"/>
    <w:rsid w:val="006F067A"/>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2"/>
    <w:rsid w:val="006F067A"/>
    <w:pPr>
      <w:spacing w:before="120" w:after="0" w:line="360" w:lineRule="auto"/>
      <w:ind w:firstLine="357"/>
      <w:jc w:val="both"/>
    </w:pPr>
    <w:rPr>
      <w:sz w:val="28"/>
      <w:szCs w:val="20"/>
    </w:rPr>
  </w:style>
  <w:style w:type="paragraph" w:customStyle="1" w:styleId="214pt0631">
    <w:name w:val="Стиль Основной текст 2 + 14 pt по ширине Первая строка:  063 см...1"/>
    <w:basedOn w:val="22"/>
    <w:rsid w:val="006F067A"/>
    <w:pPr>
      <w:spacing w:after="0" w:line="360" w:lineRule="auto"/>
      <w:ind w:firstLine="357"/>
      <w:jc w:val="both"/>
    </w:pPr>
    <w:rPr>
      <w:sz w:val="28"/>
      <w:szCs w:val="20"/>
    </w:rPr>
  </w:style>
  <w:style w:type="paragraph" w:customStyle="1" w:styleId="LightGrid-Accent3">
    <w:name w:val="Light Grid - Accent 3"/>
    <w:basedOn w:val="a"/>
    <w:rsid w:val="006F067A"/>
    <w:pPr>
      <w:spacing w:after="200"/>
      <w:ind w:left="720"/>
      <w:contextualSpacing/>
    </w:pPr>
    <w:rPr>
      <w:rFonts w:ascii="Cambria" w:eastAsia="Cambria" w:hAnsi="Cambria"/>
      <w:lang w:eastAsia="en-US"/>
    </w:rPr>
  </w:style>
  <w:style w:type="character" w:customStyle="1" w:styleId="1f">
    <w:name w:val="Знак Знак1"/>
    <w:rsid w:val="006F067A"/>
    <w:rPr>
      <w:b/>
      <w:bCs/>
      <w:kern w:val="32"/>
      <w:sz w:val="36"/>
      <w:szCs w:val="32"/>
      <w:lang w:val="ru-RU" w:eastAsia="ru-RU" w:bidi="ar-SA"/>
    </w:rPr>
  </w:style>
  <w:style w:type="paragraph" w:styleId="1f0">
    <w:name w:val="toc 1"/>
    <w:basedOn w:val="a"/>
    <w:next w:val="a"/>
    <w:autoRedefine/>
    <w:rsid w:val="006F067A"/>
  </w:style>
  <w:style w:type="paragraph" w:styleId="2a">
    <w:name w:val="toc 2"/>
    <w:basedOn w:val="a"/>
    <w:next w:val="a"/>
    <w:autoRedefine/>
    <w:rsid w:val="006F067A"/>
    <w:pPr>
      <w:ind w:left="240"/>
    </w:pPr>
  </w:style>
  <w:style w:type="paragraph" w:styleId="35">
    <w:name w:val="toc 3"/>
    <w:basedOn w:val="a"/>
    <w:next w:val="a"/>
    <w:autoRedefine/>
    <w:rsid w:val="006F067A"/>
    <w:pPr>
      <w:tabs>
        <w:tab w:val="left" w:pos="851"/>
        <w:tab w:val="right" w:leader="dot" w:pos="9345"/>
      </w:tabs>
      <w:spacing w:after="100" w:line="276" w:lineRule="auto"/>
      <w:ind w:left="284"/>
    </w:pPr>
    <w:rPr>
      <w:rFonts w:ascii="Calibri" w:eastAsia="Calibri" w:hAnsi="Calibri"/>
      <w:sz w:val="22"/>
      <w:szCs w:val="22"/>
      <w:lang w:eastAsia="en-US"/>
    </w:rPr>
  </w:style>
  <w:style w:type="paragraph" w:styleId="42">
    <w:name w:val="toc 4"/>
    <w:basedOn w:val="a"/>
    <w:next w:val="a"/>
    <w:autoRedefine/>
    <w:rsid w:val="006F067A"/>
    <w:pPr>
      <w:ind w:left="720"/>
    </w:pPr>
  </w:style>
  <w:style w:type="paragraph" w:styleId="51">
    <w:name w:val="toc 5"/>
    <w:basedOn w:val="a"/>
    <w:next w:val="a"/>
    <w:autoRedefine/>
    <w:rsid w:val="006F067A"/>
    <w:pPr>
      <w:ind w:left="960"/>
    </w:pPr>
  </w:style>
  <w:style w:type="paragraph" w:styleId="61">
    <w:name w:val="toc 6"/>
    <w:basedOn w:val="a"/>
    <w:next w:val="a"/>
    <w:autoRedefine/>
    <w:rsid w:val="006F067A"/>
    <w:pPr>
      <w:ind w:left="1200"/>
    </w:pPr>
  </w:style>
  <w:style w:type="paragraph" w:styleId="71">
    <w:name w:val="toc 7"/>
    <w:basedOn w:val="a"/>
    <w:next w:val="a"/>
    <w:autoRedefine/>
    <w:rsid w:val="006F067A"/>
    <w:pPr>
      <w:ind w:left="1440"/>
    </w:pPr>
  </w:style>
  <w:style w:type="paragraph" w:styleId="81">
    <w:name w:val="toc 8"/>
    <w:basedOn w:val="a"/>
    <w:next w:val="a"/>
    <w:autoRedefine/>
    <w:rsid w:val="006F067A"/>
    <w:pPr>
      <w:ind w:left="1680"/>
    </w:pPr>
  </w:style>
  <w:style w:type="paragraph" w:styleId="91">
    <w:name w:val="toc 9"/>
    <w:basedOn w:val="a"/>
    <w:next w:val="a"/>
    <w:autoRedefine/>
    <w:rsid w:val="006F067A"/>
    <w:pPr>
      <w:ind w:left="1920"/>
    </w:pPr>
  </w:style>
  <w:style w:type="paragraph" w:styleId="affff0">
    <w:name w:val="annotation subject"/>
    <w:basedOn w:val="af1"/>
    <w:next w:val="af1"/>
    <w:rsid w:val="006F067A"/>
    <w:pPr>
      <w:widowControl/>
      <w:spacing w:after="200"/>
    </w:pPr>
    <w:rPr>
      <w:rFonts w:ascii="Cambria" w:eastAsia="Cambria" w:hAnsi="Cambria"/>
      <w:b/>
      <w:bCs/>
      <w:lang w:eastAsia="en-US"/>
    </w:rPr>
  </w:style>
  <w:style w:type="paragraph" w:customStyle="1" w:styleId="Default">
    <w:name w:val="Default"/>
    <w:rsid w:val="006F067A"/>
    <w:pPr>
      <w:widowControl w:val="0"/>
      <w:suppressAutoHyphens/>
      <w:autoSpaceDE w:val="0"/>
    </w:pPr>
    <w:rPr>
      <w:rFonts w:ascii="OEKGHE+OfficinaSerifWinC" w:hAnsi="OEKGHE+OfficinaSerifWinC" w:cs="OEKGHE+OfficinaSerifWinC"/>
      <w:color w:val="000000"/>
      <w:sz w:val="24"/>
      <w:szCs w:val="24"/>
      <w:lang w:eastAsia="ar-SA"/>
    </w:rPr>
  </w:style>
  <w:style w:type="paragraph" w:customStyle="1" w:styleId="rvps698610">
    <w:name w:val="rvps698610"/>
    <w:basedOn w:val="a"/>
    <w:rsid w:val="006F067A"/>
    <w:pPr>
      <w:spacing w:after="150"/>
      <w:ind w:right="300"/>
    </w:pPr>
    <w:rPr>
      <w:rFonts w:ascii="Arial" w:hAnsi="Arial" w:cs="Arial"/>
      <w:color w:val="000000"/>
      <w:sz w:val="18"/>
      <w:szCs w:val="18"/>
    </w:rPr>
  </w:style>
  <w:style w:type="paragraph" w:customStyle="1" w:styleId="-31">
    <w:name w:val="Светлая сетка - Акцент 31"/>
    <w:basedOn w:val="a"/>
    <w:rsid w:val="006F067A"/>
    <w:pPr>
      <w:spacing w:after="200" w:line="276" w:lineRule="auto"/>
      <w:ind w:left="720"/>
      <w:contextualSpacing/>
    </w:pPr>
    <w:rPr>
      <w:rFonts w:ascii="Calibri" w:eastAsia="Calibri" w:hAnsi="Calibri"/>
      <w:sz w:val="22"/>
      <w:szCs w:val="22"/>
      <w:lang w:eastAsia="en-US"/>
    </w:rPr>
  </w:style>
  <w:style w:type="paragraph" w:customStyle="1" w:styleId="1f1">
    <w:name w:val="Абзац списка1"/>
    <w:basedOn w:val="a"/>
    <w:rsid w:val="006F067A"/>
    <w:pPr>
      <w:ind w:left="720"/>
      <w:contextualSpacing/>
    </w:pPr>
  </w:style>
  <w:style w:type="paragraph" w:customStyle="1" w:styleId="111">
    <w:name w:val="Знак Знак11 Знак Знак Знак Знак"/>
    <w:basedOn w:val="a"/>
    <w:rsid w:val="006F067A"/>
    <w:pPr>
      <w:spacing w:before="100" w:beforeAutospacing="1" w:after="100" w:afterAutospacing="1"/>
    </w:pPr>
    <w:rPr>
      <w:rFonts w:ascii="Tahoma" w:hAnsi="Tahoma"/>
      <w:sz w:val="20"/>
      <w:szCs w:val="20"/>
      <w:lang w:val="en-US" w:eastAsia="en-US"/>
    </w:rPr>
  </w:style>
  <w:style w:type="paragraph" w:customStyle="1" w:styleId="1f2">
    <w:name w:val="Знак1"/>
    <w:basedOn w:val="a"/>
    <w:rsid w:val="006F067A"/>
    <w:pPr>
      <w:widowControl w:val="0"/>
      <w:adjustRightInd w:val="0"/>
      <w:spacing w:after="160" w:line="240" w:lineRule="exact"/>
      <w:jc w:val="right"/>
    </w:pPr>
    <w:rPr>
      <w:rFonts w:ascii="Arial" w:hAnsi="Arial" w:cs="Arial"/>
      <w:sz w:val="20"/>
      <w:szCs w:val="20"/>
      <w:lang w:val="en-GB" w:eastAsia="en-US"/>
    </w:rPr>
  </w:style>
  <w:style w:type="paragraph" w:customStyle="1" w:styleId="1-21">
    <w:name w:val="Средняя сетка 1 - Акцент 21"/>
    <w:basedOn w:val="a"/>
    <w:rsid w:val="006F067A"/>
    <w:pPr>
      <w:spacing w:after="200"/>
      <w:ind w:left="720"/>
      <w:contextualSpacing/>
    </w:pPr>
    <w:rPr>
      <w:rFonts w:ascii="Cambria" w:eastAsia="Cambria" w:hAnsi="Cambria"/>
      <w:lang w:eastAsia="en-US"/>
    </w:rPr>
  </w:style>
  <w:style w:type="paragraph" w:customStyle="1" w:styleId="affff1">
    <w:name w:val="Основное меню"/>
    <w:basedOn w:val="a"/>
    <w:next w:val="a"/>
    <w:rsid w:val="006F067A"/>
    <w:pPr>
      <w:widowControl w:val="0"/>
      <w:autoSpaceDE w:val="0"/>
      <w:autoSpaceDN w:val="0"/>
      <w:adjustRightInd w:val="0"/>
      <w:ind w:firstLine="720"/>
      <w:jc w:val="both"/>
    </w:pPr>
    <w:rPr>
      <w:rFonts w:ascii="Verdana" w:hAnsi="Verdana" w:cs="Verdana"/>
      <w:sz w:val="26"/>
      <w:szCs w:val="26"/>
    </w:rPr>
  </w:style>
  <w:style w:type="character" w:styleId="affff2">
    <w:name w:val="page number"/>
    <w:rsid w:val="006F067A"/>
    <w:rPr>
      <w:b/>
      <w:bCs w:val="0"/>
      <w:i/>
      <w:iCs w:val="0"/>
      <w:sz w:val="28"/>
      <w:lang w:val="en-GB" w:eastAsia="en-US" w:bidi="ar-SA"/>
    </w:rPr>
  </w:style>
  <w:style w:type="character" w:customStyle="1" w:styleId="WW8Num6z0">
    <w:name w:val="WW8Num6z0"/>
    <w:rsid w:val="006F067A"/>
    <w:rPr>
      <w:rFonts w:ascii="Symbol" w:hAnsi="Symbol" w:hint="default"/>
      <w:sz w:val="20"/>
    </w:rPr>
  </w:style>
  <w:style w:type="paragraph" w:customStyle="1" w:styleId="dktexleft">
    <w:name w:val="dktexleft"/>
    <w:basedOn w:val="a"/>
    <w:rsid w:val="006F067A"/>
    <w:pPr>
      <w:spacing w:before="100" w:beforeAutospacing="1" w:after="100" w:afterAutospacing="1"/>
      <w:jc w:val="both"/>
    </w:pPr>
  </w:style>
  <w:style w:type="character" w:customStyle="1" w:styleId="affff3">
    <w:name w:val="Знак Знак"/>
    <w:rsid w:val="006F067A"/>
    <w:rPr>
      <w:sz w:val="24"/>
      <w:szCs w:val="24"/>
    </w:rPr>
  </w:style>
  <w:style w:type="paragraph" w:customStyle="1" w:styleId="affff4">
    <w:name w:val="Обычный (паспорт)"/>
    <w:basedOn w:val="a"/>
    <w:rsid w:val="006F067A"/>
    <w:pPr>
      <w:spacing w:before="120"/>
      <w:jc w:val="both"/>
    </w:pPr>
    <w:rPr>
      <w:rFonts w:eastAsia="Calibri"/>
      <w:sz w:val="28"/>
      <w:szCs w:val="28"/>
    </w:rPr>
  </w:style>
  <w:style w:type="paragraph" w:customStyle="1" w:styleId="Style">
    <w:name w:val="Style"/>
    <w:basedOn w:val="a"/>
    <w:rsid w:val="00D93E24"/>
    <w:pPr>
      <w:suppressAutoHyphens/>
      <w:spacing w:line="360" w:lineRule="auto"/>
      <w:ind w:firstLine="709"/>
      <w:jc w:val="both"/>
    </w:pPr>
    <w:rPr>
      <w:lang w:eastAsia="ar-SA"/>
    </w:rPr>
  </w:style>
  <w:style w:type="paragraph" w:customStyle="1" w:styleId="msonormalbullet1gif">
    <w:name w:val="msonormalbullet1.gif"/>
    <w:basedOn w:val="a"/>
    <w:rsid w:val="00D93E24"/>
    <w:pPr>
      <w:spacing w:before="100" w:beforeAutospacing="1" w:after="100" w:afterAutospacing="1"/>
    </w:pPr>
  </w:style>
  <w:style w:type="paragraph" w:customStyle="1" w:styleId="msonormalcxspmiddle">
    <w:name w:val="msonormalcxspmiddle"/>
    <w:basedOn w:val="a"/>
    <w:rsid w:val="00D93E24"/>
    <w:pPr>
      <w:spacing w:before="100" w:beforeAutospacing="1" w:after="100" w:afterAutospacing="1"/>
    </w:pPr>
  </w:style>
  <w:style w:type="paragraph" w:customStyle="1" w:styleId="msonormalbullet1gifcxsplast">
    <w:name w:val="msonormalbullet1gifcxsplast"/>
    <w:basedOn w:val="a"/>
    <w:rsid w:val="00D93E24"/>
    <w:pPr>
      <w:spacing w:before="100" w:beforeAutospacing="1" w:after="100" w:afterAutospacing="1"/>
    </w:pPr>
  </w:style>
  <w:style w:type="character" w:customStyle="1" w:styleId="130">
    <w:name w:val="Знак Знак13"/>
    <w:rsid w:val="00D4174A"/>
    <w:rPr>
      <w:sz w:val="24"/>
      <w:lang w:val="ru-RU" w:eastAsia="ru-RU" w:bidi="ar-SA"/>
    </w:rPr>
  </w:style>
  <w:style w:type="character" w:customStyle="1" w:styleId="120">
    <w:name w:val="Знак Знак12"/>
    <w:rsid w:val="00D4174A"/>
    <w:rPr>
      <w:sz w:val="24"/>
      <w:lang w:val="ru-RU" w:eastAsia="ru-RU" w:bidi="ar-SA"/>
    </w:rPr>
  </w:style>
  <w:style w:type="character" w:customStyle="1" w:styleId="112">
    <w:name w:val="Знак Знак11"/>
    <w:rsid w:val="00D4174A"/>
    <w:rPr>
      <w:b/>
      <w:sz w:val="40"/>
      <w:lang w:val="ru-RU" w:eastAsia="ru-RU" w:bidi="ar-SA"/>
    </w:rPr>
  </w:style>
  <w:style w:type="character" w:customStyle="1" w:styleId="100">
    <w:name w:val="Знак Знак10"/>
    <w:rsid w:val="00D4174A"/>
    <w:rPr>
      <w:rFonts w:ascii="Arial" w:hAnsi="Arial"/>
      <w:sz w:val="24"/>
      <w:szCs w:val="24"/>
      <w:lang w:val="ru-RU" w:eastAsia="ru-RU" w:bidi="ar-SA"/>
    </w:rPr>
  </w:style>
  <w:style w:type="character" w:customStyle="1" w:styleId="92">
    <w:name w:val="Знак Знак9"/>
    <w:rsid w:val="00D4174A"/>
    <w:rPr>
      <w:lang w:val="ru-RU" w:eastAsia="ru-RU" w:bidi="ar-SA"/>
    </w:rPr>
  </w:style>
  <w:style w:type="character" w:customStyle="1" w:styleId="82">
    <w:name w:val="Знак Знак8"/>
    <w:rsid w:val="00D4174A"/>
    <w:rPr>
      <w:lang w:val="ru-RU" w:eastAsia="ru-RU" w:bidi="ar-SA"/>
    </w:rPr>
  </w:style>
  <w:style w:type="character" w:customStyle="1" w:styleId="72">
    <w:name w:val="Знак Знак7"/>
    <w:rsid w:val="00D4174A"/>
    <w:rPr>
      <w:rFonts w:ascii="Tahoma" w:hAnsi="Tahoma"/>
      <w:sz w:val="16"/>
      <w:szCs w:val="16"/>
      <w:lang w:val="ru-RU" w:eastAsia="ru-RU" w:bidi="ar-SA"/>
    </w:rPr>
  </w:style>
  <w:style w:type="character" w:customStyle="1" w:styleId="62">
    <w:name w:val="Знак Знак6"/>
    <w:rsid w:val="00D4174A"/>
    <w:rPr>
      <w:sz w:val="22"/>
      <w:szCs w:val="22"/>
      <w:lang w:val="ru-RU" w:eastAsia="ru-RU" w:bidi="ar-SA"/>
    </w:rPr>
  </w:style>
  <w:style w:type="character" w:customStyle="1" w:styleId="52">
    <w:name w:val="Знак Знак5"/>
    <w:rsid w:val="00D4174A"/>
    <w:rPr>
      <w:rFonts w:ascii="Tahoma" w:hAnsi="Tahoma" w:cs="Tahoma"/>
      <w:lang w:val="ru-RU" w:eastAsia="ru-RU" w:bidi="ar-SA"/>
    </w:rPr>
  </w:style>
  <w:style w:type="paragraph" w:customStyle="1" w:styleId="1-1">
    <w:name w:val="Заголовок 1- нумерованный Знак Знак Знак1 Знак Знак Знак Знак Знак Знак Знак Знак Знак Знак"/>
    <w:basedOn w:val="a"/>
    <w:rsid w:val="00D4174A"/>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5">
    <w:name w:val="Заголовок своего сообщения"/>
    <w:rsid w:val="00D4174A"/>
    <w:rPr>
      <w:b/>
      <w:color w:val="000080"/>
    </w:rPr>
  </w:style>
  <w:style w:type="paragraph" w:customStyle="1" w:styleId="xl187">
    <w:name w:val="xl187"/>
    <w:basedOn w:val="a"/>
    <w:rsid w:val="00D4174A"/>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D4174A"/>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D4174A"/>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D4174A"/>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D4174A"/>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D4174A"/>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D4174A"/>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D4174A"/>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D4174A"/>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D4174A"/>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D4174A"/>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D4174A"/>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D4174A"/>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D4174A"/>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D4174A"/>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D4174A"/>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D4174A"/>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D4174A"/>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D4174A"/>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D4174A"/>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D4174A"/>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D4174A"/>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D4174A"/>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D4174A"/>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D4174A"/>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D4174A"/>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D4174A"/>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D4174A"/>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D4174A"/>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D4174A"/>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D4174A"/>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D4174A"/>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D4174A"/>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D4174A"/>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D4174A"/>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D4174A"/>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D4174A"/>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D4174A"/>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D4174A"/>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D4174A"/>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D4174A"/>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D4174A"/>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D4174A"/>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D4174A"/>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D4174A"/>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b">
    <w:name w:val="Абзац списка2"/>
    <w:basedOn w:val="a"/>
    <w:link w:val="ListParagraphChar"/>
    <w:rsid w:val="00D4174A"/>
    <w:pPr>
      <w:spacing w:after="200" w:line="276" w:lineRule="auto"/>
      <w:ind w:left="720"/>
      <w:contextualSpacing/>
    </w:pPr>
    <w:rPr>
      <w:rFonts w:ascii="Calibri" w:hAnsi="Calibri"/>
      <w:sz w:val="20"/>
      <w:szCs w:val="20"/>
    </w:rPr>
  </w:style>
  <w:style w:type="character" w:customStyle="1" w:styleId="ListParagraphChar">
    <w:name w:val="List Paragraph Char"/>
    <w:link w:val="2b"/>
    <w:locked/>
    <w:rsid w:val="00D4174A"/>
    <w:rPr>
      <w:rFonts w:ascii="Calibri" w:hAnsi="Calibri"/>
      <w:lang w:bidi="ar-SA"/>
    </w:rPr>
  </w:style>
  <w:style w:type="paragraph" w:customStyle="1" w:styleId="affff6">
    <w:name w:val="Информация об изменениях документа"/>
    <w:basedOn w:val="aff7"/>
    <w:next w:val="a"/>
    <w:rsid w:val="00D4174A"/>
    <w:pPr>
      <w:widowControl/>
      <w:ind w:left="0"/>
    </w:pPr>
    <w:rPr>
      <w:color w:val="353842"/>
      <w:sz w:val="24"/>
      <w:szCs w:val="24"/>
      <w:shd w:val="clear" w:color="auto" w:fill="F0F0F0"/>
    </w:rPr>
  </w:style>
  <w:style w:type="character" w:customStyle="1" w:styleId="1f3">
    <w:name w:val="Основной текст1 Знак"/>
    <w:aliases w:val="Основной текст Знак Знак Знак,bt Знак Знак"/>
    <w:locked/>
    <w:rsid w:val="00D4174A"/>
    <w:rPr>
      <w:sz w:val="28"/>
      <w:lang w:eastAsia="ru-RU" w:bidi="ar-SA"/>
    </w:rPr>
  </w:style>
  <w:style w:type="character" w:customStyle="1" w:styleId="1f4">
    <w:name w:val="Основной текст Знак1"/>
    <w:rsid w:val="00D4174A"/>
    <w:rPr>
      <w:rFonts w:ascii="Times New Roman" w:eastAsia="Times New Roman" w:hAnsi="Times New Roman" w:cs="Times New Roman"/>
      <w:sz w:val="20"/>
      <w:szCs w:val="20"/>
      <w:lang w:eastAsia="ru-RU"/>
    </w:rPr>
  </w:style>
  <w:style w:type="character" w:customStyle="1" w:styleId="43">
    <w:name w:val="Знак Знак4"/>
    <w:rsid w:val="00D4174A"/>
    <w:rPr>
      <w:sz w:val="24"/>
      <w:szCs w:val="24"/>
      <w:lang w:val="ru-RU" w:eastAsia="ru-RU" w:bidi="ar-SA"/>
    </w:rPr>
  </w:style>
  <w:style w:type="paragraph" w:customStyle="1" w:styleId="table">
    <w:name w:val="table"/>
    <w:basedOn w:val="a"/>
    <w:rsid w:val="00D4174A"/>
    <w:pPr>
      <w:spacing w:before="100" w:beforeAutospacing="1" w:after="100" w:afterAutospacing="1"/>
    </w:pPr>
  </w:style>
  <w:style w:type="character" w:customStyle="1" w:styleId="36">
    <w:name w:val="Знак Знак3"/>
    <w:rsid w:val="00D4174A"/>
    <w:rPr>
      <w:sz w:val="16"/>
      <w:szCs w:val="16"/>
      <w:lang w:val="ru-RU" w:eastAsia="ru-RU" w:bidi="ar-SA"/>
    </w:rPr>
  </w:style>
  <w:style w:type="character" w:customStyle="1" w:styleId="2c">
    <w:name w:val="Знак Знак2"/>
    <w:rsid w:val="00D4174A"/>
    <w:rPr>
      <w:lang w:val="ru-RU" w:eastAsia="ru-RU" w:bidi="ar-SA"/>
    </w:rPr>
  </w:style>
  <w:style w:type="paragraph" w:customStyle="1" w:styleId="11Char">
    <w:name w:val="Знак1 Знак Знак Знак Знак Знак Знак Знак Знак1 Char"/>
    <w:basedOn w:val="a"/>
    <w:rsid w:val="00D4174A"/>
    <w:pPr>
      <w:spacing w:after="160" w:line="240" w:lineRule="exact"/>
    </w:pPr>
    <w:rPr>
      <w:rFonts w:ascii="Verdana" w:hAnsi="Verdana"/>
      <w:sz w:val="20"/>
      <w:szCs w:val="20"/>
      <w:lang w:val="en-US" w:eastAsia="en-US"/>
    </w:rPr>
  </w:style>
  <w:style w:type="character" w:customStyle="1" w:styleId="apple-style-span">
    <w:name w:val="apple-style-span"/>
    <w:rsid w:val="00D4174A"/>
  </w:style>
  <w:style w:type="paragraph" w:customStyle="1" w:styleId="MainTXT">
    <w:name w:val="MainTXT"/>
    <w:basedOn w:val="a"/>
    <w:rsid w:val="00D4174A"/>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D4174A"/>
    <w:pPr>
      <w:ind w:left="720" w:firstLine="567"/>
      <w:jc w:val="both"/>
    </w:pPr>
    <w:rPr>
      <w:rFonts w:ascii="Calibri" w:hAnsi="Calibri" w:cs="Calibri"/>
      <w:lang w:eastAsia="en-US"/>
    </w:rPr>
  </w:style>
  <w:style w:type="paragraph" w:customStyle="1" w:styleId="310">
    <w:name w:val="Основной текст с отступом 31"/>
    <w:basedOn w:val="a"/>
    <w:rsid w:val="00D4174A"/>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4174A"/>
    <w:pPr>
      <w:spacing w:before="100" w:beforeAutospacing="1" w:after="100" w:afterAutospacing="1"/>
    </w:pPr>
    <w:rPr>
      <w:rFonts w:ascii="Tahoma" w:hAnsi="Tahoma"/>
      <w:sz w:val="20"/>
      <w:szCs w:val="20"/>
      <w:lang w:val="en-US" w:eastAsia="en-US"/>
    </w:rPr>
  </w:style>
  <w:style w:type="paragraph" w:customStyle="1" w:styleId="a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E253E"/>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AE253E"/>
    <w:rPr>
      <w:rFonts w:ascii="Times New Roman" w:eastAsia="Times New Roman" w:hAnsi="Times New Roman" w:cs="Times New Roman"/>
      <w:b/>
      <w:bCs/>
      <w:caps/>
      <w:sz w:val="28"/>
      <w:szCs w:val="28"/>
      <w:lang w:val="en-US"/>
    </w:rPr>
  </w:style>
  <w:style w:type="character" w:customStyle="1" w:styleId="220">
    <w:name w:val="Знак Знак22"/>
    <w:rsid w:val="00AE253E"/>
    <w:rPr>
      <w:rFonts w:ascii="Times New Roman" w:eastAsia="Times New Roman" w:hAnsi="Times New Roman"/>
      <w:b/>
      <w:bCs/>
      <w:iCs/>
      <w:kern w:val="24"/>
      <w:sz w:val="28"/>
      <w:szCs w:val="28"/>
    </w:rPr>
  </w:style>
  <w:style w:type="character" w:customStyle="1" w:styleId="H3">
    <w:name w:val="H3 Знак"/>
    <w:aliases w:val="&quot;Сапфир&quot; Знак Знак"/>
    <w:rsid w:val="00AE253E"/>
    <w:rPr>
      <w:b/>
      <w:sz w:val="28"/>
      <w:szCs w:val="24"/>
      <w:lang w:eastAsia="en-US"/>
    </w:rPr>
  </w:style>
  <w:style w:type="character" w:customStyle="1" w:styleId="H6">
    <w:name w:val="H6 Знак Знак"/>
    <w:rsid w:val="00AE253E"/>
    <w:rPr>
      <w:rFonts w:ascii="PetersburgCTT" w:hAnsi="PetersburgCTT"/>
      <w:i/>
      <w:sz w:val="22"/>
      <w:szCs w:val="24"/>
      <w:lang w:eastAsia="en-US"/>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E253E"/>
    <w:pPr>
      <w:spacing w:after="160" w:line="240" w:lineRule="exact"/>
    </w:pPr>
    <w:rPr>
      <w:rFonts w:eastAsia="SimSun"/>
      <w:b/>
      <w:sz w:val="28"/>
      <w:lang w:val="en-US" w:eastAsia="en-US"/>
    </w:rPr>
  </w:style>
  <w:style w:type="character" w:customStyle="1" w:styleId="1f5">
    <w:name w:val="Основной текст 1 Знак"/>
    <w:aliases w:val="Нумерованный список !! Знак,Надин стиль Знак,Body Text Indent Знак,Iniiaiie oaeno 1 Знак Знак,Надин стиль Знак Знак"/>
    <w:rsid w:val="00AE253E"/>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AE253E"/>
    <w:rPr>
      <w:rFonts w:ascii="Times New Roman CYR" w:eastAsia="Times New Roman" w:hAnsi="Times New Roman CYR" w:cs="Times New Roman"/>
      <w:sz w:val="20"/>
      <w:szCs w:val="20"/>
      <w:lang w:eastAsia="ru-RU"/>
    </w:rPr>
  </w:style>
  <w:style w:type="paragraph" w:customStyle="1" w:styleId="affff9">
    <w:name w:val="Таблица"/>
    <w:basedOn w:val="a"/>
    <w:qFormat/>
    <w:rsid w:val="00AE253E"/>
    <w:pPr>
      <w:jc w:val="center"/>
    </w:pPr>
    <w:rPr>
      <w:rFonts w:eastAsia="Calibri"/>
      <w:b/>
      <w:sz w:val="28"/>
      <w:szCs w:val="28"/>
    </w:rPr>
  </w:style>
  <w:style w:type="paragraph" w:customStyle="1" w:styleId="affffa">
    <w:name w:val="Ст. без интервала"/>
    <w:basedOn w:val="affffb"/>
    <w:qFormat/>
    <w:rsid w:val="00AE253E"/>
    <w:pPr>
      <w:ind w:firstLine="709"/>
    </w:pPr>
    <w:rPr>
      <w:rFonts w:ascii="Times New Roman" w:eastAsia="Calibri" w:hAnsi="Times New Roman"/>
      <w:szCs w:val="28"/>
      <w:lang w:eastAsia="en-US"/>
    </w:rPr>
  </w:style>
  <w:style w:type="paragraph" w:styleId="affffb">
    <w:name w:val="No Spacing"/>
    <w:link w:val="affffc"/>
    <w:qFormat/>
    <w:rsid w:val="00AE253E"/>
    <w:pPr>
      <w:jc w:val="both"/>
    </w:pPr>
    <w:rPr>
      <w:rFonts w:ascii="Times New Roman CYR" w:hAnsi="Times New Roman CYR"/>
      <w:sz w:val="28"/>
    </w:rPr>
  </w:style>
  <w:style w:type="character" w:customStyle="1" w:styleId="2d">
    <w:name w:val="Основной текст 2 Знак Знак Знак"/>
    <w:basedOn w:val="a0"/>
    <w:rsid w:val="00AE253E"/>
  </w:style>
  <w:style w:type="paragraph" w:customStyle="1" w:styleId="314">
    <w:name w:val="Основной текст с отступом 3 + 14 пт"/>
    <w:aliases w:val="По ширине,Слева:  0 см,Первая строка: ..."/>
    <w:basedOn w:val="31"/>
    <w:rsid w:val="00AE253E"/>
    <w:pPr>
      <w:ind w:left="0" w:firstLine="540"/>
      <w:jc w:val="both"/>
    </w:pPr>
    <w:rPr>
      <w:bCs/>
      <w:sz w:val="28"/>
      <w:szCs w:val="28"/>
    </w:rPr>
  </w:style>
  <w:style w:type="paragraph" w:customStyle="1" w:styleId="TimesNewRoman">
    <w:name w:val="Times New Roman"/>
    <w:basedOn w:val="a"/>
    <w:rsid w:val="00AE253E"/>
    <w:pPr>
      <w:suppressAutoHyphens/>
      <w:spacing w:after="200" w:line="276" w:lineRule="auto"/>
    </w:pPr>
    <w:rPr>
      <w:sz w:val="28"/>
      <w:szCs w:val="22"/>
      <w:lang w:eastAsia="ar-SA"/>
    </w:rPr>
  </w:style>
  <w:style w:type="paragraph" w:customStyle="1" w:styleId="1f6">
    <w:name w:val="Без интервала1"/>
    <w:qFormat/>
    <w:rsid w:val="00AE253E"/>
    <w:pPr>
      <w:suppressAutoHyphens/>
    </w:pPr>
    <w:rPr>
      <w:rFonts w:ascii="Calibri" w:eastAsia="Arial" w:hAnsi="Calibri"/>
      <w:sz w:val="22"/>
      <w:szCs w:val="22"/>
      <w:lang w:eastAsia="ar-SA"/>
    </w:rPr>
  </w:style>
  <w:style w:type="paragraph" w:customStyle="1" w:styleId="113">
    <w:name w:val="Знак Знак11 Знак"/>
    <w:basedOn w:val="1"/>
    <w:rsid w:val="00AE253E"/>
    <w:pPr>
      <w:keepLines/>
      <w:spacing w:before="0" w:after="0"/>
      <w:jc w:val="both"/>
    </w:pPr>
    <w:rPr>
      <w:rFonts w:ascii="Times New Roman" w:hAnsi="Times New Roman" w:cs="Times New Roman"/>
      <w:b w:val="0"/>
      <w:bCs w:val="0"/>
      <w:kern w:val="28"/>
      <w:sz w:val="27"/>
      <w:szCs w:val="27"/>
    </w:rPr>
  </w:style>
  <w:style w:type="character" w:customStyle="1" w:styleId="affffc">
    <w:name w:val="Без интервала Знак"/>
    <w:link w:val="affffb"/>
    <w:rsid w:val="00AE253E"/>
    <w:rPr>
      <w:rFonts w:ascii="Times New Roman CYR" w:hAnsi="Times New Roman CYR"/>
      <w:sz w:val="28"/>
      <w:lang w:val="ru-RU" w:eastAsia="ru-RU" w:bidi="ar-SA"/>
    </w:rPr>
  </w:style>
  <w:style w:type="paragraph" w:customStyle="1" w:styleId="53">
    <w:name w:val="Знак Знак5 Знак Знак Знак Знак"/>
    <w:basedOn w:val="a"/>
    <w:rsid w:val="00115687"/>
    <w:pPr>
      <w:spacing w:after="160" w:line="240" w:lineRule="exact"/>
    </w:pPr>
    <w:rPr>
      <w:rFonts w:ascii="Arial" w:hAnsi="Arial" w:cs="Arial"/>
      <w:sz w:val="20"/>
      <w:szCs w:val="20"/>
      <w:lang w:val="fr-FR" w:eastAsia="en-US"/>
    </w:rPr>
  </w:style>
  <w:style w:type="paragraph" w:customStyle="1" w:styleId="a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96857"/>
    <w:pPr>
      <w:spacing w:before="100" w:beforeAutospacing="1" w:after="100" w:afterAutospacing="1"/>
    </w:pPr>
    <w:rPr>
      <w:rFonts w:ascii="Tahoma" w:hAnsi="Tahoma" w:cs="Tahoma"/>
      <w:sz w:val="20"/>
      <w:szCs w:val="20"/>
      <w:lang w:val="en-US" w:eastAsia="en-US"/>
    </w:rPr>
  </w:style>
  <w:style w:type="paragraph" w:customStyle="1" w:styleId="a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796857"/>
    <w:pPr>
      <w:spacing w:after="160" w:line="240" w:lineRule="exact"/>
    </w:pPr>
    <w:rPr>
      <w:rFonts w:eastAsia="SimSun"/>
      <w:b/>
      <w:sz w:val="28"/>
      <w:lang w:val="en-US" w:eastAsia="en-US"/>
    </w:rPr>
  </w:style>
  <w:style w:type="character" w:customStyle="1" w:styleId="231">
    <w:name w:val="Знак Знак23"/>
    <w:rsid w:val="00796857"/>
    <w:rPr>
      <w:rFonts w:ascii="Times New Roman" w:eastAsia="Times New Roman" w:hAnsi="Times New Roman" w:cs="Times New Roman" w:hint="default"/>
      <w:b/>
      <w:bCs/>
      <w:caps/>
      <w:sz w:val="28"/>
      <w:szCs w:val="28"/>
      <w:lang w:val="en-US"/>
    </w:rPr>
  </w:style>
  <w:style w:type="character" w:customStyle="1" w:styleId="221">
    <w:name w:val="Знак Знак22"/>
    <w:rsid w:val="00796857"/>
    <w:rPr>
      <w:rFonts w:ascii="Times New Roman" w:eastAsia="Times New Roman" w:hAnsi="Times New Roman" w:cs="Times New Roman" w:hint="default"/>
      <w:b/>
      <w:bCs/>
      <w:iCs/>
      <w:kern w:val="24"/>
      <w:sz w:val="28"/>
      <w:szCs w:val="28"/>
    </w:rPr>
  </w:style>
</w:styles>
</file>

<file path=word/webSettings.xml><?xml version="1.0" encoding="utf-8"?>
<w:webSettings xmlns:r="http://schemas.openxmlformats.org/officeDocument/2006/relationships" xmlns:w="http://schemas.openxmlformats.org/wordprocessingml/2006/main">
  <w:divs>
    <w:div w:id="41948284">
      <w:bodyDiv w:val="1"/>
      <w:marLeft w:val="0"/>
      <w:marRight w:val="0"/>
      <w:marTop w:val="0"/>
      <w:marBottom w:val="0"/>
      <w:divBdr>
        <w:top w:val="none" w:sz="0" w:space="0" w:color="auto"/>
        <w:left w:val="none" w:sz="0" w:space="0" w:color="auto"/>
        <w:bottom w:val="none" w:sz="0" w:space="0" w:color="auto"/>
        <w:right w:val="none" w:sz="0" w:space="0" w:color="auto"/>
      </w:divBdr>
    </w:div>
    <w:div w:id="81489871">
      <w:bodyDiv w:val="1"/>
      <w:marLeft w:val="0"/>
      <w:marRight w:val="0"/>
      <w:marTop w:val="0"/>
      <w:marBottom w:val="0"/>
      <w:divBdr>
        <w:top w:val="none" w:sz="0" w:space="0" w:color="auto"/>
        <w:left w:val="none" w:sz="0" w:space="0" w:color="auto"/>
        <w:bottom w:val="none" w:sz="0" w:space="0" w:color="auto"/>
        <w:right w:val="none" w:sz="0" w:space="0" w:color="auto"/>
      </w:divBdr>
    </w:div>
    <w:div w:id="139155339">
      <w:bodyDiv w:val="1"/>
      <w:marLeft w:val="0"/>
      <w:marRight w:val="0"/>
      <w:marTop w:val="0"/>
      <w:marBottom w:val="0"/>
      <w:divBdr>
        <w:top w:val="none" w:sz="0" w:space="0" w:color="auto"/>
        <w:left w:val="none" w:sz="0" w:space="0" w:color="auto"/>
        <w:bottom w:val="none" w:sz="0" w:space="0" w:color="auto"/>
        <w:right w:val="none" w:sz="0" w:space="0" w:color="auto"/>
      </w:divBdr>
    </w:div>
    <w:div w:id="144396678">
      <w:bodyDiv w:val="1"/>
      <w:marLeft w:val="0"/>
      <w:marRight w:val="0"/>
      <w:marTop w:val="0"/>
      <w:marBottom w:val="0"/>
      <w:divBdr>
        <w:top w:val="none" w:sz="0" w:space="0" w:color="auto"/>
        <w:left w:val="none" w:sz="0" w:space="0" w:color="auto"/>
        <w:bottom w:val="none" w:sz="0" w:space="0" w:color="auto"/>
        <w:right w:val="none" w:sz="0" w:space="0" w:color="auto"/>
      </w:divBdr>
    </w:div>
    <w:div w:id="164125714">
      <w:bodyDiv w:val="1"/>
      <w:marLeft w:val="0"/>
      <w:marRight w:val="0"/>
      <w:marTop w:val="0"/>
      <w:marBottom w:val="0"/>
      <w:divBdr>
        <w:top w:val="none" w:sz="0" w:space="0" w:color="auto"/>
        <w:left w:val="none" w:sz="0" w:space="0" w:color="auto"/>
        <w:bottom w:val="none" w:sz="0" w:space="0" w:color="auto"/>
        <w:right w:val="none" w:sz="0" w:space="0" w:color="auto"/>
      </w:divBdr>
    </w:div>
    <w:div w:id="169685928">
      <w:bodyDiv w:val="1"/>
      <w:marLeft w:val="0"/>
      <w:marRight w:val="0"/>
      <w:marTop w:val="0"/>
      <w:marBottom w:val="0"/>
      <w:divBdr>
        <w:top w:val="none" w:sz="0" w:space="0" w:color="auto"/>
        <w:left w:val="none" w:sz="0" w:space="0" w:color="auto"/>
        <w:bottom w:val="none" w:sz="0" w:space="0" w:color="auto"/>
        <w:right w:val="none" w:sz="0" w:space="0" w:color="auto"/>
      </w:divBdr>
    </w:div>
    <w:div w:id="314725847">
      <w:bodyDiv w:val="1"/>
      <w:marLeft w:val="0"/>
      <w:marRight w:val="0"/>
      <w:marTop w:val="0"/>
      <w:marBottom w:val="0"/>
      <w:divBdr>
        <w:top w:val="none" w:sz="0" w:space="0" w:color="auto"/>
        <w:left w:val="none" w:sz="0" w:space="0" w:color="auto"/>
        <w:bottom w:val="none" w:sz="0" w:space="0" w:color="auto"/>
        <w:right w:val="none" w:sz="0" w:space="0" w:color="auto"/>
      </w:divBdr>
    </w:div>
    <w:div w:id="357782603">
      <w:bodyDiv w:val="1"/>
      <w:marLeft w:val="0"/>
      <w:marRight w:val="0"/>
      <w:marTop w:val="0"/>
      <w:marBottom w:val="0"/>
      <w:divBdr>
        <w:top w:val="none" w:sz="0" w:space="0" w:color="auto"/>
        <w:left w:val="none" w:sz="0" w:space="0" w:color="auto"/>
        <w:bottom w:val="none" w:sz="0" w:space="0" w:color="auto"/>
        <w:right w:val="none" w:sz="0" w:space="0" w:color="auto"/>
      </w:divBdr>
    </w:div>
    <w:div w:id="418335455">
      <w:bodyDiv w:val="1"/>
      <w:marLeft w:val="0"/>
      <w:marRight w:val="0"/>
      <w:marTop w:val="0"/>
      <w:marBottom w:val="0"/>
      <w:divBdr>
        <w:top w:val="none" w:sz="0" w:space="0" w:color="auto"/>
        <w:left w:val="none" w:sz="0" w:space="0" w:color="auto"/>
        <w:bottom w:val="none" w:sz="0" w:space="0" w:color="auto"/>
        <w:right w:val="none" w:sz="0" w:space="0" w:color="auto"/>
      </w:divBdr>
    </w:div>
    <w:div w:id="432824673">
      <w:bodyDiv w:val="1"/>
      <w:marLeft w:val="0"/>
      <w:marRight w:val="0"/>
      <w:marTop w:val="0"/>
      <w:marBottom w:val="0"/>
      <w:divBdr>
        <w:top w:val="none" w:sz="0" w:space="0" w:color="auto"/>
        <w:left w:val="none" w:sz="0" w:space="0" w:color="auto"/>
        <w:bottom w:val="none" w:sz="0" w:space="0" w:color="auto"/>
        <w:right w:val="none" w:sz="0" w:space="0" w:color="auto"/>
      </w:divBdr>
    </w:div>
    <w:div w:id="438334945">
      <w:bodyDiv w:val="1"/>
      <w:marLeft w:val="0"/>
      <w:marRight w:val="0"/>
      <w:marTop w:val="0"/>
      <w:marBottom w:val="0"/>
      <w:divBdr>
        <w:top w:val="none" w:sz="0" w:space="0" w:color="auto"/>
        <w:left w:val="none" w:sz="0" w:space="0" w:color="auto"/>
        <w:bottom w:val="none" w:sz="0" w:space="0" w:color="auto"/>
        <w:right w:val="none" w:sz="0" w:space="0" w:color="auto"/>
      </w:divBdr>
    </w:div>
    <w:div w:id="458383931">
      <w:bodyDiv w:val="1"/>
      <w:marLeft w:val="0"/>
      <w:marRight w:val="0"/>
      <w:marTop w:val="0"/>
      <w:marBottom w:val="0"/>
      <w:divBdr>
        <w:top w:val="none" w:sz="0" w:space="0" w:color="auto"/>
        <w:left w:val="none" w:sz="0" w:space="0" w:color="auto"/>
        <w:bottom w:val="none" w:sz="0" w:space="0" w:color="auto"/>
        <w:right w:val="none" w:sz="0" w:space="0" w:color="auto"/>
      </w:divBdr>
    </w:div>
    <w:div w:id="466316993">
      <w:bodyDiv w:val="1"/>
      <w:marLeft w:val="0"/>
      <w:marRight w:val="0"/>
      <w:marTop w:val="0"/>
      <w:marBottom w:val="0"/>
      <w:divBdr>
        <w:top w:val="none" w:sz="0" w:space="0" w:color="auto"/>
        <w:left w:val="none" w:sz="0" w:space="0" w:color="auto"/>
        <w:bottom w:val="none" w:sz="0" w:space="0" w:color="auto"/>
        <w:right w:val="none" w:sz="0" w:space="0" w:color="auto"/>
      </w:divBdr>
    </w:div>
    <w:div w:id="475757019">
      <w:bodyDiv w:val="1"/>
      <w:marLeft w:val="0"/>
      <w:marRight w:val="0"/>
      <w:marTop w:val="0"/>
      <w:marBottom w:val="0"/>
      <w:divBdr>
        <w:top w:val="none" w:sz="0" w:space="0" w:color="auto"/>
        <w:left w:val="none" w:sz="0" w:space="0" w:color="auto"/>
        <w:bottom w:val="none" w:sz="0" w:space="0" w:color="auto"/>
        <w:right w:val="none" w:sz="0" w:space="0" w:color="auto"/>
      </w:divBdr>
    </w:div>
    <w:div w:id="480535736">
      <w:bodyDiv w:val="1"/>
      <w:marLeft w:val="0"/>
      <w:marRight w:val="0"/>
      <w:marTop w:val="0"/>
      <w:marBottom w:val="0"/>
      <w:divBdr>
        <w:top w:val="none" w:sz="0" w:space="0" w:color="auto"/>
        <w:left w:val="none" w:sz="0" w:space="0" w:color="auto"/>
        <w:bottom w:val="none" w:sz="0" w:space="0" w:color="auto"/>
        <w:right w:val="none" w:sz="0" w:space="0" w:color="auto"/>
      </w:divBdr>
    </w:div>
    <w:div w:id="481898016">
      <w:bodyDiv w:val="1"/>
      <w:marLeft w:val="0"/>
      <w:marRight w:val="0"/>
      <w:marTop w:val="0"/>
      <w:marBottom w:val="0"/>
      <w:divBdr>
        <w:top w:val="none" w:sz="0" w:space="0" w:color="auto"/>
        <w:left w:val="none" w:sz="0" w:space="0" w:color="auto"/>
        <w:bottom w:val="none" w:sz="0" w:space="0" w:color="auto"/>
        <w:right w:val="none" w:sz="0" w:space="0" w:color="auto"/>
      </w:divBdr>
    </w:div>
    <w:div w:id="485784015">
      <w:bodyDiv w:val="1"/>
      <w:marLeft w:val="0"/>
      <w:marRight w:val="0"/>
      <w:marTop w:val="0"/>
      <w:marBottom w:val="0"/>
      <w:divBdr>
        <w:top w:val="none" w:sz="0" w:space="0" w:color="auto"/>
        <w:left w:val="none" w:sz="0" w:space="0" w:color="auto"/>
        <w:bottom w:val="none" w:sz="0" w:space="0" w:color="auto"/>
        <w:right w:val="none" w:sz="0" w:space="0" w:color="auto"/>
      </w:divBdr>
    </w:div>
    <w:div w:id="538862016">
      <w:bodyDiv w:val="1"/>
      <w:marLeft w:val="0"/>
      <w:marRight w:val="0"/>
      <w:marTop w:val="0"/>
      <w:marBottom w:val="0"/>
      <w:divBdr>
        <w:top w:val="none" w:sz="0" w:space="0" w:color="auto"/>
        <w:left w:val="none" w:sz="0" w:space="0" w:color="auto"/>
        <w:bottom w:val="none" w:sz="0" w:space="0" w:color="auto"/>
        <w:right w:val="none" w:sz="0" w:space="0" w:color="auto"/>
      </w:divBdr>
    </w:div>
    <w:div w:id="650793684">
      <w:bodyDiv w:val="1"/>
      <w:marLeft w:val="0"/>
      <w:marRight w:val="0"/>
      <w:marTop w:val="0"/>
      <w:marBottom w:val="0"/>
      <w:divBdr>
        <w:top w:val="none" w:sz="0" w:space="0" w:color="auto"/>
        <w:left w:val="none" w:sz="0" w:space="0" w:color="auto"/>
        <w:bottom w:val="none" w:sz="0" w:space="0" w:color="auto"/>
        <w:right w:val="none" w:sz="0" w:space="0" w:color="auto"/>
      </w:divBdr>
    </w:div>
    <w:div w:id="702874536">
      <w:bodyDiv w:val="1"/>
      <w:marLeft w:val="0"/>
      <w:marRight w:val="0"/>
      <w:marTop w:val="0"/>
      <w:marBottom w:val="0"/>
      <w:divBdr>
        <w:top w:val="none" w:sz="0" w:space="0" w:color="auto"/>
        <w:left w:val="none" w:sz="0" w:space="0" w:color="auto"/>
        <w:bottom w:val="none" w:sz="0" w:space="0" w:color="auto"/>
        <w:right w:val="none" w:sz="0" w:space="0" w:color="auto"/>
      </w:divBdr>
    </w:div>
    <w:div w:id="743527782">
      <w:bodyDiv w:val="1"/>
      <w:marLeft w:val="0"/>
      <w:marRight w:val="0"/>
      <w:marTop w:val="0"/>
      <w:marBottom w:val="0"/>
      <w:divBdr>
        <w:top w:val="none" w:sz="0" w:space="0" w:color="auto"/>
        <w:left w:val="none" w:sz="0" w:space="0" w:color="auto"/>
        <w:bottom w:val="none" w:sz="0" w:space="0" w:color="auto"/>
        <w:right w:val="none" w:sz="0" w:space="0" w:color="auto"/>
      </w:divBdr>
    </w:div>
    <w:div w:id="743718448">
      <w:bodyDiv w:val="1"/>
      <w:marLeft w:val="0"/>
      <w:marRight w:val="0"/>
      <w:marTop w:val="0"/>
      <w:marBottom w:val="0"/>
      <w:divBdr>
        <w:top w:val="none" w:sz="0" w:space="0" w:color="auto"/>
        <w:left w:val="none" w:sz="0" w:space="0" w:color="auto"/>
        <w:bottom w:val="none" w:sz="0" w:space="0" w:color="auto"/>
        <w:right w:val="none" w:sz="0" w:space="0" w:color="auto"/>
      </w:divBdr>
    </w:div>
    <w:div w:id="749618192">
      <w:bodyDiv w:val="1"/>
      <w:marLeft w:val="0"/>
      <w:marRight w:val="0"/>
      <w:marTop w:val="0"/>
      <w:marBottom w:val="0"/>
      <w:divBdr>
        <w:top w:val="none" w:sz="0" w:space="0" w:color="auto"/>
        <w:left w:val="none" w:sz="0" w:space="0" w:color="auto"/>
        <w:bottom w:val="none" w:sz="0" w:space="0" w:color="auto"/>
        <w:right w:val="none" w:sz="0" w:space="0" w:color="auto"/>
      </w:divBdr>
    </w:div>
    <w:div w:id="789785850">
      <w:bodyDiv w:val="1"/>
      <w:marLeft w:val="0"/>
      <w:marRight w:val="0"/>
      <w:marTop w:val="0"/>
      <w:marBottom w:val="0"/>
      <w:divBdr>
        <w:top w:val="none" w:sz="0" w:space="0" w:color="auto"/>
        <w:left w:val="none" w:sz="0" w:space="0" w:color="auto"/>
        <w:bottom w:val="none" w:sz="0" w:space="0" w:color="auto"/>
        <w:right w:val="none" w:sz="0" w:space="0" w:color="auto"/>
      </w:divBdr>
    </w:div>
    <w:div w:id="794061573">
      <w:bodyDiv w:val="1"/>
      <w:marLeft w:val="0"/>
      <w:marRight w:val="0"/>
      <w:marTop w:val="0"/>
      <w:marBottom w:val="0"/>
      <w:divBdr>
        <w:top w:val="none" w:sz="0" w:space="0" w:color="auto"/>
        <w:left w:val="none" w:sz="0" w:space="0" w:color="auto"/>
        <w:bottom w:val="none" w:sz="0" w:space="0" w:color="auto"/>
        <w:right w:val="none" w:sz="0" w:space="0" w:color="auto"/>
      </w:divBdr>
    </w:div>
    <w:div w:id="813252636">
      <w:bodyDiv w:val="1"/>
      <w:marLeft w:val="0"/>
      <w:marRight w:val="0"/>
      <w:marTop w:val="0"/>
      <w:marBottom w:val="0"/>
      <w:divBdr>
        <w:top w:val="none" w:sz="0" w:space="0" w:color="auto"/>
        <w:left w:val="none" w:sz="0" w:space="0" w:color="auto"/>
        <w:bottom w:val="none" w:sz="0" w:space="0" w:color="auto"/>
        <w:right w:val="none" w:sz="0" w:space="0" w:color="auto"/>
      </w:divBdr>
    </w:div>
    <w:div w:id="828132707">
      <w:bodyDiv w:val="1"/>
      <w:marLeft w:val="0"/>
      <w:marRight w:val="0"/>
      <w:marTop w:val="0"/>
      <w:marBottom w:val="0"/>
      <w:divBdr>
        <w:top w:val="none" w:sz="0" w:space="0" w:color="auto"/>
        <w:left w:val="none" w:sz="0" w:space="0" w:color="auto"/>
        <w:bottom w:val="none" w:sz="0" w:space="0" w:color="auto"/>
        <w:right w:val="none" w:sz="0" w:space="0" w:color="auto"/>
      </w:divBdr>
    </w:div>
    <w:div w:id="855195246">
      <w:bodyDiv w:val="1"/>
      <w:marLeft w:val="0"/>
      <w:marRight w:val="0"/>
      <w:marTop w:val="0"/>
      <w:marBottom w:val="0"/>
      <w:divBdr>
        <w:top w:val="none" w:sz="0" w:space="0" w:color="auto"/>
        <w:left w:val="none" w:sz="0" w:space="0" w:color="auto"/>
        <w:bottom w:val="none" w:sz="0" w:space="0" w:color="auto"/>
        <w:right w:val="none" w:sz="0" w:space="0" w:color="auto"/>
      </w:divBdr>
    </w:div>
    <w:div w:id="862598340">
      <w:bodyDiv w:val="1"/>
      <w:marLeft w:val="0"/>
      <w:marRight w:val="0"/>
      <w:marTop w:val="0"/>
      <w:marBottom w:val="0"/>
      <w:divBdr>
        <w:top w:val="none" w:sz="0" w:space="0" w:color="auto"/>
        <w:left w:val="none" w:sz="0" w:space="0" w:color="auto"/>
        <w:bottom w:val="none" w:sz="0" w:space="0" w:color="auto"/>
        <w:right w:val="none" w:sz="0" w:space="0" w:color="auto"/>
      </w:divBdr>
    </w:div>
    <w:div w:id="941180311">
      <w:bodyDiv w:val="1"/>
      <w:marLeft w:val="0"/>
      <w:marRight w:val="0"/>
      <w:marTop w:val="0"/>
      <w:marBottom w:val="0"/>
      <w:divBdr>
        <w:top w:val="none" w:sz="0" w:space="0" w:color="auto"/>
        <w:left w:val="none" w:sz="0" w:space="0" w:color="auto"/>
        <w:bottom w:val="none" w:sz="0" w:space="0" w:color="auto"/>
        <w:right w:val="none" w:sz="0" w:space="0" w:color="auto"/>
      </w:divBdr>
    </w:div>
    <w:div w:id="952127188">
      <w:bodyDiv w:val="1"/>
      <w:marLeft w:val="0"/>
      <w:marRight w:val="0"/>
      <w:marTop w:val="0"/>
      <w:marBottom w:val="0"/>
      <w:divBdr>
        <w:top w:val="none" w:sz="0" w:space="0" w:color="auto"/>
        <w:left w:val="none" w:sz="0" w:space="0" w:color="auto"/>
        <w:bottom w:val="none" w:sz="0" w:space="0" w:color="auto"/>
        <w:right w:val="none" w:sz="0" w:space="0" w:color="auto"/>
      </w:divBdr>
    </w:div>
    <w:div w:id="967055520">
      <w:bodyDiv w:val="1"/>
      <w:marLeft w:val="0"/>
      <w:marRight w:val="0"/>
      <w:marTop w:val="0"/>
      <w:marBottom w:val="0"/>
      <w:divBdr>
        <w:top w:val="none" w:sz="0" w:space="0" w:color="auto"/>
        <w:left w:val="none" w:sz="0" w:space="0" w:color="auto"/>
        <w:bottom w:val="none" w:sz="0" w:space="0" w:color="auto"/>
        <w:right w:val="none" w:sz="0" w:space="0" w:color="auto"/>
      </w:divBdr>
    </w:div>
    <w:div w:id="982125982">
      <w:bodyDiv w:val="1"/>
      <w:marLeft w:val="0"/>
      <w:marRight w:val="0"/>
      <w:marTop w:val="0"/>
      <w:marBottom w:val="0"/>
      <w:divBdr>
        <w:top w:val="none" w:sz="0" w:space="0" w:color="auto"/>
        <w:left w:val="none" w:sz="0" w:space="0" w:color="auto"/>
        <w:bottom w:val="none" w:sz="0" w:space="0" w:color="auto"/>
        <w:right w:val="none" w:sz="0" w:space="0" w:color="auto"/>
      </w:divBdr>
      <w:divsChild>
        <w:div w:id="189731522">
          <w:marLeft w:val="1133"/>
          <w:marRight w:val="1133"/>
          <w:marTop w:val="284"/>
          <w:marBottom w:val="396"/>
          <w:divBdr>
            <w:top w:val="none" w:sz="0" w:space="0" w:color="auto"/>
            <w:left w:val="none" w:sz="0" w:space="0" w:color="auto"/>
            <w:bottom w:val="none" w:sz="0" w:space="0" w:color="auto"/>
            <w:right w:val="none" w:sz="0" w:space="0" w:color="auto"/>
          </w:divBdr>
        </w:div>
        <w:div w:id="988249505">
          <w:marLeft w:val="1701"/>
          <w:marRight w:val="850"/>
          <w:marTop w:val="1133"/>
          <w:marBottom w:val="1133"/>
          <w:divBdr>
            <w:top w:val="none" w:sz="0" w:space="0" w:color="auto"/>
            <w:left w:val="none" w:sz="0" w:space="0" w:color="auto"/>
            <w:bottom w:val="none" w:sz="0" w:space="0" w:color="auto"/>
            <w:right w:val="none" w:sz="0" w:space="0" w:color="auto"/>
          </w:divBdr>
        </w:div>
      </w:divsChild>
    </w:div>
    <w:div w:id="1002006944">
      <w:bodyDiv w:val="1"/>
      <w:marLeft w:val="0"/>
      <w:marRight w:val="0"/>
      <w:marTop w:val="0"/>
      <w:marBottom w:val="0"/>
      <w:divBdr>
        <w:top w:val="none" w:sz="0" w:space="0" w:color="auto"/>
        <w:left w:val="none" w:sz="0" w:space="0" w:color="auto"/>
        <w:bottom w:val="none" w:sz="0" w:space="0" w:color="auto"/>
        <w:right w:val="none" w:sz="0" w:space="0" w:color="auto"/>
      </w:divBdr>
    </w:div>
    <w:div w:id="1010327359">
      <w:bodyDiv w:val="1"/>
      <w:marLeft w:val="0"/>
      <w:marRight w:val="0"/>
      <w:marTop w:val="0"/>
      <w:marBottom w:val="0"/>
      <w:divBdr>
        <w:top w:val="none" w:sz="0" w:space="0" w:color="auto"/>
        <w:left w:val="none" w:sz="0" w:space="0" w:color="auto"/>
        <w:bottom w:val="none" w:sz="0" w:space="0" w:color="auto"/>
        <w:right w:val="none" w:sz="0" w:space="0" w:color="auto"/>
      </w:divBdr>
    </w:div>
    <w:div w:id="1016229735">
      <w:bodyDiv w:val="1"/>
      <w:marLeft w:val="0"/>
      <w:marRight w:val="0"/>
      <w:marTop w:val="0"/>
      <w:marBottom w:val="0"/>
      <w:divBdr>
        <w:top w:val="none" w:sz="0" w:space="0" w:color="auto"/>
        <w:left w:val="none" w:sz="0" w:space="0" w:color="auto"/>
        <w:bottom w:val="none" w:sz="0" w:space="0" w:color="auto"/>
        <w:right w:val="none" w:sz="0" w:space="0" w:color="auto"/>
      </w:divBdr>
    </w:div>
    <w:div w:id="1095320865">
      <w:bodyDiv w:val="1"/>
      <w:marLeft w:val="0"/>
      <w:marRight w:val="0"/>
      <w:marTop w:val="0"/>
      <w:marBottom w:val="0"/>
      <w:divBdr>
        <w:top w:val="none" w:sz="0" w:space="0" w:color="auto"/>
        <w:left w:val="none" w:sz="0" w:space="0" w:color="auto"/>
        <w:bottom w:val="none" w:sz="0" w:space="0" w:color="auto"/>
        <w:right w:val="none" w:sz="0" w:space="0" w:color="auto"/>
      </w:divBdr>
    </w:div>
    <w:div w:id="1174145332">
      <w:bodyDiv w:val="1"/>
      <w:marLeft w:val="0"/>
      <w:marRight w:val="0"/>
      <w:marTop w:val="0"/>
      <w:marBottom w:val="0"/>
      <w:divBdr>
        <w:top w:val="none" w:sz="0" w:space="0" w:color="auto"/>
        <w:left w:val="none" w:sz="0" w:space="0" w:color="auto"/>
        <w:bottom w:val="none" w:sz="0" w:space="0" w:color="auto"/>
        <w:right w:val="none" w:sz="0" w:space="0" w:color="auto"/>
      </w:divBdr>
    </w:div>
    <w:div w:id="1191451583">
      <w:bodyDiv w:val="1"/>
      <w:marLeft w:val="0"/>
      <w:marRight w:val="0"/>
      <w:marTop w:val="0"/>
      <w:marBottom w:val="0"/>
      <w:divBdr>
        <w:top w:val="none" w:sz="0" w:space="0" w:color="auto"/>
        <w:left w:val="none" w:sz="0" w:space="0" w:color="auto"/>
        <w:bottom w:val="none" w:sz="0" w:space="0" w:color="auto"/>
        <w:right w:val="none" w:sz="0" w:space="0" w:color="auto"/>
      </w:divBdr>
    </w:div>
    <w:div w:id="1232933423">
      <w:bodyDiv w:val="1"/>
      <w:marLeft w:val="0"/>
      <w:marRight w:val="0"/>
      <w:marTop w:val="0"/>
      <w:marBottom w:val="0"/>
      <w:divBdr>
        <w:top w:val="none" w:sz="0" w:space="0" w:color="auto"/>
        <w:left w:val="none" w:sz="0" w:space="0" w:color="auto"/>
        <w:bottom w:val="none" w:sz="0" w:space="0" w:color="auto"/>
        <w:right w:val="none" w:sz="0" w:space="0" w:color="auto"/>
      </w:divBdr>
    </w:div>
    <w:div w:id="1397119925">
      <w:bodyDiv w:val="1"/>
      <w:marLeft w:val="0"/>
      <w:marRight w:val="0"/>
      <w:marTop w:val="0"/>
      <w:marBottom w:val="0"/>
      <w:divBdr>
        <w:top w:val="none" w:sz="0" w:space="0" w:color="auto"/>
        <w:left w:val="none" w:sz="0" w:space="0" w:color="auto"/>
        <w:bottom w:val="none" w:sz="0" w:space="0" w:color="auto"/>
        <w:right w:val="none" w:sz="0" w:space="0" w:color="auto"/>
      </w:divBdr>
    </w:div>
    <w:div w:id="1422217685">
      <w:bodyDiv w:val="1"/>
      <w:marLeft w:val="0"/>
      <w:marRight w:val="0"/>
      <w:marTop w:val="0"/>
      <w:marBottom w:val="0"/>
      <w:divBdr>
        <w:top w:val="none" w:sz="0" w:space="0" w:color="auto"/>
        <w:left w:val="none" w:sz="0" w:space="0" w:color="auto"/>
        <w:bottom w:val="none" w:sz="0" w:space="0" w:color="auto"/>
        <w:right w:val="none" w:sz="0" w:space="0" w:color="auto"/>
      </w:divBdr>
    </w:div>
    <w:div w:id="1441411523">
      <w:bodyDiv w:val="1"/>
      <w:marLeft w:val="0"/>
      <w:marRight w:val="0"/>
      <w:marTop w:val="0"/>
      <w:marBottom w:val="0"/>
      <w:divBdr>
        <w:top w:val="none" w:sz="0" w:space="0" w:color="auto"/>
        <w:left w:val="none" w:sz="0" w:space="0" w:color="auto"/>
        <w:bottom w:val="none" w:sz="0" w:space="0" w:color="auto"/>
        <w:right w:val="none" w:sz="0" w:space="0" w:color="auto"/>
      </w:divBdr>
    </w:div>
    <w:div w:id="1446919885">
      <w:bodyDiv w:val="1"/>
      <w:marLeft w:val="0"/>
      <w:marRight w:val="0"/>
      <w:marTop w:val="0"/>
      <w:marBottom w:val="0"/>
      <w:divBdr>
        <w:top w:val="none" w:sz="0" w:space="0" w:color="auto"/>
        <w:left w:val="none" w:sz="0" w:space="0" w:color="auto"/>
        <w:bottom w:val="none" w:sz="0" w:space="0" w:color="auto"/>
        <w:right w:val="none" w:sz="0" w:space="0" w:color="auto"/>
      </w:divBdr>
    </w:div>
    <w:div w:id="1456826958">
      <w:bodyDiv w:val="1"/>
      <w:marLeft w:val="0"/>
      <w:marRight w:val="0"/>
      <w:marTop w:val="0"/>
      <w:marBottom w:val="0"/>
      <w:divBdr>
        <w:top w:val="none" w:sz="0" w:space="0" w:color="auto"/>
        <w:left w:val="none" w:sz="0" w:space="0" w:color="auto"/>
        <w:bottom w:val="none" w:sz="0" w:space="0" w:color="auto"/>
        <w:right w:val="none" w:sz="0" w:space="0" w:color="auto"/>
      </w:divBdr>
    </w:div>
    <w:div w:id="1590046242">
      <w:bodyDiv w:val="1"/>
      <w:marLeft w:val="0"/>
      <w:marRight w:val="0"/>
      <w:marTop w:val="0"/>
      <w:marBottom w:val="0"/>
      <w:divBdr>
        <w:top w:val="none" w:sz="0" w:space="0" w:color="auto"/>
        <w:left w:val="none" w:sz="0" w:space="0" w:color="auto"/>
        <w:bottom w:val="none" w:sz="0" w:space="0" w:color="auto"/>
        <w:right w:val="none" w:sz="0" w:space="0" w:color="auto"/>
      </w:divBdr>
    </w:div>
    <w:div w:id="1597712347">
      <w:bodyDiv w:val="1"/>
      <w:marLeft w:val="0"/>
      <w:marRight w:val="0"/>
      <w:marTop w:val="0"/>
      <w:marBottom w:val="0"/>
      <w:divBdr>
        <w:top w:val="none" w:sz="0" w:space="0" w:color="auto"/>
        <w:left w:val="none" w:sz="0" w:space="0" w:color="auto"/>
        <w:bottom w:val="none" w:sz="0" w:space="0" w:color="auto"/>
        <w:right w:val="none" w:sz="0" w:space="0" w:color="auto"/>
      </w:divBdr>
    </w:div>
    <w:div w:id="1633174943">
      <w:bodyDiv w:val="1"/>
      <w:marLeft w:val="0"/>
      <w:marRight w:val="0"/>
      <w:marTop w:val="0"/>
      <w:marBottom w:val="0"/>
      <w:divBdr>
        <w:top w:val="none" w:sz="0" w:space="0" w:color="auto"/>
        <w:left w:val="none" w:sz="0" w:space="0" w:color="auto"/>
        <w:bottom w:val="none" w:sz="0" w:space="0" w:color="auto"/>
        <w:right w:val="none" w:sz="0" w:space="0" w:color="auto"/>
      </w:divBdr>
    </w:div>
    <w:div w:id="1669751142">
      <w:bodyDiv w:val="1"/>
      <w:marLeft w:val="0"/>
      <w:marRight w:val="0"/>
      <w:marTop w:val="0"/>
      <w:marBottom w:val="0"/>
      <w:divBdr>
        <w:top w:val="none" w:sz="0" w:space="0" w:color="auto"/>
        <w:left w:val="none" w:sz="0" w:space="0" w:color="auto"/>
        <w:bottom w:val="none" w:sz="0" w:space="0" w:color="auto"/>
        <w:right w:val="none" w:sz="0" w:space="0" w:color="auto"/>
      </w:divBdr>
    </w:div>
    <w:div w:id="1706825745">
      <w:bodyDiv w:val="1"/>
      <w:marLeft w:val="0"/>
      <w:marRight w:val="0"/>
      <w:marTop w:val="0"/>
      <w:marBottom w:val="0"/>
      <w:divBdr>
        <w:top w:val="none" w:sz="0" w:space="0" w:color="auto"/>
        <w:left w:val="none" w:sz="0" w:space="0" w:color="auto"/>
        <w:bottom w:val="none" w:sz="0" w:space="0" w:color="auto"/>
        <w:right w:val="none" w:sz="0" w:space="0" w:color="auto"/>
      </w:divBdr>
    </w:div>
    <w:div w:id="1817797569">
      <w:bodyDiv w:val="1"/>
      <w:marLeft w:val="0"/>
      <w:marRight w:val="0"/>
      <w:marTop w:val="0"/>
      <w:marBottom w:val="0"/>
      <w:divBdr>
        <w:top w:val="none" w:sz="0" w:space="0" w:color="auto"/>
        <w:left w:val="none" w:sz="0" w:space="0" w:color="auto"/>
        <w:bottom w:val="none" w:sz="0" w:space="0" w:color="auto"/>
        <w:right w:val="none" w:sz="0" w:space="0" w:color="auto"/>
      </w:divBdr>
    </w:div>
    <w:div w:id="1868638018">
      <w:bodyDiv w:val="1"/>
      <w:marLeft w:val="0"/>
      <w:marRight w:val="0"/>
      <w:marTop w:val="0"/>
      <w:marBottom w:val="0"/>
      <w:divBdr>
        <w:top w:val="none" w:sz="0" w:space="0" w:color="auto"/>
        <w:left w:val="none" w:sz="0" w:space="0" w:color="auto"/>
        <w:bottom w:val="none" w:sz="0" w:space="0" w:color="auto"/>
        <w:right w:val="none" w:sz="0" w:space="0" w:color="auto"/>
      </w:divBdr>
    </w:div>
    <w:div w:id="1873224980">
      <w:bodyDiv w:val="1"/>
      <w:marLeft w:val="0"/>
      <w:marRight w:val="0"/>
      <w:marTop w:val="0"/>
      <w:marBottom w:val="0"/>
      <w:divBdr>
        <w:top w:val="none" w:sz="0" w:space="0" w:color="auto"/>
        <w:left w:val="none" w:sz="0" w:space="0" w:color="auto"/>
        <w:bottom w:val="none" w:sz="0" w:space="0" w:color="auto"/>
        <w:right w:val="none" w:sz="0" w:space="0" w:color="auto"/>
      </w:divBdr>
    </w:div>
    <w:div w:id="1879590045">
      <w:bodyDiv w:val="1"/>
      <w:marLeft w:val="0"/>
      <w:marRight w:val="0"/>
      <w:marTop w:val="0"/>
      <w:marBottom w:val="0"/>
      <w:divBdr>
        <w:top w:val="none" w:sz="0" w:space="0" w:color="auto"/>
        <w:left w:val="none" w:sz="0" w:space="0" w:color="auto"/>
        <w:bottom w:val="none" w:sz="0" w:space="0" w:color="auto"/>
        <w:right w:val="none" w:sz="0" w:space="0" w:color="auto"/>
      </w:divBdr>
    </w:div>
    <w:div w:id="1900549183">
      <w:bodyDiv w:val="1"/>
      <w:marLeft w:val="0"/>
      <w:marRight w:val="0"/>
      <w:marTop w:val="0"/>
      <w:marBottom w:val="0"/>
      <w:divBdr>
        <w:top w:val="none" w:sz="0" w:space="0" w:color="auto"/>
        <w:left w:val="none" w:sz="0" w:space="0" w:color="auto"/>
        <w:bottom w:val="none" w:sz="0" w:space="0" w:color="auto"/>
        <w:right w:val="none" w:sz="0" w:space="0" w:color="auto"/>
      </w:divBdr>
    </w:div>
    <w:div w:id="1925727152">
      <w:bodyDiv w:val="1"/>
      <w:marLeft w:val="0"/>
      <w:marRight w:val="0"/>
      <w:marTop w:val="0"/>
      <w:marBottom w:val="0"/>
      <w:divBdr>
        <w:top w:val="none" w:sz="0" w:space="0" w:color="auto"/>
        <w:left w:val="none" w:sz="0" w:space="0" w:color="auto"/>
        <w:bottom w:val="none" w:sz="0" w:space="0" w:color="auto"/>
        <w:right w:val="none" w:sz="0" w:space="0" w:color="auto"/>
      </w:divBdr>
    </w:div>
    <w:div w:id="1960598943">
      <w:bodyDiv w:val="1"/>
      <w:marLeft w:val="0"/>
      <w:marRight w:val="0"/>
      <w:marTop w:val="0"/>
      <w:marBottom w:val="0"/>
      <w:divBdr>
        <w:top w:val="none" w:sz="0" w:space="0" w:color="auto"/>
        <w:left w:val="none" w:sz="0" w:space="0" w:color="auto"/>
        <w:bottom w:val="none" w:sz="0" w:space="0" w:color="auto"/>
        <w:right w:val="none" w:sz="0" w:space="0" w:color="auto"/>
      </w:divBdr>
    </w:div>
    <w:div w:id="2011519463">
      <w:bodyDiv w:val="1"/>
      <w:marLeft w:val="0"/>
      <w:marRight w:val="0"/>
      <w:marTop w:val="0"/>
      <w:marBottom w:val="0"/>
      <w:divBdr>
        <w:top w:val="none" w:sz="0" w:space="0" w:color="auto"/>
        <w:left w:val="none" w:sz="0" w:space="0" w:color="auto"/>
        <w:bottom w:val="none" w:sz="0" w:space="0" w:color="auto"/>
        <w:right w:val="none" w:sz="0" w:space="0" w:color="auto"/>
      </w:divBdr>
    </w:div>
    <w:div w:id="2023049599">
      <w:bodyDiv w:val="1"/>
      <w:marLeft w:val="0"/>
      <w:marRight w:val="0"/>
      <w:marTop w:val="0"/>
      <w:marBottom w:val="0"/>
      <w:divBdr>
        <w:top w:val="none" w:sz="0" w:space="0" w:color="auto"/>
        <w:left w:val="none" w:sz="0" w:space="0" w:color="auto"/>
        <w:bottom w:val="none" w:sz="0" w:space="0" w:color="auto"/>
        <w:right w:val="none" w:sz="0" w:space="0" w:color="auto"/>
      </w:divBdr>
      <w:divsChild>
        <w:div w:id="1824152936">
          <w:marLeft w:val="1133"/>
          <w:marRight w:val="1133"/>
          <w:marTop w:val="284"/>
          <w:marBottom w:val="396"/>
          <w:divBdr>
            <w:top w:val="none" w:sz="0" w:space="0" w:color="auto"/>
            <w:left w:val="none" w:sz="0" w:space="0" w:color="auto"/>
            <w:bottom w:val="none" w:sz="0" w:space="0" w:color="auto"/>
            <w:right w:val="none" w:sz="0" w:space="0" w:color="auto"/>
          </w:divBdr>
        </w:div>
        <w:div w:id="1935170006">
          <w:marLeft w:val="1701"/>
          <w:marRight w:val="850"/>
          <w:marTop w:val="1133"/>
          <w:marBottom w:val="1133"/>
          <w:divBdr>
            <w:top w:val="none" w:sz="0" w:space="0" w:color="auto"/>
            <w:left w:val="none" w:sz="0" w:space="0" w:color="auto"/>
            <w:bottom w:val="none" w:sz="0" w:space="0" w:color="auto"/>
            <w:right w:val="none" w:sz="0" w:space="0" w:color="auto"/>
          </w:divBdr>
        </w:div>
      </w:divsChild>
    </w:div>
    <w:div w:id="2034308167">
      <w:bodyDiv w:val="1"/>
      <w:marLeft w:val="0"/>
      <w:marRight w:val="0"/>
      <w:marTop w:val="0"/>
      <w:marBottom w:val="0"/>
      <w:divBdr>
        <w:top w:val="none" w:sz="0" w:space="0" w:color="auto"/>
        <w:left w:val="none" w:sz="0" w:space="0" w:color="auto"/>
        <w:bottom w:val="none" w:sz="0" w:space="0" w:color="auto"/>
        <w:right w:val="none" w:sz="0" w:space="0" w:color="auto"/>
      </w:divBdr>
    </w:div>
    <w:div w:id="2062901317">
      <w:bodyDiv w:val="1"/>
      <w:marLeft w:val="0"/>
      <w:marRight w:val="0"/>
      <w:marTop w:val="0"/>
      <w:marBottom w:val="0"/>
      <w:divBdr>
        <w:top w:val="none" w:sz="0" w:space="0" w:color="auto"/>
        <w:left w:val="none" w:sz="0" w:space="0" w:color="auto"/>
        <w:bottom w:val="none" w:sz="0" w:space="0" w:color="auto"/>
        <w:right w:val="none" w:sz="0" w:space="0" w:color="auto"/>
      </w:divBdr>
    </w:div>
    <w:div w:id="2069450440">
      <w:bodyDiv w:val="1"/>
      <w:marLeft w:val="0"/>
      <w:marRight w:val="0"/>
      <w:marTop w:val="0"/>
      <w:marBottom w:val="0"/>
      <w:divBdr>
        <w:top w:val="none" w:sz="0" w:space="0" w:color="auto"/>
        <w:left w:val="none" w:sz="0" w:space="0" w:color="auto"/>
        <w:bottom w:val="none" w:sz="0" w:space="0" w:color="auto"/>
        <w:right w:val="none" w:sz="0" w:space="0" w:color="auto"/>
      </w:divBdr>
    </w:div>
    <w:div w:id="2098405325">
      <w:bodyDiv w:val="1"/>
      <w:marLeft w:val="0"/>
      <w:marRight w:val="0"/>
      <w:marTop w:val="0"/>
      <w:marBottom w:val="0"/>
      <w:divBdr>
        <w:top w:val="none" w:sz="0" w:space="0" w:color="auto"/>
        <w:left w:val="none" w:sz="0" w:space="0" w:color="auto"/>
        <w:bottom w:val="none" w:sz="0" w:space="0" w:color="auto"/>
        <w:right w:val="none" w:sz="0" w:space="0" w:color="auto"/>
      </w:divBdr>
    </w:div>
    <w:div w:id="2106880399">
      <w:bodyDiv w:val="1"/>
      <w:marLeft w:val="0"/>
      <w:marRight w:val="0"/>
      <w:marTop w:val="0"/>
      <w:marBottom w:val="0"/>
      <w:divBdr>
        <w:top w:val="none" w:sz="0" w:space="0" w:color="auto"/>
        <w:left w:val="none" w:sz="0" w:space="0" w:color="auto"/>
        <w:bottom w:val="none" w:sz="0" w:space="0" w:color="auto"/>
        <w:right w:val="none" w:sz="0" w:space="0" w:color="auto"/>
      </w:divBdr>
    </w:div>
    <w:div w:id="2112510680">
      <w:bodyDiv w:val="1"/>
      <w:marLeft w:val="0"/>
      <w:marRight w:val="0"/>
      <w:marTop w:val="0"/>
      <w:marBottom w:val="0"/>
      <w:divBdr>
        <w:top w:val="none" w:sz="0" w:space="0" w:color="auto"/>
        <w:left w:val="none" w:sz="0" w:space="0" w:color="auto"/>
        <w:bottom w:val="none" w:sz="0" w:space="0" w:color="auto"/>
        <w:right w:val="none" w:sz="0" w:space="0" w:color="auto"/>
      </w:divBdr>
    </w:div>
    <w:div w:id="2129427797">
      <w:bodyDiv w:val="1"/>
      <w:marLeft w:val="0"/>
      <w:marRight w:val="0"/>
      <w:marTop w:val="0"/>
      <w:marBottom w:val="0"/>
      <w:divBdr>
        <w:top w:val="none" w:sz="0" w:space="0" w:color="auto"/>
        <w:left w:val="none" w:sz="0" w:space="0" w:color="auto"/>
        <w:bottom w:val="none" w:sz="0" w:space="0" w:color="auto"/>
        <w:right w:val="none" w:sz="0" w:space="0" w:color="auto"/>
      </w:divBdr>
    </w:div>
    <w:div w:id="2131121371">
      <w:bodyDiv w:val="1"/>
      <w:marLeft w:val="0"/>
      <w:marRight w:val="0"/>
      <w:marTop w:val="0"/>
      <w:marBottom w:val="0"/>
      <w:divBdr>
        <w:top w:val="none" w:sz="0" w:space="0" w:color="auto"/>
        <w:left w:val="none" w:sz="0" w:space="0" w:color="auto"/>
        <w:bottom w:val="none" w:sz="0" w:space="0" w:color="auto"/>
        <w:right w:val="none" w:sz="0" w:space="0" w:color="auto"/>
      </w:divBdr>
    </w:div>
    <w:div w:id="214600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1053;&#1086;&#1074;&#1072;&#1103;%20&#1087;&#1072;&#1087;&#1082;&#1072;/&#1042;&#1040;&#1051;&#1071;/&#1055;&#1088;&#1086;&#1075;&#1088;&#1072;&#1084;&#1084;&#1099;/544%20%20&#1055;&#1088;&#1086;&#1075;&#1088;&#1072;&#1084;&#1084;&#1072;%20&#1087;&#1086;%20&#1076;&#1086;&#1088;&#1086;&#1075;&#1072;&#1084;.doc" TargetMode="External"/><Relationship Id="rId13" Type="http://schemas.openxmlformats.org/officeDocument/2006/relationships/header" Target="header3.xml"/><Relationship Id="rId18" Type="http://schemas.openxmlformats.org/officeDocument/2006/relationships/hyperlink" Target="../../&#1053;&#1086;&#1074;&#1072;&#1103;%20&#1087;&#1072;&#1087;&#1082;&#1072;/&#1042;&#1040;&#1051;&#1071;/&#1055;&#1088;&#1086;&#1075;&#1088;&#1072;&#1084;&#1084;&#1099;/544%20%20&#1055;&#1088;&#1086;&#1075;&#1088;&#1072;&#1084;&#1084;&#1072;%20&#1087;&#1086;%20&#1076;&#1086;&#1088;&#1086;&#1075;&#1072;&#1084;.doc" TargetMode="External"/><Relationship Id="rId26" Type="http://schemas.openxmlformats.org/officeDocument/2006/relationships/hyperlink" Target="file:///Z:\&#1055;&#1080;&#1103;&#1085;&#1079;&#1086;&#1074;&#1072;%20&#1042;.&#1042;\&#1055;&#1088;&#1086;&#1075;&#1088;&#1072;&#1084;&#1084;&#1072;%20&#8470;%202%20&#1085;&#1086;&#1074;&#1072;&#1103;.doc" TargetMode="External"/><Relationship Id="rId3" Type="http://schemas.openxmlformats.org/officeDocument/2006/relationships/settings" Target="settings.xml"/><Relationship Id="rId21" Type="http://schemas.openxmlformats.org/officeDocument/2006/relationships/hyperlink" Target="../../&#1053;&#1086;&#1074;&#1072;&#1103;%20&#1087;&#1072;&#1087;&#1082;&#1072;/&#1042;&#1040;&#1051;&#1071;/&#1055;&#1088;&#1086;&#1075;&#1088;&#1072;&#1084;&#1084;&#1099;/544%20%20&#1055;&#1088;&#1086;&#1075;&#1088;&#1072;&#1084;&#1084;&#1072;%20&#1087;&#1086;%20&#1076;&#1086;&#1088;&#1086;&#1075;&#1072;&#1084;.doc" TargetMode="Externa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1053;&#1086;&#1074;&#1072;&#1103;%20&#1087;&#1072;&#1087;&#1082;&#1072;/&#1042;&#1040;&#1051;&#1071;/&#1055;&#1088;&#1086;&#1075;&#1088;&#1072;&#1084;&#1084;&#1099;/544%20%20&#1055;&#1088;&#1086;&#1075;&#1088;&#1072;&#1084;&#1084;&#1072;%20&#1087;&#1086;%20&#1076;&#1086;&#1088;&#1086;&#1075;&#1072;&#1084;.doc" TargetMode="External"/><Relationship Id="rId25" Type="http://schemas.openxmlformats.org/officeDocument/2006/relationships/hyperlink" Target="file:///Z:\&#1055;&#1080;&#1103;&#1085;&#1079;&#1086;&#1074;&#1072;%20&#1042;.&#1042;\&#1055;&#1088;&#1086;&#1075;&#1088;&#1072;&#1084;&#1084;&#1072;%20&#8470;%202%20&#1085;&#1086;&#1074;&#1072;&#1103;.doc" TargetMode="External"/><Relationship Id="rId2" Type="http://schemas.openxmlformats.org/officeDocument/2006/relationships/styles" Target="styles.xml"/><Relationship Id="rId16" Type="http://schemas.openxmlformats.org/officeDocument/2006/relationships/hyperlink" Target="../../&#1053;&#1086;&#1074;&#1072;&#1103;%20&#1087;&#1072;&#1087;&#1082;&#1072;/&#1042;&#1040;&#1051;&#1071;/&#1055;&#1088;&#1086;&#1075;&#1088;&#1072;&#1084;&#1084;&#1099;/544%20%20&#1055;&#1088;&#1086;&#1075;&#1088;&#1072;&#1084;&#1084;&#1072;%20&#1087;&#1086;%20&#1076;&#1086;&#1088;&#1086;&#1075;&#1072;&#1084;.doc" TargetMode="External"/><Relationship Id="rId20" Type="http://schemas.openxmlformats.org/officeDocument/2006/relationships/hyperlink" Target="../../&#1053;&#1086;&#1074;&#1072;&#1103;%20&#1087;&#1072;&#1087;&#1082;&#1072;/&#1042;&#1040;&#1051;&#1071;/&#1055;&#1088;&#1086;&#1075;&#1088;&#1072;&#1084;&#1084;&#1099;/544%20%20&#1055;&#1088;&#1086;&#1075;&#1088;&#1072;&#1084;&#1084;&#1072;%20&#1087;&#1086;%20&#1076;&#1086;&#1088;&#1086;&#1075;&#1072;&#1084;.doc" TargetMode="External"/><Relationship Id="rId29" Type="http://schemas.openxmlformats.org/officeDocument/2006/relationships/hyperlink" Target="file:///Z:\&#1055;&#1080;&#1103;&#1085;&#1079;&#1086;&#1074;&#1072;%20&#1042;.&#1042;\&#1055;&#1088;&#1086;&#1075;&#1088;&#1072;&#1084;&#1084;&#1072;%20&#8470;%202%20&#1085;&#1086;&#1074;&#1072;&#1103;.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1053;&#1086;&#1074;&#1072;&#1103;%20&#1087;&#1072;&#1087;&#1082;&#1072;/&#1042;&#1040;&#1051;&#1071;/&#1055;&#1088;&#1086;&#1075;&#1088;&#1072;&#1084;&#1084;&#1099;/544%20%20&#1055;&#1088;&#1086;&#1075;&#1088;&#1072;&#1084;&#1084;&#1072;%20&#1087;&#1086;%20&#1076;&#1086;&#1088;&#1086;&#1075;&#1072;&#1084;.doc"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1053;&#1086;&#1074;&#1072;&#1103;%20&#1087;&#1072;&#1087;&#1082;&#1072;/&#1042;&#1040;&#1051;&#1071;/&#1055;&#1088;&#1086;&#1075;&#1088;&#1072;&#1084;&#1084;&#1099;/544%20%20&#1055;&#1088;&#1086;&#1075;&#1088;&#1072;&#1084;&#1084;&#1072;%20&#1087;&#1086;%20&#1076;&#1086;&#1088;&#1086;&#1075;&#1072;&#1084;.doc" TargetMode="External"/><Relationship Id="rId23" Type="http://schemas.openxmlformats.org/officeDocument/2006/relationships/hyperlink" Target="../../&#1053;&#1086;&#1074;&#1072;&#1103;%20&#1087;&#1072;&#1087;&#1082;&#1072;/&#1042;&#1040;&#1051;&#1071;/&#1055;&#1088;&#1086;&#1075;&#1088;&#1072;&#1084;&#1084;&#1099;/544%20%20&#1055;&#1088;&#1086;&#1075;&#1088;&#1072;&#1084;&#1084;&#1072;%20&#1087;&#1086;%20&#1076;&#1086;&#1088;&#1086;&#1075;&#1072;&#1084;.doc" TargetMode="External"/><Relationship Id="rId28" Type="http://schemas.openxmlformats.org/officeDocument/2006/relationships/hyperlink" Target="file:///Z:\&#1055;&#1080;&#1103;&#1085;&#1079;&#1086;&#1074;&#1072;%20&#1042;.&#1042;\&#1055;&#1088;&#1086;&#1075;&#1088;&#1072;&#1084;&#1084;&#1072;%20&#8470;%202%20&#1085;&#1086;&#1074;&#1072;&#1103;.doc" TargetMode="External"/><Relationship Id="rId10" Type="http://schemas.openxmlformats.org/officeDocument/2006/relationships/header" Target="header1.xml"/><Relationship Id="rId19" Type="http://schemas.openxmlformats.org/officeDocument/2006/relationships/hyperlink" Target="../../&#1053;&#1086;&#1074;&#1072;&#1103;%20&#1087;&#1072;&#1087;&#1082;&#1072;/&#1042;&#1040;&#1051;&#1071;/&#1055;&#1088;&#1086;&#1075;&#1088;&#1072;&#1084;&#1084;&#1099;/544%20%20&#1055;&#1088;&#1086;&#1075;&#1088;&#1072;&#1084;&#1084;&#1072;%20&#1087;&#1086;%20&#1076;&#1086;&#1088;&#1086;&#1075;&#1072;&#1084;.doc"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1053;&#1086;&#1074;&#1072;&#1103;%20&#1087;&#1072;&#1087;&#1082;&#1072;/&#1042;&#1040;&#1051;&#1071;/&#1055;&#1088;&#1086;&#1075;&#1088;&#1072;&#1084;&#1084;&#1099;/544%20%20&#1055;&#1088;&#1086;&#1075;&#1088;&#1072;&#1084;&#1084;&#1072;%20&#1087;&#1086;%20&#1076;&#1086;&#1088;&#1086;&#1075;&#1072;&#1084;.doc" TargetMode="External"/><Relationship Id="rId14" Type="http://schemas.openxmlformats.org/officeDocument/2006/relationships/footer" Target="footer2.xml"/><Relationship Id="rId22" Type="http://schemas.openxmlformats.org/officeDocument/2006/relationships/hyperlink" Target="../../&#1053;&#1086;&#1074;&#1072;&#1103;%20&#1087;&#1072;&#1087;&#1082;&#1072;/&#1042;&#1040;&#1051;&#1071;/&#1055;&#1088;&#1086;&#1075;&#1088;&#1072;&#1084;&#1084;&#1099;/544%20%20&#1055;&#1088;&#1086;&#1075;&#1088;&#1072;&#1084;&#1084;&#1072;%20&#1087;&#1086;%20&#1076;&#1086;&#1088;&#1086;&#1075;&#1072;&#1084;.doc" TargetMode="External"/><Relationship Id="rId27" Type="http://schemas.openxmlformats.org/officeDocument/2006/relationships/hyperlink" Target="file:///Z:\&#1055;&#1080;&#1103;&#1085;&#1079;&#1086;&#1074;&#1072;%20&#1042;.&#1042;\&#1055;&#1088;&#1086;&#1075;&#1088;&#1072;&#1084;&#1084;&#1072;%20&#8470;%202%20&#1085;&#1086;&#1074;&#1072;&#1103;.doc" TargetMode="External"/><Relationship Id="rId30" Type="http://schemas.openxmlformats.org/officeDocument/2006/relationships/hyperlink" Target="file:///Z:\&#1055;&#1080;&#1103;&#1085;&#1079;&#1086;&#1074;&#1072;%20&#1042;.&#1042;\&#1055;&#1088;&#1086;&#1075;&#1088;&#1072;&#1084;&#1084;&#1072;%20&#8470;%202%20&#1085;&#1086;&#1074;&#1072;&#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10916</Words>
  <Characters>62226</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администрация</Company>
  <LinksUpToDate>false</LinksUpToDate>
  <CharactersWithSpaces>72997</CharactersWithSpaces>
  <SharedDoc>false</SharedDoc>
  <HLinks>
    <vt:vector size="108" baseType="variant">
      <vt:variant>
        <vt:i4>3023184</vt:i4>
      </vt:variant>
      <vt:variant>
        <vt:i4>51</vt:i4>
      </vt:variant>
      <vt:variant>
        <vt:i4>0</vt:i4>
      </vt:variant>
      <vt:variant>
        <vt:i4>5</vt:i4>
      </vt:variant>
      <vt:variant>
        <vt:lpwstr>Z:\Пиянзова В.В\Программа № 2 новая.doc</vt:lpwstr>
      </vt:variant>
      <vt:variant>
        <vt:lpwstr>P2170#P2170</vt:lpwstr>
      </vt:variant>
      <vt:variant>
        <vt:i4>3023193</vt:i4>
      </vt:variant>
      <vt:variant>
        <vt:i4>48</vt:i4>
      </vt:variant>
      <vt:variant>
        <vt:i4>0</vt:i4>
      </vt:variant>
      <vt:variant>
        <vt:i4>5</vt:i4>
      </vt:variant>
      <vt:variant>
        <vt:lpwstr>Z:\Пиянзова В.В\Программа № 2 новая.doc</vt:lpwstr>
      </vt:variant>
      <vt:variant>
        <vt:lpwstr>P2169#P2169</vt:lpwstr>
      </vt:variant>
      <vt:variant>
        <vt:i4>3023192</vt:i4>
      </vt:variant>
      <vt:variant>
        <vt:i4>45</vt:i4>
      </vt:variant>
      <vt:variant>
        <vt:i4>0</vt:i4>
      </vt:variant>
      <vt:variant>
        <vt:i4>5</vt:i4>
      </vt:variant>
      <vt:variant>
        <vt:lpwstr>Z:\Пиянзова В.В\Программа № 2 новая.doc</vt:lpwstr>
      </vt:variant>
      <vt:variant>
        <vt:lpwstr>P2168#P2168</vt:lpwstr>
      </vt:variant>
      <vt:variant>
        <vt:i4>3023184</vt:i4>
      </vt:variant>
      <vt:variant>
        <vt:i4>42</vt:i4>
      </vt:variant>
      <vt:variant>
        <vt:i4>0</vt:i4>
      </vt:variant>
      <vt:variant>
        <vt:i4>5</vt:i4>
      </vt:variant>
      <vt:variant>
        <vt:lpwstr>Z:\Пиянзова В.В\Программа № 2 новая.doc</vt:lpwstr>
      </vt:variant>
      <vt:variant>
        <vt:lpwstr>P2170#P2170</vt:lpwstr>
      </vt:variant>
      <vt:variant>
        <vt:i4>3023193</vt:i4>
      </vt:variant>
      <vt:variant>
        <vt:i4>39</vt:i4>
      </vt:variant>
      <vt:variant>
        <vt:i4>0</vt:i4>
      </vt:variant>
      <vt:variant>
        <vt:i4>5</vt:i4>
      </vt:variant>
      <vt:variant>
        <vt:lpwstr>Z:\Пиянзова В.В\Программа № 2 новая.doc</vt:lpwstr>
      </vt:variant>
      <vt:variant>
        <vt:lpwstr>P2169#P2169</vt:lpwstr>
      </vt:variant>
      <vt:variant>
        <vt:i4>3023192</vt:i4>
      </vt:variant>
      <vt:variant>
        <vt:i4>36</vt:i4>
      </vt:variant>
      <vt:variant>
        <vt:i4>0</vt:i4>
      </vt:variant>
      <vt:variant>
        <vt:i4>5</vt:i4>
      </vt:variant>
      <vt:variant>
        <vt:lpwstr>Z:\Пиянзова В.В\Программа № 2 новая.doc</vt:lpwstr>
      </vt:variant>
      <vt:variant>
        <vt:lpwstr>P2168#P2168</vt:lpwstr>
      </vt:variant>
      <vt:variant>
        <vt:i4>7472174</vt:i4>
      </vt:variant>
      <vt:variant>
        <vt:i4>33</vt:i4>
      </vt:variant>
      <vt:variant>
        <vt:i4>0</vt:i4>
      </vt:variant>
      <vt:variant>
        <vt:i4>5</vt:i4>
      </vt:variant>
      <vt:variant>
        <vt:lpwstr>../../Новая папка/ВАЛЯ/Программы/544  Программа по дорогам.doc</vt:lpwstr>
      </vt:variant>
      <vt:variant>
        <vt:lpwstr>P2170#P2170</vt:lpwstr>
      </vt:variant>
      <vt:variant>
        <vt:i4>7472167</vt:i4>
      </vt:variant>
      <vt:variant>
        <vt:i4>30</vt:i4>
      </vt:variant>
      <vt:variant>
        <vt:i4>0</vt:i4>
      </vt:variant>
      <vt:variant>
        <vt:i4>5</vt:i4>
      </vt:variant>
      <vt:variant>
        <vt:lpwstr>../../Новая папка/ВАЛЯ/Программы/544  Программа по дорогам.doc</vt:lpwstr>
      </vt:variant>
      <vt:variant>
        <vt:lpwstr>P2169#P2169</vt:lpwstr>
      </vt:variant>
      <vt:variant>
        <vt:i4>7472166</vt:i4>
      </vt:variant>
      <vt:variant>
        <vt:i4>27</vt:i4>
      </vt:variant>
      <vt:variant>
        <vt:i4>0</vt:i4>
      </vt:variant>
      <vt:variant>
        <vt:i4>5</vt:i4>
      </vt:variant>
      <vt:variant>
        <vt:lpwstr>../../Новая папка/ВАЛЯ/Программы/544  Программа по дорогам.doc</vt:lpwstr>
      </vt:variant>
      <vt:variant>
        <vt:lpwstr>P2168#P2168</vt:lpwstr>
      </vt:variant>
      <vt:variant>
        <vt:i4>7472167</vt:i4>
      </vt:variant>
      <vt:variant>
        <vt:i4>24</vt:i4>
      </vt:variant>
      <vt:variant>
        <vt:i4>0</vt:i4>
      </vt:variant>
      <vt:variant>
        <vt:i4>5</vt:i4>
      </vt:variant>
      <vt:variant>
        <vt:lpwstr>../../Новая папка/ВАЛЯ/Программы/544  Программа по дорогам.doc</vt:lpwstr>
      </vt:variant>
      <vt:variant>
        <vt:lpwstr>P2039#P2039</vt:lpwstr>
      </vt:variant>
      <vt:variant>
        <vt:i4>7472167</vt:i4>
      </vt:variant>
      <vt:variant>
        <vt:i4>21</vt:i4>
      </vt:variant>
      <vt:variant>
        <vt:i4>0</vt:i4>
      </vt:variant>
      <vt:variant>
        <vt:i4>5</vt:i4>
      </vt:variant>
      <vt:variant>
        <vt:lpwstr>../../Новая папка/ВАЛЯ/Программы/544  Программа по дорогам.doc</vt:lpwstr>
      </vt:variant>
      <vt:variant>
        <vt:lpwstr>P2039#P2039</vt:lpwstr>
      </vt:variant>
      <vt:variant>
        <vt:i4>7472175</vt:i4>
      </vt:variant>
      <vt:variant>
        <vt:i4>18</vt:i4>
      </vt:variant>
      <vt:variant>
        <vt:i4>0</vt:i4>
      </vt:variant>
      <vt:variant>
        <vt:i4>5</vt:i4>
      </vt:variant>
      <vt:variant>
        <vt:lpwstr>../../Новая папка/ВАЛЯ/Программы/544  Программа по дорогам.doc</vt:lpwstr>
      </vt:variant>
      <vt:variant>
        <vt:lpwstr>P1531#P1531</vt:lpwstr>
      </vt:variant>
      <vt:variant>
        <vt:i4>7472170</vt:i4>
      </vt:variant>
      <vt:variant>
        <vt:i4>15</vt:i4>
      </vt:variant>
      <vt:variant>
        <vt:i4>0</vt:i4>
      </vt:variant>
      <vt:variant>
        <vt:i4>5</vt:i4>
      </vt:variant>
      <vt:variant>
        <vt:lpwstr>../../Новая папка/ВАЛЯ/Программы/544  Программа по дорогам.doc</vt:lpwstr>
      </vt:variant>
      <vt:variant>
        <vt:lpwstr>P1144#P1144</vt:lpwstr>
      </vt:variant>
      <vt:variant>
        <vt:i4>7472170</vt:i4>
      </vt:variant>
      <vt:variant>
        <vt:i4>12</vt:i4>
      </vt:variant>
      <vt:variant>
        <vt:i4>0</vt:i4>
      </vt:variant>
      <vt:variant>
        <vt:i4>5</vt:i4>
      </vt:variant>
      <vt:variant>
        <vt:lpwstr>../../Новая папка/ВАЛЯ/Программы/544  Программа по дорогам.doc</vt:lpwstr>
      </vt:variant>
      <vt:variant>
        <vt:lpwstr>P1144#P1144</vt:lpwstr>
      </vt:variant>
      <vt:variant>
        <vt:i4>1180743</vt:i4>
      </vt:variant>
      <vt:variant>
        <vt:i4>9</vt:i4>
      </vt:variant>
      <vt:variant>
        <vt:i4>0</vt:i4>
      </vt:variant>
      <vt:variant>
        <vt:i4>5</vt:i4>
      </vt:variant>
      <vt:variant>
        <vt:lpwstr>../../Новая папка/ВАЛЯ/Программы/544  Программа по дорогам.doc</vt:lpwstr>
      </vt:variant>
      <vt:variant>
        <vt:lpwstr>P829#P829</vt:lpwstr>
      </vt:variant>
      <vt:variant>
        <vt:i4>1180743</vt:i4>
      </vt:variant>
      <vt:variant>
        <vt:i4>6</vt:i4>
      </vt:variant>
      <vt:variant>
        <vt:i4>0</vt:i4>
      </vt:variant>
      <vt:variant>
        <vt:i4>5</vt:i4>
      </vt:variant>
      <vt:variant>
        <vt:lpwstr>../../Новая папка/ВАЛЯ/Программы/544  Программа по дорогам.doc</vt:lpwstr>
      </vt:variant>
      <vt:variant>
        <vt:lpwstr>P829#P829</vt:lpwstr>
      </vt:variant>
      <vt:variant>
        <vt:i4>394322</vt:i4>
      </vt:variant>
      <vt:variant>
        <vt:i4>3</vt:i4>
      </vt:variant>
      <vt:variant>
        <vt:i4>0</vt:i4>
      </vt:variant>
      <vt:variant>
        <vt:i4>5</vt:i4>
      </vt:variant>
      <vt:variant>
        <vt:lpwstr>../../Новая папка/ВАЛЯ/Программы/544  Программа по дорогам.doc</vt:lpwstr>
      </vt:variant>
      <vt:variant>
        <vt:lpwstr>Par598#Par598</vt:lpwstr>
      </vt:variant>
      <vt:variant>
        <vt:i4>1115</vt:i4>
      </vt:variant>
      <vt:variant>
        <vt:i4>0</vt:i4>
      </vt:variant>
      <vt:variant>
        <vt:i4>0</vt:i4>
      </vt:variant>
      <vt:variant>
        <vt:i4>5</vt:i4>
      </vt:variant>
      <vt:variant>
        <vt:lpwstr>../../Новая папка/ВАЛЯ/Программы/544  Программа по дорогам.doc</vt:lpwstr>
      </vt:variant>
      <vt:variant>
        <vt:lpwstr>Par417#Par417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Владелец</dc:creator>
  <cp:lastModifiedBy>User</cp:lastModifiedBy>
  <cp:revision>4</cp:revision>
  <cp:lastPrinted>2022-07-11T08:41:00Z</cp:lastPrinted>
  <dcterms:created xsi:type="dcterms:W3CDTF">2022-06-30T07:42:00Z</dcterms:created>
  <dcterms:modified xsi:type="dcterms:W3CDTF">2022-07-11T08:45:00Z</dcterms:modified>
</cp:coreProperties>
</file>