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Pr="005D061E" w:rsidRDefault="003077C5" w:rsidP="00E82C60">
      <w:r>
        <w:t>№</w:t>
      </w:r>
      <w:r w:rsidR="00FF0BF7">
        <w:t>3</w:t>
      </w:r>
      <w:r w:rsidR="00335B5E">
        <w:rPr>
          <w:lang w:val="en-US"/>
        </w:rPr>
        <w:t>1</w:t>
      </w:r>
      <w:r w:rsidR="0039714E">
        <w:t xml:space="preserve"> от </w:t>
      </w:r>
      <w:r w:rsidR="0061692C" w:rsidRPr="0061692C">
        <w:t>08</w:t>
      </w:r>
      <w:r w:rsidRPr="0061692C">
        <w:t>.</w:t>
      </w:r>
      <w:r w:rsidR="005D061E" w:rsidRPr="0061692C">
        <w:t>1</w:t>
      </w:r>
      <w:r w:rsidR="0061692C" w:rsidRPr="0061692C">
        <w:t>2</w:t>
      </w:r>
      <w:r w:rsidR="007E12DD" w:rsidRPr="0061692C">
        <w:t>.</w:t>
      </w:r>
      <w:r w:rsidRPr="0061692C">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BA2041"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4B2F24B2" wp14:editId="6A9FAC0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E335EF" w:rsidRPr="00E335EF" w:rsidRDefault="00E335EF" w:rsidP="00E335EF">
      <w:pPr>
        <w:jc w:val="both"/>
        <w:rPr>
          <w:szCs w:val="20"/>
        </w:rPr>
      </w:pPr>
    </w:p>
    <w:p w:rsidR="00335B5E" w:rsidRPr="0027154B" w:rsidRDefault="00335B5E" w:rsidP="00335B5E">
      <w:pPr>
        <w:jc w:val="center"/>
        <w:rPr>
          <w:sz w:val="28"/>
          <w:szCs w:val="28"/>
        </w:rPr>
      </w:pPr>
      <w:r w:rsidRPr="0027154B">
        <w:rPr>
          <w:rFonts w:ascii="Arial" w:hAnsi="Arial"/>
          <w:color w:val="000000"/>
          <w:sz w:val="28"/>
          <w:szCs w:val="28"/>
        </w:rPr>
        <w:t>﻿</w:t>
      </w:r>
      <w:r w:rsidRPr="0048285F">
        <w:rPr>
          <w:rFonts w:ascii="Arial" w:hAnsi="Arial"/>
          <w:noProof/>
          <w:color w:val="000000"/>
          <w:sz w:val="28"/>
          <w:szCs w:val="28"/>
        </w:rPr>
        <w:drawing>
          <wp:inline distT="0" distB="0" distL="0" distR="0" wp14:anchorId="2380CB32" wp14:editId="1EFFFB6F">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35B5E" w:rsidRDefault="00335B5E" w:rsidP="00335B5E">
      <w:pPr>
        <w:ind w:firstLine="299"/>
        <w:jc w:val="center"/>
        <w:rPr>
          <w:b/>
          <w:bCs/>
          <w:color w:val="000000"/>
          <w:sz w:val="28"/>
          <w:szCs w:val="28"/>
        </w:rPr>
      </w:pPr>
      <w:r w:rsidRPr="0027154B">
        <w:rPr>
          <w:b/>
          <w:bCs/>
          <w:color w:val="000000"/>
          <w:sz w:val="28"/>
          <w:szCs w:val="28"/>
        </w:rPr>
        <w:t xml:space="preserve">АДМИНИСТРАЦИЯ </w:t>
      </w:r>
    </w:p>
    <w:p w:rsidR="00335B5E" w:rsidRDefault="00335B5E" w:rsidP="00335B5E">
      <w:pPr>
        <w:ind w:firstLine="299"/>
        <w:jc w:val="center"/>
        <w:rPr>
          <w:b/>
          <w:bCs/>
          <w:color w:val="000000"/>
          <w:sz w:val="28"/>
          <w:szCs w:val="28"/>
        </w:rPr>
      </w:pPr>
      <w:r>
        <w:rPr>
          <w:b/>
          <w:bCs/>
          <w:color w:val="000000"/>
          <w:sz w:val="28"/>
          <w:szCs w:val="28"/>
        </w:rPr>
        <w:t>РУССКО-КАМЕШКИРСКОГО</w:t>
      </w:r>
      <w:r w:rsidRPr="0027154B">
        <w:rPr>
          <w:b/>
          <w:bCs/>
          <w:color w:val="000000"/>
          <w:sz w:val="28"/>
          <w:szCs w:val="28"/>
        </w:rPr>
        <w:t xml:space="preserve"> СЕЛЬСОВЕТА </w:t>
      </w:r>
    </w:p>
    <w:p w:rsidR="00335B5E" w:rsidRPr="0027154B" w:rsidRDefault="00335B5E" w:rsidP="00335B5E">
      <w:pPr>
        <w:ind w:firstLine="299"/>
        <w:jc w:val="center"/>
        <w:rPr>
          <w:color w:val="000000"/>
          <w:sz w:val="28"/>
          <w:szCs w:val="28"/>
        </w:rPr>
      </w:pPr>
      <w:r w:rsidRPr="0027154B">
        <w:rPr>
          <w:b/>
          <w:bCs/>
          <w:color w:val="000000"/>
          <w:sz w:val="28"/>
          <w:szCs w:val="28"/>
        </w:rPr>
        <w:t>КАМЕШКИРСКОГО РАЙОНА</w:t>
      </w:r>
    </w:p>
    <w:p w:rsidR="00335B5E" w:rsidRPr="0027154B" w:rsidRDefault="00335B5E" w:rsidP="00335B5E">
      <w:pPr>
        <w:ind w:firstLine="299"/>
        <w:jc w:val="center"/>
        <w:rPr>
          <w:color w:val="000000"/>
          <w:sz w:val="28"/>
          <w:szCs w:val="28"/>
        </w:rPr>
      </w:pPr>
      <w:r w:rsidRPr="0027154B">
        <w:rPr>
          <w:b/>
          <w:bCs/>
          <w:color w:val="000000"/>
          <w:sz w:val="28"/>
          <w:szCs w:val="28"/>
        </w:rPr>
        <w:t>ПЕНЗЕНСКОЙ ОБЛАСТИ</w:t>
      </w:r>
    </w:p>
    <w:p w:rsidR="00335B5E" w:rsidRPr="0027154B" w:rsidRDefault="00335B5E" w:rsidP="00335B5E">
      <w:pPr>
        <w:spacing w:before="240" w:after="60"/>
        <w:ind w:firstLine="299"/>
        <w:jc w:val="center"/>
        <w:rPr>
          <w:color w:val="000000"/>
          <w:sz w:val="28"/>
          <w:szCs w:val="28"/>
        </w:rPr>
      </w:pPr>
      <w:r>
        <w:rPr>
          <w:b/>
          <w:bCs/>
          <w:color w:val="000000"/>
          <w:sz w:val="28"/>
          <w:szCs w:val="28"/>
        </w:rPr>
        <w:t>ПОСТАНОВЛЕНИЕ</w:t>
      </w:r>
    </w:p>
    <w:p w:rsidR="00335B5E" w:rsidRPr="00240090" w:rsidRDefault="00335B5E" w:rsidP="00335B5E">
      <w:pPr>
        <w:ind w:firstLine="299"/>
        <w:jc w:val="center"/>
        <w:rPr>
          <w:color w:val="000000"/>
          <w:sz w:val="28"/>
          <w:szCs w:val="28"/>
        </w:rPr>
      </w:pPr>
      <w:r w:rsidRPr="00BE32D6">
        <w:rPr>
          <w:bCs/>
          <w:color w:val="000000"/>
          <w:sz w:val="28"/>
          <w:szCs w:val="28"/>
        </w:rPr>
        <w:t>от 29.11.2021 года № 16</w:t>
      </w:r>
      <w:r>
        <w:rPr>
          <w:bCs/>
          <w:color w:val="000000"/>
          <w:sz w:val="28"/>
          <w:szCs w:val="28"/>
        </w:rPr>
        <w:t>8</w:t>
      </w:r>
    </w:p>
    <w:p w:rsidR="00335B5E" w:rsidRPr="0048285F" w:rsidRDefault="00335B5E" w:rsidP="00335B5E">
      <w:pPr>
        <w:ind w:firstLine="299"/>
        <w:jc w:val="center"/>
        <w:rPr>
          <w:color w:val="000000"/>
        </w:rPr>
      </w:pPr>
      <w:r w:rsidRPr="0048285F">
        <w:rPr>
          <w:bCs/>
          <w:color w:val="000000"/>
          <w:sz w:val="28"/>
          <w:szCs w:val="28"/>
        </w:rPr>
        <w:t>  </w:t>
      </w:r>
      <w:proofErr w:type="spellStart"/>
      <w:r w:rsidRPr="0048285F">
        <w:rPr>
          <w:bCs/>
          <w:color w:val="000000"/>
        </w:rPr>
        <w:t>с</w:t>
      </w:r>
      <w:proofErr w:type="gramStart"/>
      <w:r w:rsidRPr="0048285F">
        <w:rPr>
          <w:bCs/>
          <w:color w:val="000000"/>
        </w:rPr>
        <w:t>.Р</w:t>
      </w:r>
      <w:proofErr w:type="gramEnd"/>
      <w:r w:rsidRPr="0048285F">
        <w:rPr>
          <w:bCs/>
          <w:color w:val="000000"/>
        </w:rPr>
        <w:t>усский</w:t>
      </w:r>
      <w:proofErr w:type="spellEnd"/>
      <w:r w:rsidRPr="0048285F">
        <w:rPr>
          <w:bCs/>
          <w:color w:val="000000"/>
        </w:rPr>
        <w:t xml:space="preserve"> Камешкир</w:t>
      </w:r>
    </w:p>
    <w:p w:rsidR="00335B5E" w:rsidRPr="0027154B" w:rsidRDefault="00335B5E" w:rsidP="00335B5E">
      <w:pPr>
        <w:spacing w:before="240" w:after="60"/>
        <w:ind w:firstLine="299"/>
        <w:jc w:val="center"/>
        <w:rPr>
          <w:color w:val="000000"/>
          <w:sz w:val="28"/>
          <w:szCs w:val="28"/>
        </w:rPr>
      </w:pPr>
      <w:r>
        <w:rPr>
          <w:b/>
          <w:bCs/>
          <w:color w:val="000000"/>
          <w:sz w:val="28"/>
          <w:szCs w:val="28"/>
        </w:rPr>
        <w:t>О внесении изменений в постановление администрации Русско-Камешкирского сельсовета Камешкирского района Пензенской области от 26.12.2014 № 306 «</w:t>
      </w:r>
      <w:r w:rsidRPr="0027154B">
        <w:rPr>
          <w:b/>
          <w:bCs/>
          <w:color w:val="000000"/>
          <w:sz w:val="28"/>
          <w:szCs w:val="28"/>
        </w:rPr>
        <w:t>О создании Комиссии по исчислению стажа муниципальной службы</w:t>
      </w:r>
      <w:r w:rsidRPr="0027154B">
        <w:rPr>
          <w:b/>
          <w:bCs/>
          <w:i/>
          <w:iCs/>
          <w:color w:val="000000"/>
          <w:sz w:val="28"/>
          <w:szCs w:val="28"/>
          <w:vertAlign w:val="subscript"/>
        </w:rPr>
        <w:t> </w:t>
      </w:r>
      <w:r w:rsidRPr="0027154B">
        <w:rPr>
          <w:b/>
          <w:bCs/>
          <w:color w:val="000000"/>
          <w:sz w:val="28"/>
          <w:szCs w:val="28"/>
        </w:rPr>
        <w:t xml:space="preserve">в администрации </w:t>
      </w:r>
      <w:r>
        <w:rPr>
          <w:b/>
          <w:bCs/>
          <w:color w:val="000000"/>
          <w:sz w:val="28"/>
          <w:szCs w:val="28"/>
        </w:rPr>
        <w:t>Русско-Камешкирского</w:t>
      </w:r>
      <w:r w:rsidRPr="0027154B">
        <w:rPr>
          <w:b/>
          <w:bCs/>
          <w:color w:val="000000"/>
          <w:sz w:val="28"/>
          <w:szCs w:val="28"/>
        </w:rPr>
        <w:t xml:space="preserve"> сельсовета Камешкирского района Пензенской области</w:t>
      </w:r>
      <w:r>
        <w:rPr>
          <w:b/>
          <w:bCs/>
          <w:color w:val="000000"/>
          <w:sz w:val="28"/>
          <w:szCs w:val="28"/>
        </w:rPr>
        <w:t>»</w:t>
      </w:r>
    </w:p>
    <w:p w:rsidR="00335B5E" w:rsidRPr="0027154B" w:rsidRDefault="00335B5E" w:rsidP="00335B5E">
      <w:pPr>
        <w:ind w:firstLine="299"/>
        <w:jc w:val="center"/>
        <w:rPr>
          <w:color w:val="000000"/>
          <w:sz w:val="28"/>
          <w:szCs w:val="28"/>
        </w:rPr>
      </w:pPr>
    </w:p>
    <w:p w:rsidR="00335B5E" w:rsidRPr="0027154B" w:rsidRDefault="00335B5E" w:rsidP="00335B5E">
      <w:pPr>
        <w:ind w:firstLine="299"/>
        <w:jc w:val="both"/>
        <w:rPr>
          <w:sz w:val="28"/>
          <w:szCs w:val="28"/>
        </w:rPr>
      </w:pPr>
      <w:r w:rsidRPr="00414D34">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414D34">
        <w:rPr>
          <w:color w:val="000000"/>
          <w:spacing w:val="-20"/>
          <w:sz w:val="28"/>
          <w:szCs w:val="28"/>
        </w:rPr>
        <w:t xml:space="preserve"> </w:t>
      </w:r>
      <w:r w:rsidRPr="0027154B">
        <w:rPr>
          <w:color w:val="000000"/>
          <w:sz w:val="28"/>
          <w:szCs w:val="28"/>
        </w:rPr>
        <w:t>Закон</w:t>
      </w:r>
      <w:r>
        <w:rPr>
          <w:color w:val="000000"/>
          <w:sz w:val="28"/>
          <w:szCs w:val="28"/>
        </w:rPr>
        <w:t>ом</w:t>
      </w:r>
      <w:r w:rsidRPr="0027154B">
        <w:rPr>
          <w:color w:val="000000"/>
          <w:sz w:val="28"/>
          <w:szCs w:val="28"/>
        </w:rPr>
        <w:t xml:space="preserve"> Пензенской области от 10.10.2007 № 1390-ЗПО «О муниципальной службе в Пензенской области», руководствуясь </w:t>
      </w:r>
      <w:hyperlink r:id="rId11" w:tgtFrame="_blank" w:history="1">
        <w:r w:rsidRPr="00414D34">
          <w:rPr>
            <w:sz w:val="28"/>
            <w:szCs w:val="28"/>
          </w:rPr>
          <w:t xml:space="preserve">Уставом </w:t>
        </w:r>
        <w:r>
          <w:rPr>
            <w:sz w:val="28"/>
            <w:szCs w:val="28"/>
          </w:rPr>
          <w:t>Русско-Камешкирского</w:t>
        </w:r>
        <w:r w:rsidRPr="00414D34">
          <w:rPr>
            <w:sz w:val="28"/>
            <w:szCs w:val="28"/>
          </w:rPr>
          <w:t xml:space="preserve"> сельсовета Камешкирского района Пензенской области</w:t>
        </w:r>
      </w:hyperlink>
      <w:r w:rsidRPr="0027154B">
        <w:rPr>
          <w:sz w:val="28"/>
          <w:szCs w:val="28"/>
        </w:rPr>
        <w:t>,</w:t>
      </w:r>
    </w:p>
    <w:p w:rsidR="00335B5E" w:rsidRDefault="00335B5E" w:rsidP="00335B5E">
      <w:pPr>
        <w:spacing w:before="240" w:after="60"/>
        <w:ind w:firstLine="299"/>
        <w:rPr>
          <w:bCs/>
          <w:color w:val="000000"/>
          <w:sz w:val="28"/>
          <w:szCs w:val="28"/>
        </w:rPr>
      </w:pPr>
      <w:r>
        <w:rPr>
          <w:color w:val="000000"/>
          <w:sz w:val="28"/>
          <w:szCs w:val="28"/>
        </w:rPr>
        <w:t>1.</w:t>
      </w:r>
      <w:r w:rsidRPr="00414D34">
        <w:rPr>
          <w:color w:val="000000"/>
          <w:sz w:val="28"/>
          <w:szCs w:val="28"/>
        </w:rPr>
        <w:t xml:space="preserve">Внести в </w:t>
      </w:r>
      <w:r>
        <w:rPr>
          <w:bCs/>
          <w:color w:val="000000"/>
          <w:sz w:val="28"/>
          <w:szCs w:val="28"/>
        </w:rPr>
        <w:t>постановление</w:t>
      </w:r>
      <w:r w:rsidRPr="00414D34">
        <w:rPr>
          <w:bCs/>
          <w:color w:val="000000"/>
          <w:sz w:val="28"/>
          <w:szCs w:val="28"/>
        </w:rPr>
        <w:t xml:space="preserve"> администрации </w:t>
      </w:r>
      <w:r>
        <w:rPr>
          <w:bCs/>
          <w:color w:val="000000"/>
          <w:sz w:val="28"/>
          <w:szCs w:val="28"/>
        </w:rPr>
        <w:t>Русско-Камешкирского</w:t>
      </w:r>
      <w:r w:rsidRPr="00414D34">
        <w:rPr>
          <w:bCs/>
          <w:color w:val="000000"/>
          <w:sz w:val="28"/>
          <w:szCs w:val="28"/>
        </w:rPr>
        <w:t xml:space="preserve"> сельсовета Камешкирского района Пензенской области от </w:t>
      </w:r>
      <w:r>
        <w:rPr>
          <w:bCs/>
          <w:color w:val="000000"/>
          <w:sz w:val="28"/>
          <w:szCs w:val="28"/>
        </w:rPr>
        <w:t>26.12.2014 г.</w:t>
      </w:r>
      <w:r w:rsidRPr="00414D34">
        <w:rPr>
          <w:bCs/>
          <w:color w:val="000000"/>
          <w:sz w:val="28"/>
          <w:szCs w:val="28"/>
        </w:rPr>
        <w:t xml:space="preserve"> №</w:t>
      </w:r>
      <w:r>
        <w:rPr>
          <w:bCs/>
          <w:color w:val="000000"/>
          <w:sz w:val="28"/>
          <w:szCs w:val="28"/>
        </w:rPr>
        <w:t xml:space="preserve"> 306</w:t>
      </w:r>
      <w:r w:rsidRPr="00414D34">
        <w:rPr>
          <w:bCs/>
          <w:color w:val="000000"/>
          <w:sz w:val="28"/>
          <w:szCs w:val="28"/>
        </w:rPr>
        <w:t xml:space="preserve"> «</w:t>
      </w:r>
      <w:r w:rsidRPr="0027154B">
        <w:rPr>
          <w:bCs/>
          <w:color w:val="000000"/>
          <w:sz w:val="28"/>
          <w:szCs w:val="28"/>
        </w:rPr>
        <w:t>О создании Комиссии по исчислению стажа муниципальной службы</w:t>
      </w:r>
      <w:r w:rsidRPr="0027154B">
        <w:rPr>
          <w:bCs/>
          <w:i/>
          <w:iCs/>
          <w:color w:val="000000"/>
          <w:sz w:val="28"/>
          <w:szCs w:val="28"/>
          <w:vertAlign w:val="subscript"/>
        </w:rPr>
        <w:t> </w:t>
      </w:r>
      <w:r w:rsidRPr="0027154B">
        <w:rPr>
          <w:bCs/>
          <w:color w:val="000000"/>
          <w:sz w:val="28"/>
          <w:szCs w:val="28"/>
        </w:rPr>
        <w:t xml:space="preserve">в администрации </w:t>
      </w:r>
      <w:r>
        <w:rPr>
          <w:bCs/>
          <w:color w:val="000000"/>
          <w:sz w:val="28"/>
          <w:szCs w:val="28"/>
        </w:rPr>
        <w:t>Русско-Камешкирского</w:t>
      </w:r>
      <w:r w:rsidRPr="0027154B">
        <w:rPr>
          <w:bCs/>
          <w:color w:val="000000"/>
          <w:sz w:val="28"/>
          <w:szCs w:val="28"/>
        </w:rPr>
        <w:t xml:space="preserve"> сельсовета Камешкирского района Пензенской области</w:t>
      </w:r>
      <w:r w:rsidRPr="00414D34">
        <w:rPr>
          <w:bCs/>
          <w:color w:val="000000"/>
          <w:sz w:val="28"/>
          <w:szCs w:val="28"/>
        </w:rPr>
        <w:t>»</w:t>
      </w:r>
      <w:r>
        <w:rPr>
          <w:bCs/>
          <w:color w:val="000000"/>
          <w:sz w:val="28"/>
          <w:szCs w:val="28"/>
        </w:rPr>
        <w:t xml:space="preserve">  (дале</w:t>
      </w:r>
      <w:proofErr w:type="gramStart"/>
      <w:r>
        <w:rPr>
          <w:bCs/>
          <w:color w:val="000000"/>
          <w:sz w:val="28"/>
          <w:szCs w:val="28"/>
        </w:rPr>
        <w:t>е-</w:t>
      </w:r>
      <w:proofErr w:type="gramEnd"/>
      <w:r>
        <w:rPr>
          <w:bCs/>
          <w:color w:val="000000"/>
          <w:sz w:val="28"/>
          <w:szCs w:val="28"/>
        </w:rPr>
        <w:t xml:space="preserve"> Постановление), следующие изменения:</w:t>
      </w:r>
    </w:p>
    <w:p w:rsidR="00335B5E" w:rsidRPr="0027154B" w:rsidRDefault="00335B5E" w:rsidP="00335B5E">
      <w:pPr>
        <w:ind w:firstLine="299"/>
        <w:jc w:val="both"/>
        <w:rPr>
          <w:sz w:val="28"/>
          <w:szCs w:val="28"/>
        </w:rPr>
      </w:pPr>
      <w:r>
        <w:rPr>
          <w:color w:val="000000"/>
          <w:sz w:val="28"/>
          <w:szCs w:val="28"/>
        </w:rPr>
        <w:t>1.1.В приложении №1 Постановления пункт 2.2. изложить в следующей редакции</w:t>
      </w:r>
      <w:r w:rsidRPr="00414D34">
        <w:rPr>
          <w:sz w:val="28"/>
          <w:szCs w:val="28"/>
        </w:rPr>
        <w:t>: «</w:t>
      </w:r>
      <w:r w:rsidRPr="0027154B">
        <w:rPr>
          <w:sz w:val="28"/>
          <w:szCs w:val="28"/>
        </w:rPr>
        <w:t>2.2. Основанием для проведения заседания Комисси</w:t>
      </w:r>
      <w:r w:rsidRPr="00414D34">
        <w:rPr>
          <w:sz w:val="28"/>
          <w:szCs w:val="28"/>
        </w:rPr>
        <w:t xml:space="preserve">и </w:t>
      </w:r>
      <w:r w:rsidRPr="0027154B">
        <w:rPr>
          <w:sz w:val="28"/>
          <w:szCs w:val="28"/>
        </w:rPr>
        <w:t>являются:</w:t>
      </w:r>
    </w:p>
    <w:p w:rsidR="00335B5E" w:rsidRPr="0027154B" w:rsidRDefault="00335B5E" w:rsidP="00335B5E">
      <w:pPr>
        <w:ind w:firstLine="299"/>
        <w:jc w:val="both"/>
        <w:rPr>
          <w:sz w:val="28"/>
          <w:szCs w:val="28"/>
        </w:rPr>
      </w:pPr>
      <w:r w:rsidRPr="0027154B">
        <w:rPr>
          <w:sz w:val="28"/>
          <w:szCs w:val="28"/>
        </w:rPr>
        <w:t>- заявлени</w:t>
      </w:r>
      <w:r w:rsidRPr="00414D34">
        <w:rPr>
          <w:sz w:val="28"/>
          <w:szCs w:val="28"/>
        </w:rPr>
        <w:t>е</w:t>
      </w:r>
      <w:r w:rsidRPr="0027154B">
        <w:rPr>
          <w:sz w:val="28"/>
          <w:szCs w:val="28"/>
        </w:rPr>
        <w:t xml:space="preserve"> муниципального служащего;</w:t>
      </w:r>
    </w:p>
    <w:p w:rsidR="00335B5E" w:rsidRPr="0027154B" w:rsidRDefault="00335B5E" w:rsidP="00335B5E">
      <w:pPr>
        <w:ind w:firstLine="299"/>
        <w:jc w:val="both"/>
        <w:rPr>
          <w:color w:val="000000"/>
          <w:sz w:val="28"/>
          <w:szCs w:val="28"/>
        </w:rPr>
      </w:pPr>
      <w:r w:rsidRPr="0027154B">
        <w:rPr>
          <w:sz w:val="28"/>
          <w:szCs w:val="28"/>
        </w:rPr>
        <w:t xml:space="preserve">- копий документов, определяющих обязанности на должностях, </w:t>
      </w:r>
      <w:proofErr w:type="gramStart"/>
      <w:r w:rsidRPr="0027154B">
        <w:rPr>
          <w:sz w:val="28"/>
          <w:szCs w:val="28"/>
        </w:rPr>
        <w:t>периоды</w:t>
      </w:r>
      <w:proofErr w:type="gramEnd"/>
      <w:r w:rsidRPr="0027154B">
        <w:rPr>
          <w:sz w:val="28"/>
          <w:szCs w:val="28"/>
        </w:rPr>
        <w:t xml:space="preserve"> замещения которых рассматриваются для</w:t>
      </w:r>
      <w:r w:rsidRPr="0027154B">
        <w:rPr>
          <w:color w:val="000000"/>
          <w:sz w:val="28"/>
          <w:szCs w:val="28"/>
        </w:rPr>
        <w:t xml:space="preserve"> включения (зачета) в стаж муниципальной службы;</w:t>
      </w:r>
    </w:p>
    <w:p w:rsidR="00335B5E" w:rsidRPr="0027154B" w:rsidRDefault="00335B5E" w:rsidP="00335B5E">
      <w:pPr>
        <w:ind w:firstLine="299"/>
        <w:jc w:val="both"/>
        <w:rPr>
          <w:color w:val="000000"/>
          <w:sz w:val="28"/>
          <w:szCs w:val="28"/>
        </w:rPr>
      </w:pPr>
      <w:r w:rsidRPr="0027154B">
        <w:rPr>
          <w:color w:val="000000"/>
          <w:sz w:val="28"/>
          <w:szCs w:val="28"/>
        </w:rPr>
        <w:t>- должностной инструкции муниципального служащего;</w:t>
      </w:r>
    </w:p>
    <w:p w:rsidR="00335B5E" w:rsidRDefault="00335B5E" w:rsidP="00335B5E">
      <w:pPr>
        <w:ind w:firstLine="299"/>
        <w:jc w:val="both"/>
        <w:rPr>
          <w:color w:val="000000"/>
          <w:sz w:val="28"/>
          <w:szCs w:val="28"/>
        </w:rPr>
      </w:pPr>
      <w:r w:rsidRPr="0027154B">
        <w:rPr>
          <w:color w:val="000000"/>
          <w:sz w:val="28"/>
          <w:szCs w:val="28"/>
        </w:rPr>
        <w:t>- копии трудовой книжки</w:t>
      </w:r>
      <w:proofErr w:type="gramStart"/>
      <w:r w:rsidRPr="0027154B">
        <w:rPr>
          <w:color w:val="000000"/>
          <w:sz w:val="28"/>
          <w:szCs w:val="28"/>
        </w:rPr>
        <w:t>.</w:t>
      </w:r>
      <w:r>
        <w:rPr>
          <w:color w:val="000000"/>
          <w:sz w:val="28"/>
          <w:szCs w:val="28"/>
        </w:rPr>
        <w:t>»;</w:t>
      </w:r>
      <w:proofErr w:type="gramEnd"/>
    </w:p>
    <w:p w:rsidR="00335B5E" w:rsidRPr="00BE32D6" w:rsidRDefault="00335B5E" w:rsidP="00335B5E">
      <w:pPr>
        <w:ind w:firstLine="299"/>
        <w:jc w:val="both"/>
        <w:rPr>
          <w:color w:val="000000"/>
          <w:sz w:val="28"/>
          <w:szCs w:val="28"/>
        </w:rPr>
      </w:pPr>
      <w:r w:rsidRPr="00BE32D6">
        <w:rPr>
          <w:color w:val="000000"/>
          <w:sz w:val="28"/>
          <w:szCs w:val="28"/>
        </w:rPr>
        <w:t>1.2.</w:t>
      </w:r>
      <w:r w:rsidRPr="00BE32D6">
        <w:rPr>
          <w:bCs/>
          <w:sz w:val="28"/>
          <w:szCs w:val="28"/>
        </w:rPr>
        <w:t xml:space="preserve"> Пункт 2 Постановления изложить в следующей редакции, согласно Приложению 1 к настоящему постановлению</w:t>
      </w:r>
      <w:r>
        <w:rPr>
          <w:bCs/>
          <w:sz w:val="28"/>
          <w:szCs w:val="28"/>
        </w:rPr>
        <w:t>.</w:t>
      </w:r>
    </w:p>
    <w:p w:rsidR="00335B5E" w:rsidRDefault="00335B5E" w:rsidP="00335B5E">
      <w:pPr>
        <w:ind w:firstLine="299"/>
        <w:jc w:val="both"/>
        <w:rPr>
          <w:sz w:val="28"/>
          <w:szCs w:val="28"/>
        </w:rPr>
      </w:pPr>
      <w:r w:rsidRPr="00414D34">
        <w:rPr>
          <w:color w:val="000000"/>
          <w:sz w:val="28"/>
          <w:szCs w:val="28"/>
        </w:rPr>
        <w:lastRenderedPageBreak/>
        <w:t xml:space="preserve"> 2</w:t>
      </w:r>
      <w:r w:rsidRPr="00414D34">
        <w:rPr>
          <w:sz w:val="28"/>
          <w:szCs w:val="28"/>
        </w:rPr>
        <w:t xml:space="preserve">. Настоящее </w:t>
      </w:r>
      <w:r>
        <w:rPr>
          <w:sz w:val="28"/>
          <w:szCs w:val="28"/>
        </w:rPr>
        <w:t>Постановление</w:t>
      </w:r>
      <w:r w:rsidRPr="00414D34">
        <w:rPr>
          <w:sz w:val="28"/>
          <w:szCs w:val="28"/>
        </w:rPr>
        <w:t xml:space="preserve"> опубликовать в информационном бюллетене «</w:t>
      </w:r>
      <w:r>
        <w:rPr>
          <w:sz w:val="28"/>
          <w:szCs w:val="28"/>
        </w:rPr>
        <w:t>Правовое поле».</w:t>
      </w:r>
    </w:p>
    <w:p w:rsidR="00335B5E" w:rsidRPr="00414D34" w:rsidRDefault="00335B5E" w:rsidP="00335B5E">
      <w:pPr>
        <w:ind w:firstLine="299"/>
        <w:jc w:val="both"/>
        <w:rPr>
          <w:color w:val="000000"/>
          <w:sz w:val="28"/>
          <w:szCs w:val="28"/>
        </w:rPr>
      </w:pPr>
      <w:r>
        <w:rPr>
          <w:color w:val="000000"/>
          <w:sz w:val="28"/>
          <w:szCs w:val="28"/>
        </w:rPr>
        <w:t>3. Настоящее Постановление</w:t>
      </w:r>
      <w:r w:rsidRPr="0027154B">
        <w:rPr>
          <w:i/>
          <w:iCs/>
          <w:color w:val="000000"/>
          <w:sz w:val="28"/>
          <w:szCs w:val="28"/>
        </w:rPr>
        <w:t> </w:t>
      </w:r>
      <w:r w:rsidRPr="0027154B">
        <w:rPr>
          <w:color w:val="000000"/>
          <w:sz w:val="28"/>
          <w:szCs w:val="28"/>
        </w:rPr>
        <w:t>вступает в силу на следующий день после дня его официального опубликования.</w:t>
      </w:r>
    </w:p>
    <w:p w:rsidR="00335B5E" w:rsidRPr="0027154B" w:rsidRDefault="00335B5E" w:rsidP="00335B5E">
      <w:pPr>
        <w:ind w:firstLine="299"/>
        <w:jc w:val="both"/>
        <w:rPr>
          <w:color w:val="000000"/>
          <w:sz w:val="28"/>
          <w:szCs w:val="28"/>
        </w:rPr>
      </w:pPr>
      <w:r>
        <w:rPr>
          <w:color w:val="000000"/>
          <w:sz w:val="28"/>
          <w:szCs w:val="28"/>
        </w:rPr>
        <w:t>4</w:t>
      </w:r>
      <w:r w:rsidRPr="0027154B">
        <w:rPr>
          <w:color w:val="000000"/>
          <w:sz w:val="28"/>
          <w:szCs w:val="28"/>
        </w:rPr>
        <w:t xml:space="preserve">. </w:t>
      </w:r>
      <w:proofErr w:type="gramStart"/>
      <w:r w:rsidRPr="0027154B">
        <w:rPr>
          <w:color w:val="000000"/>
          <w:sz w:val="28"/>
          <w:szCs w:val="28"/>
        </w:rPr>
        <w:t>Конт</w:t>
      </w:r>
      <w:r>
        <w:rPr>
          <w:color w:val="000000"/>
          <w:sz w:val="28"/>
          <w:szCs w:val="28"/>
        </w:rPr>
        <w:t>роль за</w:t>
      </w:r>
      <w:proofErr w:type="gramEnd"/>
      <w:r>
        <w:rPr>
          <w:color w:val="000000"/>
          <w:sz w:val="28"/>
          <w:szCs w:val="28"/>
        </w:rPr>
        <w:t xml:space="preserve"> исполнением настоящего Постановление</w:t>
      </w:r>
      <w:r w:rsidRPr="0027154B">
        <w:rPr>
          <w:color w:val="000000"/>
          <w:sz w:val="28"/>
          <w:szCs w:val="28"/>
        </w:rPr>
        <w:t xml:space="preserve"> возложить на Главу администрации </w:t>
      </w:r>
      <w:r>
        <w:rPr>
          <w:color w:val="000000"/>
          <w:sz w:val="28"/>
          <w:szCs w:val="28"/>
        </w:rPr>
        <w:t>Русско-Камешкирского</w:t>
      </w:r>
      <w:r w:rsidRPr="0027154B">
        <w:rPr>
          <w:color w:val="000000"/>
          <w:sz w:val="28"/>
          <w:szCs w:val="28"/>
        </w:rPr>
        <w:t xml:space="preserve"> сельсовета Камешкирского района Пензенской области.</w:t>
      </w:r>
    </w:p>
    <w:p w:rsidR="00335B5E" w:rsidRDefault="00335B5E" w:rsidP="00335B5E">
      <w:pPr>
        <w:ind w:firstLine="299"/>
        <w:rPr>
          <w:b/>
          <w:bCs/>
          <w:color w:val="000000"/>
          <w:sz w:val="28"/>
          <w:szCs w:val="28"/>
        </w:rPr>
      </w:pPr>
      <w:r w:rsidRPr="0027154B">
        <w:rPr>
          <w:b/>
          <w:bCs/>
          <w:color w:val="000000"/>
          <w:sz w:val="28"/>
          <w:szCs w:val="28"/>
        </w:rPr>
        <w:t> </w:t>
      </w:r>
    </w:p>
    <w:p w:rsidR="00335B5E" w:rsidRDefault="00335B5E" w:rsidP="00335B5E">
      <w:pPr>
        <w:ind w:firstLine="299"/>
        <w:rPr>
          <w:b/>
          <w:bCs/>
          <w:color w:val="000000"/>
          <w:sz w:val="28"/>
          <w:szCs w:val="28"/>
        </w:rPr>
      </w:pPr>
    </w:p>
    <w:p w:rsidR="00335B5E" w:rsidRPr="0027154B" w:rsidRDefault="00335B5E" w:rsidP="00335B5E">
      <w:pPr>
        <w:ind w:firstLine="299"/>
        <w:rPr>
          <w:color w:val="000000"/>
          <w:sz w:val="28"/>
          <w:szCs w:val="28"/>
        </w:rPr>
      </w:pPr>
    </w:p>
    <w:p w:rsidR="00335B5E" w:rsidRPr="0027154B" w:rsidRDefault="00335B5E" w:rsidP="00335B5E">
      <w:pPr>
        <w:ind w:firstLine="299"/>
        <w:rPr>
          <w:color w:val="000000"/>
          <w:sz w:val="28"/>
          <w:szCs w:val="28"/>
        </w:rPr>
      </w:pPr>
      <w:r w:rsidRPr="0027154B">
        <w:rPr>
          <w:color w:val="000000"/>
          <w:sz w:val="28"/>
          <w:szCs w:val="28"/>
        </w:rPr>
        <w:t>Глава администрации</w:t>
      </w:r>
    </w:p>
    <w:p w:rsidR="00335B5E" w:rsidRPr="0027154B" w:rsidRDefault="00335B5E" w:rsidP="00335B5E">
      <w:pPr>
        <w:ind w:firstLine="299"/>
        <w:rPr>
          <w:color w:val="000000"/>
          <w:sz w:val="28"/>
          <w:szCs w:val="28"/>
        </w:rPr>
      </w:pPr>
      <w:r>
        <w:rPr>
          <w:color w:val="000000"/>
          <w:sz w:val="28"/>
          <w:szCs w:val="28"/>
        </w:rPr>
        <w:t>Русско-Камешкирского</w:t>
      </w:r>
      <w:r w:rsidRPr="0027154B">
        <w:rPr>
          <w:color w:val="000000"/>
          <w:sz w:val="28"/>
          <w:szCs w:val="28"/>
        </w:rPr>
        <w:t xml:space="preserve"> сельсовета</w:t>
      </w:r>
    </w:p>
    <w:p w:rsidR="00335B5E" w:rsidRPr="0027154B" w:rsidRDefault="00335B5E" w:rsidP="00335B5E">
      <w:pPr>
        <w:ind w:firstLine="299"/>
        <w:rPr>
          <w:color w:val="000000"/>
          <w:sz w:val="28"/>
          <w:szCs w:val="28"/>
        </w:rPr>
      </w:pPr>
      <w:r w:rsidRPr="0027154B">
        <w:rPr>
          <w:color w:val="000000"/>
          <w:sz w:val="28"/>
          <w:szCs w:val="28"/>
        </w:rPr>
        <w:t>Камешкирского района</w:t>
      </w:r>
    </w:p>
    <w:p w:rsidR="00335B5E" w:rsidRPr="0027154B" w:rsidRDefault="00335B5E" w:rsidP="00335B5E">
      <w:pPr>
        <w:ind w:left="-1453"/>
        <w:rPr>
          <w:b/>
          <w:bCs/>
          <w:sz w:val="28"/>
          <w:szCs w:val="28"/>
        </w:rPr>
      </w:pPr>
      <w:r>
        <w:rPr>
          <w:color w:val="000000"/>
          <w:sz w:val="28"/>
          <w:szCs w:val="28"/>
        </w:rPr>
        <w:t xml:space="preserve">                         </w:t>
      </w:r>
      <w:r w:rsidRPr="0027154B">
        <w:rPr>
          <w:color w:val="000000"/>
          <w:sz w:val="28"/>
          <w:szCs w:val="28"/>
        </w:rPr>
        <w:t>Пензенской области</w:t>
      </w:r>
      <w:r w:rsidRPr="0027154B">
        <w:rPr>
          <w:sz w:val="28"/>
          <w:szCs w:val="28"/>
        </w:rPr>
        <w:t> </w:t>
      </w:r>
      <w:r>
        <w:rPr>
          <w:sz w:val="28"/>
          <w:szCs w:val="28"/>
        </w:rPr>
        <w:t xml:space="preserve">                                                          </w:t>
      </w:r>
      <w:proofErr w:type="spellStart"/>
      <w:r>
        <w:rPr>
          <w:sz w:val="28"/>
          <w:szCs w:val="28"/>
        </w:rPr>
        <w:t>В.Ю.Сорокина</w:t>
      </w:r>
      <w:proofErr w:type="spellEnd"/>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p w:rsidR="00335B5E" w:rsidRDefault="00335B5E" w:rsidP="00335B5E">
      <w:pPr>
        <w:jc w:val="right"/>
        <w:rPr>
          <w:sz w:val="28"/>
          <w:szCs w:val="28"/>
        </w:rPr>
      </w:pPr>
    </w:p>
    <w:tbl>
      <w:tblPr>
        <w:tblW w:w="0" w:type="auto"/>
        <w:tblInd w:w="5495" w:type="dxa"/>
        <w:tblLook w:val="00A0" w:firstRow="1" w:lastRow="0" w:firstColumn="1" w:lastColumn="0" w:noHBand="0" w:noVBand="0"/>
      </w:tblPr>
      <w:tblGrid>
        <w:gridCol w:w="4075"/>
      </w:tblGrid>
      <w:tr w:rsidR="00335B5E" w:rsidTr="00B962D6">
        <w:tc>
          <w:tcPr>
            <w:tcW w:w="4075" w:type="dxa"/>
            <w:hideMark/>
          </w:tcPr>
          <w:p w:rsidR="00335B5E" w:rsidRDefault="00335B5E" w:rsidP="002A383C">
            <w:pPr>
              <w:pStyle w:val="ConsPlusTitle"/>
              <w:widowControl/>
              <w:jc w:val="right"/>
              <w:rPr>
                <w:b w:val="0"/>
                <w:sz w:val="20"/>
                <w:szCs w:val="20"/>
              </w:rPr>
            </w:pPr>
            <w:r>
              <w:rPr>
                <w:b w:val="0"/>
                <w:sz w:val="20"/>
                <w:szCs w:val="20"/>
              </w:rPr>
              <w:lastRenderedPageBreak/>
              <w:t>Приложение 1</w:t>
            </w:r>
          </w:p>
          <w:p w:rsidR="00335B5E" w:rsidRDefault="00335B5E" w:rsidP="002A383C">
            <w:pPr>
              <w:pStyle w:val="ConsPlusTitle"/>
              <w:widowControl/>
              <w:jc w:val="right"/>
              <w:rPr>
                <w:b w:val="0"/>
                <w:sz w:val="20"/>
                <w:szCs w:val="20"/>
              </w:rPr>
            </w:pPr>
            <w:r>
              <w:rPr>
                <w:b w:val="0"/>
                <w:sz w:val="20"/>
                <w:szCs w:val="20"/>
              </w:rPr>
              <w:t>к постановлению</w:t>
            </w:r>
          </w:p>
          <w:p w:rsidR="00335B5E" w:rsidRDefault="00335B5E" w:rsidP="002A383C">
            <w:pPr>
              <w:pStyle w:val="ConsPlusTitle"/>
              <w:widowControl/>
              <w:jc w:val="right"/>
              <w:rPr>
                <w:b w:val="0"/>
                <w:sz w:val="20"/>
                <w:szCs w:val="20"/>
              </w:rPr>
            </w:pPr>
            <w:r>
              <w:rPr>
                <w:b w:val="0"/>
                <w:sz w:val="20"/>
                <w:szCs w:val="20"/>
              </w:rPr>
              <w:t>администрации</w:t>
            </w:r>
          </w:p>
          <w:p w:rsidR="00335B5E" w:rsidRDefault="00335B5E" w:rsidP="002A383C">
            <w:pPr>
              <w:pStyle w:val="ConsPlusTitle"/>
              <w:widowControl/>
              <w:jc w:val="right"/>
              <w:rPr>
                <w:b w:val="0"/>
                <w:sz w:val="20"/>
                <w:szCs w:val="20"/>
              </w:rPr>
            </w:pPr>
            <w:r>
              <w:rPr>
                <w:b w:val="0"/>
                <w:sz w:val="20"/>
                <w:szCs w:val="20"/>
              </w:rPr>
              <w:t>Русско-Камешкирского сельсовета</w:t>
            </w:r>
          </w:p>
          <w:p w:rsidR="00335B5E" w:rsidRDefault="00335B5E" w:rsidP="002A383C">
            <w:pPr>
              <w:pStyle w:val="ConsPlusTitle"/>
              <w:widowControl/>
              <w:jc w:val="right"/>
              <w:rPr>
                <w:b w:val="0"/>
                <w:sz w:val="20"/>
                <w:szCs w:val="20"/>
              </w:rPr>
            </w:pPr>
            <w:r>
              <w:rPr>
                <w:b w:val="0"/>
                <w:sz w:val="20"/>
                <w:szCs w:val="20"/>
              </w:rPr>
              <w:t xml:space="preserve">Камешкирского района </w:t>
            </w:r>
          </w:p>
          <w:p w:rsidR="00335B5E" w:rsidRDefault="00335B5E" w:rsidP="002A383C">
            <w:pPr>
              <w:pStyle w:val="ConsPlusTitle"/>
              <w:widowControl/>
              <w:jc w:val="right"/>
              <w:rPr>
                <w:b w:val="0"/>
                <w:sz w:val="20"/>
                <w:szCs w:val="20"/>
              </w:rPr>
            </w:pPr>
            <w:r>
              <w:rPr>
                <w:b w:val="0"/>
                <w:sz w:val="20"/>
                <w:szCs w:val="20"/>
              </w:rPr>
              <w:t>Пензенской области</w:t>
            </w:r>
          </w:p>
          <w:p w:rsidR="00335B5E" w:rsidRDefault="00335B5E" w:rsidP="002A383C">
            <w:pPr>
              <w:pStyle w:val="ConsPlusTitle"/>
              <w:widowControl/>
              <w:jc w:val="right"/>
              <w:rPr>
                <w:b w:val="0"/>
                <w:iCs/>
                <w:highlight w:val="yellow"/>
              </w:rPr>
            </w:pPr>
            <w:r>
              <w:rPr>
                <w:b w:val="0"/>
                <w:sz w:val="20"/>
                <w:szCs w:val="20"/>
              </w:rPr>
              <w:t>от 29.11.2021 г. № 168</w:t>
            </w:r>
          </w:p>
        </w:tc>
      </w:tr>
    </w:tbl>
    <w:p w:rsidR="00335B5E" w:rsidRDefault="00335B5E" w:rsidP="00335B5E">
      <w:pPr>
        <w:tabs>
          <w:tab w:val="left" w:pos="6645"/>
        </w:tabs>
        <w:autoSpaceDE w:val="0"/>
        <w:autoSpaceDN w:val="0"/>
        <w:adjustRightInd w:val="0"/>
        <w:jc w:val="right"/>
        <w:rPr>
          <w:iCs/>
        </w:rPr>
      </w:pPr>
    </w:p>
    <w:p w:rsidR="00335B5E" w:rsidRDefault="00335B5E" w:rsidP="00335B5E">
      <w:pPr>
        <w:autoSpaceDE w:val="0"/>
        <w:autoSpaceDN w:val="0"/>
        <w:adjustRightInd w:val="0"/>
        <w:jc w:val="right"/>
        <w:rPr>
          <w:i/>
          <w:iCs/>
        </w:rPr>
      </w:pPr>
    </w:p>
    <w:p w:rsidR="00335B5E" w:rsidRPr="005D33B5" w:rsidRDefault="00335B5E" w:rsidP="00335B5E">
      <w:pPr>
        <w:autoSpaceDE w:val="0"/>
        <w:autoSpaceDN w:val="0"/>
        <w:adjustRightInd w:val="0"/>
        <w:jc w:val="center"/>
        <w:rPr>
          <w:b/>
          <w:bCs/>
        </w:rPr>
      </w:pPr>
      <w:bookmarkStart w:id="0" w:name="Par35"/>
      <w:bookmarkEnd w:id="0"/>
      <w:r w:rsidRPr="005D33B5">
        <w:rPr>
          <w:b/>
          <w:bCs/>
        </w:rPr>
        <w:t>СОСТАВ</w:t>
      </w:r>
    </w:p>
    <w:p w:rsidR="00335B5E" w:rsidRPr="005D33B5" w:rsidRDefault="00335B5E" w:rsidP="00335B5E">
      <w:pPr>
        <w:autoSpaceDE w:val="0"/>
        <w:autoSpaceDN w:val="0"/>
        <w:adjustRightInd w:val="0"/>
        <w:jc w:val="center"/>
        <w:rPr>
          <w:b/>
          <w:bCs/>
          <w:vertAlign w:val="subscript"/>
        </w:rPr>
      </w:pPr>
      <w:r w:rsidRPr="005D33B5">
        <w:rPr>
          <w:b/>
          <w:bCs/>
        </w:rPr>
        <w:t>Комиссии по исчислению стажа муниципальной службы</w:t>
      </w:r>
      <w:r w:rsidRPr="005D33B5">
        <w:rPr>
          <w:b/>
          <w:bCs/>
          <w:vertAlign w:val="subscript"/>
        </w:rPr>
        <w:t xml:space="preserve"> </w:t>
      </w:r>
      <w:r w:rsidRPr="005D33B5">
        <w:rPr>
          <w:b/>
          <w:bCs/>
        </w:rPr>
        <w:t>и трудового стажа</w:t>
      </w:r>
    </w:p>
    <w:p w:rsidR="00335B5E" w:rsidRPr="005D33B5" w:rsidRDefault="00335B5E" w:rsidP="00335B5E">
      <w:pPr>
        <w:autoSpaceDE w:val="0"/>
        <w:autoSpaceDN w:val="0"/>
        <w:adjustRightInd w:val="0"/>
        <w:jc w:val="center"/>
        <w:rPr>
          <w:b/>
          <w:bCs/>
        </w:rPr>
      </w:pPr>
      <w:r w:rsidRPr="005D33B5">
        <w:rPr>
          <w:b/>
          <w:bCs/>
        </w:rPr>
        <w:t>в Русско-Камешкирском сельсовете Камешкирского района Пензенской области</w:t>
      </w:r>
    </w:p>
    <w:p w:rsidR="00335B5E" w:rsidRDefault="00335B5E" w:rsidP="00335B5E">
      <w:pPr>
        <w:autoSpaceDE w:val="0"/>
        <w:autoSpaceDN w:val="0"/>
        <w:adjustRightInd w:val="0"/>
        <w:jc w:val="both"/>
        <w:rPr>
          <w:iCs/>
        </w:rPr>
      </w:pPr>
    </w:p>
    <w:tbl>
      <w:tblPr>
        <w:tblW w:w="0" w:type="auto"/>
        <w:tblLook w:val="00A0" w:firstRow="1" w:lastRow="0" w:firstColumn="1" w:lastColumn="0" w:noHBand="0" w:noVBand="0"/>
      </w:tblPr>
      <w:tblGrid>
        <w:gridCol w:w="2802"/>
        <w:gridCol w:w="3402"/>
        <w:gridCol w:w="3157"/>
      </w:tblGrid>
      <w:tr w:rsidR="00335B5E" w:rsidTr="002A383C">
        <w:trPr>
          <w:trHeight w:val="685"/>
        </w:trPr>
        <w:tc>
          <w:tcPr>
            <w:tcW w:w="2802" w:type="dxa"/>
          </w:tcPr>
          <w:p w:rsidR="00335B5E" w:rsidRDefault="00335B5E" w:rsidP="002A383C">
            <w:pPr>
              <w:autoSpaceDE w:val="0"/>
              <w:autoSpaceDN w:val="0"/>
              <w:adjustRightInd w:val="0"/>
              <w:jc w:val="both"/>
              <w:rPr>
                <w:iCs/>
              </w:rPr>
            </w:pPr>
            <w:r>
              <w:rPr>
                <w:iCs/>
              </w:rPr>
              <w:t xml:space="preserve">Председатель комиссии </w:t>
            </w:r>
          </w:p>
        </w:tc>
        <w:tc>
          <w:tcPr>
            <w:tcW w:w="3402" w:type="dxa"/>
          </w:tcPr>
          <w:p w:rsidR="00335B5E" w:rsidRDefault="00335B5E" w:rsidP="002A383C">
            <w:pPr>
              <w:autoSpaceDE w:val="0"/>
              <w:autoSpaceDN w:val="0"/>
              <w:adjustRightInd w:val="0"/>
              <w:jc w:val="both"/>
              <w:rPr>
                <w:vertAlign w:val="subscript"/>
              </w:rPr>
            </w:pPr>
            <w:r>
              <w:rPr>
                <w:iCs/>
              </w:rPr>
              <w:t>Сорокина Валентина Юрьевна</w:t>
            </w:r>
          </w:p>
        </w:tc>
        <w:tc>
          <w:tcPr>
            <w:tcW w:w="3157" w:type="dxa"/>
            <w:hideMark/>
          </w:tcPr>
          <w:p w:rsidR="00335B5E" w:rsidRDefault="00335B5E" w:rsidP="002A383C">
            <w:pPr>
              <w:autoSpaceDE w:val="0"/>
              <w:autoSpaceDN w:val="0"/>
              <w:adjustRightInd w:val="0"/>
              <w:jc w:val="both"/>
              <w:rPr>
                <w:iCs/>
                <w:vertAlign w:val="subscript"/>
              </w:rPr>
            </w:pPr>
            <w:r>
              <w:rPr>
                <w:iCs/>
              </w:rPr>
              <w:t>Глава администрации Русско-Камешкирского сельсовета</w:t>
            </w:r>
          </w:p>
        </w:tc>
      </w:tr>
      <w:tr w:rsidR="00335B5E" w:rsidTr="002A383C">
        <w:tc>
          <w:tcPr>
            <w:tcW w:w="2802" w:type="dxa"/>
          </w:tcPr>
          <w:p w:rsidR="00335B5E" w:rsidRDefault="00335B5E" w:rsidP="002A383C">
            <w:pPr>
              <w:autoSpaceDE w:val="0"/>
              <w:autoSpaceDN w:val="0"/>
              <w:adjustRightInd w:val="0"/>
              <w:jc w:val="both"/>
              <w:rPr>
                <w:iCs/>
              </w:rPr>
            </w:pPr>
            <w:r>
              <w:rPr>
                <w:iCs/>
              </w:rPr>
              <w:t>Заместитель председателя комиссии</w:t>
            </w:r>
          </w:p>
        </w:tc>
        <w:tc>
          <w:tcPr>
            <w:tcW w:w="3402" w:type="dxa"/>
          </w:tcPr>
          <w:p w:rsidR="00335B5E" w:rsidRDefault="00335B5E" w:rsidP="002A383C">
            <w:pPr>
              <w:jc w:val="both"/>
              <w:rPr>
                <w:vertAlign w:val="subscript"/>
              </w:rPr>
            </w:pPr>
            <w:proofErr w:type="spellStart"/>
            <w:r>
              <w:rPr>
                <w:iCs/>
              </w:rPr>
              <w:t>Атикова</w:t>
            </w:r>
            <w:proofErr w:type="spellEnd"/>
            <w:r>
              <w:rPr>
                <w:iCs/>
              </w:rPr>
              <w:t xml:space="preserve"> Татьяна Викторовна</w:t>
            </w:r>
          </w:p>
        </w:tc>
        <w:tc>
          <w:tcPr>
            <w:tcW w:w="3157" w:type="dxa"/>
          </w:tcPr>
          <w:p w:rsidR="00335B5E" w:rsidRDefault="00335B5E" w:rsidP="002A383C">
            <w:pPr>
              <w:autoSpaceDE w:val="0"/>
              <w:autoSpaceDN w:val="0"/>
              <w:adjustRightInd w:val="0"/>
              <w:jc w:val="both"/>
              <w:rPr>
                <w:iCs/>
                <w:vertAlign w:val="subscript"/>
              </w:rPr>
            </w:pPr>
            <w:r>
              <w:rPr>
                <w:iCs/>
              </w:rPr>
              <w:t>Заместитель главы администрации Русско-Камешкирского сельсовета</w:t>
            </w:r>
          </w:p>
        </w:tc>
      </w:tr>
      <w:tr w:rsidR="00335B5E" w:rsidTr="002A383C">
        <w:tc>
          <w:tcPr>
            <w:tcW w:w="2802" w:type="dxa"/>
            <w:hideMark/>
          </w:tcPr>
          <w:p w:rsidR="00335B5E" w:rsidRDefault="00335B5E" w:rsidP="002A383C">
            <w:pPr>
              <w:autoSpaceDE w:val="0"/>
              <w:autoSpaceDN w:val="0"/>
              <w:adjustRightInd w:val="0"/>
              <w:jc w:val="both"/>
              <w:rPr>
                <w:iCs/>
              </w:rPr>
            </w:pPr>
            <w:r>
              <w:rPr>
                <w:iCs/>
              </w:rPr>
              <w:t>Секретарь комиссии</w:t>
            </w:r>
          </w:p>
        </w:tc>
        <w:tc>
          <w:tcPr>
            <w:tcW w:w="3402" w:type="dxa"/>
          </w:tcPr>
          <w:p w:rsidR="00335B5E" w:rsidRDefault="00335B5E" w:rsidP="002A383C">
            <w:pPr>
              <w:jc w:val="both"/>
              <w:rPr>
                <w:vertAlign w:val="subscript"/>
              </w:rPr>
            </w:pPr>
            <w:proofErr w:type="spellStart"/>
            <w:r>
              <w:rPr>
                <w:iCs/>
              </w:rPr>
              <w:t>Шабалова</w:t>
            </w:r>
            <w:proofErr w:type="spellEnd"/>
            <w:r>
              <w:rPr>
                <w:iCs/>
              </w:rPr>
              <w:t xml:space="preserve"> Наталия Васильевна</w:t>
            </w:r>
          </w:p>
        </w:tc>
        <w:tc>
          <w:tcPr>
            <w:tcW w:w="3157" w:type="dxa"/>
          </w:tcPr>
          <w:p w:rsidR="00335B5E" w:rsidRDefault="00335B5E" w:rsidP="002A383C">
            <w:pPr>
              <w:autoSpaceDE w:val="0"/>
              <w:autoSpaceDN w:val="0"/>
              <w:adjustRightInd w:val="0"/>
              <w:jc w:val="both"/>
              <w:rPr>
                <w:iCs/>
                <w:vertAlign w:val="subscript"/>
              </w:rPr>
            </w:pPr>
            <w:r>
              <w:rPr>
                <w:iCs/>
              </w:rPr>
              <w:t xml:space="preserve">Старший инспектор-делопроизводитель по жилищным вопросам администрации Русско-Камешкирского сельсовета </w:t>
            </w:r>
          </w:p>
        </w:tc>
      </w:tr>
      <w:tr w:rsidR="00335B5E" w:rsidTr="002A383C">
        <w:tc>
          <w:tcPr>
            <w:tcW w:w="2802" w:type="dxa"/>
            <w:hideMark/>
          </w:tcPr>
          <w:p w:rsidR="00335B5E" w:rsidRDefault="00335B5E" w:rsidP="002A383C">
            <w:pPr>
              <w:autoSpaceDE w:val="0"/>
              <w:autoSpaceDN w:val="0"/>
              <w:adjustRightInd w:val="0"/>
              <w:jc w:val="both"/>
              <w:rPr>
                <w:iCs/>
              </w:rPr>
            </w:pPr>
            <w:r>
              <w:rPr>
                <w:iCs/>
              </w:rPr>
              <w:t>Члены комиссии</w:t>
            </w:r>
          </w:p>
        </w:tc>
        <w:tc>
          <w:tcPr>
            <w:tcW w:w="3402" w:type="dxa"/>
          </w:tcPr>
          <w:p w:rsidR="00335B5E" w:rsidRDefault="00335B5E" w:rsidP="002A383C">
            <w:pPr>
              <w:autoSpaceDE w:val="0"/>
              <w:autoSpaceDN w:val="0"/>
              <w:adjustRightInd w:val="0"/>
              <w:jc w:val="both"/>
              <w:rPr>
                <w:iCs/>
              </w:rPr>
            </w:pPr>
          </w:p>
        </w:tc>
        <w:tc>
          <w:tcPr>
            <w:tcW w:w="3157" w:type="dxa"/>
          </w:tcPr>
          <w:p w:rsidR="00335B5E" w:rsidRDefault="00335B5E" w:rsidP="002A383C">
            <w:pPr>
              <w:autoSpaceDE w:val="0"/>
              <w:autoSpaceDN w:val="0"/>
              <w:adjustRightInd w:val="0"/>
              <w:jc w:val="both"/>
              <w:rPr>
                <w:iCs/>
              </w:rPr>
            </w:pPr>
          </w:p>
        </w:tc>
      </w:tr>
      <w:tr w:rsidR="00335B5E" w:rsidTr="002A383C">
        <w:tc>
          <w:tcPr>
            <w:tcW w:w="2802" w:type="dxa"/>
          </w:tcPr>
          <w:p w:rsidR="00335B5E" w:rsidRDefault="00335B5E" w:rsidP="002A383C">
            <w:pPr>
              <w:autoSpaceDE w:val="0"/>
              <w:autoSpaceDN w:val="0"/>
              <w:adjustRightInd w:val="0"/>
              <w:jc w:val="both"/>
              <w:rPr>
                <w:iCs/>
              </w:rPr>
            </w:pPr>
          </w:p>
        </w:tc>
        <w:tc>
          <w:tcPr>
            <w:tcW w:w="3402" w:type="dxa"/>
            <w:hideMark/>
          </w:tcPr>
          <w:p w:rsidR="00335B5E" w:rsidRDefault="00335B5E" w:rsidP="002A383C">
            <w:pPr>
              <w:jc w:val="both"/>
              <w:rPr>
                <w:vertAlign w:val="subscript"/>
              </w:rPr>
            </w:pPr>
            <w:r>
              <w:rPr>
                <w:iCs/>
              </w:rPr>
              <w:t>Егорова Алла Владимировна</w:t>
            </w:r>
          </w:p>
        </w:tc>
        <w:tc>
          <w:tcPr>
            <w:tcW w:w="3157" w:type="dxa"/>
            <w:hideMark/>
          </w:tcPr>
          <w:p w:rsidR="00335B5E" w:rsidRDefault="00335B5E" w:rsidP="002A383C">
            <w:pPr>
              <w:autoSpaceDE w:val="0"/>
              <w:autoSpaceDN w:val="0"/>
              <w:adjustRightInd w:val="0"/>
              <w:jc w:val="both"/>
              <w:rPr>
                <w:iCs/>
                <w:vertAlign w:val="subscript"/>
              </w:rPr>
            </w:pPr>
            <w:r>
              <w:rPr>
                <w:iCs/>
              </w:rPr>
              <w:t>Старший инспекто</w:t>
            </w:r>
            <w:proofErr w:type="gramStart"/>
            <w:r>
              <w:rPr>
                <w:iCs/>
              </w:rPr>
              <w:t>р-</w:t>
            </w:r>
            <w:proofErr w:type="gramEnd"/>
            <w:r>
              <w:rPr>
                <w:iCs/>
              </w:rPr>
              <w:t xml:space="preserve"> делопроизводитель по работе с населением</w:t>
            </w:r>
          </w:p>
        </w:tc>
      </w:tr>
      <w:tr w:rsidR="00335B5E" w:rsidTr="002A383C">
        <w:tc>
          <w:tcPr>
            <w:tcW w:w="2802" w:type="dxa"/>
          </w:tcPr>
          <w:p w:rsidR="00335B5E" w:rsidRDefault="00335B5E" w:rsidP="002A383C">
            <w:pPr>
              <w:autoSpaceDE w:val="0"/>
              <w:autoSpaceDN w:val="0"/>
              <w:adjustRightInd w:val="0"/>
              <w:jc w:val="both"/>
              <w:rPr>
                <w:iCs/>
              </w:rPr>
            </w:pPr>
          </w:p>
        </w:tc>
        <w:tc>
          <w:tcPr>
            <w:tcW w:w="3402" w:type="dxa"/>
            <w:hideMark/>
          </w:tcPr>
          <w:p w:rsidR="00335B5E" w:rsidRDefault="00335B5E" w:rsidP="002A383C">
            <w:pPr>
              <w:jc w:val="both"/>
              <w:rPr>
                <w:iCs/>
              </w:rPr>
            </w:pPr>
            <w:r>
              <w:rPr>
                <w:iCs/>
              </w:rPr>
              <w:t>Сабурова Наталья Александровна</w:t>
            </w:r>
          </w:p>
        </w:tc>
        <w:tc>
          <w:tcPr>
            <w:tcW w:w="3157" w:type="dxa"/>
            <w:hideMark/>
          </w:tcPr>
          <w:p w:rsidR="00335B5E" w:rsidRDefault="00335B5E" w:rsidP="002A383C">
            <w:pPr>
              <w:autoSpaceDE w:val="0"/>
              <w:autoSpaceDN w:val="0"/>
              <w:adjustRightInd w:val="0"/>
              <w:jc w:val="both"/>
              <w:rPr>
                <w:iCs/>
              </w:rPr>
            </w:pPr>
            <w:r>
              <w:rPr>
                <w:iCs/>
              </w:rPr>
              <w:t>Старший инспекто</w:t>
            </w:r>
            <w:proofErr w:type="gramStart"/>
            <w:r>
              <w:rPr>
                <w:iCs/>
              </w:rPr>
              <w:t>р-</w:t>
            </w:r>
            <w:proofErr w:type="gramEnd"/>
            <w:r>
              <w:rPr>
                <w:iCs/>
              </w:rPr>
              <w:t xml:space="preserve"> делопроизводитель по земельным отношениям</w:t>
            </w:r>
          </w:p>
        </w:tc>
      </w:tr>
    </w:tbl>
    <w:p w:rsidR="00335B5E" w:rsidRDefault="00335B5E" w:rsidP="00335B5E">
      <w:pPr>
        <w:jc w:val="right"/>
        <w:rPr>
          <w:sz w:val="28"/>
          <w:szCs w:val="28"/>
        </w:rPr>
      </w:pPr>
    </w:p>
    <w:p w:rsidR="00FF0BF7" w:rsidRDefault="00FF0BF7" w:rsidP="00FF0BF7">
      <w:pPr>
        <w:pStyle w:val="ab"/>
        <w:tabs>
          <w:tab w:val="left" w:pos="708"/>
        </w:tabs>
        <w:jc w:val="center"/>
        <w:rPr>
          <w:noProof/>
          <w:sz w:val="28"/>
          <w:szCs w:val="28"/>
        </w:rPr>
      </w:pPr>
    </w:p>
    <w:p w:rsidR="00FF0BF7" w:rsidRPr="007A736B" w:rsidRDefault="00FF0BF7"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Pr="007A736B" w:rsidRDefault="00C57FDF" w:rsidP="00FF0BF7">
      <w:pPr>
        <w:jc w:val="center"/>
        <w:rPr>
          <w:b/>
          <w:sz w:val="36"/>
          <w:szCs w:val="36"/>
        </w:rPr>
      </w:pPr>
    </w:p>
    <w:p w:rsidR="00C57FDF" w:rsidRDefault="00C57FDF" w:rsidP="00C57FDF">
      <w:pPr>
        <w:ind w:firstLine="720"/>
        <w:jc w:val="center"/>
        <w:rPr>
          <w:sz w:val="28"/>
          <w:szCs w:val="28"/>
        </w:rPr>
      </w:pPr>
      <w:r w:rsidRPr="004A6694">
        <w:rPr>
          <w:noProof/>
          <w:sz w:val="28"/>
          <w:szCs w:val="28"/>
        </w:rPr>
        <w:lastRenderedPageBreak/>
        <w:drawing>
          <wp:inline distT="0" distB="0" distL="0" distR="0" wp14:anchorId="66AB1BCA" wp14:editId="4D560DD7">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2"/>
        <w:tblW w:w="9720" w:type="dxa"/>
        <w:tblLayout w:type="fixed"/>
        <w:tblCellMar>
          <w:left w:w="0" w:type="dxa"/>
          <w:right w:w="0" w:type="dxa"/>
        </w:tblCellMar>
        <w:tblLook w:val="01E0" w:firstRow="1" w:lastRow="1" w:firstColumn="1" w:lastColumn="1" w:noHBand="0" w:noVBand="0"/>
      </w:tblPr>
      <w:tblGrid>
        <w:gridCol w:w="9720"/>
      </w:tblGrid>
      <w:tr w:rsidR="00C57FDF" w:rsidTr="00E25302">
        <w:trPr>
          <w:trHeight w:val="397"/>
        </w:trPr>
        <w:tc>
          <w:tcPr>
            <w:tcW w:w="9720" w:type="dxa"/>
          </w:tcPr>
          <w:p w:rsidR="00C57FDF" w:rsidRDefault="00C57FDF" w:rsidP="00E25302">
            <w:pPr>
              <w:jc w:val="center"/>
              <w:rPr>
                <w:b/>
                <w:color w:val="000000"/>
                <w:sz w:val="28"/>
              </w:rPr>
            </w:pPr>
          </w:p>
        </w:tc>
      </w:tr>
      <w:tr w:rsidR="00C57FDF" w:rsidTr="00E25302">
        <w:tc>
          <w:tcPr>
            <w:tcW w:w="9720" w:type="dxa"/>
            <w:hideMark/>
          </w:tcPr>
          <w:p w:rsidR="00C57FDF" w:rsidRPr="004A6694" w:rsidRDefault="00C57FDF" w:rsidP="00E25302">
            <w:pPr>
              <w:jc w:val="center"/>
              <w:rPr>
                <w:b/>
                <w:color w:val="000000"/>
                <w:sz w:val="28"/>
                <w:szCs w:val="28"/>
              </w:rPr>
            </w:pPr>
            <w:r w:rsidRPr="004A6694">
              <w:rPr>
                <w:b/>
                <w:color w:val="000000"/>
                <w:sz w:val="28"/>
                <w:szCs w:val="28"/>
              </w:rPr>
              <w:t>АДМИНИСТРАЦИЯ</w:t>
            </w:r>
          </w:p>
          <w:p w:rsidR="00C57FDF" w:rsidRPr="004A6694" w:rsidRDefault="00C57FDF" w:rsidP="00E25302">
            <w:pPr>
              <w:jc w:val="center"/>
              <w:rPr>
                <w:b/>
                <w:color w:val="000000"/>
                <w:sz w:val="28"/>
                <w:szCs w:val="28"/>
              </w:rPr>
            </w:pPr>
            <w:r w:rsidRPr="004A6694">
              <w:rPr>
                <w:b/>
                <w:color w:val="000000"/>
                <w:sz w:val="28"/>
                <w:szCs w:val="28"/>
              </w:rPr>
              <w:t>РУССКО-КАМЕШКИРСКОГО СЕЛЬСОВЕТА</w:t>
            </w:r>
          </w:p>
          <w:p w:rsidR="00C57FDF" w:rsidRPr="004A6694" w:rsidRDefault="00C57FDF" w:rsidP="00E25302">
            <w:pPr>
              <w:jc w:val="center"/>
              <w:rPr>
                <w:b/>
                <w:color w:val="000000"/>
                <w:sz w:val="28"/>
                <w:szCs w:val="28"/>
              </w:rPr>
            </w:pPr>
            <w:r w:rsidRPr="004A6694">
              <w:rPr>
                <w:b/>
                <w:color w:val="000000"/>
                <w:sz w:val="28"/>
                <w:szCs w:val="28"/>
              </w:rPr>
              <w:t>КАМЕШКИРСКОГО РАЙОНА</w:t>
            </w:r>
          </w:p>
          <w:p w:rsidR="00C57FDF" w:rsidRDefault="00C57FDF" w:rsidP="00E25302">
            <w:pPr>
              <w:jc w:val="center"/>
              <w:rPr>
                <w:b/>
                <w:color w:val="000000"/>
                <w:sz w:val="36"/>
                <w:szCs w:val="36"/>
              </w:rPr>
            </w:pPr>
            <w:r w:rsidRPr="004A6694">
              <w:rPr>
                <w:b/>
                <w:color w:val="000000"/>
                <w:sz w:val="28"/>
                <w:szCs w:val="28"/>
              </w:rPr>
              <w:t>ПЕНЗЕНСКОЙ ОБЛАСТИ</w:t>
            </w:r>
          </w:p>
        </w:tc>
      </w:tr>
      <w:tr w:rsidR="00C57FDF" w:rsidTr="00E25302">
        <w:trPr>
          <w:trHeight w:val="397"/>
        </w:trPr>
        <w:tc>
          <w:tcPr>
            <w:tcW w:w="9720" w:type="dxa"/>
          </w:tcPr>
          <w:p w:rsidR="00C57FDF" w:rsidRDefault="00C57FDF" w:rsidP="00E25302">
            <w:pPr>
              <w:jc w:val="both"/>
              <w:rPr>
                <w:color w:val="000000"/>
              </w:rPr>
            </w:pPr>
          </w:p>
        </w:tc>
      </w:tr>
      <w:tr w:rsidR="00C57FDF" w:rsidTr="00E25302">
        <w:trPr>
          <w:trHeight w:val="315"/>
        </w:trPr>
        <w:tc>
          <w:tcPr>
            <w:tcW w:w="9720" w:type="dxa"/>
            <w:hideMark/>
          </w:tcPr>
          <w:p w:rsidR="00C57FDF" w:rsidRPr="00CD271C" w:rsidRDefault="00C57FDF" w:rsidP="00E25302">
            <w:pPr>
              <w:pStyle w:val="31"/>
              <w:spacing w:before="0"/>
              <w:jc w:val="center"/>
              <w:rPr>
                <w:rFonts w:ascii="Times New Roman" w:hAnsi="Times New Roman"/>
                <w:color w:val="000000"/>
                <w:sz w:val="28"/>
                <w:szCs w:val="28"/>
              </w:rPr>
            </w:pPr>
            <w:r w:rsidRPr="00CD271C">
              <w:rPr>
                <w:rFonts w:ascii="Times New Roman" w:hAnsi="Times New Roman"/>
                <w:color w:val="000000"/>
                <w:sz w:val="28"/>
                <w:szCs w:val="28"/>
              </w:rPr>
              <w:t>ПОСТАНОВЛЕНИЕ</w:t>
            </w:r>
          </w:p>
        </w:tc>
      </w:tr>
      <w:tr w:rsidR="00C57FDF" w:rsidTr="00E25302">
        <w:trPr>
          <w:trHeight w:val="80"/>
        </w:trPr>
        <w:tc>
          <w:tcPr>
            <w:tcW w:w="9720" w:type="dxa"/>
            <w:vAlign w:val="center"/>
          </w:tcPr>
          <w:p w:rsidR="00C57FDF" w:rsidRPr="00CD271C" w:rsidRDefault="00C57FDF" w:rsidP="00E25302">
            <w:pPr>
              <w:pStyle w:val="31"/>
              <w:spacing w:before="0"/>
              <w:rPr>
                <w:rFonts w:cs="Arial"/>
                <w:color w:val="000000"/>
              </w:rPr>
            </w:pPr>
          </w:p>
        </w:tc>
      </w:tr>
    </w:tbl>
    <w:p w:rsidR="00C57FDF" w:rsidRDefault="00C57FDF" w:rsidP="00C57FDF">
      <w:pPr>
        <w:rPr>
          <w:b/>
          <w:color w:val="000000"/>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C57FDF" w:rsidTr="00E25302">
        <w:trPr>
          <w:jc w:val="center"/>
        </w:trPr>
        <w:tc>
          <w:tcPr>
            <w:tcW w:w="334" w:type="dxa"/>
            <w:vAlign w:val="bottom"/>
            <w:hideMark/>
          </w:tcPr>
          <w:p w:rsidR="00C57FDF" w:rsidRDefault="00C57FDF" w:rsidP="00E25302">
            <w:pPr>
              <w:rPr>
                <w:color w:val="000000"/>
              </w:rPr>
            </w:pPr>
            <w:r>
              <w:rPr>
                <w:color w:val="000000"/>
              </w:rPr>
              <w:t>от</w:t>
            </w:r>
          </w:p>
        </w:tc>
        <w:tc>
          <w:tcPr>
            <w:tcW w:w="2835" w:type="dxa"/>
            <w:tcBorders>
              <w:top w:val="nil"/>
              <w:left w:val="nil"/>
              <w:bottom w:val="single" w:sz="6" w:space="0" w:color="auto"/>
              <w:right w:val="nil"/>
            </w:tcBorders>
          </w:tcPr>
          <w:p w:rsidR="00C57FDF" w:rsidRDefault="00C57FDF" w:rsidP="00E25302">
            <w:pPr>
              <w:jc w:val="center"/>
              <w:rPr>
                <w:color w:val="000000"/>
              </w:rPr>
            </w:pPr>
            <w:r>
              <w:rPr>
                <w:color w:val="000000"/>
              </w:rPr>
              <w:t>06.12.2021 год</w:t>
            </w:r>
          </w:p>
        </w:tc>
        <w:tc>
          <w:tcPr>
            <w:tcW w:w="397" w:type="dxa"/>
            <w:hideMark/>
          </w:tcPr>
          <w:p w:rsidR="00C57FDF" w:rsidRDefault="00C57FDF" w:rsidP="00E25302">
            <w:pPr>
              <w:jc w:val="center"/>
              <w:rPr>
                <w:color w:val="000000"/>
              </w:rPr>
            </w:pPr>
            <w:r>
              <w:rPr>
                <w:color w:val="000000"/>
              </w:rPr>
              <w:t xml:space="preserve">№  </w:t>
            </w:r>
          </w:p>
        </w:tc>
        <w:tc>
          <w:tcPr>
            <w:tcW w:w="1134" w:type="dxa"/>
            <w:tcBorders>
              <w:top w:val="nil"/>
              <w:left w:val="nil"/>
              <w:bottom w:val="single" w:sz="6" w:space="0" w:color="auto"/>
              <w:right w:val="nil"/>
            </w:tcBorders>
          </w:tcPr>
          <w:p w:rsidR="00C57FDF" w:rsidRDefault="00C57FDF" w:rsidP="00E25302">
            <w:pPr>
              <w:jc w:val="center"/>
              <w:rPr>
                <w:color w:val="000000"/>
              </w:rPr>
            </w:pPr>
            <w:r>
              <w:rPr>
                <w:color w:val="000000"/>
              </w:rPr>
              <w:t>170</w:t>
            </w:r>
          </w:p>
        </w:tc>
      </w:tr>
      <w:tr w:rsidR="00C57FDF" w:rsidTr="00E25302">
        <w:trPr>
          <w:trHeight w:val="250"/>
          <w:jc w:val="center"/>
        </w:trPr>
        <w:tc>
          <w:tcPr>
            <w:tcW w:w="4700" w:type="dxa"/>
            <w:gridSpan w:val="4"/>
            <w:hideMark/>
          </w:tcPr>
          <w:p w:rsidR="00C57FDF" w:rsidRDefault="00C57FDF" w:rsidP="00E25302">
            <w:pPr>
              <w:jc w:val="center"/>
              <w:rPr>
                <w:color w:val="000000"/>
                <w:sz w:val="10"/>
              </w:rPr>
            </w:pPr>
            <w:r>
              <w:rPr>
                <w:color w:val="000000"/>
              </w:rPr>
              <w:t xml:space="preserve"> </w:t>
            </w:r>
          </w:p>
          <w:p w:rsidR="00C57FDF" w:rsidRPr="004A6694" w:rsidRDefault="00C57FDF" w:rsidP="00E25302">
            <w:pPr>
              <w:jc w:val="center"/>
              <w:rPr>
                <w:color w:val="000000"/>
                <w:sz w:val="22"/>
                <w:szCs w:val="22"/>
              </w:rPr>
            </w:pPr>
            <w:proofErr w:type="spellStart"/>
            <w:r w:rsidRPr="004A6694">
              <w:rPr>
                <w:color w:val="000000"/>
                <w:sz w:val="22"/>
                <w:szCs w:val="22"/>
              </w:rPr>
              <w:t>с</w:t>
            </w:r>
            <w:proofErr w:type="gramStart"/>
            <w:r w:rsidRPr="004A6694">
              <w:rPr>
                <w:color w:val="000000"/>
                <w:sz w:val="22"/>
                <w:szCs w:val="22"/>
              </w:rPr>
              <w:t>.Р</w:t>
            </w:r>
            <w:proofErr w:type="gramEnd"/>
            <w:r w:rsidRPr="004A6694">
              <w:rPr>
                <w:color w:val="000000"/>
                <w:sz w:val="22"/>
                <w:szCs w:val="22"/>
              </w:rPr>
              <w:t>усский</w:t>
            </w:r>
            <w:proofErr w:type="spellEnd"/>
            <w:r w:rsidRPr="004A6694">
              <w:rPr>
                <w:color w:val="000000"/>
                <w:sz w:val="22"/>
                <w:szCs w:val="22"/>
              </w:rPr>
              <w:t xml:space="preserve"> Камешкир</w:t>
            </w:r>
          </w:p>
          <w:p w:rsidR="00C57FDF" w:rsidRDefault="00C57FDF" w:rsidP="00E25302">
            <w:pPr>
              <w:jc w:val="center"/>
              <w:rPr>
                <w:color w:val="000000"/>
                <w:sz w:val="28"/>
                <w:szCs w:val="28"/>
              </w:rPr>
            </w:pPr>
          </w:p>
        </w:tc>
      </w:tr>
    </w:tbl>
    <w:p w:rsidR="00C57FDF" w:rsidRPr="004A6694" w:rsidRDefault="00C57FDF" w:rsidP="00C57FDF">
      <w:pPr>
        <w:jc w:val="center"/>
        <w:rPr>
          <w:b/>
          <w:bCs/>
          <w:color w:val="000000"/>
          <w:sz w:val="28"/>
          <w:szCs w:val="28"/>
        </w:rPr>
      </w:pPr>
      <w:proofErr w:type="gramStart"/>
      <w:r w:rsidRPr="004A6694">
        <w:rPr>
          <w:b/>
          <w:color w:val="000000"/>
          <w:sz w:val="28"/>
          <w:szCs w:val="28"/>
        </w:rPr>
        <w:t>О признании утратившим силу постановления администрации Русско-Камешкирского</w:t>
      </w:r>
      <w:r w:rsidRPr="004A6694">
        <w:rPr>
          <w:b/>
          <w:i/>
          <w:color w:val="000000"/>
          <w:sz w:val="28"/>
          <w:szCs w:val="28"/>
        </w:rPr>
        <w:t xml:space="preserve"> </w:t>
      </w:r>
      <w:r w:rsidRPr="004A6694">
        <w:rPr>
          <w:b/>
          <w:color w:val="000000"/>
          <w:sz w:val="28"/>
          <w:szCs w:val="28"/>
        </w:rPr>
        <w:t>сельсовета</w:t>
      </w:r>
      <w:r w:rsidRPr="004A6694">
        <w:rPr>
          <w:b/>
          <w:i/>
          <w:color w:val="000000"/>
          <w:sz w:val="28"/>
          <w:szCs w:val="28"/>
        </w:rPr>
        <w:t xml:space="preserve"> </w:t>
      </w:r>
      <w:r w:rsidRPr="004A6694">
        <w:rPr>
          <w:b/>
          <w:color w:val="000000"/>
          <w:sz w:val="28"/>
          <w:szCs w:val="28"/>
        </w:rPr>
        <w:t>Камешкирского района Пензенской области от 15.07.2016 год № 220 «</w:t>
      </w:r>
      <w:r w:rsidRPr="004A6694">
        <w:rPr>
          <w:b/>
          <w:sz w:val="28"/>
          <w:szCs w:val="28"/>
        </w:rPr>
        <w:t>О внесении изменений в постановление администрации Русско-Камешкирского сельсовета Камешкирского района Пензенской области от 19.11.2012 года № 173 «Об утверждении административного регламента по предоставлению муниципальной услуги «</w:t>
      </w:r>
      <w:r w:rsidRPr="004A6694">
        <w:rPr>
          <w:b/>
          <w:bCs/>
          <w:color w:val="000000"/>
          <w:sz w:val="28"/>
          <w:szCs w:val="28"/>
        </w:rPr>
        <w:t>Предоставление гражданам, проживающим на территории Русско-Камешкирского сельсовета жилых помещений муниципального специализированного жилищного фонда по договору найма»</w:t>
      </w:r>
      <w:proofErr w:type="gramEnd"/>
    </w:p>
    <w:p w:rsidR="00C57FDF" w:rsidRPr="004A6694" w:rsidRDefault="00C57FDF" w:rsidP="00C57FDF">
      <w:pPr>
        <w:jc w:val="center"/>
        <w:rPr>
          <w:b/>
          <w:bCs/>
          <w:color w:val="000000"/>
          <w:sz w:val="28"/>
          <w:szCs w:val="28"/>
        </w:rPr>
      </w:pPr>
    </w:p>
    <w:p w:rsidR="00C57FDF" w:rsidRPr="004A6694" w:rsidRDefault="00C57FDF" w:rsidP="00C57FDF">
      <w:pPr>
        <w:jc w:val="both"/>
        <w:rPr>
          <w:color w:val="000000"/>
          <w:sz w:val="28"/>
          <w:szCs w:val="28"/>
        </w:rPr>
      </w:pPr>
      <w:r w:rsidRPr="004A6694">
        <w:rPr>
          <w:color w:val="000000"/>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w:t>
      </w:r>
      <w:r w:rsidRPr="004A6694">
        <w:rPr>
          <w:color w:val="000000"/>
          <w:spacing w:val="-20"/>
          <w:sz w:val="28"/>
          <w:szCs w:val="28"/>
        </w:rPr>
        <w:t xml:space="preserve"> У</w:t>
      </w:r>
      <w:r w:rsidRPr="004A6694">
        <w:rPr>
          <w:color w:val="000000"/>
          <w:sz w:val="28"/>
          <w:szCs w:val="28"/>
        </w:rPr>
        <w:t>ставом Русско-Камешкирского</w:t>
      </w:r>
      <w:r w:rsidRPr="004A6694">
        <w:rPr>
          <w:i/>
          <w:color w:val="000000"/>
          <w:sz w:val="28"/>
          <w:szCs w:val="28"/>
        </w:rPr>
        <w:t xml:space="preserve"> </w:t>
      </w:r>
      <w:r w:rsidRPr="004A6694">
        <w:rPr>
          <w:color w:val="000000"/>
          <w:sz w:val="28"/>
          <w:szCs w:val="28"/>
        </w:rPr>
        <w:t>сельсовета Камешкирского района Пензенской области, администрация  Русско-Камешкирского</w:t>
      </w:r>
      <w:r w:rsidRPr="004A6694">
        <w:rPr>
          <w:i/>
          <w:color w:val="000000"/>
          <w:sz w:val="28"/>
          <w:szCs w:val="28"/>
        </w:rPr>
        <w:t xml:space="preserve"> </w:t>
      </w:r>
      <w:r w:rsidRPr="004A6694">
        <w:rPr>
          <w:color w:val="000000"/>
          <w:sz w:val="28"/>
          <w:szCs w:val="28"/>
        </w:rPr>
        <w:t xml:space="preserve">сельсовета Камешкирского района Пензенской области </w:t>
      </w:r>
    </w:p>
    <w:p w:rsidR="00C57FDF" w:rsidRDefault="00C57FDF" w:rsidP="00C57FDF">
      <w:pPr>
        <w:ind w:firstLine="720"/>
        <w:jc w:val="center"/>
        <w:rPr>
          <w:color w:val="000000"/>
          <w:sz w:val="28"/>
          <w:szCs w:val="28"/>
        </w:rPr>
      </w:pPr>
    </w:p>
    <w:p w:rsidR="00C57FDF" w:rsidRDefault="00C57FDF" w:rsidP="00C57FDF">
      <w:pPr>
        <w:ind w:firstLine="720"/>
        <w:jc w:val="center"/>
        <w:rPr>
          <w:color w:val="000000"/>
          <w:sz w:val="28"/>
          <w:szCs w:val="28"/>
        </w:rPr>
      </w:pPr>
      <w:r w:rsidRPr="004A6694">
        <w:rPr>
          <w:color w:val="000000"/>
          <w:sz w:val="28"/>
          <w:szCs w:val="28"/>
        </w:rPr>
        <w:t>ПОСТАНОВЛЯЕТ:</w:t>
      </w:r>
    </w:p>
    <w:p w:rsidR="00C57FDF" w:rsidRPr="004A6694" w:rsidRDefault="00C57FDF" w:rsidP="00C57FDF">
      <w:pPr>
        <w:ind w:firstLine="708"/>
        <w:jc w:val="both"/>
        <w:rPr>
          <w:color w:val="000000"/>
          <w:sz w:val="28"/>
          <w:szCs w:val="28"/>
        </w:rPr>
      </w:pPr>
      <w:r w:rsidRPr="004A6694">
        <w:rPr>
          <w:color w:val="000000"/>
          <w:sz w:val="28"/>
          <w:szCs w:val="28"/>
        </w:rPr>
        <w:t xml:space="preserve">1. </w:t>
      </w:r>
      <w:proofErr w:type="gramStart"/>
      <w:r w:rsidRPr="004A6694">
        <w:rPr>
          <w:color w:val="000000"/>
          <w:sz w:val="28"/>
          <w:szCs w:val="28"/>
        </w:rPr>
        <w:t>Признать утратившим силу постановление администрации Русско-Камешкирского сельсовета Камешкирского района Пензенской области от 02.08.2013 года№ 63 «</w:t>
      </w:r>
      <w:r w:rsidRPr="004A6694">
        <w:rPr>
          <w:sz w:val="28"/>
          <w:szCs w:val="28"/>
        </w:rPr>
        <w:t>О внесении изменений в постановление администрации Русско-Камешкирского сельсовета Камешкирского района Пензенской области от 19.11.2012 года № 173 «Об утверждении административного регламента по предоставлению муниципальной услуги «</w:t>
      </w:r>
      <w:r w:rsidRPr="004A6694">
        <w:rPr>
          <w:bCs/>
          <w:color w:val="000000"/>
          <w:sz w:val="28"/>
          <w:szCs w:val="28"/>
        </w:rPr>
        <w:t>Предоставление гражданам, проживающим на территории Русско-Камешкирского сельсовета жилых помещений муниципального специализированного жилищного фонда по договору найма»</w:t>
      </w:r>
      <w:r w:rsidRPr="004A6694">
        <w:rPr>
          <w:color w:val="000000"/>
          <w:sz w:val="28"/>
          <w:szCs w:val="28"/>
        </w:rPr>
        <w:t xml:space="preserve">. </w:t>
      </w:r>
      <w:proofErr w:type="gramEnd"/>
    </w:p>
    <w:p w:rsidR="00C57FDF" w:rsidRPr="004A6694" w:rsidRDefault="00C57FDF" w:rsidP="00C57FDF">
      <w:pPr>
        <w:jc w:val="both"/>
        <w:rPr>
          <w:sz w:val="28"/>
          <w:szCs w:val="28"/>
        </w:rPr>
      </w:pPr>
      <w:r>
        <w:rPr>
          <w:color w:val="000000"/>
          <w:sz w:val="28"/>
          <w:szCs w:val="28"/>
        </w:rPr>
        <w:lastRenderedPageBreak/>
        <w:t xml:space="preserve"> </w:t>
      </w:r>
      <w:r>
        <w:rPr>
          <w:color w:val="000000"/>
          <w:sz w:val="28"/>
          <w:szCs w:val="28"/>
        </w:rPr>
        <w:tab/>
      </w:r>
      <w:r w:rsidRPr="004A6694">
        <w:rPr>
          <w:color w:val="000000"/>
          <w:sz w:val="28"/>
          <w:szCs w:val="28"/>
        </w:rPr>
        <w:t>2</w:t>
      </w:r>
      <w:r w:rsidRPr="004A6694">
        <w:rPr>
          <w:sz w:val="28"/>
          <w:szCs w:val="28"/>
        </w:rPr>
        <w:t xml:space="preserve">. Настоящее постановление опубликовать в информационном бюллетене «Правовое поле». </w:t>
      </w:r>
    </w:p>
    <w:p w:rsidR="00C57FDF" w:rsidRPr="004A6694" w:rsidRDefault="00C57FDF" w:rsidP="00C57FDF">
      <w:pPr>
        <w:autoSpaceDE w:val="0"/>
        <w:autoSpaceDN w:val="0"/>
        <w:adjustRightInd w:val="0"/>
        <w:jc w:val="both"/>
        <w:rPr>
          <w:sz w:val="28"/>
          <w:szCs w:val="28"/>
        </w:rPr>
      </w:pPr>
      <w:r>
        <w:rPr>
          <w:sz w:val="28"/>
          <w:szCs w:val="28"/>
        </w:rPr>
        <w:t xml:space="preserve"> </w:t>
      </w:r>
      <w:r>
        <w:rPr>
          <w:sz w:val="28"/>
          <w:szCs w:val="28"/>
        </w:rPr>
        <w:tab/>
      </w:r>
      <w:r w:rsidRPr="004A6694">
        <w:rPr>
          <w:sz w:val="28"/>
          <w:szCs w:val="28"/>
        </w:rPr>
        <w:t xml:space="preserve">3. Настоящее постановление вступает в силу  на следующий день после дня его официального опубликования. </w:t>
      </w:r>
    </w:p>
    <w:p w:rsidR="00C57FDF" w:rsidRPr="004A6694" w:rsidRDefault="00C57FDF" w:rsidP="00C57FDF">
      <w:pPr>
        <w:ind w:firstLine="708"/>
        <w:jc w:val="both"/>
        <w:rPr>
          <w:color w:val="000000"/>
          <w:sz w:val="28"/>
          <w:szCs w:val="28"/>
        </w:rPr>
      </w:pPr>
      <w:bookmarkStart w:id="1" w:name="sub_4"/>
      <w:r w:rsidRPr="004A6694">
        <w:rPr>
          <w:sz w:val="28"/>
          <w:szCs w:val="28"/>
        </w:rPr>
        <w:t xml:space="preserve">4. </w:t>
      </w:r>
      <w:bookmarkEnd w:id="1"/>
      <w:proofErr w:type="gramStart"/>
      <w:r w:rsidRPr="004A6694">
        <w:rPr>
          <w:sz w:val="28"/>
          <w:szCs w:val="28"/>
        </w:rPr>
        <w:t>Контроль за</w:t>
      </w:r>
      <w:proofErr w:type="gramEnd"/>
      <w:r w:rsidRPr="004A6694">
        <w:rPr>
          <w:sz w:val="28"/>
          <w:szCs w:val="28"/>
        </w:rPr>
        <w:t xml:space="preserve"> исполнением настоящего постановления возложить на Главу администрации Русско-Камешкирского сельсовета </w:t>
      </w:r>
      <w:r w:rsidRPr="004A6694">
        <w:rPr>
          <w:color w:val="000000"/>
          <w:sz w:val="28"/>
          <w:szCs w:val="28"/>
        </w:rPr>
        <w:t>Камешкирского района Пензенской области.</w:t>
      </w:r>
    </w:p>
    <w:p w:rsidR="00C57FDF" w:rsidRDefault="00C57FDF" w:rsidP="00C57FDF">
      <w:pPr>
        <w:jc w:val="both"/>
        <w:rPr>
          <w:i/>
          <w:color w:val="000000"/>
          <w:sz w:val="28"/>
          <w:szCs w:val="28"/>
        </w:rPr>
      </w:pPr>
    </w:p>
    <w:p w:rsidR="00C57FDF" w:rsidRPr="004A6694" w:rsidRDefault="00C57FDF" w:rsidP="00C57FDF">
      <w:pPr>
        <w:jc w:val="both"/>
        <w:rPr>
          <w:i/>
          <w:color w:val="000000"/>
          <w:sz w:val="28"/>
          <w:szCs w:val="28"/>
        </w:rPr>
      </w:pPr>
    </w:p>
    <w:p w:rsidR="00C57FDF" w:rsidRPr="004A6694" w:rsidRDefault="00C57FDF" w:rsidP="00C57FDF">
      <w:pPr>
        <w:pStyle w:val="ad"/>
        <w:jc w:val="both"/>
        <w:rPr>
          <w:rFonts w:ascii="Times New Roman" w:hAnsi="Times New Roman"/>
          <w:color w:val="000000"/>
          <w:sz w:val="28"/>
          <w:szCs w:val="28"/>
        </w:rPr>
      </w:pPr>
      <w:r w:rsidRPr="004A6694">
        <w:rPr>
          <w:rFonts w:ascii="Times New Roman" w:hAnsi="Times New Roman"/>
          <w:color w:val="000000"/>
          <w:sz w:val="28"/>
          <w:szCs w:val="28"/>
        </w:rPr>
        <w:t xml:space="preserve">Глава администрации </w:t>
      </w:r>
    </w:p>
    <w:p w:rsidR="00C57FDF" w:rsidRPr="004A6694" w:rsidRDefault="00C57FDF" w:rsidP="00C57FDF">
      <w:pPr>
        <w:pStyle w:val="ad"/>
        <w:jc w:val="both"/>
        <w:rPr>
          <w:rFonts w:ascii="Times New Roman" w:hAnsi="Times New Roman"/>
          <w:i/>
          <w:color w:val="000000"/>
          <w:sz w:val="28"/>
          <w:szCs w:val="28"/>
        </w:rPr>
      </w:pPr>
      <w:r w:rsidRPr="004A6694">
        <w:rPr>
          <w:rFonts w:ascii="Times New Roman" w:hAnsi="Times New Roman"/>
          <w:color w:val="000000"/>
          <w:sz w:val="28"/>
          <w:szCs w:val="28"/>
        </w:rPr>
        <w:t>Русско-Камешкирского</w:t>
      </w:r>
      <w:r w:rsidRPr="004A6694">
        <w:rPr>
          <w:rFonts w:ascii="Times New Roman" w:hAnsi="Times New Roman"/>
          <w:i/>
          <w:color w:val="000000"/>
          <w:sz w:val="28"/>
          <w:szCs w:val="28"/>
        </w:rPr>
        <w:t xml:space="preserve"> </w:t>
      </w:r>
      <w:r w:rsidRPr="004A6694">
        <w:rPr>
          <w:rFonts w:ascii="Times New Roman" w:hAnsi="Times New Roman"/>
          <w:color w:val="000000"/>
          <w:sz w:val="28"/>
          <w:szCs w:val="28"/>
        </w:rPr>
        <w:t>сельсовета</w:t>
      </w:r>
    </w:p>
    <w:p w:rsidR="00C57FDF" w:rsidRPr="004A6694" w:rsidRDefault="00C57FDF" w:rsidP="00C57FDF">
      <w:pPr>
        <w:pStyle w:val="ad"/>
        <w:jc w:val="both"/>
        <w:rPr>
          <w:rFonts w:ascii="Times New Roman" w:hAnsi="Times New Roman"/>
          <w:color w:val="000000"/>
          <w:sz w:val="28"/>
          <w:szCs w:val="28"/>
        </w:rPr>
      </w:pPr>
      <w:r w:rsidRPr="004A6694">
        <w:rPr>
          <w:rFonts w:ascii="Times New Roman" w:hAnsi="Times New Roman"/>
          <w:color w:val="000000"/>
          <w:sz w:val="28"/>
          <w:szCs w:val="28"/>
        </w:rPr>
        <w:t>Камешкирского района</w:t>
      </w:r>
    </w:p>
    <w:p w:rsidR="00C57FDF" w:rsidRPr="007A736B" w:rsidRDefault="00C57FDF" w:rsidP="00C57FDF">
      <w:pPr>
        <w:pStyle w:val="ad"/>
        <w:jc w:val="both"/>
        <w:rPr>
          <w:rFonts w:ascii="Times New Roman" w:hAnsi="Times New Roman"/>
          <w:color w:val="000000"/>
          <w:sz w:val="28"/>
          <w:szCs w:val="28"/>
        </w:rPr>
      </w:pPr>
      <w:r w:rsidRPr="004A6694">
        <w:rPr>
          <w:rFonts w:ascii="Times New Roman" w:hAnsi="Times New Roman"/>
          <w:color w:val="000000"/>
          <w:sz w:val="28"/>
          <w:szCs w:val="28"/>
        </w:rPr>
        <w:t xml:space="preserve">Пензенской области                                                 </w:t>
      </w:r>
      <w:r>
        <w:rPr>
          <w:rFonts w:ascii="Times New Roman" w:hAnsi="Times New Roman"/>
          <w:color w:val="000000"/>
          <w:sz w:val="28"/>
          <w:szCs w:val="28"/>
        </w:rPr>
        <w:t xml:space="preserve">            </w:t>
      </w:r>
      <w:proofErr w:type="spellStart"/>
      <w:r w:rsidRPr="004A6694">
        <w:rPr>
          <w:rFonts w:ascii="Times New Roman" w:hAnsi="Times New Roman"/>
          <w:color w:val="000000"/>
          <w:sz w:val="28"/>
          <w:szCs w:val="28"/>
        </w:rPr>
        <w:t>В.Ю.Сорокина</w:t>
      </w:r>
      <w:proofErr w:type="spellEnd"/>
    </w:p>
    <w:p w:rsidR="00C57FDF" w:rsidRPr="0027154B" w:rsidRDefault="00C57FDF" w:rsidP="00C57FDF">
      <w:pPr>
        <w:jc w:val="center"/>
        <w:rPr>
          <w:sz w:val="28"/>
          <w:szCs w:val="28"/>
        </w:rPr>
      </w:pPr>
      <w:r w:rsidRPr="0027154B">
        <w:rPr>
          <w:rFonts w:ascii="Arial" w:hAnsi="Arial"/>
          <w:color w:val="000000"/>
          <w:sz w:val="28"/>
          <w:szCs w:val="28"/>
        </w:rPr>
        <w:t>﻿</w:t>
      </w:r>
      <w:r w:rsidRPr="00645EA4">
        <w:rPr>
          <w:rFonts w:ascii="Arial" w:hAnsi="Arial"/>
          <w:noProof/>
          <w:color w:val="000000"/>
          <w:sz w:val="28"/>
          <w:szCs w:val="28"/>
        </w:rPr>
        <w:drawing>
          <wp:inline distT="0" distB="0" distL="0" distR="0" wp14:anchorId="3054793B" wp14:editId="33BB9A49">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57FDF" w:rsidRDefault="00C57FDF" w:rsidP="00C57FDF">
      <w:pPr>
        <w:ind w:firstLine="299"/>
        <w:jc w:val="center"/>
        <w:rPr>
          <w:b/>
          <w:bCs/>
          <w:color w:val="000000"/>
          <w:sz w:val="28"/>
          <w:szCs w:val="28"/>
        </w:rPr>
      </w:pPr>
      <w:r w:rsidRPr="0027154B">
        <w:rPr>
          <w:b/>
          <w:bCs/>
          <w:color w:val="000000"/>
          <w:sz w:val="28"/>
          <w:szCs w:val="28"/>
        </w:rPr>
        <w:t>АДМИНИСТРАЦИЯ</w:t>
      </w:r>
    </w:p>
    <w:p w:rsidR="00C57FDF" w:rsidRDefault="00C57FDF" w:rsidP="00C57FDF">
      <w:pPr>
        <w:ind w:firstLine="299"/>
        <w:jc w:val="center"/>
        <w:rPr>
          <w:b/>
          <w:bCs/>
          <w:color w:val="000000"/>
          <w:sz w:val="28"/>
          <w:szCs w:val="28"/>
        </w:rPr>
      </w:pPr>
      <w:r w:rsidRPr="0027154B">
        <w:rPr>
          <w:b/>
          <w:bCs/>
          <w:color w:val="000000"/>
          <w:sz w:val="28"/>
          <w:szCs w:val="28"/>
        </w:rPr>
        <w:t xml:space="preserve"> </w:t>
      </w:r>
      <w:r>
        <w:rPr>
          <w:b/>
          <w:bCs/>
          <w:color w:val="000000"/>
          <w:sz w:val="28"/>
          <w:szCs w:val="28"/>
        </w:rPr>
        <w:t>РУССКО-КАМЕШКИРСКОГО</w:t>
      </w:r>
      <w:r w:rsidRPr="0027154B">
        <w:rPr>
          <w:b/>
          <w:bCs/>
          <w:color w:val="000000"/>
          <w:sz w:val="28"/>
          <w:szCs w:val="28"/>
        </w:rPr>
        <w:t xml:space="preserve"> СЕЛЬСОВЕТА</w:t>
      </w:r>
    </w:p>
    <w:p w:rsidR="00C57FDF" w:rsidRPr="0027154B" w:rsidRDefault="00C57FDF" w:rsidP="00C57FDF">
      <w:pPr>
        <w:ind w:firstLine="299"/>
        <w:jc w:val="center"/>
        <w:rPr>
          <w:color w:val="000000"/>
          <w:sz w:val="28"/>
          <w:szCs w:val="28"/>
        </w:rPr>
      </w:pPr>
      <w:r w:rsidRPr="0027154B">
        <w:rPr>
          <w:b/>
          <w:bCs/>
          <w:color w:val="000000"/>
          <w:sz w:val="28"/>
          <w:szCs w:val="28"/>
        </w:rPr>
        <w:t xml:space="preserve"> КАМЕШКИРСКОГО РАЙОНА</w:t>
      </w:r>
    </w:p>
    <w:p w:rsidR="00C57FDF" w:rsidRPr="0027154B" w:rsidRDefault="00C57FDF" w:rsidP="00C57FDF">
      <w:pPr>
        <w:ind w:firstLine="299"/>
        <w:jc w:val="center"/>
        <w:rPr>
          <w:color w:val="000000"/>
          <w:sz w:val="28"/>
          <w:szCs w:val="28"/>
        </w:rPr>
      </w:pPr>
      <w:r w:rsidRPr="0027154B">
        <w:rPr>
          <w:b/>
          <w:bCs/>
          <w:color w:val="000000"/>
          <w:sz w:val="28"/>
          <w:szCs w:val="28"/>
        </w:rPr>
        <w:t>ПЕНЗЕНСКОЙ ОБЛАСТИ</w:t>
      </w:r>
    </w:p>
    <w:p w:rsidR="00C57FDF" w:rsidRPr="0027154B" w:rsidRDefault="00C57FDF" w:rsidP="00C57FDF">
      <w:pPr>
        <w:spacing w:before="240" w:after="60"/>
        <w:ind w:firstLine="299"/>
        <w:jc w:val="center"/>
        <w:rPr>
          <w:color w:val="000000"/>
          <w:sz w:val="28"/>
          <w:szCs w:val="28"/>
        </w:rPr>
      </w:pPr>
      <w:r w:rsidRPr="0027154B">
        <w:rPr>
          <w:b/>
          <w:bCs/>
          <w:color w:val="000000"/>
          <w:sz w:val="28"/>
          <w:szCs w:val="28"/>
        </w:rPr>
        <w:t>РАСПОРЯЖЕНИЕ</w:t>
      </w:r>
    </w:p>
    <w:p w:rsidR="00C57FDF" w:rsidRDefault="00C57FDF" w:rsidP="00C57FDF">
      <w:pPr>
        <w:ind w:firstLine="299"/>
        <w:jc w:val="center"/>
        <w:rPr>
          <w:bCs/>
          <w:color w:val="000000"/>
          <w:sz w:val="28"/>
          <w:szCs w:val="28"/>
        </w:rPr>
      </w:pPr>
      <w:r w:rsidRPr="00645EA4">
        <w:rPr>
          <w:bCs/>
          <w:color w:val="000000"/>
          <w:sz w:val="28"/>
          <w:szCs w:val="28"/>
        </w:rPr>
        <w:t>от 07.12.2021 год № </w:t>
      </w:r>
      <w:r>
        <w:rPr>
          <w:bCs/>
          <w:color w:val="000000"/>
          <w:sz w:val="28"/>
          <w:szCs w:val="28"/>
        </w:rPr>
        <w:t>176</w:t>
      </w:r>
    </w:p>
    <w:p w:rsidR="00C57FDF" w:rsidRPr="00645EA4" w:rsidRDefault="00C57FDF" w:rsidP="00C57FDF">
      <w:pPr>
        <w:ind w:firstLine="299"/>
        <w:jc w:val="center"/>
        <w:rPr>
          <w:color w:val="000000"/>
          <w:sz w:val="28"/>
          <w:szCs w:val="28"/>
        </w:rPr>
      </w:pPr>
      <w:r w:rsidRPr="00645EA4">
        <w:rPr>
          <w:bCs/>
          <w:color w:val="000000"/>
          <w:sz w:val="28"/>
          <w:szCs w:val="28"/>
        </w:rPr>
        <w:t>  </w:t>
      </w:r>
      <w:proofErr w:type="spellStart"/>
      <w:r w:rsidRPr="00645EA4">
        <w:rPr>
          <w:bCs/>
          <w:color w:val="000000"/>
          <w:sz w:val="28"/>
          <w:szCs w:val="28"/>
        </w:rPr>
        <w:t>с</w:t>
      </w:r>
      <w:proofErr w:type="gramStart"/>
      <w:r w:rsidRPr="00645EA4">
        <w:rPr>
          <w:bCs/>
          <w:color w:val="000000"/>
          <w:sz w:val="28"/>
          <w:szCs w:val="28"/>
        </w:rPr>
        <w:t>.</w:t>
      </w:r>
      <w:r>
        <w:rPr>
          <w:bCs/>
          <w:color w:val="000000"/>
          <w:sz w:val="28"/>
          <w:szCs w:val="28"/>
        </w:rPr>
        <w:t>Р</w:t>
      </w:r>
      <w:proofErr w:type="gramEnd"/>
      <w:r>
        <w:rPr>
          <w:bCs/>
          <w:color w:val="000000"/>
          <w:sz w:val="28"/>
          <w:szCs w:val="28"/>
        </w:rPr>
        <w:t>усский</w:t>
      </w:r>
      <w:proofErr w:type="spellEnd"/>
      <w:r>
        <w:rPr>
          <w:bCs/>
          <w:color w:val="000000"/>
          <w:sz w:val="28"/>
          <w:szCs w:val="28"/>
        </w:rPr>
        <w:t xml:space="preserve"> Камешкир</w:t>
      </w:r>
    </w:p>
    <w:p w:rsidR="00C57FDF" w:rsidRPr="0027154B" w:rsidRDefault="00C57FDF" w:rsidP="00C57FDF">
      <w:pPr>
        <w:spacing w:before="240" w:after="60"/>
        <w:ind w:firstLine="299"/>
        <w:jc w:val="center"/>
        <w:rPr>
          <w:color w:val="000000"/>
          <w:sz w:val="28"/>
          <w:szCs w:val="28"/>
        </w:rPr>
      </w:pPr>
      <w:r>
        <w:rPr>
          <w:b/>
          <w:bCs/>
          <w:color w:val="000000"/>
          <w:sz w:val="28"/>
          <w:szCs w:val="28"/>
        </w:rPr>
        <w:t>О внесении изменений в распоряжение администрации Русско-Камешкирского сельсовета Камешкирского района Пензенской области от 28.02.2018 № 33-О «</w:t>
      </w:r>
      <w:r w:rsidRPr="0027154B">
        <w:rPr>
          <w:b/>
          <w:bCs/>
          <w:color w:val="000000"/>
          <w:sz w:val="28"/>
          <w:szCs w:val="28"/>
        </w:rPr>
        <w:t>О создании Комиссии по исчислению стажа муниципальной службы</w:t>
      </w:r>
      <w:r w:rsidRPr="0027154B">
        <w:rPr>
          <w:b/>
          <w:bCs/>
          <w:i/>
          <w:iCs/>
          <w:color w:val="000000"/>
          <w:sz w:val="28"/>
          <w:szCs w:val="28"/>
          <w:vertAlign w:val="subscript"/>
        </w:rPr>
        <w:t> </w:t>
      </w:r>
      <w:r w:rsidRPr="0027154B">
        <w:rPr>
          <w:b/>
          <w:bCs/>
          <w:color w:val="000000"/>
          <w:sz w:val="28"/>
          <w:szCs w:val="28"/>
        </w:rPr>
        <w:t xml:space="preserve">в администрации </w:t>
      </w:r>
      <w:r>
        <w:rPr>
          <w:b/>
          <w:bCs/>
          <w:color w:val="000000"/>
          <w:sz w:val="28"/>
          <w:szCs w:val="28"/>
        </w:rPr>
        <w:t>Русско-Камешкирского</w:t>
      </w:r>
      <w:r w:rsidRPr="0027154B">
        <w:rPr>
          <w:b/>
          <w:bCs/>
          <w:color w:val="000000"/>
          <w:sz w:val="28"/>
          <w:szCs w:val="28"/>
        </w:rPr>
        <w:t xml:space="preserve"> сельсовета Камешкирского района Пензенской области</w:t>
      </w:r>
      <w:r>
        <w:rPr>
          <w:b/>
          <w:bCs/>
          <w:color w:val="000000"/>
          <w:sz w:val="28"/>
          <w:szCs w:val="28"/>
        </w:rPr>
        <w:t>»</w:t>
      </w:r>
    </w:p>
    <w:p w:rsidR="00C57FDF" w:rsidRPr="0027154B" w:rsidRDefault="00C57FDF" w:rsidP="00C57FDF">
      <w:pPr>
        <w:ind w:firstLine="299"/>
        <w:jc w:val="center"/>
        <w:rPr>
          <w:color w:val="000000"/>
          <w:sz w:val="28"/>
          <w:szCs w:val="28"/>
        </w:rPr>
      </w:pPr>
    </w:p>
    <w:p w:rsidR="00C57FDF" w:rsidRPr="0027154B" w:rsidRDefault="00C57FDF" w:rsidP="00C57FDF">
      <w:pPr>
        <w:ind w:firstLine="299"/>
        <w:jc w:val="both"/>
        <w:rPr>
          <w:sz w:val="28"/>
          <w:szCs w:val="28"/>
        </w:rPr>
      </w:pPr>
      <w:r w:rsidRPr="00414D34">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414D34">
        <w:rPr>
          <w:color w:val="000000"/>
          <w:spacing w:val="-20"/>
          <w:sz w:val="28"/>
          <w:szCs w:val="28"/>
        </w:rPr>
        <w:t xml:space="preserve"> </w:t>
      </w:r>
      <w:r w:rsidRPr="0027154B">
        <w:rPr>
          <w:color w:val="000000"/>
          <w:sz w:val="28"/>
          <w:szCs w:val="28"/>
        </w:rPr>
        <w:t>Закон</w:t>
      </w:r>
      <w:r>
        <w:rPr>
          <w:color w:val="000000"/>
          <w:sz w:val="28"/>
          <w:szCs w:val="28"/>
        </w:rPr>
        <w:t>ом</w:t>
      </w:r>
      <w:r w:rsidRPr="0027154B">
        <w:rPr>
          <w:color w:val="000000"/>
          <w:sz w:val="28"/>
          <w:szCs w:val="28"/>
        </w:rPr>
        <w:t xml:space="preserve"> Пензенской области от 10.10.2007 № 1390-ЗПО «О муниципальной службе в Пензенской области», руководствуясь </w:t>
      </w:r>
      <w:hyperlink r:id="rId12" w:tgtFrame="_blank" w:history="1">
        <w:r w:rsidRPr="00414D34">
          <w:rPr>
            <w:sz w:val="28"/>
            <w:szCs w:val="28"/>
          </w:rPr>
          <w:t xml:space="preserve">Уставом </w:t>
        </w:r>
        <w:r>
          <w:rPr>
            <w:sz w:val="28"/>
            <w:szCs w:val="28"/>
          </w:rPr>
          <w:t>Русско-Камешкирского</w:t>
        </w:r>
        <w:r w:rsidRPr="00414D34">
          <w:rPr>
            <w:sz w:val="28"/>
            <w:szCs w:val="28"/>
          </w:rPr>
          <w:t xml:space="preserve"> сельсовета Камешкирского района Пензенской области</w:t>
        </w:r>
      </w:hyperlink>
      <w:r w:rsidRPr="0027154B">
        <w:rPr>
          <w:sz w:val="28"/>
          <w:szCs w:val="28"/>
        </w:rPr>
        <w:t>,</w:t>
      </w:r>
    </w:p>
    <w:p w:rsidR="00C57FDF" w:rsidRDefault="00C57FDF" w:rsidP="00C57FDF">
      <w:pPr>
        <w:spacing w:before="240" w:after="60"/>
        <w:ind w:firstLine="299"/>
        <w:rPr>
          <w:bCs/>
          <w:color w:val="000000"/>
          <w:sz w:val="28"/>
          <w:szCs w:val="28"/>
        </w:rPr>
      </w:pPr>
      <w:r>
        <w:rPr>
          <w:color w:val="000000"/>
          <w:sz w:val="28"/>
          <w:szCs w:val="28"/>
        </w:rPr>
        <w:t>1.</w:t>
      </w:r>
      <w:r w:rsidRPr="00414D34">
        <w:rPr>
          <w:color w:val="000000"/>
          <w:sz w:val="28"/>
          <w:szCs w:val="28"/>
        </w:rPr>
        <w:t xml:space="preserve">Внести в </w:t>
      </w:r>
      <w:r w:rsidRPr="00414D34">
        <w:rPr>
          <w:bCs/>
          <w:color w:val="000000"/>
          <w:sz w:val="28"/>
          <w:szCs w:val="28"/>
        </w:rPr>
        <w:t xml:space="preserve">распоряжение администрации </w:t>
      </w:r>
      <w:r>
        <w:rPr>
          <w:bCs/>
          <w:color w:val="000000"/>
          <w:sz w:val="28"/>
          <w:szCs w:val="28"/>
        </w:rPr>
        <w:t>Русско-Камешкирского</w:t>
      </w:r>
      <w:r w:rsidRPr="00414D34">
        <w:rPr>
          <w:bCs/>
          <w:color w:val="000000"/>
          <w:sz w:val="28"/>
          <w:szCs w:val="28"/>
        </w:rPr>
        <w:t xml:space="preserve"> сельсовета Камешкирского района Пензенской области от </w:t>
      </w:r>
      <w:r>
        <w:rPr>
          <w:bCs/>
          <w:color w:val="000000"/>
          <w:sz w:val="28"/>
          <w:szCs w:val="28"/>
        </w:rPr>
        <w:t>28</w:t>
      </w:r>
      <w:r w:rsidRPr="00414D34">
        <w:rPr>
          <w:bCs/>
          <w:color w:val="000000"/>
          <w:sz w:val="28"/>
          <w:szCs w:val="28"/>
        </w:rPr>
        <w:t>.02.2018 №</w:t>
      </w:r>
      <w:r>
        <w:rPr>
          <w:bCs/>
          <w:color w:val="000000"/>
          <w:sz w:val="28"/>
          <w:szCs w:val="28"/>
        </w:rPr>
        <w:t xml:space="preserve"> 33-О</w:t>
      </w:r>
      <w:r w:rsidRPr="00414D34">
        <w:rPr>
          <w:bCs/>
          <w:color w:val="000000"/>
          <w:sz w:val="28"/>
          <w:szCs w:val="28"/>
        </w:rPr>
        <w:t xml:space="preserve"> «</w:t>
      </w:r>
      <w:r w:rsidRPr="0027154B">
        <w:rPr>
          <w:bCs/>
          <w:color w:val="000000"/>
          <w:sz w:val="28"/>
          <w:szCs w:val="28"/>
        </w:rPr>
        <w:t>О создании Комиссии по исчислению стажа муниципальной службы</w:t>
      </w:r>
      <w:r w:rsidRPr="0027154B">
        <w:rPr>
          <w:bCs/>
          <w:i/>
          <w:iCs/>
          <w:color w:val="000000"/>
          <w:sz w:val="28"/>
          <w:szCs w:val="28"/>
          <w:vertAlign w:val="subscript"/>
        </w:rPr>
        <w:t> </w:t>
      </w:r>
      <w:r w:rsidRPr="0027154B">
        <w:rPr>
          <w:bCs/>
          <w:color w:val="000000"/>
          <w:sz w:val="28"/>
          <w:szCs w:val="28"/>
        </w:rPr>
        <w:t xml:space="preserve">в </w:t>
      </w:r>
      <w:r w:rsidRPr="0027154B">
        <w:rPr>
          <w:bCs/>
          <w:color w:val="000000"/>
          <w:sz w:val="28"/>
          <w:szCs w:val="28"/>
        </w:rPr>
        <w:lastRenderedPageBreak/>
        <w:t xml:space="preserve">администрации </w:t>
      </w:r>
      <w:r>
        <w:rPr>
          <w:bCs/>
          <w:color w:val="000000"/>
          <w:sz w:val="28"/>
          <w:szCs w:val="28"/>
        </w:rPr>
        <w:t>Русско-Камешкирского</w:t>
      </w:r>
      <w:r w:rsidRPr="0027154B">
        <w:rPr>
          <w:bCs/>
          <w:color w:val="000000"/>
          <w:sz w:val="28"/>
          <w:szCs w:val="28"/>
        </w:rPr>
        <w:t xml:space="preserve"> сельсовета Камешкирского района Пензенской области</w:t>
      </w:r>
      <w:r w:rsidRPr="00414D34">
        <w:rPr>
          <w:bCs/>
          <w:color w:val="000000"/>
          <w:sz w:val="28"/>
          <w:szCs w:val="28"/>
        </w:rPr>
        <w:t>»</w:t>
      </w:r>
      <w:r>
        <w:rPr>
          <w:bCs/>
          <w:color w:val="000000"/>
          <w:sz w:val="28"/>
          <w:szCs w:val="28"/>
        </w:rPr>
        <w:t xml:space="preserve">  (дале</w:t>
      </w:r>
      <w:proofErr w:type="gramStart"/>
      <w:r>
        <w:rPr>
          <w:bCs/>
          <w:color w:val="000000"/>
          <w:sz w:val="28"/>
          <w:szCs w:val="28"/>
        </w:rPr>
        <w:t>е-</w:t>
      </w:r>
      <w:proofErr w:type="gramEnd"/>
      <w:r>
        <w:rPr>
          <w:bCs/>
          <w:color w:val="000000"/>
          <w:sz w:val="28"/>
          <w:szCs w:val="28"/>
        </w:rPr>
        <w:t xml:space="preserve"> Распоряжение), следующие изменения:</w:t>
      </w:r>
    </w:p>
    <w:p w:rsidR="00C57FDF" w:rsidRPr="0027154B" w:rsidRDefault="00C57FDF" w:rsidP="00C57FDF">
      <w:pPr>
        <w:ind w:firstLine="299"/>
        <w:jc w:val="both"/>
        <w:rPr>
          <w:sz w:val="28"/>
          <w:szCs w:val="28"/>
        </w:rPr>
      </w:pPr>
      <w:r>
        <w:rPr>
          <w:color w:val="000000"/>
          <w:sz w:val="28"/>
          <w:szCs w:val="28"/>
        </w:rPr>
        <w:t>.1.В приложении №1 Распоряжения пункт 2.2. изложить в следующей редакции</w:t>
      </w:r>
      <w:r w:rsidRPr="00414D34">
        <w:rPr>
          <w:sz w:val="28"/>
          <w:szCs w:val="28"/>
        </w:rPr>
        <w:t>: «</w:t>
      </w:r>
      <w:r w:rsidRPr="0027154B">
        <w:rPr>
          <w:sz w:val="28"/>
          <w:szCs w:val="28"/>
        </w:rPr>
        <w:t>2.2. Основанием для проведения заседания Комисси</w:t>
      </w:r>
      <w:r w:rsidRPr="00414D34">
        <w:rPr>
          <w:sz w:val="28"/>
          <w:szCs w:val="28"/>
        </w:rPr>
        <w:t xml:space="preserve">и </w:t>
      </w:r>
      <w:r w:rsidRPr="0027154B">
        <w:rPr>
          <w:sz w:val="28"/>
          <w:szCs w:val="28"/>
        </w:rPr>
        <w:t>являются:</w:t>
      </w:r>
    </w:p>
    <w:p w:rsidR="00C57FDF" w:rsidRPr="0027154B" w:rsidRDefault="00C57FDF" w:rsidP="00C57FDF">
      <w:pPr>
        <w:ind w:firstLine="299"/>
        <w:jc w:val="both"/>
        <w:rPr>
          <w:sz w:val="28"/>
          <w:szCs w:val="28"/>
        </w:rPr>
      </w:pPr>
      <w:r w:rsidRPr="0027154B">
        <w:rPr>
          <w:sz w:val="28"/>
          <w:szCs w:val="28"/>
        </w:rPr>
        <w:t>- заявлени</w:t>
      </w:r>
      <w:r w:rsidRPr="00414D34">
        <w:rPr>
          <w:sz w:val="28"/>
          <w:szCs w:val="28"/>
        </w:rPr>
        <w:t>е</w:t>
      </w:r>
      <w:r w:rsidRPr="0027154B">
        <w:rPr>
          <w:sz w:val="28"/>
          <w:szCs w:val="28"/>
        </w:rPr>
        <w:t xml:space="preserve"> муниципального служащего;</w:t>
      </w:r>
    </w:p>
    <w:p w:rsidR="00C57FDF" w:rsidRPr="0027154B" w:rsidRDefault="00C57FDF" w:rsidP="00C57FDF">
      <w:pPr>
        <w:ind w:firstLine="299"/>
        <w:jc w:val="both"/>
        <w:rPr>
          <w:color w:val="000000"/>
          <w:sz w:val="28"/>
          <w:szCs w:val="28"/>
        </w:rPr>
      </w:pPr>
      <w:r w:rsidRPr="0027154B">
        <w:rPr>
          <w:sz w:val="28"/>
          <w:szCs w:val="28"/>
        </w:rPr>
        <w:t xml:space="preserve">- копий документов, определяющих обязанности на должностях, </w:t>
      </w:r>
      <w:proofErr w:type="gramStart"/>
      <w:r w:rsidRPr="0027154B">
        <w:rPr>
          <w:sz w:val="28"/>
          <w:szCs w:val="28"/>
        </w:rPr>
        <w:t>периоды</w:t>
      </w:r>
      <w:proofErr w:type="gramEnd"/>
      <w:r w:rsidRPr="0027154B">
        <w:rPr>
          <w:sz w:val="28"/>
          <w:szCs w:val="28"/>
        </w:rPr>
        <w:t xml:space="preserve"> замещения которых рассматриваются для</w:t>
      </w:r>
      <w:r w:rsidRPr="0027154B">
        <w:rPr>
          <w:color w:val="000000"/>
          <w:sz w:val="28"/>
          <w:szCs w:val="28"/>
        </w:rPr>
        <w:t xml:space="preserve"> включения (зачета) в стаж муниципальной службы;</w:t>
      </w:r>
    </w:p>
    <w:p w:rsidR="00C57FDF" w:rsidRPr="0027154B" w:rsidRDefault="00C57FDF" w:rsidP="00C57FDF">
      <w:pPr>
        <w:ind w:firstLine="299"/>
        <w:jc w:val="both"/>
        <w:rPr>
          <w:color w:val="000000"/>
          <w:sz w:val="28"/>
          <w:szCs w:val="28"/>
        </w:rPr>
      </w:pPr>
      <w:r w:rsidRPr="0027154B">
        <w:rPr>
          <w:color w:val="000000"/>
          <w:sz w:val="28"/>
          <w:szCs w:val="28"/>
        </w:rPr>
        <w:t>- должностной инструкции муниципального служащего;</w:t>
      </w:r>
    </w:p>
    <w:p w:rsidR="00C57FDF" w:rsidRDefault="00C57FDF" w:rsidP="00C57FDF">
      <w:pPr>
        <w:ind w:firstLine="299"/>
        <w:jc w:val="both"/>
        <w:rPr>
          <w:color w:val="000000"/>
          <w:sz w:val="28"/>
          <w:szCs w:val="28"/>
        </w:rPr>
      </w:pPr>
      <w:r w:rsidRPr="0027154B">
        <w:rPr>
          <w:color w:val="000000"/>
          <w:sz w:val="28"/>
          <w:szCs w:val="28"/>
        </w:rPr>
        <w:t>- копии трудовой книжки</w:t>
      </w:r>
      <w:proofErr w:type="gramStart"/>
      <w:r w:rsidRPr="0027154B">
        <w:rPr>
          <w:color w:val="000000"/>
          <w:sz w:val="28"/>
          <w:szCs w:val="28"/>
        </w:rPr>
        <w:t>.</w:t>
      </w:r>
      <w:r>
        <w:rPr>
          <w:color w:val="000000"/>
          <w:sz w:val="28"/>
          <w:szCs w:val="28"/>
        </w:rPr>
        <w:t>»;</w:t>
      </w:r>
      <w:proofErr w:type="gramEnd"/>
    </w:p>
    <w:p w:rsidR="00C57FDF" w:rsidRPr="00BE32D6" w:rsidRDefault="00C57FDF" w:rsidP="00C57FDF">
      <w:pPr>
        <w:ind w:firstLine="299"/>
        <w:jc w:val="both"/>
        <w:rPr>
          <w:color w:val="000000"/>
          <w:sz w:val="28"/>
          <w:szCs w:val="28"/>
        </w:rPr>
      </w:pPr>
      <w:r w:rsidRPr="00BE32D6">
        <w:rPr>
          <w:color w:val="000000"/>
          <w:sz w:val="28"/>
          <w:szCs w:val="28"/>
        </w:rPr>
        <w:t>1.2.</w:t>
      </w:r>
      <w:r w:rsidRPr="00BE32D6">
        <w:rPr>
          <w:bCs/>
          <w:sz w:val="28"/>
          <w:szCs w:val="28"/>
        </w:rPr>
        <w:t xml:space="preserve"> Пункт 2 </w:t>
      </w:r>
      <w:r>
        <w:rPr>
          <w:color w:val="000000"/>
          <w:sz w:val="28"/>
          <w:szCs w:val="28"/>
        </w:rPr>
        <w:t>Распоряжения</w:t>
      </w:r>
      <w:r w:rsidRPr="00BE32D6">
        <w:rPr>
          <w:bCs/>
          <w:sz w:val="28"/>
          <w:szCs w:val="28"/>
        </w:rPr>
        <w:t xml:space="preserve"> изложить в следующей редакции, согласно Приложению 1 к настоящему постановлению</w:t>
      </w:r>
      <w:r>
        <w:rPr>
          <w:bCs/>
          <w:sz w:val="28"/>
          <w:szCs w:val="28"/>
        </w:rPr>
        <w:t>.</w:t>
      </w:r>
    </w:p>
    <w:p w:rsidR="00C57FDF" w:rsidRDefault="00C57FDF" w:rsidP="00C57FDF">
      <w:pPr>
        <w:ind w:firstLine="299"/>
        <w:jc w:val="both"/>
        <w:rPr>
          <w:sz w:val="28"/>
          <w:szCs w:val="28"/>
        </w:rPr>
      </w:pPr>
      <w:r w:rsidRPr="00414D34">
        <w:rPr>
          <w:color w:val="000000"/>
          <w:sz w:val="28"/>
          <w:szCs w:val="28"/>
        </w:rPr>
        <w:t xml:space="preserve"> 2</w:t>
      </w:r>
      <w:r w:rsidRPr="00414D34">
        <w:rPr>
          <w:sz w:val="28"/>
          <w:szCs w:val="28"/>
        </w:rPr>
        <w:t xml:space="preserve">. Настоящее </w:t>
      </w:r>
      <w:r>
        <w:rPr>
          <w:color w:val="000000"/>
          <w:sz w:val="28"/>
          <w:szCs w:val="28"/>
        </w:rPr>
        <w:t>Распоряжение</w:t>
      </w:r>
      <w:r w:rsidRPr="00414D34">
        <w:rPr>
          <w:sz w:val="28"/>
          <w:szCs w:val="28"/>
        </w:rPr>
        <w:t xml:space="preserve"> опубликовать в информационном бюллетене «</w:t>
      </w:r>
      <w:r>
        <w:rPr>
          <w:sz w:val="28"/>
          <w:szCs w:val="28"/>
        </w:rPr>
        <w:t>Правовое поле».</w:t>
      </w:r>
    </w:p>
    <w:p w:rsidR="00C57FDF" w:rsidRPr="00414D34" w:rsidRDefault="00C57FDF" w:rsidP="00C57FDF">
      <w:pPr>
        <w:ind w:firstLine="299"/>
        <w:jc w:val="both"/>
        <w:rPr>
          <w:color w:val="000000"/>
          <w:sz w:val="28"/>
          <w:szCs w:val="28"/>
        </w:rPr>
      </w:pPr>
      <w:r>
        <w:rPr>
          <w:color w:val="000000"/>
          <w:sz w:val="28"/>
          <w:szCs w:val="28"/>
        </w:rPr>
        <w:t xml:space="preserve">3. Настоящее Распоряжение </w:t>
      </w:r>
      <w:r w:rsidRPr="0027154B">
        <w:rPr>
          <w:i/>
          <w:iCs/>
          <w:color w:val="000000"/>
          <w:sz w:val="28"/>
          <w:szCs w:val="28"/>
        </w:rPr>
        <w:t> </w:t>
      </w:r>
      <w:r w:rsidRPr="0027154B">
        <w:rPr>
          <w:color w:val="000000"/>
          <w:sz w:val="28"/>
          <w:szCs w:val="28"/>
        </w:rPr>
        <w:t>вступает в силу на следующий день после дня его официального опубликования.</w:t>
      </w:r>
    </w:p>
    <w:p w:rsidR="00C57FDF" w:rsidRPr="0027154B" w:rsidRDefault="00C57FDF" w:rsidP="00C57FDF">
      <w:pPr>
        <w:ind w:firstLine="299"/>
        <w:jc w:val="both"/>
        <w:rPr>
          <w:color w:val="000000"/>
          <w:sz w:val="28"/>
          <w:szCs w:val="28"/>
        </w:rPr>
      </w:pPr>
      <w:r>
        <w:rPr>
          <w:color w:val="000000"/>
          <w:sz w:val="28"/>
          <w:szCs w:val="28"/>
        </w:rPr>
        <w:t>4</w:t>
      </w:r>
      <w:r w:rsidRPr="0027154B">
        <w:rPr>
          <w:color w:val="000000"/>
          <w:sz w:val="28"/>
          <w:szCs w:val="28"/>
        </w:rPr>
        <w:t xml:space="preserve">. </w:t>
      </w:r>
      <w:proofErr w:type="gramStart"/>
      <w:r w:rsidRPr="0027154B">
        <w:rPr>
          <w:color w:val="000000"/>
          <w:sz w:val="28"/>
          <w:szCs w:val="28"/>
        </w:rPr>
        <w:t>Конт</w:t>
      </w:r>
      <w:r>
        <w:rPr>
          <w:color w:val="000000"/>
          <w:sz w:val="28"/>
          <w:szCs w:val="28"/>
        </w:rPr>
        <w:t>роль за</w:t>
      </w:r>
      <w:proofErr w:type="gramEnd"/>
      <w:r>
        <w:rPr>
          <w:color w:val="000000"/>
          <w:sz w:val="28"/>
          <w:szCs w:val="28"/>
        </w:rPr>
        <w:t xml:space="preserve"> исполнением настоящего Распоряжения</w:t>
      </w:r>
      <w:r w:rsidRPr="0027154B">
        <w:rPr>
          <w:color w:val="000000"/>
          <w:sz w:val="28"/>
          <w:szCs w:val="28"/>
        </w:rPr>
        <w:t xml:space="preserve"> возложить на Главу администрации </w:t>
      </w:r>
      <w:r>
        <w:rPr>
          <w:color w:val="000000"/>
          <w:sz w:val="28"/>
          <w:szCs w:val="28"/>
        </w:rPr>
        <w:t>Русско-Камешкирского</w:t>
      </w:r>
      <w:r w:rsidRPr="0027154B">
        <w:rPr>
          <w:color w:val="000000"/>
          <w:sz w:val="28"/>
          <w:szCs w:val="28"/>
        </w:rPr>
        <w:t xml:space="preserve"> сельсовета Камешкирского района Пензенской области.</w:t>
      </w:r>
    </w:p>
    <w:p w:rsidR="00C57FDF" w:rsidRDefault="00C57FDF" w:rsidP="00C57FDF">
      <w:pPr>
        <w:ind w:firstLine="299"/>
        <w:rPr>
          <w:b/>
          <w:bCs/>
          <w:color w:val="000000"/>
          <w:sz w:val="28"/>
          <w:szCs w:val="28"/>
        </w:rPr>
      </w:pPr>
      <w:r w:rsidRPr="0027154B">
        <w:rPr>
          <w:b/>
          <w:bCs/>
          <w:color w:val="000000"/>
          <w:sz w:val="28"/>
          <w:szCs w:val="28"/>
        </w:rPr>
        <w:t> </w:t>
      </w:r>
    </w:p>
    <w:p w:rsidR="00C57FDF" w:rsidRDefault="00C57FDF" w:rsidP="00C57FDF">
      <w:pPr>
        <w:ind w:firstLine="299"/>
        <w:rPr>
          <w:b/>
          <w:bCs/>
          <w:color w:val="000000"/>
          <w:sz w:val="28"/>
          <w:szCs w:val="28"/>
        </w:rPr>
      </w:pPr>
    </w:p>
    <w:p w:rsidR="00C57FDF" w:rsidRDefault="00C57FDF" w:rsidP="00C57FDF">
      <w:pPr>
        <w:ind w:firstLine="299"/>
        <w:rPr>
          <w:b/>
          <w:bCs/>
          <w:color w:val="000000"/>
          <w:sz w:val="28"/>
          <w:szCs w:val="28"/>
        </w:rPr>
      </w:pPr>
    </w:p>
    <w:p w:rsidR="00C57FDF" w:rsidRPr="0027154B" w:rsidRDefault="00C57FDF" w:rsidP="00C57FDF">
      <w:pPr>
        <w:ind w:firstLine="299"/>
        <w:rPr>
          <w:color w:val="000000"/>
          <w:sz w:val="28"/>
          <w:szCs w:val="28"/>
        </w:rPr>
      </w:pPr>
    </w:p>
    <w:p w:rsidR="00C57FDF" w:rsidRPr="0027154B" w:rsidRDefault="00C57FDF" w:rsidP="00C57FDF">
      <w:pPr>
        <w:ind w:firstLine="299"/>
        <w:rPr>
          <w:color w:val="000000"/>
          <w:sz w:val="28"/>
          <w:szCs w:val="28"/>
        </w:rPr>
      </w:pPr>
      <w:r w:rsidRPr="0027154B">
        <w:rPr>
          <w:color w:val="000000"/>
          <w:sz w:val="28"/>
          <w:szCs w:val="28"/>
        </w:rPr>
        <w:t>Глава администрации</w:t>
      </w:r>
    </w:p>
    <w:p w:rsidR="00C57FDF" w:rsidRPr="0027154B" w:rsidRDefault="00C57FDF" w:rsidP="00C57FDF">
      <w:pPr>
        <w:ind w:firstLine="299"/>
        <w:rPr>
          <w:color w:val="000000"/>
          <w:sz w:val="28"/>
          <w:szCs w:val="28"/>
        </w:rPr>
      </w:pPr>
      <w:r>
        <w:rPr>
          <w:color w:val="000000"/>
          <w:sz w:val="28"/>
          <w:szCs w:val="28"/>
        </w:rPr>
        <w:t>Русско-Камешкирского</w:t>
      </w:r>
      <w:r w:rsidRPr="0027154B">
        <w:rPr>
          <w:color w:val="000000"/>
          <w:sz w:val="28"/>
          <w:szCs w:val="28"/>
        </w:rPr>
        <w:t xml:space="preserve"> сельсовета</w:t>
      </w:r>
    </w:p>
    <w:p w:rsidR="00C57FDF" w:rsidRPr="0027154B" w:rsidRDefault="00C57FDF" w:rsidP="00C57FDF">
      <w:pPr>
        <w:ind w:firstLine="299"/>
        <w:rPr>
          <w:color w:val="000000"/>
          <w:sz w:val="28"/>
          <w:szCs w:val="28"/>
        </w:rPr>
      </w:pPr>
      <w:r w:rsidRPr="0027154B">
        <w:rPr>
          <w:color w:val="000000"/>
          <w:sz w:val="28"/>
          <w:szCs w:val="28"/>
        </w:rPr>
        <w:t>Камешкирского района</w:t>
      </w:r>
    </w:p>
    <w:p w:rsidR="00C57FDF" w:rsidRDefault="00C57FDF" w:rsidP="00C57FDF">
      <w:pPr>
        <w:ind w:left="-1453"/>
        <w:rPr>
          <w:sz w:val="28"/>
          <w:szCs w:val="28"/>
        </w:rPr>
      </w:pPr>
      <w:r>
        <w:rPr>
          <w:color w:val="000000"/>
          <w:sz w:val="28"/>
          <w:szCs w:val="28"/>
        </w:rPr>
        <w:t xml:space="preserve">                         </w:t>
      </w:r>
      <w:r w:rsidRPr="0027154B">
        <w:rPr>
          <w:color w:val="000000"/>
          <w:sz w:val="28"/>
          <w:szCs w:val="28"/>
        </w:rPr>
        <w:t>Пензенской области</w:t>
      </w:r>
      <w:r w:rsidRPr="0027154B">
        <w:rPr>
          <w:sz w:val="28"/>
          <w:szCs w:val="28"/>
        </w:rPr>
        <w:t> </w:t>
      </w:r>
      <w:r>
        <w:rPr>
          <w:sz w:val="28"/>
          <w:szCs w:val="28"/>
        </w:rPr>
        <w:t xml:space="preserve">                                                       </w:t>
      </w:r>
      <w:proofErr w:type="spellStart"/>
      <w:r>
        <w:rPr>
          <w:sz w:val="28"/>
          <w:szCs w:val="28"/>
        </w:rPr>
        <w:t>В.Ю.Сорокина</w:t>
      </w:r>
      <w:proofErr w:type="spellEnd"/>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tbl>
      <w:tblPr>
        <w:tblW w:w="0" w:type="auto"/>
        <w:tblInd w:w="5495" w:type="dxa"/>
        <w:tblLook w:val="00A0" w:firstRow="1" w:lastRow="0" w:firstColumn="1" w:lastColumn="0" w:noHBand="0" w:noVBand="0"/>
      </w:tblPr>
      <w:tblGrid>
        <w:gridCol w:w="4075"/>
      </w:tblGrid>
      <w:tr w:rsidR="00C57FDF" w:rsidTr="007A736B">
        <w:tc>
          <w:tcPr>
            <w:tcW w:w="4075" w:type="dxa"/>
            <w:hideMark/>
          </w:tcPr>
          <w:p w:rsidR="00C57FDF" w:rsidRDefault="00C57FDF" w:rsidP="00E25302">
            <w:pPr>
              <w:pStyle w:val="ConsPlusTitle"/>
              <w:widowControl/>
              <w:jc w:val="right"/>
              <w:rPr>
                <w:b w:val="0"/>
                <w:sz w:val="20"/>
                <w:szCs w:val="20"/>
              </w:rPr>
            </w:pPr>
            <w:bookmarkStart w:id="2" w:name="_GoBack"/>
            <w:bookmarkEnd w:id="2"/>
            <w:r>
              <w:rPr>
                <w:b w:val="0"/>
                <w:sz w:val="20"/>
                <w:szCs w:val="20"/>
              </w:rPr>
              <w:lastRenderedPageBreak/>
              <w:t>Приложение 1</w:t>
            </w:r>
          </w:p>
          <w:p w:rsidR="00C57FDF" w:rsidRDefault="00C57FDF" w:rsidP="00E25302">
            <w:pPr>
              <w:pStyle w:val="ConsPlusTitle"/>
              <w:widowControl/>
              <w:jc w:val="right"/>
              <w:rPr>
                <w:b w:val="0"/>
                <w:sz w:val="20"/>
                <w:szCs w:val="20"/>
              </w:rPr>
            </w:pPr>
            <w:r>
              <w:rPr>
                <w:b w:val="0"/>
                <w:sz w:val="20"/>
                <w:szCs w:val="20"/>
              </w:rPr>
              <w:t>к Распоряжению</w:t>
            </w:r>
          </w:p>
          <w:p w:rsidR="00C57FDF" w:rsidRDefault="00C57FDF" w:rsidP="00E25302">
            <w:pPr>
              <w:pStyle w:val="ConsPlusTitle"/>
              <w:widowControl/>
              <w:jc w:val="right"/>
              <w:rPr>
                <w:b w:val="0"/>
                <w:sz w:val="20"/>
                <w:szCs w:val="20"/>
              </w:rPr>
            </w:pPr>
            <w:r>
              <w:rPr>
                <w:b w:val="0"/>
                <w:sz w:val="20"/>
                <w:szCs w:val="20"/>
              </w:rPr>
              <w:t>администрации</w:t>
            </w:r>
          </w:p>
          <w:p w:rsidR="00C57FDF" w:rsidRDefault="00C57FDF" w:rsidP="00E25302">
            <w:pPr>
              <w:pStyle w:val="ConsPlusTitle"/>
              <w:widowControl/>
              <w:jc w:val="right"/>
              <w:rPr>
                <w:b w:val="0"/>
                <w:sz w:val="20"/>
                <w:szCs w:val="20"/>
              </w:rPr>
            </w:pPr>
            <w:r>
              <w:rPr>
                <w:b w:val="0"/>
                <w:sz w:val="20"/>
                <w:szCs w:val="20"/>
              </w:rPr>
              <w:t>Русско-Камешкирского сельсовета</w:t>
            </w:r>
          </w:p>
          <w:p w:rsidR="00C57FDF" w:rsidRDefault="00C57FDF" w:rsidP="00E25302">
            <w:pPr>
              <w:pStyle w:val="ConsPlusTitle"/>
              <w:widowControl/>
              <w:jc w:val="right"/>
              <w:rPr>
                <w:b w:val="0"/>
                <w:sz w:val="20"/>
                <w:szCs w:val="20"/>
              </w:rPr>
            </w:pPr>
            <w:r>
              <w:rPr>
                <w:b w:val="0"/>
                <w:sz w:val="20"/>
                <w:szCs w:val="20"/>
              </w:rPr>
              <w:t xml:space="preserve">Камешкирского района </w:t>
            </w:r>
          </w:p>
          <w:p w:rsidR="00C57FDF" w:rsidRDefault="00C57FDF" w:rsidP="00E25302">
            <w:pPr>
              <w:pStyle w:val="ConsPlusTitle"/>
              <w:widowControl/>
              <w:jc w:val="right"/>
              <w:rPr>
                <w:b w:val="0"/>
                <w:sz w:val="20"/>
                <w:szCs w:val="20"/>
              </w:rPr>
            </w:pPr>
            <w:r>
              <w:rPr>
                <w:b w:val="0"/>
                <w:sz w:val="20"/>
                <w:szCs w:val="20"/>
              </w:rPr>
              <w:t>Пензенской области</w:t>
            </w:r>
          </w:p>
          <w:p w:rsidR="00C57FDF" w:rsidRDefault="00C57FDF" w:rsidP="00E25302">
            <w:pPr>
              <w:pStyle w:val="ConsPlusTitle"/>
              <w:widowControl/>
              <w:jc w:val="right"/>
              <w:rPr>
                <w:b w:val="0"/>
                <w:iCs/>
                <w:highlight w:val="yellow"/>
              </w:rPr>
            </w:pPr>
            <w:r>
              <w:rPr>
                <w:b w:val="0"/>
                <w:sz w:val="20"/>
                <w:szCs w:val="20"/>
              </w:rPr>
              <w:t>от 07.12.2021 г. № 176</w:t>
            </w:r>
          </w:p>
        </w:tc>
      </w:tr>
    </w:tbl>
    <w:p w:rsidR="00C57FDF" w:rsidRDefault="00C57FDF" w:rsidP="00C57FDF">
      <w:pPr>
        <w:tabs>
          <w:tab w:val="left" w:pos="6645"/>
        </w:tabs>
        <w:autoSpaceDE w:val="0"/>
        <w:autoSpaceDN w:val="0"/>
        <w:adjustRightInd w:val="0"/>
        <w:jc w:val="right"/>
        <w:rPr>
          <w:iCs/>
        </w:rPr>
      </w:pPr>
    </w:p>
    <w:p w:rsidR="00C57FDF" w:rsidRDefault="00C57FDF" w:rsidP="00C57FDF">
      <w:pPr>
        <w:autoSpaceDE w:val="0"/>
        <w:autoSpaceDN w:val="0"/>
        <w:adjustRightInd w:val="0"/>
        <w:jc w:val="right"/>
        <w:rPr>
          <w:i/>
          <w:iCs/>
        </w:rPr>
      </w:pPr>
    </w:p>
    <w:p w:rsidR="00C57FDF" w:rsidRPr="005D33B5" w:rsidRDefault="00C57FDF" w:rsidP="00C57FDF">
      <w:pPr>
        <w:autoSpaceDE w:val="0"/>
        <w:autoSpaceDN w:val="0"/>
        <w:adjustRightInd w:val="0"/>
        <w:jc w:val="center"/>
        <w:rPr>
          <w:b/>
          <w:bCs/>
        </w:rPr>
      </w:pPr>
      <w:r w:rsidRPr="005D33B5">
        <w:rPr>
          <w:b/>
          <w:bCs/>
        </w:rPr>
        <w:t>СОСТАВ</w:t>
      </w:r>
    </w:p>
    <w:p w:rsidR="00C57FDF" w:rsidRPr="005D33B5" w:rsidRDefault="00C57FDF" w:rsidP="00C57FDF">
      <w:pPr>
        <w:autoSpaceDE w:val="0"/>
        <w:autoSpaceDN w:val="0"/>
        <w:adjustRightInd w:val="0"/>
        <w:jc w:val="center"/>
        <w:rPr>
          <w:b/>
          <w:bCs/>
          <w:vertAlign w:val="subscript"/>
        </w:rPr>
      </w:pPr>
      <w:r w:rsidRPr="005D33B5">
        <w:rPr>
          <w:b/>
          <w:bCs/>
        </w:rPr>
        <w:t>Комиссии по исчислению стажа муниципальной службы</w:t>
      </w:r>
      <w:r w:rsidRPr="005D33B5">
        <w:rPr>
          <w:b/>
          <w:bCs/>
          <w:vertAlign w:val="subscript"/>
        </w:rPr>
        <w:t xml:space="preserve"> </w:t>
      </w:r>
      <w:r w:rsidRPr="005D33B5">
        <w:rPr>
          <w:b/>
          <w:bCs/>
        </w:rPr>
        <w:t>и трудового стажа</w:t>
      </w:r>
    </w:p>
    <w:p w:rsidR="00C57FDF" w:rsidRPr="005D33B5" w:rsidRDefault="00C57FDF" w:rsidP="00C57FDF">
      <w:pPr>
        <w:autoSpaceDE w:val="0"/>
        <w:autoSpaceDN w:val="0"/>
        <w:adjustRightInd w:val="0"/>
        <w:jc w:val="center"/>
        <w:rPr>
          <w:b/>
          <w:bCs/>
        </w:rPr>
      </w:pPr>
      <w:r w:rsidRPr="005D33B5">
        <w:rPr>
          <w:b/>
          <w:bCs/>
        </w:rPr>
        <w:t>в Русско-Камешкирском сельсовете Камешкирского района Пензенской области</w:t>
      </w:r>
    </w:p>
    <w:p w:rsidR="00C57FDF" w:rsidRDefault="00C57FDF" w:rsidP="00C57FDF">
      <w:pPr>
        <w:autoSpaceDE w:val="0"/>
        <w:autoSpaceDN w:val="0"/>
        <w:adjustRightInd w:val="0"/>
        <w:jc w:val="both"/>
        <w:rPr>
          <w:iCs/>
        </w:rPr>
      </w:pPr>
    </w:p>
    <w:tbl>
      <w:tblPr>
        <w:tblW w:w="0" w:type="auto"/>
        <w:tblLook w:val="00A0" w:firstRow="1" w:lastRow="0" w:firstColumn="1" w:lastColumn="0" w:noHBand="0" w:noVBand="0"/>
      </w:tblPr>
      <w:tblGrid>
        <w:gridCol w:w="2802"/>
        <w:gridCol w:w="3402"/>
        <w:gridCol w:w="3157"/>
      </w:tblGrid>
      <w:tr w:rsidR="00C57FDF" w:rsidTr="00E25302">
        <w:trPr>
          <w:trHeight w:val="685"/>
        </w:trPr>
        <w:tc>
          <w:tcPr>
            <w:tcW w:w="2802" w:type="dxa"/>
          </w:tcPr>
          <w:p w:rsidR="00C57FDF" w:rsidRDefault="00C57FDF" w:rsidP="00E25302">
            <w:pPr>
              <w:autoSpaceDE w:val="0"/>
              <w:autoSpaceDN w:val="0"/>
              <w:adjustRightInd w:val="0"/>
              <w:jc w:val="both"/>
              <w:rPr>
                <w:iCs/>
              </w:rPr>
            </w:pPr>
            <w:r>
              <w:rPr>
                <w:iCs/>
              </w:rPr>
              <w:t xml:space="preserve">Председатель комиссии </w:t>
            </w:r>
          </w:p>
        </w:tc>
        <w:tc>
          <w:tcPr>
            <w:tcW w:w="3402" w:type="dxa"/>
          </w:tcPr>
          <w:p w:rsidR="00C57FDF" w:rsidRDefault="00C57FDF" w:rsidP="00E25302">
            <w:pPr>
              <w:autoSpaceDE w:val="0"/>
              <w:autoSpaceDN w:val="0"/>
              <w:adjustRightInd w:val="0"/>
              <w:jc w:val="both"/>
              <w:rPr>
                <w:vertAlign w:val="subscript"/>
              </w:rPr>
            </w:pPr>
            <w:r>
              <w:rPr>
                <w:iCs/>
              </w:rPr>
              <w:t>Сорокина Валентина Юрьевна</w:t>
            </w:r>
          </w:p>
        </w:tc>
        <w:tc>
          <w:tcPr>
            <w:tcW w:w="3157" w:type="dxa"/>
            <w:hideMark/>
          </w:tcPr>
          <w:p w:rsidR="00C57FDF" w:rsidRDefault="00C57FDF" w:rsidP="00E25302">
            <w:pPr>
              <w:autoSpaceDE w:val="0"/>
              <w:autoSpaceDN w:val="0"/>
              <w:adjustRightInd w:val="0"/>
              <w:jc w:val="both"/>
              <w:rPr>
                <w:iCs/>
                <w:vertAlign w:val="subscript"/>
              </w:rPr>
            </w:pPr>
            <w:r>
              <w:rPr>
                <w:iCs/>
              </w:rPr>
              <w:t>Глава администрации Русско-Камешкирского сельсовета</w:t>
            </w:r>
          </w:p>
        </w:tc>
      </w:tr>
      <w:tr w:rsidR="00C57FDF" w:rsidTr="00E25302">
        <w:tc>
          <w:tcPr>
            <w:tcW w:w="2802" w:type="dxa"/>
          </w:tcPr>
          <w:p w:rsidR="00C57FDF" w:rsidRDefault="00C57FDF" w:rsidP="00E25302">
            <w:pPr>
              <w:autoSpaceDE w:val="0"/>
              <w:autoSpaceDN w:val="0"/>
              <w:adjustRightInd w:val="0"/>
              <w:jc w:val="both"/>
              <w:rPr>
                <w:iCs/>
              </w:rPr>
            </w:pPr>
            <w:r>
              <w:rPr>
                <w:iCs/>
              </w:rPr>
              <w:t>Заместитель председателя комиссии</w:t>
            </w:r>
          </w:p>
        </w:tc>
        <w:tc>
          <w:tcPr>
            <w:tcW w:w="3402" w:type="dxa"/>
          </w:tcPr>
          <w:p w:rsidR="00C57FDF" w:rsidRDefault="00C57FDF" w:rsidP="00E25302">
            <w:pPr>
              <w:jc w:val="both"/>
              <w:rPr>
                <w:vertAlign w:val="subscript"/>
              </w:rPr>
            </w:pPr>
            <w:proofErr w:type="spellStart"/>
            <w:r>
              <w:rPr>
                <w:iCs/>
              </w:rPr>
              <w:t>Атикова</w:t>
            </w:r>
            <w:proofErr w:type="spellEnd"/>
            <w:r>
              <w:rPr>
                <w:iCs/>
              </w:rPr>
              <w:t xml:space="preserve"> Татьяна Викторовна</w:t>
            </w:r>
          </w:p>
        </w:tc>
        <w:tc>
          <w:tcPr>
            <w:tcW w:w="3157" w:type="dxa"/>
          </w:tcPr>
          <w:p w:rsidR="00C57FDF" w:rsidRDefault="00C57FDF" w:rsidP="00E25302">
            <w:pPr>
              <w:autoSpaceDE w:val="0"/>
              <w:autoSpaceDN w:val="0"/>
              <w:adjustRightInd w:val="0"/>
              <w:jc w:val="both"/>
              <w:rPr>
                <w:iCs/>
                <w:vertAlign w:val="subscript"/>
              </w:rPr>
            </w:pPr>
            <w:r>
              <w:rPr>
                <w:iCs/>
              </w:rPr>
              <w:t>Заместитель главы администрации Русско-Камешкирского сельсовета</w:t>
            </w:r>
          </w:p>
        </w:tc>
      </w:tr>
      <w:tr w:rsidR="00C57FDF" w:rsidTr="00E25302">
        <w:tc>
          <w:tcPr>
            <w:tcW w:w="2802" w:type="dxa"/>
            <w:hideMark/>
          </w:tcPr>
          <w:p w:rsidR="00C57FDF" w:rsidRDefault="00C57FDF" w:rsidP="00E25302">
            <w:pPr>
              <w:autoSpaceDE w:val="0"/>
              <w:autoSpaceDN w:val="0"/>
              <w:adjustRightInd w:val="0"/>
              <w:jc w:val="both"/>
              <w:rPr>
                <w:iCs/>
              </w:rPr>
            </w:pPr>
            <w:r>
              <w:rPr>
                <w:iCs/>
              </w:rPr>
              <w:t>Секретарь комиссии</w:t>
            </w:r>
          </w:p>
        </w:tc>
        <w:tc>
          <w:tcPr>
            <w:tcW w:w="3402" w:type="dxa"/>
          </w:tcPr>
          <w:p w:rsidR="00C57FDF" w:rsidRDefault="00C57FDF" w:rsidP="00E25302">
            <w:pPr>
              <w:jc w:val="both"/>
              <w:rPr>
                <w:vertAlign w:val="subscript"/>
              </w:rPr>
            </w:pPr>
            <w:proofErr w:type="spellStart"/>
            <w:r>
              <w:rPr>
                <w:iCs/>
              </w:rPr>
              <w:t>Шабалова</w:t>
            </w:r>
            <w:proofErr w:type="spellEnd"/>
            <w:r>
              <w:rPr>
                <w:iCs/>
              </w:rPr>
              <w:t xml:space="preserve"> Наталия Васильевна</w:t>
            </w:r>
          </w:p>
        </w:tc>
        <w:tc>
          <w:tcPr>
            <w:tcW w:w="3157" w:type="dxa"/>
          </w:tcPr>
          <w:p w:rsidR="00C57FDF" w:rsidRDefault="00C57FDF" w:rsidP="00E25302">
            <w:pPr>
              <w:autoSpaceDE w:val="0"/>
              <w:autoSpaceDN w:val="0"/>
              <w:adjustRightInd w:val="0"/>
              <w:jc w:val="both"/>
              <w:rPr>
                <w:iCs/>
                <w:vertAlign w:val="subscript"/>
              </w:rPr>
            </w:pPr>
            <w:r>
              <w:rPr>
                <w:iCs/>
              </w:rPr>
              <w:t xml:space="preserve">Старший инспектор-делопроизводитель по жилищным вопросам администрации Русско-Камешкирского сельсовета </w:t>
            </w:r>
          </w:p>
        </w:tc>
      </w:tr>
      <w:tr w:rsidR="00C57FDF" w:rsidTr="00E25302">
        <w:tc>
          <w:tcPr>
            <w:tcW w:w="2802" w:type="dxa"/>
            <w:hideMark/>
          </w:tcPr>
          <w:p w:rsidR="00C57FDF" w:rsidRDefault="00C57FDF" w:rsidP="00E25302">
            <w:pPr>
              <w:autoSpaceDE w:val="0"/>
              <w:autoSpaceDN w:val="0"/>
              <w:adjustRightInd w:val="0"/>
              <w:jc w:val="both"/>
              <w:rPr>
                <w:iCs/>
              </w:rPr>
            </w:pPr>
            <w:r>
              <w:rPr>
                <w:iCs/>
              </w:rPr>
              <w:t>Члены комиссии</w:t>
            </w:r>
          </w:p>
        </w:tc>
        <w:tc>
          <w:tcPr>
            <w:tcW w:w="3402" w:type="dxa"/>
          </w:tcPr>
          <w:p w:rsidR="00C57FDF" w:rsidRDefault="00C57FDF" w:rsidP="00E25302">
            <w:pPr>
              <w:autoSpaceDE w:val="0"/>
              <w:autoSpaceDN w:val="0"/>
              <w:adjustRightInd w:val="0"/>
              <w:jc w:val="both"/>
              <w:rPr>
                <w:iCs/>
              </w:rPr>
            </w:pPr>
          </w:p>
        </w:tc>
        <w:tc>
          <w:tcPr>
            <w:tcW w:w="3157" w:type="dxa"/>
          </w:tcPr>
          <w:p w:rsidR="00C57FDF" w:rsidRDefault="00C57FDF" w:rsidP="00E25302">
            <w:pPr>
              <w:autoSpaceDE w:val="0"/>
              <w:autoSpaceDN w:val="0"/>
              <w:adjustRightInd w:val="0"/>
              <w:jc w:val="both"/>
              <w:rPr>
                <w:iCs/>
              </w:rPr>
            </w:pPr>
          </w:p>
        </w:tc>
      </w:tr>
      <w:tr w:rsidR="00C57FDF" w:rsidTr="00E25302">
        <w:tc>
          <w:tcPr>
            <w:tcW w:w="2802" w:type="dxa"/>
          </w:tcPr>
          <w:p w:rsidR="00C57FDF" w:rsidRDefault="00C57FDF" w:rsidP="00E25302">
            <w:pPr>
              <w:autoSpaceDE w:val="0"/>
              <w:autoSpaceDN w:val="0"/>
              <w:adjustRightInd w:val="0"/>
              <w:jc w:val="both"/>
              <w:rPr>
                <w:iCs/>
              </w:rPr>
            </w:pPr>
          </w:p>
        </w:tc>
        <w:tc>
          <w:tcPr>
            <w:tcW w:w="3402" w:type="dxa"/>
            <w:hideMark/>
          </w:tcPr>
          <w:p w:rsidR="00C57FDF" w:rsidRDefault="00C57FDF" w:rsidP="00E25302">
            <w:pPr>
              <w:jc w:val="both"/>
              <w:rPr>
                <w:vertAlign w:val="subscript"/>
              </w:rPr>
            </w:pPr>
            <w:r>
              <w:rPr>
                <w:iCs/>
              </w:rPr>
              <w:t>Егорова Алла Владимировна</w:t>
            </w:r>
          </w:p>
        </w:tc>
        <w:tc>
          <w:tcPr>
            <w:tcW w:w="3157" w:type="dxa"/>
            <w:hideMark/>
          </w:tcPr>
          <w:p w:rsidR="00C57FDF" w:rsidRDefault="00C57FDF" w:rsidP="00E25302">
            <w:pPr>
              <w:autoSpaceDE w:val="0"/>
              <w:autoSpaceDN w:val="0"/>
              <w:adjustRightInd w:val="0"/>
              <w:jc w:val="both"/>
              <w:rPr>
                <w:iCs/>
                <w:vertAlign w:val="subscript"/>
              </w:rPr>
            </w:pPr>
            <w:r>
              <w:rPr>
                <w:iCs/>
              </w:rPr>
              <w:t>Старший инспекто</w:t>
            </w:r>
            <w:proofErr w:type="gramStart"/>
            <w:r>
              <w:rPr>
                <w:iCs/>
              </w:rPr>
              <w:t>р-</w:t>
            </w:r>
            <w:proofErr w:type="gramEnd"/>
            <w:r>
              <w:rPr>
                <w:iCs/>
              </w:rPr>
              <w:t xml:space="preserve"> делопроизводитель по работе с населением</w:t>
            </w:r>
          </w:p>
        </w:tc>
      </w:tr>
      <w:tr w:rsidR="00C57FDF" w:rsidTr="00E25302">
        <w:tc>
          <w:tcPr>
            <w:tcW w:w="2802" w:type="dxa"/>
          </w:tcPr>
          <w:p w:rsidR="00C57FDF" w:rsidRDefault="00C57FDF" w:rsidP="00E25302">
            <w:pPr>
              <w:autoSpaceDE w:val="0"/>
              <w:autoSpaceDN w:val="0"/>
              <w:adjustRightInd w:val="0"/>
              <w:jc w:val="both"/>
              <w:rPr>
                <w:iCs/>
              </w:rPr>
            </w:pPr>
          </w:p>
        </w:tc>
        <w:tc>
          <w:tcPr>
            <w:tcW w:w="3402" w:type="dxa"/>
            <w:hideMark/>
          </w:tcPr>
          <w:p w:rsidR="00C57FDF" w:rsidRDefault="00C57FDF" w:rsidP="00E25302">
            <w:pPr>
              <w:jc w:val="both"/>
              <w:rPr>
                <w:iCs/>
              </w:rPr>
            </w:pPr>
            <w:r>
              <w:rPr>
                <w:iCs/>
              </w:rPr>
              <w:t>Сабурова Наталья Александровна</w:t>
            </w:r>
          </w:p>
        </w:tc>
        <w:tc>
          <w:tcPr>
            <w:tcW w:w="3157" w:type="dxa"/>
            <w:hideMark/>
          </w:tcPr>
          <w:p w:rsidR="00C57FDF" w:rsidRDefault="00C57FDF" w:rsidP="00E25302">
            <w:pPr>
              <w:autoSpaceDE w:val="0"/>
              <w:autoSpaceDN w:val="0"/>
              <w:adjustRightInd w:val="0"/>
              <w:jc w:val="both"/>
              <w:rPr>
                <w:iCs/>
              </w:rPr>
            </w:pPr>
            <w:r>
              <w:rPr>
                <w:iCs/>
              </w:rPr>
              <w:t>Старший инспекто</w:t>
            </w:r>
            <w:proofErr w:type="gramStart"/>
            <w:r>
              <w:rPr>
                <w:iCs/>
              </w:rPr>
              <w:t>р-</w:t>
            </w:r>
            <w:proofErr w:type="gramEnd"/>
            <w:r>
              <w:rPr>
                <w:iCs/>
              </w:rPr>
              <w:t xml:space="preserve"> делопроизводитель по земельным отношениям</w:t>
            </w:r>
          </w:p>
        </w:tc>
      </w:tr>
    </w:tbl>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Default="00C57FDF" w:rsidP="00C57FDF">
      <w:pPr>
        <w:ind w:left="-1453"/>
        <w:rPr>
          <w:sz w:val="28"/>
          <w:szCs w:val="28"/>
        </w:rPr>
      </w:pPr>
    </w:p>
    <w:p w:rsidR="00C57FDF" w:rsidRPr="00C57FDF" w:rsidRDefault="00C57FDF" w:rsidP="00C57FDF">
      <w:pPr>
        <w:pStyle w:val="ad"/>
        <w:jc w:val="both"/>
        <w:rPr>
          <w:sz w:val="28"/>
          <w:szCs w:val="28"/>
        </w:rP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13"/>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41" w:rsidRDefault="00BA2041" w:rsidP="00E82C60">
      <w:r>
        <w:separator/>
      </w:r>
    </w:p>
  </w:endnote>
  <w:endnote w:type="continuationSeparator" w:id="0">
    <w:p w:rsidR="00BA2041" w:rsidRDefault="00BA2041"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EE27DE">
      <w:rPr>
        <w:noProof/>
      </w:rPr>
      <w:t>8</w:t>
    </w:r>
    <w:r>
      <w:fldChar w:fldCharType="end"/>
    </w:r>
  </w:p>
  <w:p w:rsidR="00EC7F31" w:rsidRDefault="00EC7F31">
    <w:pPr>
      <w:pStyle w:val="a5"/>
    </w:pPr>
  </w:p>
  <w:p w:rsidR="00EC7F31" w:rsidRDefault="00EC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41" w:rsidRDefault="00BA2041" w:rsidP="00E82C60">
      <w:r>
        <w:separator/>
      </w:r>
    </w:p>
  </w:footnote>
  <w:footnote w:type="continuationSeparator" w:id="0">
    <w:p w:rsidR="00BA2041" w:rsidRDefault="00BA2041"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b"/>
      <w:jc w:val="center"/>
    </w:pPr>
    <w:r>
      <w:fldChar w:fldCharType="begin"/>
    </w:r>
    <w:r>
      <w:instrText xml:space="preserve"> PAGE   \* MERGEFORMAT </w:instrText>
    </w:r>
    <w:r>
      <w:fldChar w:fldCharType="separate"/>
    </w:r>
    <w:r w:rsidR="00EE27DE">
      <w:rPr>
        <w:noProof/>
      </w:rPr>
      <w:t>8</w:t>
    </w:r>
    <w:r>
      <w:fldChar w:fldCharType="end"/>
    </w:r>
  </w:p>
  <w:p w:rsidR="00EC7F31" w:rsidRDefault="00EC7F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B724CAB"/>
    <w:multiLevelType w:val="hybridMultilevel"/>
    <w:tmpl w:val="1CD0D378"/>
    <w:lvl w:ilvl="0" w:tplc="2C9A7C4C">
      <w:numFmt w:val="bullet"/>
      <w:lvlText w:val="-"/>
      <w:lvlJc w:val="left"/>
      <w:pPr>
        <w:ind w:left="108" w:hanging="324"/>
      </w:pPr>
      <w:rPr>
        <w:rFonts w:ascii="Times New Roman" w:eastAsia="Times New Roman" w:hAnsi="Times New Roman" w:cs="Times New Roman" w:hint="default"/>
        <w:w w:val="100"/>
        <w:sz w:val="22"/>
        <w:szCs w:val="22"/>
        <w:lang w:val="ru-RU" w:eastAsia="en-US" w:bidi="ar-SA"/>
      </w:rPr>
    </w:lvl>
    <w:lvl w:ilvl="1" w:tplc="D206F0B4">
      <w:numFmt w:val="bullet"/>
      <w:lvlText w:val="•"/>
      <w:lvlJc w:val="left"/>
      <w:pPr>
        <w:ind w:left="995" w:hanging="324"/>
      </w:pPr>
      <w:rPr>
        <w:rFonts w:hint="default"/>
        <w:lang w:val="ru-RU" w:eastAsia="en-US" w:bidi="ar-SA"/>
      </w:rPr>
    </w:lvl>
    <w:lvl w:ilvl="2" w:tplc="E7ECFA3E">
      <w:numFmt w:val="bullet"/>
      <w:lvlText w:val="•"/>
      <w:lvlJc w:val="left"/>
      <w:pPr>
        <w:ind w:left="1891" w:hanging="324"/>
      </w:pPr>
      <w:rPr>
        <w:rFonts w:hint="default"/>
        <w:lang w:val="ru-RU" w:eastAsia="en-US" w:bidi="ar-SA"/>
      </w:rPr>
    </w:lvl>
    <w:lvl w:ilvl="3" w:tplc="D1A064E4">
      <w:numFmt w:val="bullet"/>
      <w:lvlText w:val="•"/>
      <w:lvlJc w:val="left"/>
      <w:pPr>
        <w:ind w:left="2786" w:hanging="324"/>
      </w:pPr>
      <w:rPr>
        <w:rFonts w:hint="default"/>
        <w:lang w:val="ru-RU" w:eastAsia="en-US" w:bidi="ar-SA"/>
      </w:rPr>
    </w:lvl>
    <w:lvl w:ilvl="4" w:tplc="EC3EC7BE">
      <w:numFmt w:val="bullet"/>
      <w:lvlText w:val="•"/>
      <w:lvlJc w:val="left"/>
      <w:pPr>
        <w:ind w:left="3682" w:hanging="324"/>
      </w:pPr>
      <w:rPr>
        <w:rFonts w:hint="default"/>
        <w:lang w:val="ru-RU" w:eastAsia="en-US" w:bidi="ar-SA"/>
      </w:rPr>
    </w:lvl>
    <w:lvl w:ilvl="5" w:tplc="4B8EF4E4">
      <w:numFmt w:val="bullet"/>
      <w:lvlText w:val="•"/>
      <w:lvlJc w:val="left"/>
      <w:pPr>
        <w:ind w:left="4577" w:hanging="324"/>
      </w:pPr>
      <w:rPr>
        <w:rFonts w:hint="default"/>
        <w:lang w:val="ru-RU" w:eastAsia="en-US" w:bidi="ar-SA"/>
      </w:rPr>
    </w:lvl>
    <w:lvl w:ilvl="6" w:tplc="7BC82AC6">
      <w:numFmt w:val="bullet"/>
      <w:lvlText w:val="•"/>
      <w:lvlJc w:val="left"/>
      <w:pPr>
        <w:ind w:left="5473" w:hanging="324"/>
      </w:pPr>
      <w:rPr>
        <w:rFonts w:hint="default"/>
        <w:lang w:val="ru-RU" w:eastAsia="en-US" w:bidi="ar-SA"/>
      </w:rPr>
    </w:lvl>
    <w:lvl w:ilvl="7" w:tplc="3C1C6AB0">
      <w:numFmt w:val="bullet"/>
      <w:lvlText w:val="•"/>
      <w:lvlJc w:val="left"/>
      <w:pPr>
        <w:ind w:left="6368" w:hanging="324"/>
      </w:pPr>
      <w:rPr>
        <w:rFonts w:hint="default"/>
        <w:lang w:val="ru-RU" w:eastAsia="en-US" w:bidi="ar-SA"/>
      </w:rPr>
    </w:lvl>
    <w:lvl w:ilvl="8" w:tplc="647665F2">
      <w:numFmt w:val="bullet"/>
      <w:lvlText w:val="•"/>
      <w:lvlJc w:val="left"/>
      <w:pPr>
        <w:ind w:left="7264" w:hanging="324"/>
      </w:pPr>
      <w:rPr>
        <w:rFonts w:hint="default"/>
        <w:lang w:val="ru-RU" w:eastAsia="en-US" w:bidi="ar-SA"/>
      </w:rPr>
    </w:lvl>
  </w:abstractNum>
  <w:abstractNum w:abstractNumId="8">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5"/>
  </w:num>
  <w:num w:numId="3">
    <w:abstractNumId w:val="9"/>
  </w:num>
  <w:num w:numId="4">
    <w:abstractNumId w:val="10"/>
  </w:num>
  <w:num w:numId="5">
    <w:abstractNumId w:val="8"/>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1953"/>
    <w:rsid w:val="0002350D"/>
    <w:rsid w:val="000246FE"/>
    <w:rsid w:val="00034826"/>
    <w:rsid w:val="00035DAF"/>
    <w:rsid w:val="00045074"/>
    <w:rsid w:val="00057D17"/>
    <w:rsid w:val="00060720"/>
    <w:rsid w:val="00073C31"/>
    <w:rsid w:val="00093061"/>
    <w:rsid w:val="00094248"/>
    <w:rsid w:val="00095944"/>
    <w:rsid w:val="000A3C73"/>
    <w:rsid w:val="000A738A"/>
    <w:rsid w:val="000B1974"/>
    <w:rsid w:val="000B19B4"/>
    <w:rsid w:val="000B61DF"/>
    <w:rsid w:val="000C0D64"/>
    <w:rsid w:val="000C16E3"/>
    <w:rsid w:val="000C4275"/>
    <w:rsid w:val="000C52B8"/>
    <w:rsid w:val="000D2284"/>
    <w:rsid w:val="000E6B0D"/>
    <w:rsid w:val="000F6157"/>
    <w:rsid w:val="001015BB"/>
    <w:rsid w:val="00102337"/>
    <w:rsid w:val="0010571B"/>
    <w:rsid w:val="00117C74"/>
    <w:rsid w:val="0012522C"/>
    <w:rsid w:val="00134A11"/>
    <w:rsid w:val="00136C42"/>
    <w:rsid w:val="0013720D"/>
    <w:rsid w:val="00155405"/>
    <w:rsid w:val="001713E9"/>
    <w:rsid w:val="00171BBA"/>
    <w:rsid w:val="001730F0"/>
    <w:rsid w:val="001776BA"/>
    <w:rsid w:val="001831ED"/>
    <w:rsid w:val="00185223"/>
    <w:rsid w:val="001854BA"/>
    <w:rsid w:val="001939BD"/>
    <w:rsid w:val="00196749"/>
    <w:rsid w:val="00196C74"/>
    <w:rsid w:val="001B1EF7"/>
    <w:rsid w:val="001B7A9E"/>
    <w:rsid w:val="001C419F"/>
    <w:rsid w:val="001D26E5"/>
    <w:rsid w:val="001D6DED"/>
    <w:rsid w:val="001E1116"/>
    <w:rsid w:val="001E395E"/>
    <w:rsid w:val="0020027E"/>
    <w:rsid w:val="00205969"/>
    <w:rsid w:val="002236BD"/>
    <w:rsid w:val="00227CC0"/>
    <w:rsid w:val="00231217"/>
    <w:rsid w:val="00235C57"/>
    <w:rsid w:val="00241B61"/>
    <w:rsid w:val="00243BFF"/>
    <w:rsid w:val="00244A7E"/>
    <w:rsid w:val="00254122"/>
    <w:rsid w:val="00256A01"/>
    <w:rsid w:val="00262B05"/>
    <w:rsid w:val="00265BD6"/>
    <w:rsid w:val="00267618"/>
    <w:rsid w:val="00271678"/>
    <w:rsid w:val="00273BC4"/>
    <w:rsid w:val="00276968"/>
    <w:rsid w:val="0027715F"/>
    <w:rsid w:val="002925E8"/>
    <w:rsid w:val="002A61D4"/>
    <w:rsid w:val="002A7DB5"/>
    <w:rsid w:val="002C6A13"/>
    <w:rsid w:val="002F52C4"/>
    <w:rsid w:val="002F797B"/>
    <w:rsid w:val="003077C5"/>
    <w:rsid w:val="00313953"/>
    <w:rsid w:val="00335B5E"/>
    <w:rsid w:val="00335FA4"/>
    <w:rsid w:val="00336A49"/>
    <w:rsid w:val="003372B0"/>
    <w:rsid w:val="003408D4"/>
    <w:rsid w:val="00345D27"/>
    <w:rsid w:val="00347329"/>
    <w:rsid w:val="003574FF"/>
    <w:rsid w:val="00372460"/>
    <w:rsid w:val="00380BFB"/>
    <w:rsid w:val="00380D5D"/>
    <w:rsid w:val="003830C4"/>
    <w:rsid w:val="003851D9"/>
    <w:rsid w:val="0039714E"/>
    <w:rsid w:val="003E1F01"/>
    <w:rsid w:val="003F34B7"/>
    <w:rsid w:val="00405E7E"/>
    <w:rsid w:val="00411667"/>
    <w:rsid w:val="0042570C"/>
    <w:rsid w:val="004305C3"/>
    <w:rsid w:val="004457BB"/>
    <w:rsid w:val="00447061"/>
    <w:rsid w:val="00456E48"/>
    <w:rsid w:val="0046165F"/>
    <w:rsid w:val="00467E51"/>
    <w:rsid w:val="00470532"/>
    <w:rsid w:val="004A5E0C"/>
    <w:rsid w:val="004B0963"/>
    <w:rsid w:val="004B1B1E"/>
    <w:rsid w:val="004B1BD7"/>
    <w:rsid w:val="004B26E6"/>
    <w:rsid w:val="004B3698"/>
    <w:rsid w:val="004B53DF"/>
    <w:rsid w:val="004C0BA6"/>
    <w:rsid w:val="004D01AD"/>
    <w:rsid w:val="004D64DD"/>
    <w:rsid w:val="004F0E2D"/>
    <w:rsid w:val="004F320E"/>
    <w:rsid w:val="00500D53"/>
    <w:rsid w:val="0051048D"/>
    <w:rsid w:val="00515956"/>
    <w:rsid w:val="00533D06"/>
    <w:rsid w:val="00537F2C"/>
    <w:rsid w:val="00562A08"/>
    <w:rsid w:val="00566AC6"/>
    <w:rsid w:val="00573B83"/>
    <w:rsid w:val="00576EC5"/>
    <w:rsid w:val="0057768D"/>
    <w:rsid w:val="00583F92"/>
    <w:rsid w:val="005B6959"/>
    <w:rsid w:val="005D061E"/>
    <w:rsid w:val="005E05CC"/>
    <w:rsid w:val="00602F20"/>
    <w:rsid w:val="00606423"/>
    <w:rsid w:val="00611169"/>
    <w:rsid w:val="0061288D"/>
    <w:rsid w:val="00612E8C"/>
    <w:rsid w:val="0061692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D225E"/>
    <w:rsid w:val="006E1823"/>
    <w:rsid w:val="006E58F3"/>
    <w:rsid w:val="006F4584"/>
    <w:rsid w:val="006F6DDD"/>
    <w:rsid w:val="00710FA8"/>
    <w:rsid w:val="007369E9"/>
    <w:rsid w:val="007421BF"/>
    <w:rsid w:val="00761409"/>
    <w:rsid w:val="00765843"/>
    <w:rsid w:val="00767B61"/>
    <w:rsid w:val="00775890"/>
    <w:rsid w:val="00797C6B"/>
    <w:rsid w:val="007A736B"/>
    <w:rsid w:val="007B1656"/>
    <w:rsid w:val="007B7741"/>
    <w:rsid w:val="007C00F1"/>
    <w:rsid w:val="007D70FB"/>
    <w:rsid w:val="007D7F08"/>
    <w:rsid w:val="007E0889"/>
    <w:rsid w:val="007E12DD"/>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F773B"/>
    <w:rsid w:val="00906FB1"/>
    <w:rsid w:val="00924E36"/>
    <w:rsid w:val="00925601"/>
    <w:rsid w:val="00926517"/>
    <w:rsid w:val="00931B29"/>
    <w:rsid w:val="00942D6A"/>
    <w:rsid w:val="009446A2"/>
    <w:rsid w:val="00953AB4"/>
    <w:rsid w:val="00954B38"/>
    <w:rsid w:val="00961677"/>
    <w:rsid w:val="009724A6"/>
    <w:rsid w:val="00976CA0"/>
    <w:rsid w:val="00985789"/>
    <w:rsid w:val="00990C53"/>
    <w:rsid w:val="0099367D"/>
    <w:rsid w:val="009A1F22"/>
    <w:rsid w:val="009A539D"/>
    <w:rsid w:val="009A5B19"/>
    <w:rsid w:val="009C11D4"/>
    <w:rsid w:val="009C4806"/>
    <w:rsid w:val="009D119E"/>
    <w:rsid w:val="009D399E"/>
    <w:rsid w:val="009E0D9D"/>
    <w:rsid w:val="00A1070A"/>
    <w:rsid w:val="00A15F00"/>
    <w:rsid w:val="00A34FE7"/>
    <w:rsid w:val="00A54071"/>
    <w:rsid w:val="00A76F3A"/>
    <w:rsid w:val="00A8019B"/>
    <w:rsid w:val="00A9728B"/>
    <w:rsid w:val="00AA3006"/>
    <w:rsid w:val="00AC67A4"/>
    <w:rsid w:val="00AD0766"/>
    <w:rsid w:val="00AF06B8"/>
    <w:rsid w:val="00AF57FB"/>
    <w:rsid w:val="00B120A9"/>
    <w:rsid w:val="00B14A44"/>
    <w:rsid w:val="00B22914"/>
    <w:rsid w:val="00B35A05"/>
    <w:rsid w:val="00B40C52"/>
    <w:rsid w:val="00B447DD"/>
    <w:rsid w:val="00B47746"/>
    <w:rsid w:val="00B47AAA"/>
    <w:rsid w:val="00B54FE3"/>
    <w:rsid w:val="00B77EA1"/>
    <w:rsid w:val="00B86DB6"/>
    <w:rsid w:val="00B9047B"/>
    <w:rsid w:val="00B962D6"/>
    <w:rsid w:val="00BA2041"/>
    <w:rsid w:val="00BD0D64"/>
    <w:rsid w:val="00BE5919"/>
    <w:rsid w:val="00BE63F5"/>
    <w:rsid w:val="00BF0430"/>
    <w:rsid w:val="00BF1430"/>
    <w:rsid w:val="00BF767C"/>
    <w:rsid w:val="00C042FE"/>
    <w:rsid w:val="00C0767C"/>
    <w:rsid w:val="00C114B0"/>
    <w:rsid w:val="00C24FDF"/>
    <w:rsid w:val="00C30B0F"/>
    <w:rsid w:val="00C31910"/>
    <w:rsid w:val="00C36790"/>
    <w:rsid w:val="00C40511"/>
    <w:rsid w:val="00C51C43"/>
    <w:rsid w:val="00C541A3"/>
    <w:rsid w:val="00C56F5D"/>
    <w:rsid w:val="00C57FDF"/>
    <w:rsid w:val="00C6478C"/>
    <w:rsid w:val="00C706DA"/>
    <w:rsid w:val="00C8263B"/>
    <w:rsid w:val="00C82E9E"/>
    <w:rsid w:val="00C85886"/>
    <w:rsid w:val="00CB1DB8"/>
    <w:rsid w:val="00CC4DE4"/>
    <w:rsid w:val="00CD043A"/>
    <w:rsid w:val="00D143B6"/>
    <w:rsid w:val="00D2244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335EF"/>
    <w:rsid w:val="00E457D6"/>
    <w:rsid w:val="00E62CF0"/>
    <w:rsid w:val="00E800F1"/>
    <w:rsid w:val="00E82C60"/>
    <w:rsid w:val="00E8734E"/>
    <w:rsid w:val="00EA0512"/>
    <w:rsid w:val="00EC7F31"/>
    <w:rsid w:val="00ED1E58"/>
    <w:rsid w:val="00ED59C3"/>
    <w:rsid w:val="00EE1922"/>
    <w:rsid w:val="00EE27DE"/>
    <w:rsid w:val="00F03B92"/>
    <w:rsid w:val="00F30C53"/>
    <w:rsid w:val="00F4304B"/>
    <w:rsid w:val="00F53EAD"/>
    <w:rsid w:val="00F63523"/>
    <w:rsid w:val="00F7350B"/>
    <w:rsid w:val="00F7666B"/>
    <w:rsid w:val="00F814FB"/>
    <w:rsid w:val="00FA1652"/>
    <w:rsid w:val="00FA50C0"/>
    <w:rsid w:val="00FA5376"/>
    <w:rsid w:val="00FB64D7"/>
    <w:rsid w:val="00FB7AC4"/>
    <w:rsid w:val="00FC0EAF"/>
    <w:rsid w:val="00FC105E"/>
    <w:rsid w:val="00FE584F"/>
    <w:rsid w:val="00FF0BF7"/>
    <w:rsid w:val="00FF12FA"/>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index heading"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e">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er" w:uiPriority="99"/>
    <w:lsdException w:name="index heading"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Document Map" w:uiPriority="99"/>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uiPriority w:val="1"/>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uiPriority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uiPriority w:val="1"/>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uiPriority w:val="1"/>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6"/>
    <w:uiPriority w:val="99"/>
    <w:locked/>
    <w:rsid w:val="004B1BD7"/>
    <w:rPr>
      <w:lang w:eastAsia="en-US"/>
    </w:rPr>
  </w:style>
  <w:style w:type="paragraph" w:customStyle="1" w:styleId="1f6">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7">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8">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9">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a">
    <w:name w:val="Знак примечания1"/>
    <w:rsid w:val="00134A11"/>
    <w:rPr>
      <w:sz w:val="16"/>
      <w:szCs w:val="16"/>
    </w:rPr>
  </w:style>
  <w:style w:type="paragraph" w:customStyle="1" w:styleId="1fb">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b"/>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c">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c"/>
    <w:next w:val="1fc"/>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d">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e">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1130">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search.minjust.ru:8080/bigs/showDocument.html?id=B909E9A5-00C2-45BA-92F6-02FFF617DF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B909E9A5-00C2-45BA-92F6-02FFF617DF7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2021-12-17T09:28:00Z</cp:lastPrinted>
  <dcterms:created xsi:type="dcterms:W3CDTF">2021-11-30T07:19:00Z</dcterms:created>
  <dcterms:modified xsi:type="dcterms:W3CDTF">2021-12-17T09:28:00Z</dcterms:modified>
</cp:coreProperties>
</file>