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Pr="005D061E" w:rsidRDefault="003077C5" w:rsidP="00E82C60">
      <w:r>
        <w:t>№</w:t>
      </w:r>
      <w:r w:rsidR="00537F2C">
        <w:rPr>
          <w:lang w:val="en-US"/>
        </w:rPr>
        <w:t>2</w:t>
      </w:r>
      <w:r w:rsidR="00E335EF">
        <w:rPr>
          <w:lang w:val="en-US"/>
        </w:rPr>
        <w:t>9</w:t>
      </w:r>
      <w:r w:rsidR="0039714E">
        <w:t xml:space="preserve"> от </w:t>
      </w:r>
      <w:r w:rsidR="004C0BA6">
        <w:t>17</w:t>
      </w:r>
      <w:r w:rsidRPr="00262B05">
        <w:t>.</w:t>
      </w:r>
      <w:r w:rsidR="005D061E" w:rsidRPr="00262B05">
        <w:t>1</w:t>
      </w:r>
      <w:r w:rsidR="007E12DD" w:rsidRPr="00262B05">
        <w:t>1.</w:t>
      </w:r>
      <w:r w:rsidRPr="00262B05">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114B0"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4B2F24B2" wp14:editId="6A9FAC0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E335EF" w:rsidRPr="00E335EF" w:rsidRDefault="00E335EF" w:rsidP="00E335EF">
      <w:pPr>
        <w:jc w:val="both"/>
        <w:rPr>
          <w:szCs w:val="20"/>
        </w:rPr>
      </w:pPr>
    </w:p>
    <w:p w:rsidR="00E335EF" w:rsidRPr="00E335EF" w:rsidRDefault="00E335EF" w:rsidP="00E335EF">
      <w:pPr>
        <w:tabs>
          <w:tab w:val="left" w:pos="4320"/>
        </w:tabs>
        <w:jc w:val="center"/>
        <w:rPr>
          <w:szCs w:val="20"/>
          <w:highlight w:val="yellow"/>
        </w:rPr>
      </w:pPr>
      <w:r w:rsidRPr="00E335EF">
        <w:rPr>
          <w:noProof/>
          <w:szCs w:val="20"/>
        </w:rPr>
        <w:t xml:space="preserve">     </w:t>
      </w:r>
      <w:r>
        <w:rPr>
          <w:noProof/>
          <w:szCs w:val="20"/>
        </w:rPr>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E335EF">
        <w:rPr>
          <w:noProof/>
          <w:szCs w:val="20"/>
        </w:rPr>
        <w:t xml:space="preserve">                                                                                                                                                                                                                                                              </w:t>
      </w:r>
    </w:p>
    <w:p w:rsidR="00E335EF" w:rsidRPr="00E335EF" w:rsidRDefault="00E335EF" w:rsidP="00E335EF">
      <w:pPr>
        <w:tabs>
          <w:tab w:val="left" w:pos="4320"/>
        </w:tabs>
        <w:jc w:val="center"/>
        <w:rPr>
          <w:b/>
          <w:sz w:val="36"/>
          <w:szCs w:val="36"/>
        </w:rPr>
      </w:pPr>
      <w:r w:rsidRPr="00E335EF">
        <w:rPr>
          <w:b/>
          <w:sz w:val="36"/>
          <w:szCs w:val="36"/>
        </w:rPr>
        <w:t>КОМИТЕТ МЕСТНОГО САМОУПРАВЛЕНИЯ</w:t>
      </w:r>
    </w:p>
    <w:p w:rsidR="00E335EF" w:rsidRPr="00E335EF" w:rsidRDefault="00E335EF" w:rsidP="00E335EF">
      <w:pPr>
        <w:tabs>
          <w:tab w:val="left" w:pos="4320"/>
        </w:tabs>
        <w:jc w:val="center"/>
        <w:rPr>
          <w:b/>
          <w:sz w:val="36"/>
          <w:szCs w:val="36"/>
        </w:rPr>
      </w:pPr>
      <w:r w:rsidRPr="00E335EF">
        <w:rPr>
          <w:b/>
          <w:sz w:val="36"/>
          <w:szCs w:val="36"/>
        </w:rPr>
        <w:t xml:space="preserve">РУССКО-КАМЕШКИРСКОГО СЕЛЬСОВЕТА </w:t>
      </w:r>
    </w:p>
    <w:p w:rsidR="00E335EF" w:rsidRPr="00E335EF" w:rsidRDefault="00E335EF" w:rsidP="00E335EF">
      <w:pPr>
        <w:tabs>
          <w:tab w:val="left" w:pos="4320"/>
        </w:tabs>
        <w:jc w:val="center"/>
        <w:rPr>
          <w:b/>
          <w:sz w:val="36"/>
          <w:szCs w:val="36"/>
        </w:rPr>
      </w:pPr>
      <w:r w:rsidRPr="00E335EF">
        <w:rPr>
          <w:b/>
          <w:sz w:val="36"/>
          <w:szCs w:val="36"/>
        </w:rPr>
        <w:t xml:space="preserve">КАМЕШКИРСКОГО РАЙОНА </w:t>
      </w:r>
    </w:p>
    <w:p w:rsidR="00E335EF" w:rsidRPr="00E335EF" w:rsidRDefault="00E335EF" w:rsidP="00E335EF">
      <w:pPr>
        <w:tabs>
          <w:tab w:val="left" w:pos="4320"/>
        </w:tabs>
        <w:jc w:val="center"/>
        <w:rPr>
          <w:b/>
          <w:sz w:val="36"/>
          <w:szCs w:val="36"/>
        </w:rPr>
      </w:pPr>
      <w:r w:rsidRPr="00E335EF">
        <w:rPr>
          <w:b/>
          <w:sz w:val="36"/>
          <w:szCs w:val="36"/>
        </w:rPr>
        <w:t>ПЕНЗЕНСКОЙ ОБЛАСТИ</w:t>
      </w:r>
    </w:p>
    <w:p w:rsidR="00E335EF" w:rsidRPr="00E335EF" w:rsidRDefault="00E335EF" w:rsidP="00E335EF">
      <w:pPr>
        <w:tabs>
          <w:tab w:val="left" w:pos="4320"/>
        </w:tabs>
        <w:jc w:val="center"/>
        <w:rPr>
          <w:b/>
          <w:sz w:val="32"/>
          <w:szCs w:val="32"/>
        </w:rPr>
      </w:pPr>
      <w:r w:rsidRPr="00E335EF">
        <w:rPr>
          <w:b/>
          <w:sz w:val="32"/>
          <w:szCs w:val="32"/>
        </w:rPr>
        <w:t>СЕДЬМОГО СОЗЫВА</w:t>
      </w:r>
    </w:p>
    <w:p w:rsidR="00E335EF" w:rsidRPr="00E335EF" w:rsidRDefault="00E335EF" w:rsidP="00E335EF">
      <w:pPr>
        <w:tabs>
          <w:tab w:val="left" w:pos="4320"/>
        </w:tabs>
        <w:jc w:val="center"/>
        <w:rPr>
          <w:b/>
          <w:sz w:val="36"/>
          <w:szCs w:val="36"/>
        </w:rPr>
      </w:pPr>
    </w:p>
    <w:p w:rsidR="00E335EF" w:rsidRPr="00E335EF" w:rsidRDefault="00E335EF" w:rsidP="00E335EF">
      <w:pPr>
        <w:tabs>
          <w:tab w:val="left" w:pos="4320"/>
        </w:tabs>
        <w:jc w:val="center"/>
        <w:rPr>
          <w:b/>
          <w:sz w:val="28"/>
          <w:szCs w:val="28"/>
        </w:rPr>
      </w:pPr>
      <w:r w:rsidRPr="00E335EF">
        <w:rPr>
          <w:b/>
          <w:sz w:val="28"/>
          <w:szCs w:val="28"/>
        </w:rPr>
        <w:t>РЕШЕНИЕ</w:t>
      </w:r>
    </w:p>
    <w:p w:rsidR="00E335EF" w:rsidRPr="00E335EF" w:rsidRDefault="00E335EF" w:rsidP="00E335EF">
      <w:pPr>
        <w:tabs>
          <w:tab w:val="left" w:pos="4320"/>
        </w:tabs>
        <w:jc w:val="center"/>
        <w:rPr>
          <w:szCs w:val="20"/>
        </w:rPr>
      </w:pPr>
    </w:p>
    <w:p w:rsidR="00E335EF" w:rsidRPr="00E335EF" w:rsidRDefault="00E335EF" w:rsidP="00E335EF">
      <w:pPr>
        <w:tabs>
          <w:tab w:val="left" w:pos="4320"/>
        </w:tabs>
        <w:rPr>
          <w:szCs w:val="20"/>
        </w:rPr>
      </w:pPr>
      <w:r w:rsidRPr="00E335EF">
        <w:rPr>
          <w:szCs w:val="20"/>
        </w:rPr>
        <w:t>От 08.11.2021 г.                                                                                                            № 241-52/7</w:t>
      </w:r>
    </w:p>
    <w:p w:rsidR="00E335EF" w:rsidRPr="00E335EF" w:rsidRDefault="00E335EF" w:rsidP="00E335EF">
      <w:pPr>
        <w:tabs>
          <w:tab w:val="left" w:pos="4320"/>
        </w:tabs>
        <w:jc w:val="center"/>
        <w:rPr>
          <w:szCs w:val="20"/>
        </w:rPr>
      </w:pPr>
      <w:r w:rsidRPr="00E335EF">
        <w:rPr>
          <w:szCs w:val="20"/>
        </w:rPr>
        <w:t>с</w:t>
      </w:r>
      <w:r w:rsidRPr="00E335EF">
        <w:rPr>
          <w:color w:val="990099"/>
          <w:szCs w:val="20"/>
        </w:rPr>
        <w:t xml:space="preserve">. </w:t>
      </w:r>
      <w:r w:rsidRPr="00E335EF">
        <w:rPr>
          <w:szCs w:val="20"/>
        </w:rPr>
        <w:t>Русский Камешкир</w:t>
      </w:r>
    </w:p>
    <w:p w:rsidR="00E335EF" w:rsidRPr="00E335EF" w:rsidRDefault="00E335EF" w:rsidP="00E335EF">
      <w:pPr>
        <w:tabs>
          <w:tab w:val="left" w:pos="4320"/>
        </w:tabs>
        <w:jc w:val="center"/>
        <w:rPr>
          <w:color w:val="0000FF"/>
          <w:szCs w:val="20"/>
        </w:rPr>
      </w:pPr>
    </w:p>
    <w:p w:rsidR="00E335EF" w:rsidRPr="00E335EF" w:rsidRDefault="00E335EF" w:rsidP="00E335EF">
      <w:pPr>
        <w:jc w:val="center"/>
        <w:rPr>
          <w:b/>
          <w:sz w:val="28"/>
          <w:szCs w:val="28"/>
        </w:rPr>
      </w:pPr>
      <w:r w:rsidRPr="00E335EF">
        <w:rPr>
          <w:b/>
          <w:sz w:val="28"/>
          <w:szCs w:val="28"/>
        </w:rPr>
        <w:t xml:space="preserve">О внесении изменений в Решение Комитета местного самоуправления Русско-Камешкирского сельсовета Камешкирского района Пензенской области от 29.12.2020 г. № 148-32/7 «О Бюджете Русско-Камешкирского сельсовета Камешкирского района Пензенской области </w:t>
      </w:r>
    </w:p>
    <w:p w:rsidR="00E335EF" w:rsidRPr="00E335EF" w:rsidRDefault="00E335EF" w:rsidP="00E335EF">
      <w:pPr>
        <w:jc w:val="center"/>
        <w:rPr>
          <w:b/>
          <w:sz w:val="28"/>
          <w:szCs w:val="28"/>
        </w:rPr>
      </w:pPr>
      <w:r w:rsidRPr="00E335EF">
        <w:rPr>
          <w:b/>
          <w:sz w:val="28"/>
          <w:szCs w:val="28"/>
        </w:rPr>
        <w:t>на 2021 год и на плановый период 2022 и 2023 годов»</w:t>
      </w:r>
    </w:p>
    <w:p w:rsidR="00E335EF" w:rsidRPr="00E335EF" w:rsidRDefault="00E335EF" w:rsidP="00E335EF">
      <w:pPr>
        <w:tabs>
          <w:tab w:val="left" w:pos="4320"/>
        </w:tabs>
        <w:jc w:val="center"/>
        <w:rPr>
          <w:szCs w:val="20"/>
        </w:rPr>
      </w:pPr>
    </w:p>
    <w:p w:rsidR="00E335EF" w:rsidRPr="00E335EF" w:rsidRDefault="00E335EF" w:rsidP="00E335EF">
      <w:pPr>
        <w:ind w:firstLine="708"/>
        <w:jc w:val="both"/>
        <w:rPr>
          <w:sz w:val="28"/>
          <w:szCs w:val="28"/>
        </w:rPr>
      </w:pPr>
      <w:proofErr w:type="gramStart"/>
      <w:r w:rsidRPr="00E335EF">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E335EF">
          <w:rPr>
            <w:sz w:val="28"/>
            <w:szCs w:val="28"/>
          </w:rPr>
          <w:t>2011 г</w:t>
        </w:r>
      </w:smartTag>
      <w:r w:rsidRPr="00E335EF">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E335EF">
        <w:rPr>
          <w:i/>
          <w:sz w:val="28"/>
          <w:szCs w:val="28"/>
        </w:rPr>
        <w:t xml:space="preserve"> </w:t>
      </w:r>
      <w:r w:rsidRPr="00E335EF">
        <w:rPr>
          <w:sz w:val="28"/>
          <w:szCs w:val="28"/>
        </w:rPr>
        <w:t>района Пензенской области,</w:t>
      </w:r>
      <w:proofErr w:type="gramEnd"/>
    </w:p>
    <w:p w:rsidR="00E335EF" w:rsidRPr="00E335EF" w:rsidRDefault="00E335EF" w:rsidP="00E335EF">
      <w:pPr>
        <w:jc w:val="center"/>
        <w:rPr>
          <w:b/>
          <w:sz w:val="28"/>
          <w:szCs w:val="28"/>
        </w:rPr>
      </w:pPr>
    </w:p>
    <w:p w:rsidR="00E335EF" w:rsidRPr="00E335EF" w:rsidRDefault="00E335EF" w:rsidP="00E335EF">
      <w:pPr>
        <w:jc w:val="center"/>
        <w:rPr>
          <w:b/>
          <w:sz w:val="28"/>
          <w:szCs w:val="28"/>
        </w:rPr>
      </w:pPr>
      <w:r w:rsidRPr="00E335EF">
        <w:rPr>
          <w:b/>
          <w:sz w:val="28"/>
          <w:szCs w:val="28"/>
        </w:rPr>
        <w:t>Комитет местного самоуправления</w:t>
      </w:r>
      <w:r w:rsidRPr="00E335EF">
        <w:rPr>
          <w:sz w:val="28"/>
          <w:szCs w:val="28"/>
        </w:rPr>
        <w:t xml:space="preserve"> </w:t>
      </w:r>
      <w:r w:rsidRPr="00E335EF">
        <w:rPr>
          <w:b/>
          <w:sz w:val="28"/>
          <w:szCs w:val="28"/>
        </w:rPr>
        <w:t>Русско-Камешкирского сельсовета</w:t>
      </w:r>
    </w:p>
    <w:p w:rsidR="00E335EF" w:rsidRPr="00E335EF" w:rsidRDefault="00E335EF" w:rsidP="00E335EF">
      <w:pPr>
        <w:jc w:val="center"/>
        <w:rPr>
          <w:b/>
          <w:sz w:val="28"/>
          <w:szCs w:val="28"/>
        </w:rPr>
      </w:pPr>
      <w:r w:rsidRPr="00E335EF">
        <w:rPr>
          <w:b/>
          <w:sz w:val="28"/>
          <w:szCs w:val="28"/>
        </w:rPr>
        <w:t>Камешкирского района Пензенской области решил:</w:t>
      </w:r>
    </w:p>
    <w:p w:rsidR="00E335EF" w:rsidRPr="00E335EF" w:rsidRDefault="00E335EF" w:rsidP="00E335EF">
      <w:pPr>
        <w:jc w:val="center"/>
        <w:rPr>
          <w:b/>
          <w:sz w:val="28"/>
          <w:szCs w:val="28"/>
        </w:rPr>
      </w:pPr>
    </w:p>
    <w:p w:rsidR="00E335EF" w:rsidRPr="00E335EF" w:rsidRDefault="00E335EF" w:rsidP="00E335EF">
      <w:pPr>
        <w:jc w:val="both"/>
        <w:rPr>
          <w:sz w:val="28"/>
          <w:szCs w:val="28"/>
        </w:rPr>
      </w:pPr>
      <w:r w:rsidRPr="00E335EF">
        <w:rPr>
          <w:sz w:val="28"/>
          <w:szCs w:val="28"/>
        </w:rPr>
        <w:t xml:space="preserve">          1. Внести в Решение Комитета местного самоуправления Русско-Камешкирского сельсовета Камешкирского района Пензенской области от 29.12.2020 г. № 148-32/7</w:t>
      </w:r>
      <w:r w:rsidRPr="00E335EF">
        <w:rPr>
          <w:b/>
          <w:sz w:val="28"/>
          <w:szCs w:val="28"/>
        </w:rPr>
        <w:t xml:space="preserve"> </w:t>
      </w:r>
      <w:r w:rsidRPr="00E335EF">
        <w:rPr>
          <w:sz w:val="28"/>
          <w:szCs w:val="28"/>
        </w:rPr>
        <w:t>«О Бюджете Русско-Камешкирского сельсовета Камешкирского района Пензенской области на 2021 год</w:t>
      </w:r>
      <w:r w:rsidRPr="00E335EF">
        <w:rPr>
          <w:b/>
          <w:sz w:val="28"/>
          <w:szCs w:val="28"/>
        </w:rPr>
        <w:t xml:space="preserve"> </w:t>
      </w:r>
      <w:r w:rsidRPr="00E335EF">
        <w:rPr>
          <w:sz w:val="28"/>
          <w:szCs w:val="28"/>
        </w:rPr>
        <w:t>и на плановый период 2022 и 2023 годов» следующие изменения:</w:t>
      </w:r>
    </w:p>
    <w:p w:rsidR="00E335EF" w:rsidRPr="00E335EF" w:rsidRDefault="00E335EF" w:rsidP="00E335EF">
      <w:pPr>
        <w:tabs>
          <w:tab w:val="left" w:pos="4320"/>
        </w:tabs>
        <w:rPr>
          <w:sz w:val="28"/>
          <w:szCs w:val="28"/>
        </w:rPr>
      </w:pPr>
    </w:p>
    <w:p w:rsidR="00E335EF" w:rsidRPr="00E335EF" w:rsidRDefault="00E335EF" w:rsidP="00E335EF">
      <w:pPr>
        <w:tabs>
          <w:tab w:val="left" w:pos="4320"/>
        </w:tabs>
        <w:rPr>
          <w:sz w:val="28"/>
          <w:szCs w:val="28"/>
        </w:rPr>
      </w:pPr>
      <w:r w:rsidRPr="00E335EF">
        <w:rPr>
          <w:szCs w:val="20"/>
        </w:rPr>
        <w:t xml:space="preserve">            </w:t>
      </w:r>
      <w:r w:rsidRPr="00E335EF">
        <w:rPr>
          <w:sz w:val="28"/>
          <w:szCs w:val="28"/>
        </w:rPr>
        <w:t>1) Пункт 1 решения изложить в новой редакции:</w:t>
      </w:r>
    </w:p>
    <w:p w:rsidR="00E335EF" w:rsidRPr="00E335EF" w:rsidRDefault="00E335EF" w:rsidP="00E335EF">
      <w:pPr>
        <w:tabs>
          <w:tab w:val="left" w:pos="4320"/>
        </w:tabs>
        <w:jc w:val="both"/>
        <w:rPr>
          <w:sz w:val="28"/>
          <w:szCs w:val="28"/>
          <w:highlight w:val="yellow"/>
        </w:rPr>
      </w:pPr>
      <w:r w:rsidRPr="00E335EF">
        <w:rPr>
          <w:sz w:val="28"/>
          <w:szCs w:val="28"/>
        </w:rPr>
        <w:lastRenderedPageBreak/>
        <w:t xml:space="preserve">          «1.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E335EF" w:rsidRPr="00E335EF" w:rsidRDefault="00E335EF" w:rsidP="00E335EF">
      <w:pPr>
        <w:autoSpaceDE w:val="0"/>
        <w:autoSpaceDN w:val="0"/>
        <w:adjustRightInd w:val="0"/>
        <w:spacing w:before="60"/>
        <w:ind w:firstLine="629"/>
        <w:contextualSpacing/>
        <w:jc w:val="both"/>
        <w:outlineLvl w:val="6"/>
        <w:rPr>
          <w:sz w:val="28"/>
          <w:szCs w:val="28"/>
        </w:rPr>
      </w:pPr>
      <w:r w:rsidRPr="00E335EF">
        <w:rPr>
          <w:sz w:val="28"/>
          <w:szCs w:val="28"/>
        </w:rPr>
        <w:t xml:space="preserve"> 1) прогнозируемый общий объем доходов Бюджета Русско-Камешкирского сельсовета в сумме 36 845,781 тыс. рублей;</w:t>
      </w:r>
    </w:p>
    <w:p w:rsidR="00E335EF" w:rsidRPr="00E335EF" w:rsidRDefault="00E335EF" w:rsidP="00E335EF">
      <w:pPr>
        <w:ind w:firstLine="627"/>
        <w:jc w:val="both"/>
        <w:rPr>
          <w:b/>
          <w:bCs/>
          <w:sz w:val="28"/>
          <w:szCs w:val="28"/>
        </w:rPr>
      </w:pPr>
      <w:r w:rsidRPr="00E335EF">
        <w:rPr>
          <w:sz w:val="28"/>
          <w:szCs w:val="28"/>
        </w:rPr>
        <w:t xml:space="preserve"> 2) общий объем расходов Бюджета Русско-Камешкирского сельсовета в сумме 37 916,503 тыс. рублей;</w:t>
      </w:r>
    </w:p>
    <w:p w:rsidR="00E335EF" w:rsidRPr="00E335EF" w:rsidRDefault="00E335EF" w:rsidP="00E335EF">
      <w:pPr>
        <w:autoSpaceDE w:val="0"/>
        <w:autoSpaceDN w:val="0"/>
        <w:adjustRightInd w:val="0"/>
        <w:spacing w:before="60"/>
        <w:ind w:firstLine="627"/>
        <w:jc w:val="both"/>
        <w:outlineLvl w:val="6"/>
        <w:rPr>
          <w:sz w:val="28"/>
          <w:szCs w:val="28"/>
        </w:rPr>
      </w:pPr>
      <w:r w:rsidRPr="00E335EF">
        <w:rPr>
          <w:sz w:val="28"/>
          <w:szCs w:val="28"/>
        </w:rPr>
        <w:t xml:space="preserve"> 3) размер резервного фонда администрации Русско-Камешкирского сельсовета Камешкирского района Пензенской области в сумме 5,000 тыс. рублей;</w:t>
      </w:r>
    </w:p>
    <w:p w:rsidR="00E335EF" w:rsidRPr="00E335EF" w:rsidRDefault="00E335EF" w:rsidP="00E335EF">
      <w:pPr>
        <w:ind w:firstLine="627"/>
        <w:jc w:val="both"/>
        <w:rPr>
          <w:sz w:val="28"/>
          <w:szCs w:val="28"/>
        </w:rPr>
      </w:pPr>
      <w:r w:rsidRPr="00E335EF">
        <w:rPr>
          <w:sz w:val="28"/>
          <w:szCs w:val="28"/>
        </w:rPr>
        <w:t xml:space="preserve"> 4) верхний предел муниципального внутреннего долга</w:t>
      </w:r>
      <w:r w:rsidRPr="00E335EF">
        <w:rPr>
          <w:color w:val="FF0066"/>
          <w:sz w:val="28"/>
          <w:szCs w:val="28"/>
        </w:rPr>
        <w:t xml:space="preserve"> </w:t>
      </w:r>
      <w:r w:rsidRPr="00E335EF">
        <w:rPr>
          <w:sz w:val="28"/>
          <w:szCs w:val="28"/>
        </w:rPr>
        <w:t>Русско-Камешкирского сельсовета Камешкирского района Пензенской области на 01 января 2022 года в сумме 0,000 тыс. рублей;</w:t>
      </w:r>
    </w:p>
    <w:p w:rsidR="00E335EF" w:rsidRPr="00E335EF" w:rsidRDefault="00E335EF" w:rsidP="00E335EF">
      <w:pPr>
        <w:ind w:firstLine="627"/>
        <w:jc w:val="both"/>
        <w:rPr>
          <w:sz w:val="28"/>
          <w:szCs w:val="28"/>
        </w:rPr>
      </w:pPr>
      <w:r w:rsidRPr="00E335EF">
        <w:rPr>
          <w:sz w:val="28"/>
          <w:szCs w:val="28"/>
        </w:rPr>
        <w:t xml:space="preserve"> 5) прогнозируемый дефицит Бюджета Русско-Камешкирского сельсовета в сумме 1 070,722 тыс. рублей».</w:t>
      </w:r>
    </w:p>
    <w:p w:rsidR="00E335EF" w:rsidRPr="00E335EF" w:rsidRDefault="00E335EF" w:rsidP="00E335EF">
      <w:pPr>
        <w:ind w:firstLine="627"/>
        <w:jc w:val="both"/>
        <w:rPr>
          <w:sz w:val="28"/>
          <w:szCs w:val="28"/>
        </w:rPr>
      </w:pPr>
    </w:p>
    <w:p w:rsidR="00E335EF" w:rsidRPr="00E335EF" w:rsidRDefault="00E335EF" w:rsidP="00E335EF">
      <w:pPr>
        <w:ind w:firstLine="627"/>
        <w:jc w:val="both"/>
        <w:rPr>
          <w:sz w:val="28"/>
          <w:szCs w:val="28"/>
        </w:rPr>
      </w:pPr>
      <w:r w:rsidRPr="00E335EF">
        <w:rPr>
          <w:sz w:val="28"/>
          <w:szCs w:val="28"/>
        </w:rPr>
        <w:t xml:space="preserve"> 2) Пункт 5 решения изложить в новой редакции:</w:t>
      </w:r>
    </w:p>
    <w:p w:rsidR="00E335EF" w:rsidRPr="00E335EF" w:rsidRDefault="00E335EF" w:rsidP="00E335EF">
      <w:pPr>
        <w:ind w:firstLine="627"/>
        <w:jc w:val="both"/>
        <w:rPr>
          <w:sz w:val="28"/>
          <w:szCs w:val="28"/>
        </w:rPr>
      </w:pPr>
    </w:p>
    <w:p w:rsidR="00E335EF" w:rsidRPr="00E335EF" w:rsidRDefault="00E335EF" w:rsidP="00E335EF">
      <w:pPr>
        <w:autoSpaceDE w:val="0"/>
        <w:autoSpaceDN w:val="0"/>
        <w:adjustRightInd w:val="0"/>
        <w:spacing w:before="60"/>
        <w:ind w:firstLine="629"/>
        <w:contextualSpacing/>
        <w:jc w:val="both"/>
        <w:outlineLvl w:val="6"/>
        <w:rPr>
          <w:sz w:val="28"/>
          <w:szCs w:val="28"/>
        </w:rPr>
      </w:pPr>
      <w:r w:rsidRPr="00E335EF">
        <w:rPr>
          <w:sz w:val="28"/>
          <w:szCs w:val="28"/>
        </w:rPr>
        <w:t xml:space="preserve"> «5. Утвердить объем поступлений в Бюджет Русско-Камешкирского сельсовета по видам доходов на 2021 год и на плановый период 2022 и 2023 годов:</w:t>
      </w:r>
    </w:p>
    <w:p w:rsidR="00E335EF" w:rsidRPr="00E335EF" w:rsidRDefault="00E335EF" w:rsidP="00E335EF">
      <w:pPr>
        <w:autoSpaceDE w:val="0"/>
        <w:autoSpaceDN w:val="0"/>
        <w:adjustRightInd w:val="0"/>
        <w:spacing w:before="60"/>
        <w:ind w:firstLine="629"/>
        <w:contextualSpacing/>
        <w:jc w:val="both"/>
        <w:outlineLvl w:val="6"/>
        <w:rPr>
          <w:sz w:val="28"/>
          <w:szCs w:val="28"/>
        </w:rPr>
      </w:pPr>
      <w:r w:rsidRPr="00E335EF">
        <w:rPr>
          <w:sz w:val="28"/>
          <w:szCs w:val="28"/>
        </w:rPr>
        <w:t xml:space="preserve">- объем налоговых и неналоговых доходов согласно приложению 3 к настоящему решению; </w:t>
      </w:r>
    </w:p>
    <w:p w:rsidR="00E335EF" w:rsidRPr="00E335EF" w:rsidRDefault="00E335EF" w:rsidP="00E335EF">
      <w:pPr>
        <w:autoSpaceDE w:val="0"/>
        <w:autoSpaceDN w:val="0"/>
        <w:adjustRightInd w:val="0"/>
        <w:spacing w:before="60"/>
        <w:ind w:firstLine="720"/>
        <w:contextualSpacing/>
        <w:jc w:val="both"/>
        <w:outlineLvl w:val="6"/>
        <w:rPr>
          <w:sz w:val="28"/>
          <w:szCs w:val="28"/>
        </w:rPr>
      </w:pPr>
      <w:r w:rsidRPr="00E335EF">
        <w:rPr>
          <w:sz w:val="28"/>
          <w:szCs w:val="28"/>
        </w:rPr>
        <w:t>-объем безвозмездных поступлений согласно приложению 4 к настоящему решению, из них объем межбюджетных трансфертов в 2021 году в сумме 20 250,781</w:t>
      </w:r>
      <w:r w:rsidRPr="00E335EF">
        <w:rPr>
          <w:color w:val="0070C0"/>
          <w:sz w:val="28"/>
          <w:szCs w:val="28"/>
        </w:rPr>
        <w:t xml:space="preserve"> </w:t>
      </w:r>
      <w:r w:rsidRPr="00E335EF">
        <w:rPr>
          <w:sz w:val="28"/>
          <w:szCs w:val="28"/>
        </w:rPr>
        <w:t>тыс. рублей, в 2022 году в сумме 10 735,905 тыс. рублей и в 2023 году в сумме 8 504,005 тыс. рублей».</w:t>
      </w:r>
    </w:p>
    <w:p w:rsidR="00E335EF" w:rsidRPr="00E335EF" w:rsidRDefault="00E335EF" w:rsidP="00E335EF">
      <w:pPr>
        <w:jc w:val="both"/>
        <w:rPr>
          <w:sz w:val="28"/>
          <w:szCs w:val="28"/>
        </w:rPr>
      </w:pPr>
    </w:p>
    <w:p w:rsidR="00E335EF" w:rsidRPr="00E335EF" w:rsidRDefault="00E335EF" w:rsidP="00E335EF">
      <w:pPr>
        <w:autoSpaceDE w:val="0"/>
        <w:autoSpaceDN w:val="0"/>
        <w:adjustRightInd w:val="0"/>
        <w:jc w:val="both"/>
        <w:outlineLvl w:val="5"/>
        <w:rPr>
          <w:sz w:val="28"/>
          <w:szCs w:val="28"/>
        </w:rPr>
      </w:pPr>
      <w:r w:rsidRPr="00E335EF">
        <w:rPr>
          <w:sz w:val="28"/>
          <w:szCs w:val="28"/>
        </w:rPr>
        <w:t xml:space="preserve">        </w:t>
      </w:r>
    </w:p>
    <w:p w:rsidR="00E335EF" w:rsidRPr="00E335EF" w:rsidRDefault="00E335EF" w:rsidP="00E335EF">
      <w:pPr>
        <w:autoSpaceDE w:val="0"/>
        <w:autoSpaceDN w:val="0"/>
        <w:adjustRightInd w:val="0"/>
        <w:jc w:val="both"/>
        <w:outlineLvl w:val="5"/>
        <w:rPr>
          <w:sz w:val="28"/>
          <w:szCs w:val="28"/>
        </w:rPr>
      </w:pPr>
      <w:r w:rsidRPr="00E335EF">
        <w:rPr>
          <w:sz w:val="28"/>
          <w:szCs w:val="28"/>
        </w:rPr>
        <w:t xml:space="preserve"> 3) Приложение 1 к решению изложить в новой редакции:</w:t>
      </w:r>
    </w:p>
    <w:p w:rsidR="00E335EF" w:rsidRPr="00E335EF" w:rsidRDefault="00E335EF" w:rsidP="00E335EF">
      <w:pPr>
        <w:autoSpaceDE w:val="0"/>
        <w:autoSpaceDN w:val="0"/>
        <w:adjustRightInd w:val="0"/>
        <w:jc w:val="both"/>
        <w:outlineLvl w:val="5"/>
        <w:rPr>
          <w:sz w:val="28"/>
          <w:szCs w:val="28"/>
        </w:rPr>
      </w:pPr>
    </w:p>
    <w:p w:rsidR="00E335EF" w:rsidRPr="00E335EF" w:rsidRDefault="00E335EF" w:rsidP="00E335EF">
      <w:r w:rsidRPr="00E335EF">
        <w:t xml:space="preserve">                                                                                         «Приложение 1</w:t>
      </w:r>
    </w:p>
    <w:p w:rsidR="00E335EF" w:rsidRPr="00E335EF" w:rsidRDefault="00E335EF" w:rsidP="00E335EF">
      <w:pPr>
        <w:ind w:left="5387" w:right="-530"/>
      </w:pPr>
      <w:r w:rsidRPr="00E335EF">
        <w:t xml:space="preserve">к решению Комитета местного самоуправления Русско-Камешкирского </w:t>
      </w:r>
    </w:p>
    <w:p w:rsidR="00E335EF" w:rsidRPr="00E335EF" w:rsidRDefault="00E335EF" w:rsidP="00E335EF">
      <w:pPr>
        <w:ind w:left="5387" w:right="-530"/>
      </w:pPr>
      <w:r w:rsidRPr="00E335EF">
        <w:t>сельсовета Камешкирского района</w:t>
      </w:r>
    </w:p>
    <w:p w:rsidR="00E335EF" w:rsidRPr="00E335EF" w:rsidRDefault="00E335EF" w:rsidP="00E335EF">
      <w:pPr>
        <w:ind w:left="5387" w:right="-530"/>
        <w:rPr>
          <w:szCs w:val="20"/>
        </w:rPr>
      </w:pPr>
      <w:r w:rsidRPr="00E335EF">
        <w:rPr>
          <w:szCs w:val="20"/>
        </w:rPr>
        <w:t xml:space="preserve">Пензенской области «О Бюджете </w:t>
      </w:r>
      <w:r w:rsidRPr="00E335EF">
        <w:t>Русско-Камешкирского</w:t>
      </w:r>
      <w:r w:rsidRPr="00E335EF">
        <w:rPr>
          <w:szCs w:val="20"/>
        </w:rPr>
        <w:t xml:space="preserve"> сельсовета Камешкирского района Пензенской области на 2021 год и на плановый период 2022 и 2023 годов» </w:t>
      </w:r>
    </w:p>
    <w:p w:rsidR="00E335EF" w:rsidRPr="00E335EF" w:rsidRDefault="00E335EF" w:rsidP="00E335EF">
      <w:pPr>
        <w:ind w:left="5387" w:right="-530"/>
      </w:pPr>
    </w:p>
    <w:p w:rsidR="00E335EF" w:rsidRPr="00E335EF" w:rsidRDefault="00E335EF" w:rsidP="00E335EF">
      <w:pPr>
        <w:jc w:val="center"/>
        <w:rPr>
          <w:sz w:val="28"/>
          <w:szCs w:val="28"/>
        </w:rPr>
      </w:pPr>
      <w:r w:rsidRPr="00E335EF">
        <w:rPr>
          <w:sz w:val="28"/>
          <w:szCs w:val="28"/>
        </w:rPr>
        <w:t>Источники финансирования дефицита Бюджета Русско-Камешкирского сельсовета на 2021 год и на плановый период 2022 и 2023 годов</w:t>
      </w:r>
    </w:p>
    <w:p w:rsidR="00E335EF" w:rsidRPr="00E335EF" w:rsidRDefault="00E335EF" w:rsidP="00E335EF">
      <w:pPr>
        <w:jc w:val="right"/>
      </w:pPr>
      <w:r w:rsidRPr="00E335E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E335EF" w:rsidRPr="00E335EF" w:rsidTr="00AD5CB0">
        <w:tc>
          <w:tcPr>
            <w:tcW w:w="2640" w:type="dxa"/>
          </w:tcPr>
          <w:p w:rsidR="00E335EF" w:rsidRPr="00E335EF" w:rsidRDefault="00E335EF" w:rsidP="00E335EF">
            <w:pPr>
              <w:jc w:val="center"/>
            </w:pPr>
            <w:r w:rsidRPr="00E335EF">
              <w:rPr>
                <w:b/>
              </w:rPr>
              <w:t>Наименование</w:t>
            </w:r>
          </w:p>
        </w:tc>
        <w:tc>
          <w:tcPr>
            <w:tcW w:w="3120" w:type="dxa"/>
          </w:tcPr>
          <w:p w:rsidR="00E335EF" w:rsidRPr="00E335EF" w:rsidRDefault="00E335EF" w:rsidP="00E335EF">
            <w:pPr>
              <w:jc w:val="center"/>
            </w:pPr>
            <w:r w:rsidRPr="00E335EF">
              <w:rPr>
                <w:b/>
              </w:rPr>
              <w:t>Код</w:t>
            </w:r>
          </w:p>
        </w:tc>
        <w:tc>
          <w:tcPr>
            <w:tcW w:w="1440" w:type="dxa"/>
          </w:tcPr>
          <w:p w:rsidR="00E335EF" w:rsidRPr="00E335EF" w:rsidRDefault="00E335EF" w:rsidP="00E335EF">
            <w:pPr>
              <w:jc w:val="center"/>
            </w:pPr>
            <w:r w:rsidRPr="00E335EF">
              <w:rPr>
                <w:b/>
              </w:rPr>
              <w:t>Сумма на 2021 год</w:t>
            </w:r>
          </w:p>
        </w:tc>
        <w:tc>
          <w:tcPr>
            <w:tcW w:w="1440" w:type="dxa"/>
          </w:tcPr>
          <w:p w:rsidR="00E335EF" w:rsidRPr="00E335EF" w:rsidRDefault="00E335EF" w:rsidP="00E335EF">
            <w:pPr>
              <w:jc w:val="center"/>
            </w:pPr>
            <w:r w:rsidRPr="00E335EF">
              <w:rPr>
                <w:b/>
              </w:rPr>
              <w:t>Сумма на 2022 год</w:t>
            </w:r>
          </w:p>
        </w:tc>
        <w:tc>
          <w:tcPr>
            <w:tcW w:w="1440" w:type="dxa"/>
          </w:tcPr>
          <w:p w:rsidR="00E335EF" w:rsidRPr="00E335EF" w:rsidRDefault="00E335EF" w:rsidP="00E335EF">
            <w:pPr>
              <w:jc w:val="center"/>
            </w:pPr>
            <w:r w:rsidRPr="00E335EF">
              <w:rPr>
                <w:b/>
              </w:rPr>
              <w:t>Сумма на 2023 год</w:t>
            </w:r>
          </w:p>
        </w:tc>
      </w:tr>
      <w:tr w:rsidR="00E335EF" w:rsidRPr="00E335EF" w:rsidTr="00AD5CB0">
        <w:tc>
          <w:tcPr>
            <w:tcW w:w="2640" w:type="dxa"/>
          </w:tcPr>
          <w:p w:rsidR="00E335EF" w:rsidRPr="00E335EF" w:rsidRDefault="00E335EF" w:rsidP="00E335EF">
            <w:r w:rsidRPr="00E335EF">
              <w:rPr>
                <w:bCs/>
              </w:rPr>
              <w:lastRenderedPageBreak/>
              <w:t>ИСТОЧНИКИ ВНУТРЕННЕГО ФИНАНСИРОВАНИЯ ДЕФИЦИТА БЮДЖЕТОВ</w:t>
            </w:r>
          </w:p>
        </w:tc>
        <w:tc>
          <w:tcPr>
            <w:tcW w:w="3120" w:type="dxa"/>
          </w:tcPr>
          <w:p w:rsidR="00E335EF" w:rsidRPr="00E335EF" w:rsidRDefault="00E335EF" w:rsidP="00E335EF">
            <w:pPr>
              <w:jc w:val="center"/>
              <w:rPr>
                <w:bCs/>
              </w:rPr>
            </w:pPr>
          </w:p>
          <w:p w:rsidR="00E335EF" w:rsidRPr="00E335EF" w:rsidRDefault="00E335EF" w:rsidP="00E335EF">
            <w:pPr>
              <w:jc w:val="center"/>
              <w:rPr>
                <w:bCs/>
              </w:rPr>
            </w:pPr>
          </w:p>
          <w:p w:rsidR="00E335EF" w:rsidRPr="00E335EF" w:rsidRDefault="00E335EF" w:rsidP="00E335EF">
            <w:pPr>
              <w:jc w:val="center"/>
              <w:rPr>
                <w:bCs/>
              </w:rPr>
            </w:pPr>
          </w:p>
          <w:p w:rsidR="00E335EF" w:rsidRPr="00E335EF" w:rsidRDefault="00E335EF" w:rsidP="00E335EF">
            <w:pPr>
              <w:jc w:val="center"/>
              <w:rPr>
                <w:bCs/>
              </w:rPr>
            </w:pPr>
          </w:p>
          <w:p w:rsidR="00E335EF" w:rsidRPr="00E335EF" w:rsidRDefault="00E335EF" w:rsidP="00E335EF">
            <w:pPr>
              <w:jc w:val="center"/>
            </w:pPr>
            <w:r w:rsidRPr="00E335EF">
              <w:rPr>
                <w:bCs/>
              </w:rPr>
              <w:t>000 01 00 00 00 00 0000 000</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rPr>
                <w:sz w:val="28"/>
                <w:szCs w:val="28"/>
              </w:rPr>
            </w:pPr>
          </w:p>
          <w:p w:rsidR="00E335EF" w:rsidRPr="00E335EF" w:rsidRDefault="00E335EF" w:rsidP="00E335EF">
            <w:pPr>
              <w:jc w:val="right"/>
            </w:pPr>
            <w:r w:rsidRPr="00E335EF">
              <w:t>1 070,722</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305,050</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313,550</w:t>
            </w:r>
          </w:p>
        </w:tc>
      </w:tr>
      <w:tr w:rsidR="00E335EF" w:rsidRPr="00E335EF" w:rsidTr="00AD5CB0">
        <w:tc>
          <w:tcPr>
            <w:tcW w:w="2640" w:type="dxa"/>
          </w:tcPr>
          <w:p w:rsidR="00E335EF" w:rsidRPr="00E335EF" w:rsidRDefault="00E335EF" w:rsidP="00E335EF">
            <w:r w:rsidRPr="00E335EF">
              <w:rPr>
                <w:bCs/>
              </w:rPr>
              <w:t>Изменение остатков средств на счетах по учету средств бюджета</w:t>
            </w:r>
          </w:p>
        </w:tc>
        <w:tc>
          <w:tcPr>
            <w:tcW w:w="3120" w:type="dxa"/>
          </w:tcPr>
          <w:p w:rsidR="00E335EF" w:rsidRPr="00E335EF" w:rsidRDefault="00E335EF" w:rsidP="00E335EF">
            <w:pPr>
              <w:jc w:val="center"/>
              <w:rPr>
                <w:bCs/>
              </w:rPr>
            </w:pPr>
          </w:p>
          <w:p w:rsidR="00E335EF" w:rsidRPr="00E335EF" w:rsidRDefault="00E335EF" w:rsidP="00E335EF">
            <w:pPr>
              <w:jc w:val="center"/>
              <w:rPr>
                <w:bCs/>
              </w:rPr>
            </w:pPr>
          </w:p>
          <w:p w:rsidR="00E335EF" w:rsidRPr="00E335EF" w:rsidRDefault="00E335EF" w:rsidP="00E335EF">
            <w:pPr>
              <w:jc w:val="center"/>
            </w:pPr>
            <w:r w:rsidRPr="00E335EF">
              <w:rPr>
                <w:bCs/>
              </w:rPr>
              <w:t>000 01 05 00 00 00 0000 000</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1 070,722</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305,050</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313,550</w:t>
            </w:r>
          </w:p>
        </w:tc>
      </w:tr>
      <w:tr w:rsidR="00E335EF" w:rsidRPr="00E335EF" w:rsidTr="00AD5CB0">
        <w:tc>
          <w:tcPr>
            <w:tcW w:w="2640" w:type="dxa"/>
          </w:tcPr>
          <w:p w:rsidR="00E335EF" w:rsidRPr="00E335EF" w:rsidRDefault="00E335EF" w:rsidP="00E335EF">
            <w:r w:rsidRPr="00E335EF">
              <w:t>Увеличение остатков средств бюджета</w:t>
            </w:r>
          </w:p>
        </w:tc>
        <w:tc>
          <w:tcPr>
            <w:tcW w:w="3120" w:type="dxa"/>
          </w:tcPr>
          <w:p w:rsidR="00E335EF" w:rsidRPr="00E335EF" w:rsidRDefault="00E335EF" w:rsidP="00E335EF">
            <w:pPr>
              <w:jc w:val="center"/>
            </w:pPr>
          </w:p>
          <w:p w:rsidR="00E335EF" w:rsidRPr="00E335EF" w:rsidRDefault="00E335EF" w:rsidP="00E335EF">
            <w:pPr>
              <w:jc w:val="center"/>
            </w:pPr>
            <w:r w:rsidRPr="00E335EF">
              <w:t>000 01 05 00 00 00 0000 500</w:t>
            </w:r>
          </w:p>
        </w:tc>
        <w:tc>
          <w:tcPr>
            <w:tcW w:w="1440" w:type="dxa"/>
          </w:tcPr>
          <w:p w:rsidR="00E335EF" w:rsidRPr="00E335EF" w:rsidRDefault="00E335EF" w:rsidP="00E335EF">
            <w:pPr>
              <w:jc w:val="right"/>
            </w:pPr>
          </w:p>
          <w:p w:rsidR="00E335EF" w:rsidRPr="00E335EF" w:rsidRDefault="00E335EF" w:rsidP="00E335EF">
            <w:pPr>
              <w:jc w:val="right"/>
            </w:pPr>
            <w:r w:rsidRPr="00E335EF">
              <w:t>-36 845,781</w:t>
            </w:r>
          </w:p>
        </w:tc>
        <w:tc>
          <w:tcPr>
            <w:tcW w:w="1440" w:type="dxa"/>
          </w:tcPr>
          <w:p w:rsidR="00E335EF" w:rsidRPr="00E335EF" w:rsidRDefault="00E335EF" w:rsidP="00E335EF">
            <w:pPr>
              <w:jc w:val="right"/>
            </w:pPr>
          </w:p>
          <w:p w:rsidR="00E335EF" w:rsidRPr="00E335EF" w:rsidRDefault="00E335EF" w:rsidP="00E335EF">
            <w:pPr>
              <w:jc w:val="right"/>
            </w:pPr>
            <w:r w:rsidRPr="00E335EF">
              <w:t>-16 836,905</w:t>
            </w:r>
          </w:p>
        </w:tc>
        <w:tc>
          <w:tcPr>
            <w:tcW w:w="1440" w:type="dxa"/>
          </w:tcPr>
          <w:p w:rsidR="00E335EF" w:rsidRPr="00E335EF" w:rsidRDefault="00E335EF" w:rsidP="00E335EF">
            <w:pPr>
              <w:jc w:val="right"/>
            </w:pPr>
          </w:p>
          <w:p w:rsidR="00E335EF" w:rsidRPr="00E335EF" w:rsidRDefault="00E335EF" w:rsidP="00E335EF">
            <w:pPr>
              <w:jc w:val="right"/>
            </w:pPr>
            <w:r w:rsidRPr="00E335EF">
              <w:t>-14 775,005</w:t>
            </w:r>
          </w:p>
        </w:tc>
      </w:tr>
      <w:tr w:rsidR="00E335EF" w:rsidRPr="00E335EF" w:rsidTr="00AD5CB0">
        <w:tc>
          <w:tcPr>
            <w:tcW w:w="2640" w:type="dxa"/>
          </w:tcPr>
          <w:p w:rsidR="00E335EF" w:rsidRPr="00E335EF" w:rsidRDefault="00E335EF" w:rsidP="00E335EF">
            <w:r w:rsidRPr="00E335EF">
              <w:t>Увеличение прочих остатков средств бюджетов</w:t>
            </w:r>
          </w:p>
        </w:tc>
        <w:tc>
          <w:tcPr>
            <w:tcW w:w="3120" w:type="dxa"/>
          </w:tcPr>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r w:rsidRPr="00E335EF">
              <w:t>000 01 05 02 00 00 0000 500</w:t>
            </w:r>
          </w:p>
        </w:tc>
        <w:tc>
          <w:tcPr>
            <w:tcW w:w="1440" w:type="dxa"/>
            <w:vAlign w:val="bottom"/>
          </w:tcPr>
          <w:p w:rsidR="00E335EF" w:rsidRPr="00E335EF" w:rsidRDefault="00E335EF" w:rsidP="00E335EF">
            <w:pPr>
              <w:jc w:val="center"/>
            </w:pPr>
          </w:p>
          <w:p w:rsidR="00E335EF" w:rsidRPr="00E335EF" w:rsidRDefault="00E335EF" w:rsidP="00E335EF">
            <w:pPr>
              <w:jc w:val="center"/>
            </w:pPr>
            <w:r w:rsidRPr="00E335EF">
              <w:t>-36 845,781</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-16 836,905</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-14 775,005</w:t>
            </w:r>
          </w:p>
        </w:tc>
      </w:tr>
      <w:tr w:rsidR="00E335EF" w:rsidRPr="00E335EF" w:rsidTr="00AD5CB0">
        <w:tc>
          <w:tcPr>
            <w:tcW w:w="2640" w:type="dxa"/>
          </w:tcPr>
          <w:p w:rsidR="00E335EF" w:rsidRPr="00E335EF" w:rsidRDefault="00E335EF" w:rsidP="00E335EF">
            <w:r w:rsidRPr="00E335EF">
              <w:t>Увеличение прочих остатков денежных средств бюджетов</w:t>
            </w:r>
          </w:p>
        </w:tc>
        <w:tc>
          <w:tcPr>
            <w:tcW w:w="3120" w:type="dxa"/>
          </w:tcPr>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r w:rsidRPr="00E335EF">
              <w:t>000 01 05 02 01 00 0000 510</w:t>
            </w:r>
          </w:p>
        </w:tc>
        <w:tc>
          <w:tcPr>
            <w:tcW w:w="1440" w:type="dxa"/>
            <w:vAlign w:val="bottom"/>
          </w:tcPr>
          <w:p w:rsidR="00E335EF" w:rsidRPr="00E335EF" w:rsidRDefault="00E335EF" w:rsidP="00E335EF">
            <w:pPr>
              <w:jc w:val="center"/>
            </w:pPr>
          </w:p>
          <w:p w:rsidR="00E335EF" w:rsidRPr="00E335EF" w:rsidRDefault="00E335EF" w:rsidP="00E335EF">
            <w:pPr>
              <w:jc w:val="center"/>
            </w:pPr>
            <w:r w:rsidRPr="00E335EF">
              <w:t>-36 845,781</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-16 836,905</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-14 775,005</w:t>
            </w:r>
          </w:p>
        </w:tc>
      </w:tr>
      <w:tr w:rsidR="00E335EF" w:rsidRPr="00E335EF" w:rsidTr="00AD5CB0">
        <w:tc>
          <w:tcPr>
            <w:tcW w:w="2640" w:type="dxa"/>
          </w:tcPr>
          <w:p w:rsidR="00E335EF" w:rsidRPr="00E335EF" w:rsidRDefault="00E335EF" w:rsidP="00E335EF">
            <w:r w:rsidRPr="00E335EF">
              <w:t>Увеличение прочих остатков денежных средств бюджетов сельских поселений</w:t>
            </w:r>
          </w:p>
        </w:tc>
        <w:tc>
          <w:tcPr>
            <w:tcW w:w="3120" w:type="dxa"/>
          </w:tcPr>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r w:rsidRPr="00E335EF">
              <w:t>901 01 05 02 01 10 0000 510</w:t>
            </w:r>
          </w:p>
        </w:tc>
        <w:tc>
          <w:tcPr>
            <w:tcW w:w="1440" w:type="dxa"/>
            <w:vAlign w:val="bottom"/>
          </w:tcPr>
          <w:p w:rsidR="00E335EF" w:rsidRPr="00E335EF" w:rsidRDefault="00E335EF" w:rsidP="00E335EF">
            <w:pPr>
              <w:jc w:val="center"/>
            </w:pPr>
          </w:p>
          <w:p w:rsidR="00E335EF" w:rsidRPr="00E335EF" w:rsidRDefault="00E335EF" w:rsidP="00E335EF">
            <w:pPr>
              <w:jc w:val="center"/>
            </w:pPr>
            <w:r w:rsidRPr="00E335EF">
              <w:t>-36 845,781</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-16 836,905</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-14 775,005</w:t>
            </w:r>
          </w:p>
        </w:tc>
      </w:tr>
      <w:tr w:rsidR="00E335EF" w:rsidRPr="00E335EF" w:rsidTr="00AD5CB0">
        <w:tc>
          <w:tcPr>
            <w:tcW w:w="2640" w:type="dxa"/>
          </w:tcPr>
          <w:p w:rsidR="00E335EF" w:rsidRPr="00E335EF" w:rsidRDefault="00E335EF" w:rsidP="00E335EF">
            <w:r w:rsidRPr="00E335EF">
              <w:t>Уменьшение остатков средств бюджетов</w:t>
            </w:r>
          </w:p>
        </w:tc>
        <w:tc>
          <w:tcPr>
            <w:tcW w:w="3120" w:type="dxa"/>
          </w:tcPr>
          <w:p w:rsidR="00E335EF" w:rsidRPr="00E335EF" w:rsidRDefault="00E335EF" w:rsidP="00E335EF">
            <w:pPr>
              <w:jc w:val="center"/>
            </w:pPr>
          </w:p>
          <w:p w:rsidR="00E335EF" w:rsidRPr="00E335EF" w:rsidRDefault="00E335EF" w:rsidP="00E335EF">
            <w:pPr>
              <w:jc w:val="center"/>
            </w:pPr>
            <w:r w:rsidRPr="00E335EF">
              <w:t>000 01 05 00 00 00 0000 600</w:t>
            </w:r>
          </w:p>
        </w:tc>
        <w:tc>
          <w:tcPr>
            <w:tcW w:w="1440" w:type="dxa"/>
          </w:tcPr>
          <w:p w:rsidR="00E335EF" w:rsidRPr="00E335EF" w:rsidRDefault="00E335EF" w:rsidP="00E335EF">
            <w:pPr>
              <w:jc w:val="right"/>
            </w:pPr>
          </w:p>
          <w:p w:rsidR="00E335EF" w:rsidRPr="00E335EF" w:rsidRDefault="00E335EF" w:rsidP="00E335EF">
            <w:pPr>
              <w:jc w:val="right"/>
            </w:pPr>
            <w:r w:rsidRPr="00E335EF">
              <w:t>37 916,503</w:t>
            </w:r>
          </w:p>
        </w:tc>
        <w:tc>
          <w:tcPr>
            <w:tcW w:w="1440" w:type="dxa"/>
          </w:tcPr>
          <w:p w:rsidR="00E335EF" w:rsidRPr="00E335EF" w:rsidRDefault="00E335EF" w:rsidP="00E335EF">
            <w:pPr>
              <w:jc w:val="right"/>
            </w:pPr>
          </w:p>
          <w:p w:rsidR="00E335EF" w:rsidRPr="00E335EF" w:rsidRDefault="00E335EF" w:rsidP="00E335EF">
            <w:pPr>
              <w:jc w:val="right"/>
            </w:pPr>
            <w:r w:rsidRPr="00E335EF">
              <w:t>17 141,955</w:t>
            </w:r>
          </w:p>
        </w:tc>
        <w:tc>
          <w:tcPr>
            <w:tcW w:w="1440" w:type="dxa"/>
          </w:tcPr>
          <w:p w:rsidR="00E335EF" w:rsidRPr="00E335EF" w:rsidRDefault="00E335EF" w:rsidP="00E335EF">
            <w:pPr>
              <w:jc w:val="right"/>
            </w:pPr>
          </w:p>
          <w:p w:rsidR="00E335EF" w:rsidRPr="00E335EF" w:rsidRDefault="00E335EF" w:rsidP="00E335EF">
            <w:pPr>
              <w:jc w:val="right"/>
            </w:pPr>
            <w:r w:rsidRPr="00E335EF">
              <w:t>15 088,555</w:t>
            </w:r>
          </w:p>
        </w:tc>
      </w:tr>
      <w:tr w:rsidR="00E335EF" w:rsidRPr="00E335EF" w:rsidTr="00AD5CB0">
        <w:tc>
          <w:tcPr>
            <w:tcW w:w="2640" w:type="dxa"/>
          </w:tcPr>
          <w:p w:rsidR="00E335EF" w:rsidRPr="00E335EF" w:rsidRDefault="00E335EF" w:rsidP="00E335EF">
            <w:r w:rsidRPr="00E335EF">
              <w:t>Уменьшение прочих остатков средств бюджетов</w:t>
            </w:r>
          </w:p>
        </w:tc>
        <w:tc>
          <w:tcPr>
            <w:tcW w:w="3120" w:type="dxa"/>
          </w:tcPr>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r w:rsidRPr="00E335EF">
              <w:t>000 01 05 02 00 00 0000 600</w:t>
            </w:r>
          </w:p>
        </w:tc>
        <w:tc>
          <w:tcPr>
            <w:tcW w:w="1440" w:type="dxa"/>
            <w:vAlign w:val="bottom"/>
          </w:tcPr>
          <w:p w:rsidR="00E335EF" w:rsidRPr="00E335EF" w:rsidRDefault="00E335EF" w:rsidP="00E335EF">
            <w:pPr>
              <w:jc w:val="center"/>
            </w:pPr>
          </w:p>
          <w:p w:rsidR="00E335EF" w:rsidRPr="00E335EF" w:rsidRDefault="00E335EF" w:rsidP="00E335EF">
            <w:pPr>
              <w:jc w:val="center"/>
            </w:pPr>
            <w:r w:rsidRPr="00E335EF">
              <w:t>37 916,503</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17 141,955</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15 088,555</w:t>
            </w:r>
          </w:p>
        </w:tc>
      </w:tr>
      <w:tr w:rsidR="00E335EF" w:rsidRPr="00E335EF" w:rsidTr="00AD5CB0">
        <w:tc>
          <w:tcPr>
            <w:tcW w:w="2640" w:type="dxa"/>
          </w:tcPr>
          <w:p w:rsidR="00E335EF" w:rsidRPr="00E335EF" w:rsidRDefault="00E335EF" w:rsidP="00E335EF">
            <w:r w:rsidRPr="00E335EF">
              <w:t>Уменьшение прочих остатков денежных средств бюджетов</w:t>
            </w:r>
          </w:p>
        </w:tc>
        <w:tc>
          <w:tcPr>
            <w:tcW w:w="3120" w:type="dxa"/>
          </w:tcPr>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r w:rsidRPr="00E335EF">
              <w:t>000 01 05 02 01 00 0000 610</w:t>
            </w:r>
          </w:p>
        </w:tc>
        <w:tc>
          <w:tcPr>
            <w:tcW w:w="1440" w:type="dxa"/>
            <w:vAlign w:val="bottom"/>
          </w:tcPr>
          <w:p w:rsidR="00E335EF" w:rsidRPr="00E335EF" w:rsidRDefault="00E335EF" w:rsidP="00E335EF">
            <w:pPr>
              <w:jc w:val="center"/>
            </w:pPr>
          </w:p>
          <w:p w:rsidR="00E335EF" w:rsidRPr="00E335EF" w:rsidRDefault="00E335EF" w:rsidP="00E335EF">
            <w:pPr>
              <w:jc w:val="center"/>
            </w:pPr>
            <w:r w:rsidRPr="00E335EF">
              <w:t>37 916,503</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17 141,955</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15 088,555</w:t>
            </w:r>
          </w:p>
        </w:tc>
      </w:tr>
      <w:tr w:rsidR="00E335EF" w:rsidRPr="00E335EF" w:rsidTr="00AD5CB0">
        <w:tc>
          <w:tcPr>
            <w:tcW w:w="2640" w:type="dxa"/>
          </w:tcPr>
          <w:p w:rsidR="00E335EF" w:rsidRPr="00E335EF" w:rsidRDefault="00E335EF" w:rsidP="00E335EF">
            <w:r w:rsidRPr="00E335EF">
              <w:t>Уменьшение прочих остатков денежных средств бюджетов сельских поселений</w:t>
            </w:r>
          </w:p>
        </w:tc>
        <w:tc>
          <w:tcPr>
            <w:tcW w:w="3120" w:type="dxa"/>
          </w:tcPr>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p>
          <w:p w:rsidR="00E335EF" w:rsidRPr="00E335EF" w:rsidRDefault="00E335EF" w:rsidP="00E335EF">
            <w:pPr>
              <w:jc w:val="center"/>
            </w:pPr>
            <w:r w:rsidRPr="00E335EF">
              <w:t>901 01 05 02 01 10 0000 610</w:t>
            </w:r>
          </w:p>
        </w:tc>
        <w:tc>
          <w:tcPr>
            <w:tcW w:w="1440" w:type="dxa"/>
            <w:vAlign w:val="bottom"/>
          </w:tcPr>
          <w:p w:rsidR="00E335EF" w:rsidRPr="00E335EF" w:rsidRDefault="00E335EF" w:rsidP="00E335EF">
            <w:pPr>
              <w:jc w:val="center"/>
            </w:pPr>
          </w:p>
          <w:p w:rsidR="00E335EF" w:rsidRPr="00E335EF" w:rsidRDefault="00E335EF" w:rsidP="00E335EF">
            <w:pPr>
              <w:jc w:val="center"/>
            </w:pPr>
            <w:r w:rsidRPr="00E335EF">
              <w:t>37 916,503</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17 141,955</w:t>
            </w:r>
          </w:p>
        </w:tc>
        <w:tc>
          <w:tcPr>
            <w:tcW w:w="1440" w:type="dxa"/>
          </w:tcPr>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p>
          <w:p w:rsidR="00E335EF" w:rsidRPr="00E335EF" w:rsidRDefault="00E335EF" w:rsidP="00E335EF">
            <w:pPr>
              <w:jc w:val="right"/>
            </w:pPr>
            <w:r w:rsidRPr="00E335EF">
              <w:t>15 088,555</w:t>
            </w:r>
          </w:p>
        </w:tc>
      </w:tr>
      <w:tr w:rsidR="00E335EF" w:rsidRPr="00E335EF" w:rsidTr="00AD5CB0">
        <w:trPr>
          <w:trHeight w:val="195"/>
        </w:trPr>
        <w:tc>
          <w:tcPr>
            <w:tcW w:w="2640" w:type="dxa"/>
          </w:tcPr>
          <w:p w:rsidR="00E335EF" w:rsidRPr="00E335EF" w:rsidRDefault="00E335EF" w:rsidP="00E335EF">
            <w:r w:rsidRPr="00E335EF">
              <w:rPr>
                <w:bCs/>
              </w:rPr>
              <w:t>Итого</w:t>
            </w:r>
          </w:p>
        </w:tc>
        <w:tc>
          <w:tcPr>
            <w:tcW w:w="3120" w:type="dxa"/>
          </w:tcPr>
          <w:p w:rsidR="00E335EF" w:rsidRPr="00E335EF" w:rsidRDefault="00E335EF" w:rsidP="00E335EF"/>
        </w:tc>
        <w:tc>
          <w:tcPr>
            <w:tcW w:w="1440" w:type="dxa"/>
          </w:tcPr>
          <w:p w:rsidR="00E335EF" w:rsidRPr="00E335EF" w:rsidRDefault="00E335EF" w:rsidP="00E335EF">
            <w:pPr>
              <w:jc w:val="right"/>
            </w:pPr>
            <w:r w:rsidRPr="00E335EF">
              <w:t>1 070,722</w:t>
            </w:r>
          </w:p>
        </w:tc>
        <w:tc>
          <w:tcPr>
            <w:tcW w:w="1440" w:type="dxa"/>
          </w:tcPr>
          <w:p w:rsidR="00E335EF" w:rsidRPr="00E335EF" w:rsidRDefault="00E335EF" w:rsidP="00E335EF">
            <w:pPr>
              <w:jc w:val="right"/>
            </w:pPr>
            <w:r w:rsidRPr="00E335EF">
              <w:t>305,050</w:t>
            </w:r>
          </w:p>
        </w:tc>
        <w:tc>
          <w:tcPr>
            <w:tcW w:w="1440" w:type="dxa"/>
          </w:tcPr>
          <w:p w:rsidR="00E335EF" w:rsidRPr="00E335EF" w:rsidRDefault="00E335EF" w:rsidP="00E335EF">
            <w:pPr>
              <w:jc w:val="right"/>
            </w:pPr>
            <w:r w:rsidRPr="00E335EF">
              <w:t>313,550»</w:t>
            </w:r>
          </w:p>
        </w:tc>
      </w:tr>
    </w:tbl>
    <w:p w:rsidR="00E335EF" w:rsidRPr="00E335EF" w:rsidRDefault="00E335EF" w:rsidP="00E335EF"/>
    <w:p w:rsidR="00E335EF" w:rsidRPr="00E335EF" w:rsidRDefault="00E335EF" w:rsidP="00E335EF">
      <w:r w:rsidRPr="00E335EF">
        <w:rPr>
          <w:sz w:val="28"/>
          <w:szCs w:val="28"/>
        </w:rPr>
        <w:t xml:space="preserve">        </w:t>
      </w:r>
      <w:r w:rsidRPr="00E335EF">
        <w:t xml:space="preserve">                                                                                         </w:t>
      </w:r>
    </w:p>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Pr>
        <w:rPr>
          <w:lang w:val="en-US"/>
        </w:rPr>
      </w:pPr>
    </w:p>
    <w:p w:rsidR="00E335EF" w:rsidRPr="00E335EF" w:rsidRDefault="00E335EF" w:rsidP="00E335EF">
      <w:pPr>
        <w:rPr>
          <w:lang w:val="en-US"/>
        </w:rPr>
      </w:pPr>
    </w:p>
    <w:p w:rsidR="00E335EF" w:rsidRPr="00E335EF" w:rsidRDefault="00E335EF" w:rsidP="00E335EF">
      <w:pPr>
        <w:rPr>
          <w:lang w:val="en-US"/>
        </w:rPr>
      </w:pPr>
    </w:p>
    <w:p w:rsidR="00E335EF" w:rsidRPr="00E335EF" w:rsidRDefault="00E335EF" w:rsidP="00E335EF">
      <w:pPr>
        <w:rPr>
          <w:lang w:val="en-US"/>
        </w:rPr>
      </w:pPr>
    </w:p>
    <w:p w:rsidR="00E335EF" w:rsidRPr="00E335EF" w:rsidRDefault="00E335EF" w:rsidP="00E335EF">
      <w:pPr>
        <w:rPr>
          <w:lang w:val="en-US"/>
        </w:rPr>
      </w:pPr>
    </w:p>
    <w:p w:rsidR="00E335EF" w:rsidRPr="00E335EF" w:rsidRDefault="00E335EF" w:rsidP="00E335EF">
      <w:pPr>
        <w:rPr>
          <w:lang w:val="en-US"/>
        </w:rPr>
      </w:pPr>
    </w:p>
    <w:p w:rsidR="00E335EF" w:rsidRPr="00E335EF" w:rsidRDefault="00E335EF" w:rsidP="00E335EF">
      <w:pPr>
        <w:rPr>
          <w:lang w:val="en-US"/>
        </w:rPr>
      </w:pPr>
    </w:p>
    <w:p w:rsidR="00E335EF" w:rsidRPr="00E335EF" w:rsidRDefault="00E335EF" w:rsidP="00E335EF">
      <w:pPr>
        <w:ind w:right="-530"/>
      </w:pPr>
    </w:p>
    <w:p w:rsidR="00E335EF" w:rsidRPr="00E335EF" w:rsidRDefault="00E335EF" w:rsidP="00E335EF">
      <w:pPr>
        <w:ind w:right="-530"/>
      </w:pPr>
      <w:r w:rsidRPr="00E335EF">
        <w:rPr>
          <w:sz w:val="28"/>
          <w:szCs w:val="28"/>
        </w:rPr>
        <w:t>4) Приложение 4 к решению изложить в новой редакции:</w:t>
      </w:r>
    </w:p>
    <w:p w:rsidR="00E335EF" w:rsidRPr="00E335EF" w:rsidRDefault="00E335EF" w:rsidP="00E335EF">
      <w:pPr>
        <w:ind w:right="-530"/>
      </w:pPr>
    </w:p>
    <w:p w:rsidR="00E335EF" w:rsidRPr="00E335EF" w:rsidRDefault="00E335EF" w:rsidP="00E335EF">
      <w:r w:rsidRPr="00E335EF">
        <w:t xml:space="preserve">                                                                                         «Приложение 4</w:t>
      </w:r>
    </w:p>
    <w:p w:rsidR="00E335EF" w:rsidRPr="00E335EF" w:rsidRDefault="00E335EF" w:rsidP="00E335EF">
      <w:pPr>
        <w:ind w:left="5387" w:right="-530"/>
      </w:pPr>
      <w:r w:rsidRPr="00E335EF">
        <w:t>к решению Комитета местного самоуправления Русско-Камешкирского сельсовета Камешкирского района</w:t>
      </w:r>
    </w:p>
    <w:p w:rsidR="00E335EF" w:rsidRPr="00E335EF" w:rsidRDefault="00E335EF" w:rsidP="00E335EF">
      <w:pPr>
        <w:ind w:left="5387" w:right="-530"/>
      </w:pPr>
      <w:r w:rsidRPr="00E335EF">
        <w:t>Пензенской области «О Бюджете Русско-Камешкирского сельсовета Камешкирского района Пензенской области на 2021 год и на плановый период 2022 и 2023 годов»</w:t>
      </w:r>
    </w:p>
    <w:p w:rsidR="00E335EF" w:rsidRPr="00E335EF" w:rsidRDefault="00E335EF" w:rsidP="00E335EF">
      <w:pPr>
        <w:ind w:left="5387" w:right="-530"/>
      </w:pPr>
    </w:p>
    <w:p w:rsidR="00E335EF" w:rsidRPr="00E335EF" w:rsidRDefault="00E335EF" w:rsidP="00E335EF">
      <w:pPr>
        <w:jc w:val="center"/>
        <w:rPr>
          <w:bCs/>
          <w:sz w:val="28"/>
          <w:szCs w:val="28"/>
        </w:rPr>
      </w:pPr>
      <w:r w:rsidRPr="00E335EF">
        <w:rPr>
          <w:bCs/>
          <w:sz w:val="28"/>
          <w:szCs w:val="28"/>
        </w:rPr>
        <w:t>Объем безвозмездных поступлений в Бюджет</w:t>
      </w:r>
      <w:r w:rsidRPr="00E335EF">
        <w:rPr>
          <w:bCs/>
          <w:color w:val="0066FF"/>
          <w:sz w:val="28"/>
          <w:szCs w:val="28"/>
        </w:rPr>
        <w:t xml:space="preserve"> </w:t>
      </w:r>
      <w:r w:rsidRPr="00E335EF">
        <w:rPr>
          <w:sz w:val="28"/>
          <w:szCs w:val="28"/>
        </w:rPr>
        <w:t xml:space="preserve">Русско-Камешкирского сельсовета </w:t>
      </w:r>
      <w:r w:rsidRPr="00E335EF">
        <w:rPr>
          <w:bCs/>
          <w:sz w:val="28"/>
          <w:szCs w:val="28"/>
        </w:rPr>
        <w:t>на 2021 год и на плановый период 2022 и 2023 годов</w:t>
      </w:r>
    </w:p>
    <w:p w:rsidR="00E335EF" w:rsidRPr="00E335EF" w:rsidRDefault="00E335EF" w:rsidP="00E335EF">
      <w:pPr>
        <w:rPr>
          <w:bCs/>
          <w:sz w:val="28"/>
          <w:szCs w:val="28"/>
        </w:rPr>
      </w:pPr>
      <w:r w:rsidRPr="00E335EF">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E335EF" w:rsidRPr="00E335EF" w:rsidTr="00AD5CB0">
        <w:trPr>
          <w:trHeight w:val="1029"/>
        </w:trPr>
        <w:tc>
          <w:tcPr>
            <w:tcW w:w="2891" w:type="dxa"/>
          </w:tcPr>
          <w:p w:rsidR="00E335EF" w:rsidRPr="00E335EF" w:rsidRDefault="00E335EF" w:rsidP="00E335EF">
            <w:pPr>
              <w:jc w:val="center"/>
              <w:rPr>
                <w:sz w:val="22"/>
                <w:szCs w:val="22"/>
              </w:rPr>
            </w:pPr>
          </w:p>
          <w:p w:rsidR="00E335EF" w:rsidRPr="00E335EF" w:rsidRDefault="00E335EF" w:rsidP="00E335EF">
            <w:pPr>
              <w:jc w:val="center"/>
              <w:rPr>
                <w:sz w:val="22"/>
                <w:szCs w:val="22"/>
              </w:rPr>
            </w:pPr>
          </w:p>
          <w:p w:rsidR="00E335EF" w:rsidRPr="00E335EF" w:rsidRDefault="00E335EF" w:rsidP="00E335EF">
            <w:pPr>
              <w:jc w:val="center"/>
              <w:rPr>
                <w:sz w:val="22"/>
                <w:szCs w:val="22"/>
              </w:rPr>
            </w:pPr>
            <w:r w:rsidRPr="00E335EF">
              <w:rPr>
                <w:sz w:val="22"/>
                <w:szCs w:val="22"/>
              </w:rPr>
              <w:t>Код</w:t>
            </w:r>
          </w:p>
        </w:tc>
        <w:tc>
          <w:tcPr>
            <w:tcW w:w="3772" w:type="dxa"/>
            <w:shd w:val="clear" w:color="auto" w:fill="auto"/>
            <w:noWrap/>
            <w:vAlign w:val="center"/>
          </w:tcPr>
          <w:p w:rsidR="00E335EF" w:rsidRPr="00E335EF" w:rsidRDefault="00E335EF" w:rsidP="00E335EF">
            <w:pPr>
              <w:jc w:val="center"/>
              <w:rPr>
                <w:sz w:val="22"/>
                <w:szCs w:val="22"/>
              </w:rPr>
            </w:pPr>
          </w:p>
          <w:p w:rsidR="00E335EF" w:rsidRPr="00E335EF" w:rsidRDefault="00E335EF" w:rsidP="00E335EF">
            <w:pPr>
              <w:jc w:val="center"/>
              <w:rPr>
                <w:sz w:val="22"/>
                <w:szCs w:val="22"/>
              </w:rPr>
            </w:pPr>
          </w:p>
          <w:p w:rsidR="00E335EF" w:rsidRPr="00E335EF" w:rsidRDefault="00E335EF" w:rsidP="00E335EF">
            <w:pPr>
              <w:jc w:val="center"/>
              <w:rPr>
                <w:sz w:val="22"/>
                <w:szCs w:val="22"/>
              </w:rPr>
            </w:pPr>
            <w:r w:rsidRPr="00E335EF">
              <w:rPr>
                <w:sz w:val="22"/>
                <w:szCs w:val="22"/>
              </w:rPr>
              <w:t>Виды  доходов</w:t>
            </w:r>
          </w:p>
        </w:tc>
        <w:tc>
          <w:tcPr>
            <w:tcW w:w="1260" w:type="dxa"/>
            <w:shd w:val="clear" w:color="auto" w:fill="auto"/>
            <w:vAlign w:val="center"/>
          </w:tcPr>
          <w:p w:rsidR="00E335EF" w:rsidRPr="00E335EF" w:rsidRDefault="00E335EF" w:rsidP="00E335EF">
            <w:pPr>
              <w:jc w:val="center"/>
              <w:rPr>
                <w:sz w:val="22"/>
                <w:szCs w:val="22"/>
              </w:rPr>
            </w:pPr>
            <w:r w:rsidRPr="00E335EF">
              <w:rPr>
                <w:bCs/>
                <w:sz w:val="22"/>
                <w:szCs w:val="22"/>
              </w:rPr>
              <w:t>Сумма на 2021 год</w:t>
            </w:r>
          </w:p>
        </w:tc>
        <w:tc>
          <w:tcPr>
            <w:tcW w:w="1260" w:type="dxa"/>
            <w:shd w:val="clear" w:color="auto" w:fill="auto"/>
            <w:vAlign w:val="center"/>
          </w:tcPr>
          <w:p w:rsidR="00E335EF" w:rsidRPr="00E335EF" w:rsidRDefault="00E335EF" w:rsidP="00E335EF">
            <w:pPr>
              <w:jc w:val="center"/>
              <w:rPr>
                <w:sz w:val="22"/>
                <w:szCs w:val="22"/>
              </w:rPr>
            </w:pPr>
            <w:r w:rsidRPr="00E335EF">
              <w:rPr>
                <w:bCs/>
                <w:sz w:val="22"/>
                <w:szCs w:val="22"/>
              </w:rPr>
              <w:t>Сумма на 2022 год</w:t>
            </w:r>
          </w:p>
        </w:tc>
        <w:tc>
          <w:tcPr>
            <w:tcW w:w="1260" w:type="dxa"/>
            <w:shd w:val="clear" w:color="auto" w:fill="auto"/>
            <w:vAlign w:val="center"/>
          </w:tcPr>
          <w:p w:rsidR="00E335EF" w:rsidRPr="00E335EF" w:rsidRDefault="00E335EF" w:rsidP="00E335EF">
            <w:pPr>
              <w:jc w:val="center"/>
              <w:rPr>
                <w:sz w:val="22"/>
                <w:szCs w:val="22"/>
              </w:rPr>
            </w:pPr>
            <w:r w:rsidRPr="00E335EF">
              <w:rPr>
                <w:bCs/>
                <w:sz w:val="22"/>
                <w:szCs w:val="22"/>
              </w:rPr>
              <w:t>Сумма на 2023 год</w:t>
            </w:r>
          </w:p>
        </w:tc>
      </w:tr>
      <w:tr w:rsidR="00E335EF" w:rsidRPr="00E335EF" w:rsidTr="00AD5CB0">
        <w:trPr>
          <w:trHeight w:val="20"/>
        </w:trPr>
        <w:tc>
          <w:tcPr>
            <w:tcW w:w="2891" w:type="dxa"/>
          </w:tcPr>
          <w:p w:rsidR="00E335EF" w:rsidRPr="00E335EF" w:rsidRDefault="00E335EF" w:rsidP="00E335EF">
            <w:pPr>
              <w:jc w:val="center"/>
              <w:rPr>
                <w:sz w:val="22"/>
                <w:szCs w:val="22"/>
              </w:rPr>
            </w:pPr>
            <w:r w:rsidRPr="00E335EF">
              <w:rPr>
                <w:sz w:val="22"/>
                <w:szCs w:val="22"/>
              </w:rPr>
              <w:t>1</w:t>
            </w:r>
          </w:p>
        </w:tc>
        <w:tc>
          <w:tcPr>
            <w:tcW w:w="3772" w:type="dxa"/>
            <w:vAlign w:val="center"/>
          </w:tcPr>
          <w:p w:rsidR="00E335EF" w:rsidRPr="00E335EF" w:rsidRDefault="00E335EF" w:rsidP="00E335EF">
            <w:pPr>
              <w:jc w:val="center"/>
              <w:rPr>
                <w:sz w:val="22"/>
                <w:szCs w:val="22"/>
              </w:rPr>
            </w:pPr>
            <w:r w:rsidRPr="00E335EF">
              <w:rPr>
                <w:sz w:val="22"/>
                <w:szCs w:val="22"/>
              </w:rPr>
              <w:t>2</w:t>
            </w:r>
          </w:p>
        </w:tc>
        <w:tc>
          <w:tcPr>
            <w:tcW w:w="1260" w:type="dxa"/>
            <w:shd w:val="clear" w:color="auto" w:fill="auto"/>
            <w:vAlign w:val="center"/>
          </w:tcPr>
          <w:p w:rsidR="00E335EF" w:rsidRPr="00E335EF" w:rsidRDefault="00E335EF" w:rsidP="00E335EF">
            <w:pPr>
              <w:jc w:val="center"/>
              <w:rPr>
                <w:sz w:val="22"/>
                <w:szCs w:val="22"/>
              </w:rPr>
            </w:pPr>
            <w:r w:rsidRPr="00E335EF">
              <w:rPr>
                <w:sz w:val="22"/>
                <w:szCs w:val="22"/>
              </w:rPr>
              <w:t>3</w:t>
            </w:r>
          </w:p>
        </w:tc>
        <w:tc>
          <w:tcPr>
            <w:tcW w:w="1260" w:type="dxa"/>
            <w:shd w:val="clear" w:color="auto" w:fill="auto"/>
            <w:vAlign w:val="center"/>
          </w:tcPr>
          <w:p w:rsidR="00E335EF" w:rsidRPr="00E335EF" w:rsidRDefault="00E335EF" w:rsidP="00E335EF">
            <w:pPr>
              <w:jc w:val="center"/>
              <w:rPr>
                <w:sz w:val="22"/>
                <w:szCs w:val="22"/>
              </w:rPr>
            </w:pPr>
            <w:r w:rsidRPr="00E335EF">
              <w:rPr>
                <w:sz w:val="22"/>
                <w:szCs w:val="22"/>
              </w:rPr>
              <w:t>4</w:t>
            </w:r>
          </w:p>
        </w:tc>
        <w:tc>
          <w:tcPr>
            <w:tcW w:w="1260" w:type="dxa"/>
            <w:shd w:val="clear" w:color="auto" w:fill="auto"/>
          </w:tcPr>
          <w:p w:rsidR="00E335EF" w:rsidRPr="00E335EF" w:rsidRDefault="00E335EF" w:rsidP="00E335EF">
            <w:pPr>
              <w:jc w:val="center"/>
              <w:rPr>
                <w:sz w:val="22"/>
                <w:szCs w:val="22"/>
              </w:rPr>
            </w:pPr>
            <w:r w:rsidRPr="00E335EF">
              <w:rPr>
                <w:sz w:val="22"/>
                <w:szCs w:val="22"/>
              </w:rPr>
              <w:t>5</w:t>
            </w:r>
          </w:p>
        </w:tc>
      </w:tr>
      <w:tr w:rsidR="00E335EF" w:rsidRPr="00E335EF" w:rsidTr="00AD5CB0">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sz w:val="20"/>
                <w:szCs w:val="20"/>
              </w:rPr>
            </w:pPr>
            <w:r w:rsidRPr="00E335EF">
              <w:rPr>
                <w:b/>
                <w:bCs/>
                <w:sz w:val="20"/>
                <w:szCs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20250,781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8504,005</w:t>
            </w:r>
          </w:p>
        </w:tc>
      </w:tr>
      <w:tr w:rsidR="00E335EF" w:rsidRPr="00E335EF" w:rsidTr="00AD5CB0">
        <w:trPr>
          <w:trHeight w:val="289"/>
        </w:trPr>
        <w:tc>
          <w:tcPr>
            <w:tcW w:w="28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bCs/>
                <w:sz w:val="22"/>
                <w:szCs w:val="22"/>
              </w:rPr>
            </w:pPr>
          </w:p>
          <w:p w:rsidR="00E335EF" w:rsidRPr="00E335EF" w:rsidRDefault="00E335EF" w:rsidP="00E335EF">
            <w:pPr>
              <w:jc w:val="center"/>
              <w:rPr>
                <w:bCs/>
                <w:sz w:val="22"/>
                <w:szCs w:val="22"/>
              </w:rPr>
            </w:pPr>
          </w:p>
          <w:p w:rsidR="00E335EF" w:rsidRPr="00E335EF" w:rsidRDefault="00E335EF" w:rsidP="00E335EF">
            <w:pPr>
              <w:jc w:val="center"/>
              <w:rPr>
                <w:sz w:val="22"/>
                <w:szCs w:val="22"/>
              </w:rPr>
            </w:pPr>
            <w:r w:rsidRPr="00E335EF">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sz w:val="22"/>
                <w:szCs w:val="22"/>
              </w:rPr>
            </w:pPr>
            <w:r w:rsidRPr="00E335EF">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19650,781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8504,005</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sz w:val="22"/>
                <w:szCs w:val="22"/>
              </w:rPr>
            </w:pPr>
            <w:r w:rsidRPr="00E335EF">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2559,400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i/>
                <w:sz w:val="22"/>
                <w:szCs w:val="22"/>
              </w:rPr>
            </w:pPr>
            <w:r w:rsidRPr="00E33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1521,400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1521,400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i/>
                <w:sz w:val="22"/>
                <w:szCs w:val="22"/>
              </w:rPr>
            </w:pPr>
            <w:r w:rsidRPr="00E33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1038,000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1038,000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11444,741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5050,505</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i/>
                <w:sz w:val="22"/>
                <w:szCs w:val="22"/>
              </w:rPr>
            </w:pPr>
            <w:r w:rsidRPr="00E335EF">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i/>
                <w:sz w:val="22"/>
                <w:szCs w:val="22"/>
              </w:rPr>
            </w:pPr>
            <w:r w:rsidRPr="00E335EF">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5050,505</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sz w:val="22"/>
                <w:szCs w:val="22"/>
              </w:rPr>
            </w:pPr>
            <w:r w:rsidRPr="00E335EF">
              <w:rPr>
                <w:sz w:val="22"/>
                <w:szCs w:val="22"/>
              </w:rPr>
              <w:t xml:space="preserve">Субсидии бюджетам сельских поселений на реализацию программ формирования современной </w:t>
            </w:r>
            <w:r w:rsidRPr="00E335EF">
              <w:rPr>
                <w:sz w:val="22"/>
                <w:szCs w:val="22"/>
              </w:rPr>
              <w:lastRenderedPageBreak/>
              <w:t xml:space="preserve">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lastRenderedPageBreak/>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5050,505</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sz w:val="22"/>
                <w:szCs w:val="22"/>
              </w:rPr>
              <w:lastRenderedPageBreak/>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sz w:val="22"/>
                <w:szCs w:val="22"/>
              </w:rPr>
            </w:pPr>
            <w:r w:rsidRPr="00E335EF">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5050,505</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i/>
                <w:sz w:val="22"/>
                <w:szCs w:val="22"/>
              </w:rPr>
            </w:pPr>
            <w:r w:rsidRPr="00E335EF">
              <w:rPr>
                <w:i/>
                <w:sz w:val="22"/>
                <w:szCs w:val="22"/>
              </w:rPr>
              <w:t>000 2 02 25576 00 0000 150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i/>
                <w:sz w:val="22"/>
                <w:szCs w:val="22"/>
              </w:rPr>
            </w:pPr>
            <w:r w:rsidRPr="00E335EF">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792,287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sz w:val="22"/>
                <w:szCs w:val="22"/>
              </w:rPr>
              <w:t>000 2 02 25576 10 9234 150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Субсидии бюджетам сельских поселений на обеспечение комплексного развития сельских территори</w:t>
            </w:r>
            <w:proofErr w:type="gramStart"/>
            <w:r w:rsidRPr="00E335EF">
              <w:rPr>
                <w:sz w:val="22"/>
                <w:szCs w:val="22"/>
              </w:rPr>
              <w:t>й(</w:t>
            </w:r>
            <w:proofErr w:type="gramEnd"/>
            <w:r w:rsidRPr="00E335EF">
              <w:rPr>
                <w:sz w:val="22"/>
                <w:szCs w:val="22"/>
              </w:rPr>
              <w:t xml:space="preserve">благоустройство сельских территорий за счет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784,364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Субсидии бюджетам сельских поселений на обеспечение комплексного развития сельских территори</w:t>
            </w:r>
            <w:proofErr w:type="gramStart"/>
            <w:r w:rsidRPr="00E335EF">
              <w:rPr>
                <w:sz w:val="22"/>
                <w:szCs w:val="22"/>
              </w:rPr>
              <w:t>й(</w:t>
            </w:r>
            <w:proofErr w:type="gramEnd"/>
            <w:r w:rsidRPr="00E335EF">
              <w:rPr>
                <w:sz w:val="22"/>
                <w:szCs w:val="22"/>
              </w:rPr>
              <w:t xml:space="preserve">благоустройство сельских территорий за счет средств бюджета Пензенской области на </w:t>
            </w:r>
            <w:proofErr w:type="spellStart"/>
            <w:r w:rsidRPr="00E335EF">
              <w:rPr>
                <w:sz w:val="22"/>
                <w:szCs w:val="22"/>
              </w:rPr>
              <w:t>софинансирование</w:t>
            </w:r>
            <w:proofErr w:type="spellEnd"/>
            <w:r w:rsidRPr="00E335EF">
              <w:rPr>
                <w:sz w:val="22"/>
                <w:szCs w:val="22"/>
              </w:rPr>
              <w:t xml:space="preserve">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7,923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i/>
                <w:sz w:val="22"/>
                <w:szCs w:val="22"/>
              </w:rPr>
            </w:pPr>
            <w:r w:rsidRPr="00E335EF">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i/>
                <w:sz w:val="22"/>
                <w:szCs w:val="22"/>
              </w:rPr>
            </w:pPr>
            <w:r w:rsidRPr="00E335EF">
              <w:rPr>
                <w:i/>
                <w:sz w:val="22"/>
                <w:szCs w:val="22"/>
              </w:rPr>
              <w:t>0,000</w:t>
            </w:r>
          </w:p>
        </w:tc>
      </w:tr>
      <w:tr w:rsidR="00E335EF" w:rsidRPr="00E335EF" w:rsidTr="00AD5CB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E335EF">
              <w:rPr>
                <w:sz w:val="22"/>
                <w:szCs w:val="22"/>
              </w:rPr>
              <w:t>софинансирование</w:t>
            </w:r>
            <w:proofErr w:type="spellEnd"/>
            <w:r w:rsidRPr="00E335E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 xml:space="preserve">Прочие субсидии бюджетам сельских поселений на </w:t>
            </w:r>
            <w:proofErr w:type="spellStart"/>
            <w:r w:rsidRPr="00E335EF">
              <w:rPr>
                <w:sz w:val="22"/>
                <w:szCs w:val="22"/>
              </w:rPr>
              <w:t>софинансирование</w:t>
            </w:r>
            <w:proofErr w:type="spellEnd"/>
            <w:r w:rsidRPr="00E335EF">
              <w:rPr>
                <w:sz w:val="22"/>
                <w:szCs w:val="22"/>
              </w:rPr>
              <w:t xml:space="preserve"> строительства (реконструкции), капитального ремонта, ремонта и </w:t>
            </w:r>
            <w:proofErr w:type="gramStart"/>
            <w:r w:rsidRPr="00E335EF">
              <w:rPr>
                <w:sz w:val="22"/>
                <w:szCs w:val="22"/>
              </w:rPr>
              <w:t>содержания</w:t>
            </w:r>
            <w:proofErr w:type="gramEnd"/>
            <w:r w:rsidRPr="00E335EF">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sz w:val="22"/>
                <w:szCs w:val="22"/>
              </w:rPr>
            </w:pPr>
            <w:r w:rsidRPr="00E335EF">
              <w:rPr>
                <w:b/>
                <w:sz w:val="22"/>
                <w:szCs w:val="22"/>
              </w:rPr>
              <w:t xml:space="preserve">Субвенции бюджетам бюджетной </w:t>
            </w:r>
            <w:r w:rsidRPr="00E335EF">
              <w:rPr>
                <w:b/>
                <w:sz w:val="22"/>
                <w:szCs w:val="22"/>
              </w:rPr>
              <w:lastRenderedPageBreak/>
              <w:t>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lastRenderedPageBreak/>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239,100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center"/>
              <w:rPr>
                <w:iCs/>
                <w:sz w:val="22"/>
                <w:szCs w:val="22"/>
              </w:rPr>
            </w:pPr>
          </w:p>
          <w:p w:rsidR="00E335EF" w:rsidRPr="00E335EF" w:rsidRDefault="00E335EF" w:rsidP="00E335EF">
            <w:pPr>
              <w:jc w:val="center"/>
              <w:rPr>
                <w:iCs/>
                <w:sz w:val="22"/>
                <w:szCs w:val="22"/>
              </w:rPr>
            </w:pPr>
          </w:p>
          <w:p w:rsidR="00E335EF" w:rsidRPr="00E335EF" w:rsidRDefault="00E335EF" w:rsidP="00E335EF">
            <w:pPr>
              <w:jc w:val="center"/>
              <w:rPr>
                <w:sz w:val="22"/>
                <w:szCs w:val="22"/>
              </w:rPr>
            </w:pPr>
          </w:p>
          <w:p w:rsidR="00E335EF" w:rsidRPr="00E335EF" w:rsidRDefault="00E335EF" w:rsidP="00E335EF">
            <w:pPr>
              <w:jc w:val="center"/>
              <w:rPr>
                <w:iCs/>
                <w:sz w:val="22"/>
                <w:szCs w:val="22"/>
              </w:rPr>
            </w:pPr>
            <w:r w:rsidRPr="00E335EF">
              <w:rPr>
                <w:sz w:val="22"/>
                <w:szCs w:val="22"/>
              </w:rPr>
              <w:t>000 2 02 35118 00 0000 150</w:t>
            </w:r>
          </w:p>
        </w:tc>
        <w:tc>
          <w:tcPr>
            <w:tcW w:w="3772"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iCs/>
                <w:sz w:val="22"/>
                <w:szCs w:val="22"/>
              </w:rPr>
            </w:pPr>
            <w:r w:rsidRPr="00E335EF">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239,100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239,100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b/>
                <w:sz w:val="22"/>
                <w:szCs w:val="22"/>
              </w:rPr>
            </w:pPr>
            <w:r w:rsidRPr="00E335EF">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5454,340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655,000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napToGrid w:val="0"/>
                <w:sz w:val="22"/>
                <w:szCs w:val="22"/>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102,000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napToGrid w:val="0"/>
                <w:sz w:val="22"/>
                <w:szCs w:val="22"/>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0"/>
                <w:szCs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napToGrid w:val="0"/>
                <w:sz w:val="22"/>
                <w:szCs w:val="22"/>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100,000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napToGrid w:val="0"/>
                <w:sz w:val="22"/>
                <w:szCs w:val="22"/>
              </w:rPr>
            </w:pPr>
            <w:r w:rsidRPr="00E335EF">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0"/>
                <w:szCs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553,000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napToGrid w:val="0"/>
                <w:sz w:val="22"/>
                <w:szCs w:val="22"/>
              </w:rPr>
            </w:pPr>
            <w:r w:rsidRPr="00E335EF">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2"/>
                <w:szCs w:val="22"/>
              </w:rPr>
            </w:pPr>
            <w:r w:rsidRPr="00E335EF">
              <w:rPr>
                <w:sz w:val="20"/>
                <w:szCs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553,000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napToGrid w:val="0"/>
                <w:sz w:val="22"/>
                <w:szCs w:val="22"/>
              </w:rPr>
            </w:pPr>
            <w:r w:rsidRPr="00E335EF">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0"/>
                <w:szCs w:val="20"/>
              </w:rPr>
            </w:pPr>
            <w:r w:rsidRPr="00E335EF">
              <w:rPr>
                <w:b/>
                <w:sz w:val="20"/>
                <w:szCs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35EF" w:rsidRPr="00E335EF" w:rsidRDefault="00E335EF" w:rsidP="00E335EF">
            <w:pPr>
              <w:jc w:val="center"/>
              <w:rPr>
                <w:b/>
                <w:sz w:val="22"/>
                <w:szCs w:val="22"/>
              </w:rPr>
            </w:pPr>
          </w:p>
          <w:p w:rsidR="00E335EF" w:rsidRPr="00E335EF" w:rsidRDefault="00E335EF" w:rsidP="00E335EF">
            <w:pPr>
              <w:jc w:val="center"/>
              <w:rPr>
                <w:b/>
                <w:sz w:val="22"/>
                <w:szCs w:val="22"/>
              </w:rPr>
            </w:pPr>
            <w:r w:rsidRPr="00E335EF">
              <w:rPr>
                <w:b/>
                <w:sz w:val="22"/>
                <w:szCs w:val="22"/>
              </w:rPr>
              <w:t xml:space="preserve">   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 w:val="22"/>
                <w:szCs w:val="22"/>
              </w:rPr>
            </w:pPr>
            <w:r w:rsidRPr="00E335EF">
              <w:rPr>
                <w:b/>
                <w:sz w:val="22"/>
                <w:szCs w:val="22"/>
              </w:rPr>
              <w:t>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napToGrid w:val="0"/>
                <w:sz w:val="22"/>
                <w:szCs w:val="22"/>
              </w:rPr>
            </w:pPr>
            <w:r w:rsidRPr="00E335EF">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0"/>
                <w:szCs w:val="20"/>
              </w:rPr>
            </w:pPr>
            <w:r w:rsidRPr="00E335EF">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napToGrid w:val="0"/>
                <w:sz w:val="22"/>
                <w:szCs w:val="22"/>
              </w:rPr>
            </w:pPr>
            <w:r w:rsidRPr="00E335EF">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rPr>
                <w:sz w:val="20"/>
                <w:szCs w:val="20"/>
              </w:rPr>
            </w:pPr>
            <w:r w:rsidRPr="00E335EF">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 w:val="22"/>
                <w:szCs w:val="22"/>
              </w:rPr>
            </w:pPr>
            <w:r w:rsidRPr="00E335EF">
              <w:rPr>
                <w:sz w:val="22"/>
                <w:szCs w:val="22"/>
              </w:rPr>
              <w:t>0,000»</w:t>
            </w:r>
          </w:p>
        </w:tc>
      </w:tr>
    </w:tbl>
    <w:p w:rsidR="00E335EF" w:rsidRPr="00E335EF" w:rsidRDefault="00E335EF" w:rsidP="00E335EF">
      <w:pPr>
        <w:sectPr w:rsidR="00E335EF" w:rsidRPr="00E335EF" w:rsidSect="004D01FA">
          <w:footerReference w:type="default" r:id="rId11"/>
          <w:pgSz w:w="11906" w:h="16838"/>
          <w:pgMar w:top="779" w:right="1134" w:bottom="1418" w:left="1418" w:header="709" w:footer="709" w:gutter="0"/>
          <w:cols w:space="708"/>
          <w:titlePg/>
          <w:docGrid w:linePitch="360"/>
        </w:sectPr>
      </w:pPr>
    </w:p>
    <w:p w:rsidR="00E335EF" w:rsidRPr="00E335EF" w:rsidRDefault="00E335EF" w:rsidP="00E335EF">
      <w:pPr>
        <w:ind w:right="-530"/>
        <w:rPr>
          <w:sz w:val="28"/>
          <w:szCs w:val="28"/>
        </w:rPr>
      </w:pPr>
      <w:r w:rsidRPr="00E335EF">
        <w:rPr>
          <w:sz w:val="28"/>
          <w:szCs w:val="28"/>
        </w:rPr>
        <w:lastRenderedPageBreak/>
        <w:t xml:space="preserve">                                             5) Приложение 8 к решению изложить в новой редакции:</w:t>
      </w:r>
    </w:p>
    <w:p w:rsidR="00E335EF" w:rsidRPr="00E335EF" w:rsidRDefault="00E335EF" w:rsidP="00E335EF">
      <w:pPr>
        <w:ind w:left="5387" w:right="-530"/>
        <w:jc w:val="right"/>
        <w:rPr>
          <w:szCs w:val="20"/>
        </w:rPr>
      </w:pPr>
      <w:r w:rsidRPr="00E335EF">
        <w:rPr>
          <w:szCs w:val="20"/>
        </w:rPr>
        <w:t xml:space="preserve">                                                                                                                                                                                                                                                                                                                                                                                                                                                                                                                                                  «Приложение 8</w:t>
      </w:r>
    </w:p>
    <w:p w:rsidR="00E335EF" w:rsidRPr="00E335EF" w:rsidRDefault="00E335EF" w:rsidP="00E335EF">
      <w:pPr>
        <w:ind w:left="5387" w:right="-530"/>
        <w:jc w:val="right"/>
        <w:rPr>
          <w:szCs w:val="20"/>
        </w:rPr>
      </w:pPr>
      <w:r w:rsidRPr="00E335EF">
        <w:rPr>
          <w:szCs w:val="20"/>
        </w:rPr>
        <w:t xml:space="preserve">к решению Комитета местного самоуправления </w:t>
      </w:r>
    </w:p>
    <w:p w:rsidR="00E335EF" w:rsidRPr="00E335EF" w:rsidRDefault="00E335EF" w:rsidP="00E335EF">
      <w:pPr>
        <w:ind w:left="5387" w:right="-530"/>
        <w:jc w:val="right"/>
        <w:rPr>
          <w:szCs w:val="20"/>
        </w:rPr>
      </w:pPr>
      <w:r w:rsidRPr="00E335EF">
        <w:t>Русско-Камешкирского</w:t>
      </w:r>
      <w:r w:rsidRPr="00E335EF">
        <w:rPr>
          <w:szCs w:val="20"/>
        </w:rPr>
        <w:t xml:space="preserve"> сельсовета </w:t>
      </w:r>
    </w:p>
    <w:p w:rsidR="00E335EF" w:rsidRPr="00E335EF" w:rsidRDefault="00E335EF" w:rsidP="00E335EF">
      <w:pPr>
        <w:ind w:left="5387" w:right="-530"/>
        <w:jc w:val="right"/>
        <w:rPr>
          <w:szCs w:val="20"/>
        </w:rPr>
      </w:pPr>
      <w:r w:rsidRPr="00E335EF">
        <w:rPr>
          <w:szCs w:val="20"/>
        </w:rPr>
        <w:t xml:space="preserve">Камешкирского района Пензенской области </w:t>
      </w:r>
    </w:p>
    <w:p w:rsidR="00E335EF" w:rsidRPr="00E335EF" w:rsidRDefault="00E335EF" w:rsidP="00E335EF">
      <w:pPr>
        <w:ind w:left="5387" w:right="-530"/>
        <w:jc w:val="right"/>
      </w:pPr>
      <w:r w:rsidRPr="00E335EF">
        <w:rPr>
          <w:szCs w:val="20"/>
        </w:rPr>
        <w:t xml:space="preserve">«О Бюджете </w:t>
      </w:r>
      <w:r w:rsidRPr="00E335EF">
        <w:t xml:space="preserve">Русско-Камешкирского сельсовета </w:t>
      </w:r>
    </w:p>
    <w:p w:rsidR="00E335EF" w:rsidRPr="00E335EF" w:rsidRDefault="00E335EF" w:rsidP="00E335EF">
      <w:pPr>
        <w:ind w:left="5387" w:right="-530"/>
        <w:jc w:val="right"/>
      </w:pPr>
      <w:r w:rsidRPr="00E335EF">
        <w:t xml:space="preserve">Камешкирского района Пензенской </w:t>
      </w:r>
      <w:r w:rsidRPr="00E335EF">
        <w:rPr>
          <w:szCs w:val="20"/>
        </w:rPr>
        <w:t xml:space="preserve">области на 2021 год </w:t>
      </w:r>
    </w:p>
    <w:p w:rsidR="00E335EF" w:rsidRPr="00E335EF" w:rsidRDefault="00E335EF" w:rsidP="00E335EF">
      <w:pPr>
        <w:ind w:left="5387" w:right="-530"/>
        <w:jc w:val="right"/>
      </w:pPr>
      <w:r w:rsidRPr="00E335EF">
        <w:rPr>
          <w:szCs w:val="20"/>
        </w:rPr>
        <w:t>и</w:t>
      </w:r>
      <w:r w:rsidRPr="00E335EF">
        <w:t xml:space="preserve"> на плановый период 2022 и 2023 годов</w:t>
      </w:r>
      <w:r w:rsidRPr="00E335EF">
        <w:rPr>
          <w:szCs w:val="20"/>
        </w:rPr>
        <w:t>»</w:t>
      </w:r>
    </w:p>
    <w:p w:rsidR="00E335EF" w:rsidRPr="00E335EF" w:rsidRDefault="00E335EF" w:rsidP="00E335EF">
      <w:pPr>
        <w:ind w:left="851" w:right="-527"/>
        <w:rPr>
          <w:szCs w:val="20"/>
        </w:rPr>
      </w:pPr>
    </w:p>
    <w:p w:rsidR="00E335EF" w:rsidRPr="00E335EF" w:rsidRDefault="00E335EF" w:rsidP="00E335EF">
      <w:pPr>
        <w:ind w:right="-530"/>
        <w:jc w:val="center"/>
        <w:rPr>
          <w:sz w:val="28"/>
          <w:szCs w:val="28"/>
        </w:rPr>
      </w:pPr>
      <w:r w:rsidRPr="00E335EF">
        <w:rPr>
          <w:sz w:val="28"/>
          <w:szCs w:val="28"/>
        </w:rPr>
        <w:t xml:space="preserve">Распределение бюджетных ассигнований на 2021 год и на плановый период 2022 и 2023 годов по разделам, подразделам, целевым статьям (муниципальным программам Русско-Камешкирского сельсовета Камешкирского района </w:t>
      </w:r>
      <w:r w:rsidRPr="00E335EF">
        <w:rPr>
          <w:bCs/>
          <w:sz w:val="28"/>
          <w:szCs w:val="28"/>
        </w:rPr>
        <w:t xml:space="preserve">Пензенской области </w:t>
      </w:r>
      <w:r w:rsidRPr="00E335EF">
        <w:rPr>
          <w:sz w:val="28"/>
          <w:szCs w:val="28"/>
        </w:rPr>
        <w:t xml:space="preserve">и непрограммным направлениям деятельности), группам и подгруппам </w:t>
      </w:r>
      <w:proofErr w:type="gramStart"/>
      <w:r w:rsidRPr="00E335EF">
        <w:rPr>
          <w:sz w:val="28"/>
          <w:szCs w:val="28"/>
        </w:rPr>
        <w:t>видов расходов классификации расходов Бюджета</w:t>
      </w:r>
      <w:proofErr w:type="gramEnd"/>
      <w:r w:rsidRPr="00E335EF">
        <w:rPr>
          <w:sz w:val="28"/>
          <w:szCs w:val="28"/>
        </w:rPr>
        <w:t xml:space="preserve"> Русско-Камешкирского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E335EF" w:rsidRPr="00E335EF" w:rsidTr="00AD5CB0">
        <w:trPr>
          <w:trHeight w:val="315"/>
        </w:trPr>
        <w:tc>
          <w:tcPr>
            <w:tcW w:w="4828" w:type="dxa"/>
            <w:tcBorders>
              <w:top w:val="nil"/>
              <w:left w:val="nil"/>
              <w:bottom w:val="single" w:sz="4" w:space="0" w:color="auto"/>
            </w:tcBorders>
            <w:shd w:val="clear" w:color="auto" w:fill="auto"/>
            <w:noWrap/>
            <w:vAlign w:val="bottom"/>
          </w:tcPr>
          <w:p w:rsidR="00E335EF" w:rsidRPr="00E335EF" w:rsidRDefault="00E335EF" w:rsidP="00E335EF">
            <w:pPr>
              <w:rPr>
                <w:sz w:val="20"/>
                <w:szCs w:val="20"/>
              </w:rPr>
            </w:pPr>
          </w:p>
        </w:tc>
        <w:tc>
          <w:tcPr>
            <w:tcW w:w="819" w:type="dxa"/>
            <w:tcBorders>
              <w:top w:val="nil"/>
              <w:bottom w:val="single" w:sz="4" w:space="0" w:color="auto"/>
            </w:tcBorders>
            <w:shd w:val="clear" w:color="auto" w:fill="auto"/>
            <w:vAlign w:val="bottom"/>
          </w:tcPr>
          <w:p w:rsidR="00E335EF" w:rsidRPr="00E335EF" w:rsidRDefault="00E335EF" w:rsidP="00E335EF">
            <w:pPr>
              <w:ind w:left="4551"/>
              <w:rPr>
                <w:sz w:val="20"/>
                <w:szCs w:val="20"/>
              </w:rPr>
            </w:pPr>
          </w:p>
        </w:tc>
        <w:tc>
          <w:tcPr>
            <w:tcW w:w="939" w:type="dxa"/>
            <w:tcBorders>
              <w:top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1206"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236"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505"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1058"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1985" w:type="dxa"/>
            <w:gridSpan w:val="2"/>
            <w:tcBorders>
              <w:top w:val="nil"/>
              <w:left w:val="nil"/>
              <w:bottom w:val="single" w:sz="4" w:space="0" w:color="auto"/>
              <w:right w:val="nil"/>
            </w:tcBorders>
            <w:shd w:val="clear" w:color="auto" w:fill="auto"/>
            <w:noWrap/>
            <w:vAlign w:val="bottom"/>
          </w:tcPr>
          <w:p w:rsidR="00E335EF" w:rsidRPr="00E335EF" w:rsidRDefault="00E335EF" w:rsidP="00E335EF"/>
        </w:tc>
        <w:tc>
          <w:tcPr>
            <w:tcW w:w="2932" w:type="dxa"/>
            <w:gridSpan w:val="3"/>
            <w:tcBorders>
              <w:top w:val="nil"/>
              <w:left w:val="nil"/>
              <w:bottom w:val="single" w:sz="4" w:space="0" w:color="auto"/>
              <w:right w:val="nil"/>
            </w:tcBorders>
            <w:shd w:val="clear" w:color="auto" w:fill="auto"/>
            <w:noWrap/>
            <w:vAlign w:val="bottom"/>
          </w:tcPr>
          <w:p w:rsidR="00E335EF" w:rsidRPr="00E335EF" w:rsidRDefault="00E335EF" w:rsidP="00E335EF">
            <w:pPr>
              <w:jc w:val="right"/>
            </w:pPr>
            <w:r w:rsidRPr="00E335EF">
              <w:t>(тыс. руб.)</w:t>
            </w:r>
          </w:p>
        </w:tc>
      </w:tr>
      <w:tr w:rsidR="00E335EF" w:rsidRPr="00E335EF" w:rsidTr="00AD5CB0">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Раз-</w:t>
            </w:r>
          </w:p>
          <w:p w:rsidR="00E335EF" w:rsidRPr="00E335EF" w:rsidRDefault="00E335EF" w:rsidP="00E335EF">
            <w:pPr>
              <w:jc w:val="center"/>
              <w:rPr>
                <w:sz w:val="22"/>
                <w:szCs w:val="22"/>
              </w:rPr>
            </w:pPr>
            <w:r w:rsidRPr="00E335E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Под-</w:t>
            </w:r>
          </w:p>
          <w:p w:rsidR="00E335EF" w:rsidRPr="00E335EF" w:rsidRDefault="00E335EF" w:rsidP="00E335EF">
            <w:pPr>
              <w:jc w:val="center"/>
              <w:rPr>
                <w:sz w:val="22"/>
                <w:szCs w:val="22"/>
              </w:rPr>
            </w:pPr>
            <w:r w:rsidRPr="00E335E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Вид </w:t>
            </w:r>
            <w:proofErr w:type="spellStart"/>
            <w:r w:rsidRPr="00E335EF">
              <w:rPr>
                <w:sz w:val="22"/>
                <w:szCs w:val="22"/>
              </w:rPr>
              <w:t>расхо</w:t>
            </w:r>
            <w:proofErr w:type="spellEnd"/>
            <w:r w:rsidRPr="00E335EF">
              <w:rPr>
                <w:sz w:val="22"/>
                <w:szCs w:val="22"/>
              </w:rPr>
              <w:t>-</w:t>
            </w:r>
          </w:p>
          <w:p w:rsidR="00E335EF" w:rsidRPr="00E335EF" w:rsidRDefault="00E335EF" w:rsidP="00E335EF">
            <w:pPr>
              <w:jc w:val="center"/>
              <w:rPr>
                <w:sz w:val="22"/>
                <w:szCs w:val="22"/>
              </w:rPr>
            </w:pPr>
            <w:proofErr w:type="spellStart"/>
            <w:r w:rsidRPr="00E335EF">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2021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2022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2023 год</w:t>
            </w:r>
          </w:p>
        </w:tc>
      </w:tr>
      <w:tr w:rsidR="00E335EF" w:rsidRPr="00E335EF" w:rsidTr="00AD5CB0">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11</w:t>
            </w:r>
          </w:p>
        </w:tc>
      </w:tr>
      <w:tr w:rsidR="00E335EF" w:rsidRPr="00E335EF" w:rsidTr="00AD5CB0">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bCs/>
                <w:szCs w:val="20"/>
              </w:rPr>
            </w:pPr>
            <w:r w:rsidRPr="00E335EF">
              <w:rPr>
                <w:b/>
                <w:bCs/>
                <w:szCs w:val="20"/>
              </w:rPr>
              <w:t>37916,503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14603,655</w:t>
            </w:r>
          </w:p>
        </w:tc>
      </w:tr>
      <w:tr w:rsidR="00E335EF" w:rsidRPr="00E335EF" w:rsidTr="00AD5CB0">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bCs/>
              </w:rPr>
            </w:pPr>
            <w:r w:rsidRPr="00E335EF">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bCs/>
                <w:color w:val="0070C0"/>
                <w:szCs w:val="20"/>
                <w:lang w:val="en-US"/>
              </w:rPr>
            </w:pPr>
            <w:r w:rsidRPr="00E335EF">
              <w:rPr>
                <w:b/>
                <w:bCs/>
                <w:color w:val="0070C0"/>
                <w:szCs w:val="20"/>
                <w:lang w:val="en-US"/>
              </w:rPr>
              <w:t>8141,823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4968,901</w:t>
            </w:r>
          </w:p>
        </w:tc>
      </w:tr>
      <w:tr w:rsidR="00E335EF" w:rsidRPr="00E335EF" w:rsidTr="00AD5CB0">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r w:rsidRPr="00E335EF">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color w:val="0070C0"/>
                <w:szCs w:val="20"/>
              </w:rPr>
            </w:pPr>
            <w:r w:rsidRPr="00E335EF">
              <w:rPr>
                <w:b/>
                <w:color w:val="0070C0"/>
                <w:szCs w:val="20"/>
                <w:lang w:val="en-US"/>
              </w:rPr>
              <w:t>6184</w:t>
            </w:r>
            <w:r w:rsidRPr="00E335EF">
              <w:rPr>
                <w:b/>
                <w:color w:val="0070C0"/>
                <w:szCs w:val="20"/>
              </w:rPr>
              <w:t>,</w:t>
            </w:r>
            <w:r w:rsidRPr="00E335EF">
              <w:rPr>
                <w:b/>
                <w:color w:val="0070C0"/>
                <w:szCs w:val="20"/>
                <w:lang w:val="en-US"/>
              </w:rPr>
              <w:t>392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4499,901</w:t>
            </w:r>
          </w:p>
        </w:tc>
      </w:tr>
      <w:tr w:rsidR="00E335EF" w:rsidRPr="00E335EF" w:rsidTr="00AD5CB0">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«Развитие гражданского общества на территории Русско-Камешкирского сельсовета </w:t>
            </w:r>
            <w:r w:rsidRPr="00E335E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6184,392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4499,901</w:t>
            </w:r>
          </w:p>
        </w:tc>
      </w:tr>
      <w:tr w:rsidR="00E335EF" w:rsidRPr="00E335EF" w:rsidTr="00AD5CB0">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«Поддержка развития местного самоуправления и муниципальной службы в Русско-Камешкирском</w:t>
            </w:r>
            <w:r w:rsidRPr="00E335EF">
              <w:rPr>
                <w:color w:val="0066FF"/>
              </w:rPr>
              <w:t xml:space="preserve"> </w:t>
            </w:r>
            <w:r w:rsidRPr="00E335EF">
              <w:t>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6184,220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4499,901</w:t>
            </w:r>
          </w:p>
        </w:tc>
      </w:tr>
      <w:tr w:rsidR="00E335EF" w:rsidRPr="00E335EF" w:rsidTr="00AD5CB0">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p>
          <w:p w:rsidR="00E335EF" w:rsidRPr="00E335EF" w:rsidRDefault="00E335EF" w:rsidP="00E335EF">
            <w:pPr>
              <w:jc w:val="right"/>
              <w:rPr>
                <w:color w:val="0070C0"/>
                <w:szCs w:val="20"/>
              </w:rPr>
            </w:pPr>
          </w:p>
          <w:p w:rsidR="00E335EF" w:rsidRPr="00E335EF" w:rsidRDefault="00E335EF" w:rsidP="00E335EF">
            <w:pPr>
              <w:jc w:val="right"/>
              <w:rPr>
                <w:color w:val="0070C0"/>
                <w:szCs w:val="20"/>
              </w:rPr>
            </w:pPr>
          </w:p>
          <w:p w:rsidR="00E335EF" w:rsidRPr="00E335EF" w:rsidRDefault="00E335EF" w:rsidP="00E335EF">
            <w:pPr>
              <w:jc w:val="right"/>
              <w:rPr>
                <w:color w:val="0070C0"/>
                <w:szCs w:val="20"/>
              </w:rPr>
            </w:pPr>
            <w:r w:rsidRPr="00E335EF">
              <w:rPr>
                <w:color w:val="0070C0"/>
                <w:szCs w:val="20"/>
              </w:rPr>
              <w:t>6182,220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4497,901</w:t>
            </w:r>
          </w:p>
        </w:tc>
      </w:tr>
      <w:tr w:rsidR="00E335EF" w:rsidRPr="00E335EF" w:rsidTr="00AD5CB0">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r w:rsidRPr="00E335E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p>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2739,655</w:t>
            </w:r>
          </w:p>
        </w:tc>
      </w:tr>
      <w:tr w:rsidR="00E335EF" w:rsidRPr="00E335EF" w:rsidTr="00AD5CB0">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r w:rsidRPr="00E335E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2739,655</w:t>
            </w:r>
          </w:p>
        </w:tc>
      </w:tr>
      <w:tr w:rsidR="00E335EF" w:rsidRPr="00E335EF" w:rsidTr="00AD5CB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2739,655</w:t>
            </w:r>
          </w:p>
        </w:tc>
      </w:tr>
      <w:tr w:rsidR="00E335EF" w:rsidRPr="00E335EF" w:rsidTr="00AD5CB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943,817</w:t>
            </w:r>
          </w:p>
        </w:tc>
      </w:tr>
      <w:tr w:rsidR="00E335EF" w:rsidRPr="00E335EF" w:rsidTr="00AD5CB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943,817</w:t>
            </w:r>
          </w:p>
        </w:tc>
      </w:tr>
      <w:tr w:rsidR="00E335EF" w:rsidRPr="00E335EF" w:rsidTr="00AD5CB0">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943,817</w:t>
            </w:r>
          </w:p>
        </w:tc>
      </w:tr>
      <w:tr w:rsidR="00E335EF" w:rsidRPr="00E335EF" w:rsidTr="00AD5CB0">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обеспечение функций </w:t>
            </w:r>
            <w:r w:rsidRPr="00E335E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2585,992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814,429</w:t>
            </w:r>
          </w:p>
        </w:tc>
      </w:tr>
      <w:tr w:rsidR="00E335EF" w:rsidRPr="00E335EF" w:rsidTr="00AD5CB0">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2511,792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778,109</w:t>
            </w:r>
          </w:p>
        </w:tc>
      </w:tr>
      <w:tr w:rsidR="00E335EF" w:rsidRPr="00E335EF" w:rsidTr="00AD5CB0">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2511,792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778,109</w:t>
            </w:r>
          </w:p>
        </w:tc>
      </w:tr>
      <w:tr w:rsidR="00E335EF" w:rsidRPr="00E335EF" w:rsidTr="00AD5CB0">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36,321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36,321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Иные межбюджетные трансферты на исполнение части полномочий по составлению, исполнению бюджета, осуществлению </w:t>
            </w:r>
            <w:proofErr w:type="gramStart"/>
            <w:r w:rsidRPr="00E335EF">
              <w:t>контроля за</w:t>
            </w:r>
            <w:proofErr w:type="gramEnd"/>
            <w:r w:rsidRPr="00E335EF">
              <w:t xml:space="preserve"> его исполнением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непрограммные расходы Русско-</w:t>
            </w:r>
            <w:r w:rsidRPr="00E335EF">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464,000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исполнение части полномочий по осуществлению муниципального земельного контроля в границах </w:t>
            </w:r>
            <w:r w:rsidRPr="00E335EF">
              <w:rPr>
                <w:b/>
              </w:rPr>
              <w:t xml:space="preserve"> </w:t>
            </w:r>
            <w:r w:rsidRPr="00E335EF">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451,000</w:t>
            </w:r>
          </w:p>
        </w:tc>
      </w:tr>
      <w:tr w:rsidR="00E335EF" w:rsidRPr="00E335EF" w:rsidTr="00AD5CB0">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p>
          <w:p w:rsidR="00E335EF" w:rsidRPr="00E335EF" w:rsidRDefault="00E335EF" w:rsidP="00E335EF">
            <w:pPr>
              <w:jc w:val="right"/>
              <w:rPr>
                <w:szCs w:val="20"/>
              </w:rPr>
            </w:pPr>
          </w:p>
          <w:p w:rsidR="00E335EF" w:rsidRPr="00E335EF" w:rsidRDefault="00E335EF" w:rsidP="00E335EF">
            <w:pPr>
              <w:jc w:val="right"/>
              <w:rPr>
                <w:szCs w:val="20"/>
              </w:rPr>
            </w:pPr>
          </w:p>
          <w:p w:rsidR="00E335EF" w:rsidRPr="00E335EF" w:rsidRDefault="00E335EF" w:rsidP="00E335EF">
            <w:pPr>
              <w:jc w:val="right"/>
              <w:rPr>
                <w:szCs w:val="20"/>
              </w:rPr>
            </w:pPr>
          </w:p>
          <w:p w:rsidR="00E335EF" w:rsidRPr="00E335EF" w:rsidRDefault="00E335EF" w:rsidP="00E335EF">
            <w:pPr>
              <w:jc w:val="right"/>
              <w:rPr>
                <w:szCs w:val="20"/>
              </w:rPr>
            </w:pPr>
            <w:r w:rsidRPr="00E335EF">
              <w:rPr>
                <w:szCs w:val="20"/>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415,000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415,000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415,000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«Обеспечение </w:t>
            </w:r>
            <w:r w:rsidRPr="00E335EF">
              <w:lastRenderedPageBreak/>
              <w:t>общественного порядка и противодействие преступности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«Повышение безопасности дорожного движения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Пропагандистские мероприятия в сфере </w:t>
            </w:r>
            <w:r w:rsidRPr="00E335E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239,100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239,100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335EF">
              <w:lastRenderedPageBreak/>
              <w:t>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235,060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235,060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4,040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4,040</w:t>
            </w:r>
          </w:p>
        </w:tc>
      </w:tr>
      <w:tr w:rsidR="00E335EF" w:rsidRPr="00E335EF" w:rsidTr="00AD5CB0">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r>
      <w:tr w:rsidR="00E335EF" w:rsidRPr="00E335EF" w:rsidTr="00AD5CB0">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гражданского общества на территории</w:t>
            </w:r>
            <w:r w:rsidRPr="00E335EF">
              <w:rPr>
                <w:color w:val="FF0066"/>
              </w:rPr>
              <w:t xml:space="preserve"> </w:t>
            </w:r>
            <w:r w:rsidRPr="00E335EF">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Иные межбюджетные трансферты на исполнение части полномочий по обеспечению первичных мер пожарной </w:t>
            </w:r>
            <w:r w:rsidRPr="00E335EF">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7842,000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1554,000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Подпрограмма «Содержание улично-дорожной сети населенных пунктов Русско-Камешкирского </w:t>
            </w:r>
            <w:r w:rsidRPr="00E335EF">
              <w:rPr>
                <w:b/>
              </w:rPr>
              <w:t xml:space="preserve"> </w:t>
            </w:r>
            <w:r w:rsidRPr="00E335EF">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rPr>
                <w:bCs/>
              </w:rPr>
              <w:t xml:space="preserve">Содержание автомобильных дорог и искусственных сооружений на них за счет ассигнований муниципального дорожного фонда </w:t>
            </w:r>
            <w:r w:rsidRPr="00E335EF">
              <w:t>Русско-Камешкирского</w:t>
            </w:r>
            <w:r w:rsidRPr="00E335E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E335EF">
              <w:t>софинансирование</w:t>
            </w:r>
            <w:proofErr w:type="spellEnd"/>
            <w:r w:rsidRPr="00E335EF">
              <w:t xml:space="preserve"> строительства (реконструкции), капитального ремонта, ремонта и </w:t>
            </w:r>
            <w:proofErr w:type="gramStart"/>
            <w:r w:rsidRPr="00E335EF">
              <w:t>содержания</w:t>
            </w:r>
            <w:proofErr w:type="gramEnd"/>
            <w:r w:rsidRPr="00E335EF">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«Обеспечение муниципального управления собственностью  Русско-Камешкирского сельсовета Камешкирского района </w:t>
            </w:r>
            <w:r w:rsidRPr="00E335EF">
              <w:lastRenderedPageBreak/>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rPr>
                <w:b/>
              </w:rPr>
            </w:pPr>
          </w:p>
          <w:p w:rsidR="00E335EF" w:rsidRPr="00E335EF" w:rsidRDefault="00E335EF" w:rsidP="00E335EF">
            <w:pPr>
              <w:jc w:val="both"/>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color w:val="0070C0"/>
                <w:szCs w:val="20"/>
              </w:rPr>
            </w:pPr>
            <w:r w:rsidRPr="00E335EF">
              <w:rPr>
                <w:b/>
                <w:color w:val="0070C0"/>
                <w:szCs w:val="20"/>
              </w:rPr>
              <w:t>20618,580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6755,454</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5,091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335EF">
              <w:rPr>
                <w:b/>
                <w:bCs/>
              </w:rPr>
              <w:t xml:space="preserve"> </w:t>
            </w:r>
            <w:r w:rsidRPr="00E335EF">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color w:val="0070C0"/>
                <w:szCs w:val="20"/>
              </w:rPr>
            </w:pPr>
            <w:r w:rsidRPr="00E335EF">
              <w:rPr>
                <w:b/>
                <w:color w:val="0070C0"/>
                <w:szCs w:val="20"/>
              </w:rPr>
              <w:t>11548,875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11548,875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Подпрограмма «Чистая вода на территории Русско-Камешкирского сельсовета </w:t>
            </w:r>
            <w:r w:rsidRPr="00E335E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11311,975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10576,975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9317,506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9317,506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9317,506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w:t>
            </w:r>
            <w:proofErr w:type="spellStart"/>
            <w:r w:rsidRPr="00E335EF">
              <w:t>Пречисление</w:t>
            </w:r>
            <w:proofErr w:type="spellEnd"/>
            <w:r w:rsidRPr="00E335EF">
              <w:t xml:space="preserve">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proofErr w:type="gramStart"/>
            <w:r w:rsidRPr="00E335EF">
              <w:t>Расходы</w:t>
            </w:r>
            <w:proofErr w:type="gramEnd"/>
            <w:r w:rsidRPr="00E335EF">
              <w:t xml:space="preserve"> связанные с предоставлением субсидий в целях оказания финансовой помощи для предупреждения банкротства на основании </w:t>
            </w:r>
            <w:proofErr w:type="spellStart"/>
            <w:r w:rsidRPr="00E335EF">
              <w:t>посрановления</w:t>
            </w:r>
            <w:proofErr w:type="spellEnd"/>
            <w:r w:rsidRPr="00E335EF">
              <w:t xml:space="preserve"> </w:t>
            </w:r>
            <w:r w:rsidRPr="00E335EF">
              <w:lastRenderedPageBreak/>
              <w:t xml:space="preserve">администрации Русско-Камешкирского сельсовета Камешкирского района Пензенской </w:t>
            </w:r>
            <w:proofErr w:type="spellStart"/>
            <w:r w:rsidRPr="00E335EF">
              <w:t>областиот</w:t>
            </w:r>
            <w:proofErr w:type="spellEnd"/>
            <w:r w:rsidRPr="00E335EF">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236,900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color w:val="0070C0"/>
                <w:szCs w:val="20"/>
              </w:rPr>
              <w:t>236,900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color w:val="0070C0"/>
                <w:szCs w:val="20"/>
              </w:rPr>
              <w:t>236,900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236,900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закупку 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lang w:val="en-US"/>
              </w:rPr>
            </w:pPr>
            <w:r w:rsidRPr="00E335EF">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lang w:val="en-US"/>
              </w:rPr>
            </w:pPr>
            <w:r w:rsidRPr="00E335EF">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lang w:val="en-US"/>
              </w:rPr>
            </w:pPr>
            <w:r w:rsidRPr="00E335EF">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9063,064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6473,963</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2659,331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1423,458</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«Благоустройство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2659,331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1423,458</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2659,331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1423,458</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r>
      <w:tr w:rsidR="00E335EF" w:rsidRPr="00E335EF" w:rsidTr="00AD5CB0">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1543,816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712,650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1543,816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712,650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1543,816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712,650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обеспечение комплексного </w:t>
            </w:r>
            <w:r w:rsidRPr="00E335EF">
              <w:lastRenderedPageBreak/>
              <w:t>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bl>
    <w:p w:rsidR="00E335EF" w:rsidRPr="00E335EF" w:rsidRDefault="00E335EF" w:rsidP="00E335EF">
      <w:pPr>
        <w:autoSpaceDE w:val="0"/>
        <w:autoSpaceDN w:val="0"/>
        <w:adjustRightInd w:val="0"/>
        <w:spacing w:before="60"/>
        <w:jc w:val="both"/>
        <w:outlineLvl w:val="6"/>
        <w:rPr>
          <w:sz w:val="28"/>
          <w:szCs w:val="28"/>
        </w:rPr>
        <w:sectPr w:rsidR="00E335EF" w:rsidRPr="00E335EF" w:rsidSect="00E14890">
          <w:pgSz w:w="16838" w:h="11906" w:orient="landscape"/>
          <w:pgMar w:top="1134" w:right="1418" w:bottom="1418" w:left="992" w:header="709" w:footer="709" w:gutter="0"/>
          <w:cols w:space="708"/>
          <w:titlePg/>
          <w:docGrid w:linePitch="360"/>
        </w:sectPr>
      </w:pPr>
    </w:p>
    <w:p w:rsidR="00E335EF" w:rsidRPr="00E335EF" w:rsidRDefault="00E335EF" w:rsidP="00E335EF">
      <w:r w:rsidRPr="00E335EF">
        <w:lastRenderedPageBreak/>
        <w:t xml:space="preserve">                                                     </w:t>
      </w:r>
      <w:r w:rsidRPr="00E335EF">
        <w:rPr>
          <w:sz w:val="28"/>
          <w:szCs w:val="28"/>
        </w:rPr>
        <w:t>6)</w:t>
      </w:r>
      <w:r w:rsidRPr="00E335EF">
        <w:t xml:space="preserve"> </w:t>
      </w:r>
      <w:r w:rsidRPr="00E335EF">
        <w:rPr>
          <w:sz w:val="28"/>
          <w:szCs w:val="28"/>
        </w:rPr>
        <w:t>Приложение 9 к решению изложить в новой редакции:</w:t>
      </w:r>
      <w:r w:rsidRPr="00E335EF">
        <w:t xml:space="preserve">                                                                                                                                                                </w:t>
      </w:r>
    </w:p>
    <w:p w:rsidR="00E335EF" w:rsidRPr="00E335EF" w:rsidRDefault="00E335EF" w:rsidP="00E335EF">
      <w:r w:rsidRPr="00E335EF">
        <w:t xml:space="preserve">                                                                                                                                                                                                                     «Приложение 9</w:t>
      </w:r>
    </w:p>
    <w:p w:rsidR="00E335EF" w:rsidRPr="00E335EF" w:rsidRDefault="00E335EF" w:rsidP="00E335EF">
      <w:pPr>
        <w:ind w:left="5387" w:right="-530"/>
        <w:jc w:val="right"/>
      </w:pPr>
      <w:r w:rsidRPr="00E335EF">
        <w:t xml:space="preserve">к решению Комитета местного самоуправления </w:t>
      </w:r>
    </w:p>
    <w:p w:rsidR="00E335EF" w:rsidRPr="00E335EF" w:rsidRDefault="00E335EF" w:rsidP="00E335EF">
      <w:pPr>
        <w:ind w:left="5387" w:right="-530"/>
        <w:jc w:val="right"/>
      </w:pPr>
      <w:r w:rsidRPr="00E335EF">
        <w:t>Русско-Камешкирского сельсовета Камешкирского района</w:t>
      </w:r>
    </w:p>
    <w:p w:rsidR="00E335EF" w:rsidRPr="00E335EF" w:rsidRDefault="00E335EF" w:rsidP="00E335EF">
      <w:pPr>
        <w:ind w:left="5387" w:right="-530"/>
        <w:jc w:val="right"/>
      </w:pPr>
      <w:r w:rsidRPr="00E335EF">
        <w:t xml:space="preserve">Пензенской области «О Бюджете Русско-Камешкирского сельсовета </w:t>
      </w:r>
    </w:p>
    <w:p w:rsidR="00E335EF" w:rsidRPr="00E335EF" w:rsidRDefault="00E335EF" w:rsidP="00E335EF">
      <w:pPr>
        <w:ind w:left="5387" w:right="-530"/>
        <w:jc w:val="right"/>
      </w:pPr>
      <w:r w:rsidRPr="00E335EF">
        <w:t xml:space="preserve">Камешкирского района Пензенской области </w:t>
      </w:r>
    </w:p>
    <w:p w:rsidR="00E335EF" w:rsidRPr="00E335EF" w:rsidRDefault="00E335EF" w:rsidP="00E335EF">
      <w:pPr>
        <w:ind w:left="5387" w:right="-530"/>
        <w:jc w:val="right"/>
      </w:pPr>
      <w:r w:rsidRPr="00E335EF">
        <w:t xml:space="preserve">на 2021 год и на плановый период 2022 и 2023 годов» </w:t>
      </w:r>
    </w:p>
    <w:p w:rsidR="00E335EF" w:rsidRPr="00E335EF" w:rsidRDefault="00E335EF" w:rsidP="00E335EF">
      <w:pPr>
        <w:rPr>
          <w:szCs w:val="20"/>
        </w:rPr>
      </w:pPr>
    </w:p>
    <w:p w:rsidR="00E335EF" w:rsidRPr="00E335EF" w:rsidRDefault="00E335EF" w:rsidP="00E335EF">
      <w:pPr>
        <w:jc w:val="center"/>
        <w:rPr>
          <w:sz w:val="28"/>
          <w:szCs w:val="28"/>
        </w:rPr>
      </w:pPr>
      <w:r w:rsidRPr="00E335EF">
        <w:rPr>
          <w:sz w:val="28"/>
          <w:szCs w:val="28"/>
        </w:rPr>
        <w:t>Ведомственная структура расходов Бюджета</w:t>
      </w:r>
    </w:p>
    <w:p w:rsidR="00E335EF" w:rsidRPr="00E335EF" w:rsidRDefault="00E335EF" w:rsidP="00E335EF">
      <w:pPr>
        <w:jc w:val="center"/>
        <w:rPr>
          <w:sz w:val="28"/>
          <w:szCs w:val="28"/>
        </w:rPr>
      </w:pPr>
      <w:r w:rsidRPr="00E335EF">
        <w:rPr>
          <w:sz w:val="28"/>
          <w:szCs w:val="28"/>
        </w:rPr>
        <w:t>Русско-Камешкирского сельсовета на 2021 год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E335EF" w:rsidRPr="00E335EF" w:rsidTr="00AD5CB0">
        <w:trPr>
          <w:trHeight w:val="315"/>
        </w:trPr>
        <w:tc>
          <w:tcPr>
            <w:tcW w:w="4548" w:type="dxa"/>
            <w:tcBorders>
              <w:top w:val="nil"/>
              <w:left w:val="nil"/>
              <w:bottom w:val="single" w:sz="4" w:space="0" w:color="auto"/>
            </w:tcBorders>
            <w:shd w:val="clear" w:color="auto" w:fill="auto"/>
            <w:noWrap/>
            <w:vAlign w:val="bottom"/>
          </w:tcPr>
          <w:p w:rsidR="00E335EF" w:rsidRPr="00E335EF" w:rsidRDefault="00E335EF" w:rsidP="00E335EF">
            <w:pPr>
              <w:rPr>
                <w:sz w:val="20"/>
                <w:szCs w:val="20"/>
              </w:rPr>
            </w:pPr>
          </w:p>
        </w:tc>
        <w:tc>
          <w:tcPr>
            <w:tcW w:w="1099" w:type="dxa"/>
            <w:tcBorders>
              <w:top w:val="nil"/>
              <w:bottom w:val="single" w:sz="4" w:space="0" w:color="auto"/>
            </w:tcBorders>
          </w:tcPr>
          <w:p w:rsidR="00E335EF" w:rsidRPr="00E335EF" w:rsidRDefault="00E335EF" w:rsidP="00E335EF">
            <w:pPr>
              <w:ind w:left="4551"/>
              <w:rPr>
                <w:sz w:val="20"/>
                <w:szCs w:val="20"/>
              </w:rPr>
            </w:pPr>
          </w:p>
        </w:tc>
        <w:tc>
          <w:tcPr>
            <w:tcW w:w="819" w:type="dxa"/>
            <w:tcBorders>
              <w:top w:val="nil"/>
              <w:bottom w:val="single" w:sz="4" w:space="0" w:color="auto"/>
            </w:tcBorders>
            <w:shd w:val="clear" w:color="auto" w:fill="auto"/>
            <w:vAlign w:val="bottom"/>
          </w:tcPr>
          <w:p w:rsidR="00E335EF" w:rsidRPr="00E335EF" w:rsidRDefault="00E335EF" w:rsidP="00E335EF">
            <w:pPr>
              <w:ind w:left="4551"/>
              <w:rPr>
                <w:sz w:val="20"/>
                <w:szCs w:val="20"/>
              </w:rPr>
            </w:pPr>
          </w:p>
        </w:tc>
        <w:tc>
          <w:tcPr>
            <w:tcW w:w="939" w:type="dxa"/>
            <w:tcBorders>
              <w:top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1206"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236"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505"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1058" w:type="dxa"/>
            <w:gridSpan w:val="2"/>
            <w:tcBorders>
              <w:top w:val="nil"/>
              <w:left w:val="nil"/>
              <w:bottom w:val="single" w:sz="4" w:space="0" w:color="auto"/>
              <w:right w:val="nil"/>
            </w:tcBorders>
            <w:shd w:val="clear" w:color="auto" w:fill="auto"/>
            <w:noWrap/>
            <w:vAlign w:val="bottom"/>
          </w:tcPr>
          <w:p w:rsidR="00E335EF" w:rsidRPr="00E335EF" w:rsidRDefault="00E335EF" w:rsidP="00E335EF">
            <w:pPr>
              <w:rPr>
                <w:sz w:val="20"/>
                <w:szCs w:val="20"/>
              </w:rPr>
            </w:pPr>
          </w:p>
        </w:tc>
        <w:tc>
          <w:tcPr>
            <w:tcW w:w="1985" w:type="dxa"/>
            <w:gridSpan w:val="2"/>
            <w:tcBorders>
              <w:top w:val="nil"/>
              <w:left w:val="nil"/>
              <w:bottom w:val="single" w:sz="4" w:space="0" w:color="auto"/>
              <w:right w:val="nil"/>
            </w:tcBorders>
            <w:shd w:val="clear" w:color="auto" w:fill="auto"/>
            <w:noWrap/>
            <w:vAlign w:val="bottom"/>
          </w:tcPr>
          <w:p w:rsidR="00E335EF" w:rsidRPr="00E335EF" w:rsidRDefault="00E335EF" w:rsidP="00E335EF"/>
        </w:tc>
        <w:tc>
          <w:tcPr>
            <w:tcW w:w="2932" w:type="dxa"/>
            <w:gridSpan w:val="3"/>
            <w:tcBorders>
              <w:top w:val="nil"/>
              <w:left w:val="nil"/>
              <w:bottom w:val="single" w:sz="4" w:space="0" w:color="auto"/>
              <w:right w:val="nil"/>
            </w:tcBorders>
            <w:shd w:val="clear" w:color="auto" w:fill="auto"/>
            <w:noWrap/>
            <w:vAlign w:val="bottom"/>
          </w:tcPr>
          <w:p w:rsidR="00E335EF" w:rsidRPr="00E335EF" w:rsidRDefault="00E335EF" w:rsidP="00E335EF">
            <w:pPr>
              <w:jc w:val="right"/>
            </w:pPr>
            <w:r w:rsidRPr="00E335EF">
              <w:t>(тыс. руб.)</w:t>
            </w:r>
          </w:p>
        </w:tc>
      </w:tr>
      <w:tr w:rsidR="00E335EF" w:rsidRPr="00E335EF" w:rsidTr="00AD5CB0">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Наименование</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center"/>
              <w:rPr>
                <w:sz w:val="20"/>
                <w:szCs w:val="20"/>
              </w:rPr>
            </w:pPr>
            <w:r w:rsidRPr="00E335EF">
              <w:rPr>
                <w:sz w:val="20"/>
                <w:szCs w:val="20"/>
              </w:rPr>
              <w:t xml:space="preserve">Код главного </w:t>
            </w:r>
            <w:proofErr w:type="spellStart"/>
            <w:r w:rsidRPr="00E335EF">
              <w:rPr>
                <w:sz w:val="20"/>
                <w:szCs w:val="20"/>
              </w:rPr>
              <w:t>распоря</w:t>
            </w:r>
            <w:proofErr w:type="spellEnd"/>
            <w:r w:rsidRPr="00E335EF">
              <w:rPr>
                <w:sz w:val="20"/>
                <w:szCs w:val="20"/>
              </w:rPr>
              <w:t>-</w:t>
            </w:r>
          </w:p>
          <w:p w:rsidR="00E335EF" w:rsidRPr="00E335EF" w:rsidRDefault="00E335EF" w:rsidP="00E335EF">
            <w:pPr>
              <w:jc w:val="center"/>
              <w:rPr>
                <w:sz w:val="20"/>
                <w:szCs w:val="20"/>
              </w:rPr>
            </w:pPr>
            <w:proofErr w:type="spellStart"/>
            <w:r w:rsidRPr="00E335EF">
              <w:rPr>
                <w:sz w:val="20"/>
                <w:szCs w:val="20"/>
              </w:rPr>
              <w:t>дителя</w:t>
            </w:r>
            <w:proofErr w:type="spellEnd"/>
            <w:r w:rsidRPr="00E335EF">
              <w:rPr>
                <w:sz w:val="20"/>
                <w:szCs w:val="20"/>
              </w:rPr>
              <w:t xml:space="preserve"> бюджет-</w:t>
            </w:r>
          </w:p>
          <w:p w:rsidR="00E335EF" w:rsidRPr="00E335EF" w:rsidRDefault="00E335EF" w:rsidP="00E335EF">
            <w:pPr>
              <w:jc w:val="center"/>
              <w:rPr>
                <w:sz w:val="22"/>
                <w:szCs w:val="22"/>
              </w:rPr>
            </w:pPr>
            <w:proofErr w:type="spellStart"/>
            <w:r w:rsidRPr="00E335EF">
              <w:rPr>
                <w:sz w:val="20"/>
                <w:szCs w:val="20"/>
              </w:rPr>
              <w:t>ных</w:t>
            </w:r>
            <w:proofErr w:type="spellEnd"/>
            <w:r w:rsidRPr="00E335EF">
              <w:rPr>
                <w:sz w:val="20"/>
                <w:szCs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Раз-</w:t>
            </w:r>
          </w:p>
          <w:p w:rsidR="00E335EF" w:rsidRPr="00E335EF" w:rsidRDefault="00E335EF" w:rsidP="00E335EF">
            <w:pPr>
              <w:jc w:val="center"/>
              <w:rPr>
                <w:sz w:val="22"/>
                <w:szCs w:val="22"/>
              </w:rPr>
            </w:pPr>
            <w:r w:rsidRPr="00E335E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Под-</w:t>
            </w:r>
          </w:p>
          <w:p w:rsidR="00E335EF" w:rsidRPr="00E335EF" w:rsidRDefault="00E335EF" w:rsidP="00E335EF">
            <w:pPr>
              <w:jc w:val="center"/>
              <w:rPr>
                <w:sz w:val="22"/>
                <w:szCs w:val="22"/>
              </w:rPr>
            </w:pPr>
            <w:r w:rsidRPr="00E335E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Вид </w:t>
            </w:r>
            <w:proofErr w:type="spellStart"/>
            <w:r w:rsidRPr="00E335EF">
              <w:rPr>
                <w:sz w:val="22"/>
                <w:szCs w:val="22"/>
              </w:rPr>
              <w:t>расхо</w:t>
            </w:r>
            <w:proofErr w:type="spellEnd"/>
            <w:r w:rsidRPr="00E335EF">
              <w:rPr>
                <w:sz w:val="22"/>
                <w:szCs w:val="22"/>
              </w:rPr>
              <w:t>-</w:t>
            </w:r>
          </w:p>
          <w:p w:rsidR="00E335EF" w:rsidRPr="00E335EF" w:rsidRDefault="00E335EF" w:rsidP="00E335EF">
            <w:pPr>
              <w:jc w:val="center"/>
              <w:rPr>
                <w:sz w:val="22"/>
                <w:szCs w:val="22"/>
              </w:rPr>
            </w:pPr>
            <w:proofErr w:type="spellStart"/>
            <w:r w:rsidRPr="00E335E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2021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2022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2023 год</w:t>
            </w:r>
          </w:p>
        </w:tc>
      </w:tr>
      <w:tr w:rsidR="00E335EF" w:rsidRPr="00E335EF" w:rsidTr="00AD5CB0">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center"/>
            </w:pPr>
            <w:r w:rsidRPr="00E335EF">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center"/>
            </w:pPr>
            <w:r w:rsidRPr="00E335EF">
              <w:t>12</w:t>
            </w:r>
          </w:p>
        </w:tc>
      </w:tr>
      <w:tr w:rsidR="00E335EF" w:rsidRPr="00E335EF" w:rsidTr="00AD5CB0">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bCs/>
              </w:rPr>
              <w:t xml:space="preserve">Администрация </w:t>
            </w:r>
            <w:r w:rsidRPr="00E335EF">
              <w:rPr>
                <w:b/>
              </w:rPr>
              <w:t>Русско-Камешкирского</w:t>
            </w:r>
            <w:r w:rsidRPr="00E335EF">
              <w:rPr>
                <w:b/>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bCs/>
              </w:rPr>
            </w:pPr>
          </w:p>
          <w:p w:rsidR="00E335EF" w:rsidRPr="00E335EF" w:rsidRDefault="00E335EF" w:rsidP="00E335EF">
            <w:pPr>
              <w:jc w:val="both"/>
              <w:rPr>
                <w:b/>
                <w:bCs/>
              </w:rPr>
            </w:pPr>
          </w:p>
          <w:p w:rsidR="00E335EF" w:rsidRPr="00E335EF" w:rsidRDefault="00E335EF" w:rsidP="00E335EF">
            <w:pPr>
              <w:jc w:val="both"/>
              <w:rPr>
                <w:b/>
                <w:bCs/>
              </w:rPr>
            </w:pPr>
          </w:p>
          <w:p w:rsidR="00E335EF" w:rsidRPr="00E335EF" w:rsidRDefault="00E335EF" w:rsidP="00E335EF">
            <w:pPr>
              <w:jc w:val="both"/>
              <w:rPr>
                <w:b/>
                <w:bCs/>
              </w:rPr>
            </w:pPr>
            <w:r w:rsidRPr="00E335EF">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bCs/>
                <w:szCs w:val="20"/>
              </w:rPr>
            </w:pPr>
            <w:r w:rsidRPr="00E335EF">
              <w:rPr>
                <w:b/>
                <w:bCs/>
                <w:szCs w:val="20"/>
              </w:rPr>
              <w:t>37916,503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14603,655</w:t>
            </w:r>
          </w:p>
        </w:tc>
      </w:tr>
      <w:tr w:rsidR="00E335EF" w:rsidRPr="00E335EF" w:rsidTr="00AD5CB0">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bCs/>
              </w:rPr>
            </w:pPr>
          </w:p>
          <w:p w:rsidR="00E335EF" w:rsidRPr="00E335EF" w:rsidRDefault="00E335EF" w:rsidP="00E335EF">
            <w:pPr>
              <w:jc w:val="both"/>
              <w:rPr>
                <w:b/>
                <w:bCs/>
              </w:rPr>
            </w:pPr>
            <w:r w:rsidRPr="00E335EF">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bCs/>
              </w:rPr>
            </w:pPr>
            <w:r w:rsidRPr="00E335E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bCs/>
              </w:rPr>
            </w:pPr>
            <w:r w:rsidRPr="00E335E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bCs/>
                <w:color w:val="0070C0"/>
                <w:szCs w:val="20"/>
              </w:rPr>
            </w:pPr>
            <w:r w:rsidRPr="00E335EF">
              <w:rPr>
                <w:b/>
                <w:bCs/>
                <w:color w:val="0070C0"/>
                <w:szCs w:val="20"/>
              </w:rPr>
              <w:t>8141,823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bCs/>
                <w:szCs w:val="20"/>
              </w:rPr>
            </w:pPr>
            <w:r w:rsidRPr="00E335EF">
              <w:rPr>
                <w:b/>
                <w:bCs/>
                <w:szCs w:val="20"/>
              </w:rPr>
              <w:t>4968,901</w:t>
            </w:r>
          </w:p>
        </w:tc>
      </w:tr>
      <w:tr w:rsidR="00E335EF" w:rsidRPr="00E335EF" w:rsidTr="00AD5CB0">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p>
          <w:p w:rsidR="00E335EF" w:rsidRPr="00E335EF" w:rsidRDefault="00E335EF" w:rsidP="00E335EF">
            <w:pPr>
              <w:jc w:val="both"/>
              <w:rPr>
                <w:b/>
              </w:rPr>
            </w:pPr>
          </w:p>
          <w:p w:rsidR="00E335EF" w:rsidRPr="00E335EF" w:rsidRDefault="00E335EF" w:rsidP="00E335EF">
            <w:pPr>
              <w:jc w:val="both"/>
              <w:rPr>
                <w:b/>
              </w:rPr>
            </w:pPr>
          </w:p>
          <w:p w:rsidR="00E335EF" w:rsidRPr="00E335EF" w:rsidRDefault="00E335EF" w:rsidP="00E335EF">
            <w:pPr>
              <w:jc w:val="both"/>
              <w:rPr>
                <w:b/>
              </w:rPr>
            </w:pPr>
          </w:p>
          <w:p w:rsidR="00E335EF" w:rsidRPr="00E335EF" w:rsidRDefault="00E335EF" w:rsidP="00E335EF">
            <w:pPr>
              <w:jc w:val="both"/>
              <w:rPr>
                <w:b/>
              </w:rPr>
            </w:pPr>
          </w:p>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r w:rsidRPr="00E335EF">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color w:val="0070C0"/>
                <w:szCs w:val="20"/>
              </w:rPr>
            </w:pPr>
            <w:r w:rsidRPr="00E335EF">
              <w:rPr>
                <w:b/>
                <w:color w:val="0070C0"/>
                <w:szCs w:val="20"/>
              </w:rPr>
              <w:t>6184,392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4499,901</w:t>
            </w:r>
          </w:p>
        </w:tc>
      </w:tr>
      <w:tr w:rsidR="00E335EF" w:rsidRPr="00E335EF" w:rsidTr="00AD5CB0">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«Развитие </w:t>
            </w:r>
            <w:r w:rsidRPr="00E335EF">
              <w:lastRenderedPageBreak/>
              <w:t>гражданского общества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6184,392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4499,901</w:t>
            </w:r>
          </w:p>
        </w:tc>
      </w:tr>
      <w:tr w:rsidR="00E335EF" w:rsidRPr="00E335EF" w:rsidTr="00AD5CB0">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«Поддержка развития местного самоуправления и муниципальной службы в Русско-Камешкирском</w:t>
            </w:r>
            <w:r w:rsidRPr="00E335EF">
              <w:rPr>
                <w:color w:val="0066FF"/>
              </w:rPr>
              <w:t xml:space="preserve"> </w:t>
            </w:r>
            <w:r w:rsidRPr="00E335EF">
              <w:t>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6182,220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4499,901</w:t>
            </w:r>
          </w:p>
        </w:tc>
      </w:tr>
      <w:tr w:rsidR="00E335EF" w:rsidRPr="00E335EF" w:rsidTr="00AD5CB0">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p>
          <w:p w:rsidR="00E335EF" w:rsidRPr="00E335EF" w:rsidRDefault="00E335EF" w:rsidP="00E335EF">
            <w:pPr>
              <w:jc w:val="right"/>
              <w:rPr>
                <w:color w:val="0070C0"/>
                <w:szCs w:val="20"/>
              </w:rPr>
            </w:pPr>
          </w:p>
          <w:p w:rsidR="00E335EF" w:rsidRPr="00E335EF" w:rsidRDefault="00E335EF" w:rsidP="00E335EF">
            <w:pPr>
              <w:jc w:val="right"/>
              <w:rPr>
                <w:color w:val="0070C0"/>
                <w:szCs w:val="20"/>
              </w:rPr>
            </w:pPr>
          </w:p>
          <w:p w:rsidR="00E335EF" w:rsidRPr="00E335EF" w:rsidRDefault="00E335EF" w:rsidP="00E335EF">
            <w:pPr>
              <w:jc w:val="right"/>
              <w:rPr>
                <w:color w:val="0070C0"/>
                <w:szCs w:val="20"/>
              </w:rPr>
            </w:pPr>
            <w:r w:rsidRPr="00E335EF">
              <w:rPr>
                <w:color w:val="0070C0"/>
                <w:szCs w:val="20"/>
              </w:rPr>
              <w:t>6182,220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4497,901</w:t>
            </w:r>
          </w:p>
        </w:tc>
      </w:tr>
      <w:tr w:rsidR="00E335EF" w:rsidRPr="00E335EF" w:rsidTr="00AD5CB0">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r w:rsidRPr="00E335E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p>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2739,655</w:t>
            </w:r>
          </w:p>
        </w:tc>
      </w:tr>
      <w:tr w:rsidR="00E335EF" w:rsidRPr="00E335EF" w:rsidTr="00AD5CB0">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r w:rsidRPr="00E335E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2739,655</w:t>
            </w:r>
          </w:p>
        </w:tc>
      </w:tr>
      <w:tr w:rsidR="00E335EF" w:rsidRPr="00E335EF" w:rsidTr="00AD5CB0">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2739,655</w:t>
            </w:r>
          </w:p>
        </w:tc>
      </w:tr>
      <w:tr w:rsidR="00E335EF" w:rsidRPr="00E335EF" w:rsidTr="00AD5CB0">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943,817</w:t>
            </w:r>
          </w:p>
        </w:tc>
      </w:tr>
      <w:tr w:rsidR="00E335EF" w:rsidRPr="00E335EF" w:rsidTr="00AD5CB0">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335EF">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943,817</w:t>
            </w:r>
          </w:p>
        </w:tc>
      </w:tr>
      <w:tr w:rsidR="00E335EF" w:rsidRPr="00E335EF" w:rsidTr="00AD5CB0">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943,817</w:t>
            </w:r>
          </w:p>
        </w:tc>
      </w:tr>
      <w:tr w:rsidR="00E335EF" w:rsidRPr="00E335EF" w:rsidTr="00AD5CB0">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2585,992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814,429</w:t>
            </w:r>
          </w:p>
        </w:tc>
      </w:tr>
      <w:tr w:rsidR="00E335EF" w:rsidRPr="00E335EF" w:rsidTr="00AD5CB0">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color w:val="0070C0"/>
                <w:szCs w:val="20"/>
              </w:rPr>
              <w:t>2511,792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778,109</w:t>
            </w:r>
          </w:p>
        </w:tc>
      </w:tr>
      <w:tr w:rsidR="00E335EF" w:rsidRPr="00E335EF" w:rsidTr="00AD5CB0">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color w:val="0070C0"/>
                <w:szCs w:val="20"/>
              </w:rPr>
              <w:t>2511,792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778,109</w:t>
            </w:r>
          </w:p>
        </w:tc>
      </w:tr>
      <w:tr w:rsidR="00E335EF" w:rsidRPr="00E335EF" w:rsidTr="00AD5CB0">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36,321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36,321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Иные межбюджетные трансферты на исполнение части полномочий по составлению, исполнению бюджета, осуществлению </w:t>
            </w:r>
            <w:proofErr w:type="gramStart"/>
            <w:r w:rsidRPr="00E335EF">
              <w:t>контроля за</w:t>
            </w:r>
            <w:proofErr w:type="gramEnd"/>
            <w:r w:rsidRPr="00E335EF">
              <w:t xml:space="preserve"> его исполнением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Закупка товаров, работ и услуг для обеспечения государственных </w:t>
            </w:r>
            <w:r w:rsidRPr="00E335E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непрограммные расходы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1952,431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464,000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исполнение части </w:t>
            </w:r>
            <w:r w:rsidRPr="00E335EF">
              <w:lastRenderedPageBreak/>
              <w:t xml:space="preserve">полномочий по осуществлению муниципального земельного контроля в границах </w:t>
            </w:r>
            <w:r w:rsidRPr="00E335EF">
              <w:rPr>
                <w:b/>
              </w:rPr>
              <w:t xml:space="preserve"> </w:t>
            </w:r>
            <w:r w:rsidRPr="00E335EF">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«Об управлении муниципальной собственностью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451,000</w:t>
            </w:r>
          </w:p>
        </w:tc>
      </w:tr>
      <w:tr w:rsidR="00E335EF" w:rsidRPr="00E335EF" w:rsidTr="00AD5CB0">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451,000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36,000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415,000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415,000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415,000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w:t>
            </w:r>
            <w:r w:rsidRPr="00E335E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Основное мероприятие </w:t>
            </w:r>
            <w:r w:rsidRPr="00E335EF">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«Повышение безопасности дорожного движения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239,100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239,100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«Развитие </w:t>
            </w:r>
            <w:r w:rsidRPr="00E335EF">
              <w:lastRenderedPageBreak/>
              <w:t>гражданского общества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239,100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235,060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235,060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4,040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Иные закупки товаров, работ и услуг для обеспечения государственных </w:t>
            </w:r>
            <w:r w:rsidRPr="00E335E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4,040</w:t>
            </w:r>
          </w:p>
        </w:tc>
      </w:tr>
      <w:tr w:rsidR="00E335EF" w:rsidRPr="00E335EF" w:rsidTr="00AD5CB0">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r>
      <w:tr w:rsidR="00E335EF" w:rsidRPr="00E335EF" w:rsidTr="00AD5CB0">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гражданского общества на территории</w:t>
            </w:r>
            <w:r w:rsidRPr="00E335EF">
              <w:rPr>
                <w:color w:val="FF0066"/>
              </w:rPr>
              <w:t xml:space="preserve"> </w:t>
            </w:r>
            <w:r w:rsidRPr="00E335EF">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1086,200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7842,000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1554,000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Подпрограмма «Содержание улично-дорожной сети населенных пунктов Русско-Камешкирского </w:t>
            </w:r>
            <w:r w:rsidRPr="00E335EF">
              <w:rPr>
                <w:b/>
              </w:rPr>
              <w:t xml:space="preserve"> </w:t>
            </w:r>
            <w:r w:rsidRPr="00E335EF">
              <w:t>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rPr>
                <w:bCs/>
              </w:rPr>
              <w:t xml:space="preserve">Содержание автомобильных дорог и искусственных сооружений на них за счет ассигнований муниципального дорожного фонда </w:t>
            </w:r>
            <w:r w:rsidRPr="00E335EF">
              <w:t>Русско-Камешкирского</w:t>
            </w:r>
            <w:r w:rsidRPr="00E335E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1454,000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E335EF">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E335EF">
              <w:t>софинансирование</w:t>
            </w:r>
            <w:proofErr w:type="spellEnd"/>
            <w:r w:rsidRPr="00E335EF">
              <w:t xml:space="preserve"> строительства (реконструкции), капитального ремонта, ремонта и </w:t>
            </w:r>
            <w:proofErr w:type="gramStart"/>
            <w:r w:rsidRPr="00E335EF">
              <w:t>содержания</w:t>
            </w:r>
            <w:proofErr w:type="gramEnd"/>
            <w:r w:rsidRPr="00E335EF">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Подпрограмма «Об управлении </w:t>
            </w:r>
            <w:r w:rsidRPr="00E335EF">
              <w:lastRenderedPageBreak/>
              <w:t>муниципальной собственностью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100,000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Pr>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rPr>
                <w:b/>
              </w:rPr>
            </w:pPr>
          </w:p>
          <w:p w:rsidR="00E335EF" w:rsidRPr="00E335EF" w:rsidRDefault="00E335EF" w:rsidP="00E335EF">
            <w:pPr>
              <w:jc w:val="both"/>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color w:val="0070C0"/>
                <w:szCs w:val="20"/>
              </w:rPr>
            </w:pPr>
            <w:r w:rsidRPr="00E335EF">
              <w:rPr>
                <w:b/>
                <w:color w:val="0070C0"/>
                <w:szCs w:val="20"/>
              </w:rPr>
              <w:t>20618,580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6755,454</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5,091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335EF">
              <w:rPr>
                <w:b/>
                <w:bCs/>
              </w:rPr>
              <w:t xml:space="preserve"> </w:t>
            </w:r>
            <w:r w:rsidRPr="00E335EF">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p w:rsidR="00E335EF" w:rsidRPr="00E335EF" w:rsidRDefault="00E335EF" w:rsidP="00E335EF">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 w:rsidR="00E335EF" w:rsidRPr="00E335EF" w:rsidRDefault="00E335EF" w:rsidP="00E335EF">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 w:rsidR="00E335EF" w:rsidRPr="00E335EF" w:rsidRDefault="00E335EF" w:rsidP="00E335EF">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bCs/>
              </w:rPr>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 w:rsidR="00E335EF" w:rsidRPr="00E335EF" w:rsidRDefault="00E335EF" w:rsidP="00E335EF"/>
          <w:p w:rsidR="00E335EF" w:rsidRPr="00E335EF" w:rsidRDefault="00E335EF" w:rsidP="00E335EF">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5,091</w:t>
            </w:r>
          </w:p>
        </w:tc>
      </w:tr>
      <w:tr w:rsidR="00E335EF" w:rsidRPr="00E335EF" w:rsidTr="00AD5CB0">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color w:val="0070C0"/>
                <w:szCs w:val="20"/>
              </w:rPr>
            </w:pPr>
            <w:r w:rsidRPr="00E335EF">
              <w:rPr>
                <w:b/>
                <w:color w:val="0070C0"/>
                <w:szCs w:val="20"/>
              </w:rPr>
              <w:t>11548,875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«Развитие территорий и инженерной </w:t>
            </w:r>
            <w:r w:rsidRPr="00E335EF">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11548,875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«Чистая вода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11311,975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10576,975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9317,506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9317,506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9317,506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276,400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w:t>
            </w:r>
            <w:proofErr w:type="spellStart"/>
            <w:r w:rsidRPr="00E335EF">
              <w:t>Пречисление</w:t>
            </w:r>
            <w:proofErr w:type="spellEnd"/>
            <w:r w:rsidRPr="00E335EF">
              <w:t xml:space="preserve"> субсидий МУП «Гарант»»</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proofErr w:type="gramStart"/>
            <w:r w:rsidRPr="00E335EF">
              <w:t>Расходы</w:t>
            </w:r>
            <w:proofErr w:type="gramEnd"/>
            <w:r w:rsidRPr="00E335EF">
              <w:t xml:space="preserve"> связанные с предоставлением субсидий в целях оказания финансовой помощи для предупреждения банкротства на основании </w:t>
            </w:r>
            <w:proofErr w:type="spellStart"/>
            <w:r w:rsidRPr="00E335EF">
              <w:t>посрановления</w:t>
            </w:r>
            <w:proofErr w:type="spellEnd"/>
            <w:r w:rsidRPr="00E335EF">
              <w:t xml:space="preserve"> администрации Русско-Камешкирского сельсовета Камешкирского района Пензенской </w:t>
            </w:r>
            <w:proofErr w:type="spellStart"/>
            <w:r w:rsidRPr="00E335EF">
              <w:t>областиот</w:t>
            </w:r>
            <w:proofErr w:type="spellEnd"/>
            <w:r w:rsidRPr="00E335EF">
              <w:t xml:space="preserve"> 16.01.2018г №5</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Иные бюджетные ассигнования </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236,900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закупку коммунальной техники</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236,900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236,900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Cs w:val="20"/>
              </w:rPr>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color w:val="0070C0"/>
                <w:szCs w:val="20"/>
              </w:rPr>
            </w:pPr>
            <w:r w:rsidRPr="00E335EF">
              <w:rPr>
                <w:color w:val="0070C0"/>
                <w:szCs w:val="20"/>
              </w:rPr>
              <w:t>236,900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закупку 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lang w:val="en-US"/>
              </w:rPr>
            </w:pPr>
            <w:r w:rsidRPr="00E335EF">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lang w:val="en-US"/>
              </w:rPr>
            </w:pPr>
            <w:r w:rsidRPr="00E335EF">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lang w:val="en-US"/>
              </w:rPr>
            </w:pPr>
            <w:r w:rsidRPr="00E335EF">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rPr>
                <w:b/>
              </w:rPr>
            </w:pPr>
            <w:r w:rsidRPr="00E335E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rPr>
                <w:b/>
              </w:rPr>
            </w:pPr>
            <w:r w:rsidRPr="00E335E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r w:rsidRPr="00E335EF">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b/>
                <w:szCs w:val="20"/>
              </w:rPr>
            </w:pPr>
            <w:r w:rsidRPr="00E335EF">
              <w:rPr>
                <w:b/>
                <w:szCs w:val="20"/>
              </w:rPr>
              <w:t>9063,064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b/>
                <w:szCs w:val="20"/>
              </w:rPr>
            </w:pPr>
            <w:r w:rsidRPr="00E335EF">
              <w:rPr>
                <w:b/>
                <w:szCs w:val="20"/>
              </w:rPr>
              <w:t>6473,963</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1423,458</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«Благоустройство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1423,458</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1423,458</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Закупка товаров, работ и услуг для обеспечения государственных </w:t>
            </w:r>
            <w:r w:rsidRPr="00E335E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650,808</w:t>
            </w:r>
          </w:p>
        </w:tc>
      </w:tr>
      <w:tr w:rsidR="00E335EF" w:rsidRPr="00E335EF" w:rsidTr="00AD5CB0">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1543,816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712,650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1543,816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712,650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1543,816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712,650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60,000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Расходы на совершенствование систем наружного освещения населенных </w:t>
            </w:r>
            <w:r w:rsidRPr="00E335EF">
              <w:lastRenderedPageBreak/>
              <w:t>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rPr>
                <w:lang w:val="en-US"/>
              </w:rPr>
              <w:t>F</w:t>
            </w:r>
            <w:r w:rsidRPr="00E335EF">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5050,505</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 xml:space="preserve">Муниципальная программа «Комплексное развитие сельских территорий Русско-Камешкирского </w:t>
            </w:r>
            <w:r w:rsidRPr="00E335EF">
              <w:lastRenderedPageBreak/>
              <w:t>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lastRenderedPageBreak/>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r w:rsidR="00E335EF" w:rsidRPr="00E335EF" w:rsidTr="00AD5CB0">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both"/>
            </w:pPr>
          </w:p>
          <w:p w:rsidR="00E335EF" w:rsidRPr="00E335EF" w:rsidRDefault="00E335EF" w:rsidP="00E335EF">
            <w:pPr>
              <w:jc w:val="both"/>
            </w:pPr>
          </w:p>
          <w:p w:rsidR="00E335EF" w:rsidRPr="00E335EF" w:rsidRDefault="00E335EF" w:rsidP="00E335EF">
            <w:pPr>
              <w:jc w:val="both"/>
            </w:pPr>
            <w:r w:rsidRPr="00E335E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both"/>
            </w:pPr>
            <w:r w:rsidRPr="00E335E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center"/>
            </w:pPr>
            <w:r w:rsidRPr="00E335EF">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r w:rsidRPr="00E335E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35EF" w:rsidRPr="00E335EF" w:rsidRDefault="00E335EF" w:rsidP="00E335EF">
            <w:pPr>
              <w:jc w:val="right"/>
              <w:rPr>
                <w:szCs w:val="20"/>
              </w:rPr>
            </w:pPr>
            <w:r w:rsidRPr="00E335EF">
              <w:rPr>
                <w:szCs w:val="20"/>
              </w:rPr>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335EF" w:rsidRPr="00E335EF" w:rsidRDefault="00E335EF" w:rsidP="00E335EF">
            <w:pPr>
              <w:jc w:val="right"/>
              <w:rPr>
                <w:szCs w:val="20"/>
              </w:rPr>
            </w:pPr>
            <w:r w:rsidRPr="00E335EF">
              <w:rPr>
                <w:szCs w:val="20"/>
              </w:rPr>
              <w:t>0,000»</w:t>
            </w:r>
          </w:p>
        </w:tc>
      </w:tr>
    </w:tbl>
    <w:p w:rsidR="00E335EF" w:rsidRPr="00E335EF" w:rsidRDefault="00E335EF" w:rsidP="00E335EF">
      <w:pPr>
        <w:rPr>
          <w:sz w:val="28"/>
          <w:szCs w:val="28"/>
        </w:rPr>
        <w:sectPr w:rsidR="00E335EF" w:rsidRPr="00E335EF" w:rsidSect="00FD2294">
          <w:pgSz w:w="16838" w:h="11906" w:orient="landscape"/>
          <w:pgMar w:top="1134" w:right="1418" w:bottom="1418" w:left="992" w:header="709" w:footer="709" w:gutter="0"/>
          <w:cols w:space="708"/>
          <w:titlePg/>
          <w:docGrid w:linePitch="360"/>
        </w:sectPr>
      </w:pPr>
    </w:p>
    <w:p w:rsidR="00E335EF" w:rsidRPr="00E335EF" w:rsidRDefault="00E335EF" w:rsidP="00E335EF">
      <w:pPr>
        <w:rPr>
          <w:sz w:val="28"/>
          <w:szCs w:val="28"/>
        </w:rPr>
      </w:pPr>
      <w:r w:rsidRPr="00E335EF">
        <w:rPr>
          <w:sz w:val="28"/>
          <w:szCs w:val="28"/>
        </w:rPr>
        <w:lastRenderedPageBreak/>
        <w:t xml:space="preserve">                                             7) Приложение 10 к решению изложить в новой редакции:                  </w:t>
      </w:r>
    </w:p>
    <w:p w:rsidR="00E335EF" w:rsidRPr="00E335EF" w:rsidRDefault="00E335EF" w:rsidP="00E335EF">
      <w:pPr>
        <w:jc w:val="right"/>
      </w:pPr>
      <w:r w:rsidRPr="00E335EF">
        <w:t>«Приложение 10</w:t>
      </w:r>
    </w:p>
    <w:p w:rsidR="00E335EF" w:rsidRPr="00E335EF" w:rsidRDefault="00E335EF" w:rsidP="00E335EF">
      <w:pPr>
        <w:ind w:left="5387" w:right="-530"/>
        <w:jc w:val="right"/>
      </w:pPr>
      <w:r w:rsidRPr="00E335EF">
        <w:t xml:space="preserve">к решению Комитета местного самоуправления </w:t>
      </w:r>
    </w:p>
    <w:p w:rsidR="00E335EF" w:rsidRPr="00E335EF" w:rsidRDefault="00E335EF" w:rsidP="00E335EF">
      <w:pPr>
        <w:ind w:left="5387" w:right="-530"/>
        <w:jc w:val="right"/>
      </w:pPr>
      <w:r w:rsidRPr="00E335EF">
        <w:t>Русско-Камешкирского сельсовета Камешкирского района</w:t>
      </w:r>
    </w:p>
    <w:p w:rsidR="00E335EF" w:rsidRPr="00E335EF" w:rsidRDefault="00E335EF" w:rsidP="00E335EF">
      <w:pPr>
        <w:ind w:left="5387" w:right="-530"/>
        <w:jc w:val="right"/>
      </w:pPr>
      <w:r w:rsidRPr="00E335EF">
        <w:t xml:space="preserve">Пензенской области «О Бюджете Русско-Камешкирского сельсовета </w:t>
      </w:r>
    </w:p>
    <w:p w:rsidR="00E335EF" w:rsidRPr="00E335EF" w:rsidRDefault="00E335EF" w:rsidP="00E335EF">
      <w:pPr>
        <w:ind w:left="5387" w:right="-530"/>
        <w:jc w:val="right"/>
      </w:pPr>
      <w:r w:rsidRPr="00E335EF">
        <w:t xml:space="preserve">Камешкирского района Пензенской области </w:t>
      </w:r>
    </w:p>
    <w:p w:rsidR="00E335EF" w:rsidRPr="00E335EF" w:rsidRDefault="00E335EF" w:rsidP="00E335EF">
      <w:pPr>
        <w:ind w:left="5387" w:right="-530"/>
        <w:jc w:val="right"/>
      </w:pPr>
      <w:r w:rsidRPr="00E335EF">
        <w:t xml:space="preserve">на 2021 год и на плановый период 2022 и 2023 годов» </w:t>
      </w:r>
    </w:p>
    <w:p w:rsidR="00E335EF" w:rsidRPr="00E335EF" w:rsidRDefault="00E335EF" w:rsidP="00E335EF">
      <w:pPr>
        <w:ind w:left="5387" w:right="-530"/>
      </w:pPr>
    </w:p>
    <w:p w:rsidR="00E335EF" w:rsidRPr="00E335EF" w:rsidRDefault="00E335EF" w:rsidP="00E335EF">
      <w:pPr>
        <w:jc w:val="center"/>
      </w:pPr>
      <w:r w:rsidRPr="00E335EF">
        <w:rPr>
          <w:sz w:val="28"/>
          <w:szCs w:val="28"/>
        </w:rPr>
        <w:t>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2021 год и на плановый период 2022 и 2023 годов</w:t>
      </w:r>
    </w:p>
    <w:p w:rsidR="00E335EF" w:rsidRPr="00E335EF" w:rsidRDefault="00E335EF" w:rsidP="00E335EF">
      <w:pPr>
        <w:jc w:val="right"/>
      </w:pPr>
      <w:r w:rsidRPr="00E335E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50"/>
        <w:gridCol w:w="548"/>
        <w:gridCol w:w="566"/>
        <w:gridCol w:w="1748"/>
        <w:gridCol w:w="1791"/>
        <w:gridCol w:w="1689"/>
      </w:tblGrid>
      <w:tr w:rsidR="00E335EF" w:rsidRPr="00E335EF" w:rsidTr="00AD5CB0">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E335EF" w:rsidRPr="00E335EF" w:rsidRDefault="00E335EF" w:rsidP="00E335EF">
            <w:pPr>
              <w:jc w:val="center"/>
              <w:rPr>
                <w:sz w:val="22"/>
                <w:szCs w:val="22"/>
              </w:rPr>
            </w:pPr>
            <w:r w:rsidRPr="00E335EF">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E335EF" w:rsidRPr="00E335EF" w:rsidRDefault="00E335EF" w:rsidP="00E335EF">
            <w:pPr>
              <w:jc w:val="center"/>
              <w:rPr>
                <w:sz w:val="22"/>
                <w:szCs w:val="22"/>
              </w:rPr>
            </w:pPr>
            <w:r w:rsidRPr="00E335EF">
              <w:rPr>
                <w:sz w:val="22"/>
                <w:szCs w:val="22"/>
              </w:rPr>
              <w:t>Целевая статья расходов</w:t>
            </w:r>
          </w:p>
        </w:tc>
        <w:tc>
          <w:tcPr>
            <w:tcW w:w="750" w:type="dxa"/>
            <w:tcBorders>
              <w:top w:val="single" w:sz="4" w:space="0" w:color="auto"/>
              <w:left w:val="nil"/>
              <w:bottom w:val="single" w:sz="4" w:space="0" w:color="auto"/>
              <w:right w:val="single" w:sz="4" w:space="0" w:color="auto"/>
            </w:tcBorders>
            <w:textDirection w:val="btLr"/>
            <w:vAlign w:val="center"/>
          </w:tcPr>
          <w:p w:rsidR="00E335EF" w:rsidRPr="00E335EF" w:rsidRDefault="00E335EF" w:rsidP="00E335EF">
            <w:pPr>
              <w:jc w:val="center"/>
              <w:rPr>
                <w:sz w:val="22"/>
                <w:szCs w:val="22"/>
              </w:rPr>
            </w:pPr>
            <w:r w:rsidRPr="00E335EF">
              <w:rPr>
                <w:sz w:val="22"/>
                <w:szCs w:val="22"/>
              </w:rPr>
              <w:t>Вид расходов</w:t>
            </w:r>
          </w:p>
        </w:tc>
        <w:tc>
          <w:tcPr>
            <w:tcW w:w="548" w:type="dxa"/>
            <w:tcBorders>
              <w:top w:val="single" w:sz="4" w:space="0" w:color="auto"/>
              <w:left w:val="nil"/>
              <w:bottom w:val="single" w:sz="4" w:space="0" w:color="auto"/>
              <w:right w:val="single" w:sz="4" w:space="0" w:color="auto"/>
            </w:tcBorders>
            <w:textDirection w:val="btLr"/>
            <w:vAlign w:val="center"/>
          </w:tcPr>
          <w:p w:rsidR="00E335EF" w:rsidRPr="00E335EF" w:rsidRDefault="00E335EF" w:rsidP="00E335EF">
            <w:pPr>
              <w:jc w:val="center"/>
              <w:rPr>
                <w:sz w:val="22"/>
                <w:szCs w:val="22"/>
              </w:rPr>
            </w:pPr>
            <w:r w:rsidRPr="00E335EF">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E335EF" w:rsidRPr="00E335EF" w:rsidRDefault="00E335EF" w:rsidP="00E335EF">
            <w:pPr>
              <w:jc w:val="center"/>
              <w:rPr>
                <w:sz w:val="22"/>
                <w:szCs w:val="22"/>
              </w:rPr>
            </w:pPr>
            <w:r w:rsidRPr="00E335EF">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2021 год</w:t>
            </w:r>
          </w:p>
        </w:tc>
        <w:tc>
          <w:tcPr>
            <w:tcW w:w="1791" w:type="dxa"/>
            <w:tcBorders>
              <w:top w:val="single" w:sz="4" w:space="0" w:color="auto"/>
              <w:left w:val="nil"/>
              <w:bottom w:val="single" w:sz="4" w:space="0" w:color="auto"/>
              <w:right w:val="single" w:sz="4" w:space="0" w:color="auto"/>
            </w:tcBorders>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2022 год</w:t>
            </w:r>
          </w:p>
        </w:tc>
        <w:tc>
          <w:tcPr>
            <w:tcW w:w="1689" w:type="dxa"/>
            <w:tcBorders>
              <w:top w:val="single" w:sz="4" w:space="0" w:color="auto"/>
              <w:left w:val="nil"/>
              <w:bottom w:val="single" w:sz="4" w:space="0" w:color="auto"/>
              <w:right w:val="single" w:sz="4" w:space="0" w:color="auto"/>
            </w:tcBorders>
            <w:vAlign w:val="center"/>
          </w:tcPr>
          <w:p w:rsidR="00E335EF" w:rsidRPr="00E335EF" w:rsidRDefault="00E335EF" w:rsidP="00E335EF">
            <w:pPr>
              <w:jc w:val="center"/>
              <w:rPr>
                <w:sz w:val="22"/>
                <w:szCs w:val="22"/>
              </w:rPr>
            </w:pPr>
            <w:r w:rsidRPr="00E335EF">
              <w:rPr>
                <w:sz w:val="22"/>
                <w:szCs w:val="22"/>
              </w:rPr>
              <w:t xml:space="preserve">Сумма </w:t>
            </w:r>
            <w:r w:rsidRPr="00E335EF">
              <w:rPr>
                <w:sz w:val="22"/>
                <w:szCs w:val="22"/>
              </w:rPr>
              <w:br/>
              <w:t>на 2023 год</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sz w:val="22"/>
                <w:szCs w:val="22"/>
              </w:rPr>
            </w:pPr>
            <w:r w:rsidRPr="00E335EF">
              <w:rPr>
                <w:b/>
                <w:bCs/>
                <w:sz w:val="22"/>
                <w:szCs w:val="22"/>
              </w:rPr>
              <w:t>Муниципальная программа «Развитие гражданского общества на территории</w:t>
            </w:r>
            <w:r w:rsidRPr="00E335EF">
              <w:rPr>
                <w:sz w:val="22"/>
                <w:szCs w:val="22"/>
              </w:rPr>
              <w:t xml:space="preserve"> </w:t>
            </w:r>
          </w:p>
          <w:p w:rsidR="00E335EF" w:rsidRPr="00E335EF" w:rsidRDefault="00E335EF" w:rsidP="00E335EF">
            <w:pPr>
              <w:rPr>
                <w:b/>
                <w:bCs/>
                <w:sz w:val="22"/>
                <w:szCs w:val="22"/>
              </w:rPr>
            </w:pPr>
            <w:r w:rsidRPr="00E335EF">
              <w:rPr>
                <w:b/>
                <w:sz w:val="22"/>
                <w:szCs w:val="22"/>
              </w:rPr>
              <w:t>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00</w:t>
            </w:r>
          </w:p>
        </w:tc>
        <w:tc>
          <w:tcPr>
            <w:tcW w:w="840" w:type="dxa"/>
            <w:tcBorders>
              <w:top w:val="nil"/>
              <w:left w:val="nil"/>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00000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b/>
                <w:bCs/>
                <w:sz w:val="22"/>
                <w:szCs w:val="22"/>
              </w:rPr>
            </w:pPr>
            <w:r w:rsidRPr="00E335EF">
              <w:rPr>
                <w:b/>
                <w:bCs/>
                <w:sz w:val="22"/>
                <w:szCs w:val="22"/>
              </w:rPr>
              <w:t> </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 </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 </w:t>
            </w: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b/>
                <w:bCs/>
                <w:color w:val="0070C0"/>
                <w:sz w:val="22"/>
                <w:szCs w:val="22"/>
              </w:rPr>
            </w:pPr>
            <w:r w:rsidRPr="00E335EF">
              <w:rPr>
                <w:b/>
                <w:bCs/>
                <w:color w:val="0070C0"/>
                <w:sz w:val="22"/>
                <w:szCs w:val="22"/>
              </w:rPr>
              <w:t>7500,493</w:t>
            </w:r>
          </w:p>
        </w:tc>
        <w:tc>
          <w:tcPr>
            <w:tcW w:w="1791" w:type="dxa"/>
            <w:tcBorders>
              <w:top w:val="nil"/>
              <w:left w:val="nil"/>
              <w:bottom w:val="single" w:sz="4" w:space="0" w:color="auto"/>
              <w:right w:val="single" w:sz="4" w:space="0" w:color="auto"/>
            </w:tcBorders>
          </w:tcPr>
          <w:p w:rsidR="00E335EF" w:rsidRPr="00E335EF" w:rsidRDefault="00E335EF" w:rsidP="00E335EF">
            <w:pPr>
              <w:rPr>
                <w:b/>
                <w:bCs/>
                <w:sz w:val="22"/>
                <w:szCs w:val="22"/>
              </w:rPr>
            </w:pPr>
          </w:p>
          <w:p w:rsidR="00E335EF" w:rsidRPr="00E335EF" w:rsidRDefault="00E335EF" w:rsidP="00E335EF">
            <w:pPr>
              <w:rPr>
                <w:b/>
                <w:bCs/>
                <w:sz w:val="22"/>
                <w:szCs w:val="22"/>
              </w:rPr>
            </w:pPr>
          </w:p>
          <w:p w:rsidR="00E335EF" w:rsidRPr="00E335EF" w:rsidRDefault="00E335EF" w:rsidP="00E335EF">
            <w:pPr>
              <w:rPr>
                <w:b/>
                <w:bCs/>
                <w:sz w:val="22"/>
                <w:szCs w:val="22"/>
              </w:rPr>
            </w:pPr>
          </w:p>
          <w:p w:rsidR="00E335EF" w:rsidRPr="00E335EF" w:rsidRDefault="00E335EF" w:rsidP="00E335EF">
            <w:pPr>
              <w:rPr>
                <w:b/>
                <w:bCs/>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5833,152</w:t>
            </w:r>
          </w:p>
        </w:tc>
        <w:tc>
          <w:tcPr>
            <w:tcW w:w="1689" w:type="dxa"/>
            <w:tcBorders>
              <w:top w:val="nil"/>
              <w:left w:val="nil"/>
              <w:bottom w:val="single" w:sz="4" w:space="0" w:color="auto"/>
              <w:right w:val="single" w:sz="4" w:space="0" w:color="auto"/>
            </w:tcBorders>
          </w:tcPr>
          <w:p w:rsidR="00E335EF" w:rsidRPr="00E335EF" w:rsidRDefault="00E335EF" w:rsidP="00E335EF">
            <w:pPr>
              <w:rPr>
                <w:b/>
                <w:bCs/>
                <w:sz w:val="22"/>
                <w:szCs w:val="22"/>
              </w:rPr>
            </w:pPr>
          </w:p>
          <w:p w:rsidR="00E335EF" w:rsidRPr="00E335EF" w:rsidRDefault="00E335EF" w:rsidP="00E335EF">
            <w:pPr>
              <w:rPr>
                <w:b/>
                <w:bCs/>
                <w:sz w:val="22"/>
                <w:szCs w:val="22"/>
              </w:rPr>
            </w:pPr>
          </w:p>
          <w:p w:rsidR="00E335EF" w:rsidRPr="00E335EF" w:rsidRDefault="00E335EF" w:rsidP="00E335EF">
            <w:pPr>
              <w:rPr>
                <w:b/>
                <w:bCs/>
                <w:sz w:val="22"/>
                <w:szCs w:val="22"/>
              </w:rPr>
            </w:pPr>
          </w:p>
          <w:p w:rsidR="00E335EF" w:rsidRPr="00E335EF" w:rsidRDefault="00E335EF" w:rsidP="00E335EF">
            <w:pPr>
              <w:jc w:val="right"/>
              <w:rPr>
                <w:b/>
                <w:bCs/>
                <w:sz w:val="22"/>
                <w:szCs w:val="22"/>
              </w:rPr>
            </w:pPr>
          </w:p>
          <w:p w:rsidR="00E335EF" w:rsidRPr="00E335EF" w:rsidRDefault="00E335EF" w:rsidP="00E335EF">
            <w:pPr>
              <w:jc w:val="right"/>
              <w:rPr>
                <w:b/>
                <w:bCs/>
                <w:sz w:val="22"/>
                <w:szCs w:val="22"/>
              </w:rPr>
            </w:pPr>
          </w:p>
          <w:p w:rsidR="00E335EF" w:rsidRPr="00E335EF" w:rsidRDefault="00E335EF" w:rsidP="00E335EF">
            <w:pPr>
              <w:jc w:val="right"/>
              <w:rPr>
                <w:b/>
                <w:bCs/>
                <w:sz w:val="22"/>
                <w:szCs w:val="22"/>
              </w:rPr>
            </w:pPr>
            <w:r w:rsidRPr="00E335EF">
              <w:rPr>
                <w:b/>
                <w:bCs/>
                <w:sz w:val="22"/>
                <w:szCs w:val="22"/>
              </w:rPr>
              <w:t>5827,201</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 xml:space="preserve">Подпрограмма «Поддержка развития местного самоуправления и муниципальной службы в </w:t>
            </w:r>
            <w:r w:rsidRPr="00E335EF">
              <w:rPr>
                <w:b/>
                <w:sz w:val="22"/>
                <w:szCs w:val="22"/>
              </w:rPr>
              <w:t>Русско-Камешкирском</w:t>
            </w:r>
            <w:r w:rsidRPr="00E335EF">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00000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b/>
                <w:bCs/>
                <w:sz w:val="22"/>
                <w:szCs w:val="22"/>
              </w:rPr>
            </w:pPr>
            <w:r w:rsidRPr="00E335EF">
              <w:rPr>
                <w:b/>
                <w:bCs/>
                <w:sz w:val="22"/>
                <w:szCs w:val="22"/>
              </w:rPr>
              <w:t> </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 </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b/>
                <w:bCs/>
                <w:sz w:val="22"/>
                <w:szCs w:val="22"/>
              </w:rPr>
            </w:pPr>
            <w:r w:rsidRPr="00E335EF">
              <w:rPr>
                <w:b/>
                <w:bCs/>
                <w:sz w:val="22"/>
                <w:szCs w:val="22"/>
              </w:rPr>
              <w:t> </w:t>
            </w: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b/>
                <w:bCs/>
                <w:color w:val="0070C0"/>
                <w:sz w:val="22"/>
                <w:szCs w:val="22"/>
              </w:rPr>
            </w:pPr>
            <w:r w:rsidRPr="00E335EF">
              <w:rPr>
                <w:b/>
                <w:bCs/>
                <w:color w:val="0070C0"/>
                <w:sz w:val="22"/>
                <w:szCs w:val="22"/>
              </w:rPr>
              <w:t>7500,321</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b/>
                <w:bCs/>
                <w:sz w:val="22"/>
                <w:szCs w:val="22"/>
              </w:rPr>
            </w:pPr>
            <w:r w:rsidRPr="00E335EF">
              <w:rPr>
                <w:b/>
                <w:bCs/>
                <w:sz w:val="22"/>
                <w:szCs w:val="22"/>
              </w:rPr>
              <w:t>5833,152</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b/>
                <w:bCs/>
                <w:sz w:val="22"/>
                <w:szCs w:val="22"/>
              </w:rPr>
            </w:pPr>
            <w:r w:rsidRPr="00E335EF">
              <w:rPr>
                <w:b/>
                <w:bCs/>
                <w:sz w:val="22"/>
                <w:szCs w:val="22"/>
              </w:rPr>
              <w:t>5827,201</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
                <w:bCs/>
                <w:i/>
                <w:sz w:val="22"/>
                <w:szCs w:val="22"/>
              </w:rPr>
            </w:pPr>
            <w:r w:rsidRPr="00E335EF">
              <w:rPr>
                <w:i/>
                <w:sz w:val="22"/>
                <w:szCs w:val="22"/>
              </w:rPr>
              <w:t xml:space="preserve">Основное мероприятие «Реализация функций администрации </w:t>
            </w:r>
            <w:r w:rsidRPr="00E335EF">
              <w:rPr>
                <w:b/>
                <w:bCs/>
                <w:sz w:val="22"/>
                <w:szCs w:val="22"/>
              </w:rPr>
              <w:t xml:space="preserve"> </w:t>
            </w:r>
            <w:r w:rsidRPr="00E335EF">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Cs/>
                <w:i/>
                <w:sz w:val="22"/>
                <w:szCs w:val="22"/>
              </w:rPr>
            </w:pPr>
            <w:r w:rsidRPr="00E335EF">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Cs/>
                <w:i/>
                <w:sz w:val="22"/>
                <w:szCs w:val="22"/>
              </w:rPr>
            </w:pPr>
            <w:r w:rsidRPr="00E335EF">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Cs/>
                <w:i/>
                <w:sz w:val="22"/>
                <w:szCs w:val="22"/>
              </w:rPr>
            </w:pPr>
            <w:r w:rsidRPr="00E335EF">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bCs/>
                <w:i/>
                <w:sz w:val="22"/>
                <w:szCs w:val="22"/>
              </w:rPr>
            </w:pPr>
            <w:r w:rsidRPr="00E335EF">
              <w:rPr>
                <w:bCs/>
                <w:i/>
                <w:sz w:val="22"/>
                <w:szCs w:val="22"/>
              </w:rPr>
              <w:t>00000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bCs/>
                <w:i/>
                <w:sz w:val="22"/>
                <w:szCs w:val="22"/>
              </w:rPr>
            </w:pP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bCs/>
                <w:i/>
                <w:sz w:val="22"/>
                <w:szCs w:val="22"/>
              </w:rPr>
            </w:pP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bCs/>
                <w:i/>
                <w:color w:val="0070C0"/>
                <w:sz w:val="22"/>
                <w:szCs w:val="22"/>
              </w:rPr>
            </w:pPr>
            <w:r w:rsidRPr="00E335EF">
              <w:rPr>
                <w:bCs/>
                <w:i/>
                <w:color w:val="0070C0"/>
                <w:sz w:val="22"/>
                <w:szCs w:val="22"/>
              </w:rPr>
              <w:t>6412,121</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bCs/>
                <w:i/>
                <w:sz w:val="22"/>
                <w:szCs w:val="22"/>
              </w:rPr>
            </w:pPr>
            <w:r w:rsidRPr="00E335EF">
              <w:rPr>
                <w:bCs/>
                <w:i/>
                <w:sz w:val="22"/>
                <w:szCs w:val="22"/>
              </w:rPr>
              <w:t>4744,952</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bCs/>
                <w:i/>
                <w:sz w:val="22"/>
                <w:szCs w:val="22"/>
              </w:rPr>
            </w:pPr>
            <w:r w:rsidRPr="00E335EF">
              <w:rPr>
                <w:bCs/>
                <w:i/>
                <w:sz w:val="22"/>
                <w:szCs w:val="22"/>
              </w:rPr>
              <w:t>4739,001</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 </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 </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 </w:t>
            </w: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2675,319</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2709,603</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2739,655</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100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 </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 </w:t>
            </w: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2675,319</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2709,603</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2739,655</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2675,319</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2709,603</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2739,655</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2675,319</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2709,603</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2739,655</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02100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 01</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 04</w:t>
            </w: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2675,319</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2709,603</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2739,655</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02110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920,910</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929,749</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943,817</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02110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100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920,910</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929,749</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943,817</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02110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920,910</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929,749</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943,817</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 xml:space="preserve">ОБЩЕГОСУДАРСТВЕННЫЕ </w:t>
            </w:r>
            <w:r w:rsidRPr="00E335EF">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02110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920,910</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929,749</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943,817</w:t>
            </w:r>
          </w:p>
        </w:tc>
      </w:tr>
      <w:tr w:rsidR="00E335EF" w:rsidRPr="00E335EF" w:rsidTr="00AD5CB0">
        <w:trPr>
          <w:trHeight w:val="20"/>
        </w:trPr>
        <w:tc>
          <w:tcPr>
            <w:tcW w:w="4064" w:type="dxa"/>
            <w:tcBorders>
              <w:top w:val="nil"/>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02110</w:t>
            </w:r>
          </w:p>
        </w:tc>
        <w:tc>
          <w:tcPr>
            <w:tcW w:w="750" w:type="dxa"/>
            <w:tcBorders>
              <w:top w:val="nil"/>
              <w:left w:val="nil"/>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nil"/>
              <w:left w:val="nil"/>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1748" w:type="dxa"/>
            <w:tcBorders>
              <w:top w:val="nil"/>
              <w:left w:val="nil"/>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920,910</w:t>
            </w:r>
          </w:p>
        </w:tc>
        <w:tc>
          <w:tcPr>
            <w:tcW w:w="1791"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929,749</w:t>
            </w:r>
          </w:p>
        </w:tc>
        <w:tc>
          <w:tcPr>
            <w:tcW w:w="1689" w:type="dxa"/>
            <w:tcBorders>
              <w:top w:val="nil"/>
              <w:left w:val="nil"/>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943,817</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color w:val="0070C0"/>
                <w:sz w:val="22"/>
                <w:szCs w:val="22"/>
              </w:rPr>
            </w:pPr>
            <w:r w:rsidRPr="00E335EF">
              <w:rPr>
                <w:color w:val="0070C0"/>
                <w:sz w:val="22"/>
                <w:szCs w:val="22"/>
              </w:rPr>
              <w:t>2585,992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814,429</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color w:val="0070C0"/>
                <w:sz w:val="22"/>
                <w:szCs w:val="22"/>
              </w:rPr>
              <w:t>2511,792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778,109</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color w:val="0070C0"/>
                <w:sz w:val="22"/>
                <w:szCs w:val="22"/>
              </w:rPr>
              <w:t>2511,792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778,109</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color w:val="0070C0"/>
                <w:sz w:val="22"/>
                <w:szCs w:val="22"/>
              </w:rPr>
              <w:t>2511,792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sz w:val="22"/>
                <w:szCs w:val="22"/>
              </w:rPr>
            </w:pPr>
          </w:p>
          <w:p w:rsidR="00E335EF" w:rsidRPr="00E335EF" w:rsidRDefault="00E335EF" w:rsidP="00E335EF">
            <w:pPr>
              <w:jc w:val="right"/>
              <w:rPr>
                <w:sz w:val="22"/>
                <w:szCs w:val="22"/>
              </w:rPr>
            </w:pPr>
            <w:r w:rsidRPr="00E335EF">
              <w:rPr>
                <w:sz w:val="22"/>
                <w:szCs w:val="22"/>
              </w:rPr>
              <w:t>778,109</w:t>
            </w:r>
          </w:p>
        </w:tc>
      </w:tr>
      <w:tr w:rsidR="00E335EF" w:rsidRPr="00E335EF" w:rsidTr="00AD5CB0">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rPr>
                <w:color w:val="0070C0"/>
                <w:sz w:val="22"/>
                <w:szCs w:val="22"/>
              </w:rPr>
            </w:pPr>
          </w:p>
          <w:p w:rsidR="00E335EF" w:rsidRPr="00E335EF" w:rsidRDefault="00E335EF" w:rsidP="00E335EF">
            <w:pPr>
              <w:rPr>
                <w:color w:val="0070C0"/>
                <w:sz w:val="22"/>
                <w:szCs w:val="22"/>
              </w:rPr>
            </w:pPr>
          </w:p>
          <w:p w:rsidR="00E335EF" w:rsidRPr="00E335EF" w:rsidRDefault="00E335EF" w:rsidP="00E335EF">
            <w:pPr>
              <w:jc w:val="right"/>
              <w:rPr>
                <w:color w:val="0070C0"/>
                <w:sz w:val="22"/>
                <w:szCs w:val="22"/>
              </w:rPr>
            </w:pPr>
          </w:p>
          <w:p w:rsidR="00E335EF" w:rsidRPr="00E335EF" w:rsidRDefault="00E335EF" w:rsidP="00E335EF">
            <w:pPr>
              <w:jc w:val="right"/>
              <w:rPr>
                <w:color w:val="0070C0"/>
                <w:sz w:val="22"/>
                <w:szCs w:val="22"/>
              </w:rPr>
            </w:pPr>
          </w:p>
          <w:p w:rsidR="00E335EF" w:rsidRPr="00E335EF" w:rsidRDefault="00E335EF" w:rsidP="00E335EF">
            <w:pPr>
              <w:jc w:val="right"/>
              <w:rPr>
                <w:color w:val="0070C0"/>
                <w:sz w:val="22"/>
                <w:szCs w:val="22"/>
              </w:rPr>
            </w:pPr>
          </w:p>
          <w:p w:rsidR="00E335EF" w:rsidRPr="00E335EF" w:rsidRDefault="00E335EF" w:rsidP="00E335EF">
            <w:pPr>
              <w:jc w:val="right"/>
              <w:rPr>
                <w:color w:val="0070C0"/>
                <w:sz w:val="22"/>
                <w:szCs w:val="22"/>
              </w:rPr>
            </w:pPr>
            <w:r w:rsidRPr="00E335EF">
              <w:rPr>
                <w:color w:val="0070C0"/>
                <w:sz w:val="22"/>
                <w:szCs w:val="22"/>
              </w:rPr>
              <w:t>2511,792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778,109</w:t>
            </w:r>
          </w:p>
        </w:tc>
      </w:tr>
      <w:tr w:rsidR="00E335EF" w:rsidRPr="00E335EF" w:rsidTr="00AD5CB0">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36,321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36,321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36,321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 xml:space="preserve">Функционирование Правительства Российской Федерации, высших исполнительных органов </w:t>
            </w:r>
            <w:r w:rsidRPr="00E335EF">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36,321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239,100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235,060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235,060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235,060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235,060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4,040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4,040</w:t>
            </w:r>
          </w:p>
        </w:tc>
      </w:tr>
      <w:tr w:rsidR="00E335EF" w:rsidRPr="00E335EF" w:rsidTr="00AD5CB0">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4,040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4,040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E335EF">
              <w:rPr>
                <w:color w:val="0066FF"/>
                <w:sz w:val="22"/>
                <w:szCs w:val="22"/>
              </w:rPr>
              <w:t xml:space="preserve"> </w:t>
            </w:r>
            <w:r w:rsidRPr="00E335EF">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p w:rsidR="00E335EF" w:rsidRPr="00E335EF" w:rsidRDefault="00E335EF" w:rsidP="00E335EF">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i/>
                <w:sz w:val="22"/>
                <w:szCs w:val="22"/>
              </w:rPr>
            </w:pPr>
            <w:r w:rsidRPr="00E335EF">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color w:val="9900FF"/>
                <w:sz w:val="22"/>
                <w:szCs w:val="22"/>
              </w:rPr>
            </w:pPr>
            <w:r w:rsidRPr="00E335EF">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1088,200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tabs>
                <w:tab w:val="left" w:pos="1246"/>
              </w:tabs>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1086,200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1086,200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1086,200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 xml:space="preserve">Иные межбюджетные трансферты на </w:t>
            </w:r>
            <w:r w:rsidRPr="00E335EF">
              <w:rPr>
                <w:sz w:val="22"/>
                <w:szCs w:val="22"/>
              </w:rPr>
              <w:lastRenderedPageBreak/>
              <w:t xml:space="preserve">исполнение части полномочий по составлению, исполнению бюджета, осуществлению </w:t>
            </w:r>
            <w:proofErr w:type="gramStart"/>
            <w:r w:rsidRPr="00E335EF">
              <w:rPr>
                <w:sz w:val="22"/>
                <w:szCs w:val="22"/>
              </w:rPr>
              <w:t>контроля за</w:t>
            </w:r>
            <w:proofErr w:type="gramEnd"/>
            <w:r w:rsidRPr="00E335EF">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r w:rsidRPr="00E335EF">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r w:rsidRPr="00E335EF">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r w:rsidRPr="00E335EF">
              <w:rPr>
                <w:b/>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 xml:space="preserve">Функционирование Правительства Российской Федерации, высших исполнительных органов </w:t>
            </w:r>
            <w:r w:rsidRPr="00E335EF">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E335EF">
              <w:rPr>
                <w:b/>
                <w:sz w:val="22"/>
                <w:szCs w:val="22"/>
              </w:rPr>
              <w:t>Русско-Камешкирском</w:t>
            </w:r>
            <w:r w:rsidRPr="00E335EF">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color w:val="0070C0"/>
                <w:sz w:val="22"/>
                <w:szCs w:val="22"/>
              </w:rPr>
            </w:pPr>
            <w:r w:rsidRPr="00E335EF">
              <w:rPr>
                <w:b/>
                <w:color w:val="0070C0"/>
                <w:sz w:val="22"/>
                <w:szCs w:val="22"/>
              </w:rPr>
              <w:t>14208,205</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1699,858</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Подпрограмма «Благоустройство территории</w:t>
            </w:r>
            <w:r w:rsidRPr="00E335EF">
              <w:rPr>
                <w:sz w:val="22"/>
                <w:szCs w:val="22"/>
              </w:rPr>
              <w:t xml:space="preserve"> </w:t>
            </w:r>
            <w:r w:rsidRPr="00E335EF">
              <w:rPr>
                <w:b/>
                <w:sz w:val="22"/>
                <w:szCs w:val="22"/>
              </w:rPr>
              <w:t>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sz w:val="22"/>
                <w:szCs w:val="22"/>
              </w:rPr>
            </w:pPr>
            <w:r w:rsidRPr="00E335EF">
              <w:rPr>
                <w:b/>
                <w:sz w:val="22"/>
                <w:szCs w:val="22"/>
              </w:rPr>
              <w:t>2659,331</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1423,458</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i/>
                <w:sz w:val="22"/>
                <w:szCs w:val="22"/>
              </w:rPr>
            </w:pPr>
            <w:r w:rsidRPr="00E335EF">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sz w:val="22"/>
                <w:szCs w:val="22"/>
              </w:rPr>
            </w:pPr>
            <w:r w:rsidRPr="00E335EF">
              <w:rPr>
                <w:i/>
                <w:sz w:val="22"/>
                <w:szCs w:val="22"/>
              </w:rPr>
              <w:t>2659,331</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1423,458</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r>
      <w:tr w:rsidR="00E335EF" w:rsidRPr="00E335EF" w:rsidTr="00AD5CB0">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650,808</w:t>
            </w:r>
          </w:p>
        </w:tc>
      </w:tr>
      <w:tr w:rsidR="00E335EF" w:rsidRPr="00E335EF" w:rsidTr="00AD5CB0">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 xml:space="preserve">Расходы, связанные с организацией </w:t>
            </w:r>
            <w:r w:rsidRPr="00E335EF">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1543,816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712,650</w:t>
            </w:r>
          </w:p>
        </w:tc>
      </w:tr>
      <w:tr w:rsidR="00E335EF" w:rsidRPr="00E335EF" w:rsidTr="00AD5CB0">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1543,816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712,650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1543,816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712,650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1543,816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712,650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1543,816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712,650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Cs w:val="20"/>
              </w:rPr>
            </w:pPr>
            <w:r w:rsidRPr="00E335EF">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 xml:space="preserve">Подпрограмма «Чистая вода на территории </w:t>
            </w:r>
            <w:r w:rsidRPr="00E335EF">
              <w:rPr>
                <w:b/>
                <w:sz w:val="22"/>
                <w:szCs w:val="22"/>
              </w:rPr>
              <w:t>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color w:val="0070C0"/>
                <w:sz w:val="22"/>
                <w:szCs w:val="22"/>
              </w:rPr>
            </w:pPr>
            <w:r w:rsidRPr="00E335EF">
              <w:rPr>
                <w:b/>
                <w:color w:val="0070C0"/>
                <w:sz w:val="22"/>
                <w:szCs w:val="22"/>
              </w:rPr>
              <w:t>11548,874</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i/>
                <w:sz w:val="22"/>
                <w:szCs w:val="22"/>
              </w:rPr>
            </w:pPr>
            <w:r w:rsidRPr="00E335EF">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color w:val="0070C0"/>
                <w:sz w:val="22"/>
                <w:szCs w:val="22"/>
              </w:rPr>
            </w:pPr>
            <w:r w:rsidRPr="00E335EF">
              <w:rPr>
                <w:i/>
                <w:color w:val="0070C0"/>
                <w:sz w:val="22"/>
                <w:szCs w:val="22"/>
              </w:rPr>
              <w:t>10576,974</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 xml:space="preserve">Ремонт и содержание скважин и водопроводных сетей, а также изготовление проектно-сметной </w:t>
            </w:r>
            <w:r w:rsidRPr="00E335EF">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9317,506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9317,506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9317,506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9317,506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9317,506</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276,400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both"/>
            </w:pPr>
            <w:r w:rsidRPr="00E335EF">
              <w:t>Основное мероприятие «</w:t>
            </w:r>
            <w:proofErr w:type="spellStart"/>
            <w:r w:rsidRPr="00E335EF">
              <w:t>Пречисление</w:t>
            </w:r>
            <w:proofErr w:type="spellEnd"/>
            <w:r w:rsidRPr="00E335EF">
              <w:t xml:space="preserve">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both"/>
            </w:pPr>
            <w:proofErr w:type="gramStart"/>
            <w:r w:rsidRPr="00E335EF">
              <w:t>Расходы</w:t>
            </w:r>
            <w:proofErr w:type="gramEnd"/>
            <w:r w:rsidRPr="00E335EF">
              <w:t xml:space="preserve"> связанные с предоставлением субсидий в целях оказания финансовой помощи для предупреждения банкротства на </w:t>
            </w:r>
            <w:r w:rsidRPr="00E335EF">
              <w:lastRenderedPageBreak/>
              <w:t xml:space="preserve">основании </w:t>
            </w:r>
            <w:proofErr w:type="spellStart"/>
            <w:r w:rsidRPr="00E335EF">
              <w:t>посрановления</w:t>
            </w:r>
            <w:proofErr w:type="spellEnd"/>
            <w:r w:rsidRPr="00E335EF">
              <w:t xml:space="preserve"> администрации Русско-Камешкирского сельсовета Камешкирского района Пензенской области 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both"/>
            </w:pPr>
            <w:r w:rsidRPr="00E335EF">
              <w:lastRenderedPageBreak/>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both"/>
            </w:pPr>
            <w:r w:rsidRPr="00E335EF">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color w:val="0070C0"/>
                <w:sz w:val="22"/>
                <w:szCs w:val="22"/>
              </w:rPr>
            </w:pPr>
            <w:r w:rsidRPr="00E335EF">
              <w:rPr>
                <w:b/>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i/>
                <w:sz w:val="22"/>
                <w:szCs w:val="22"/>
              </w:rPr>
            </w:pPr>
            <w:r w:rsidRPr="00E335EF">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color w:val="0070C0"/>
                <w:sz w:val="22"/>
                <w:szCs w:val="22"/>
              </w:rPr>
            </w:pPr>
            <w:r w:rsidRPr="00E335EF">
              <w:rPr>
                <w:i/>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закупку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color w:val="0070C0"/>
                <w:szCs w:val="20"/>
              </w:rPr>
            </w:pPr>
            <w:r w:rsidRPr="00E335EF">
              <w:rPr>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r w:rsidRPr="00E335EF">
              <w:rPr>
                <w:i/>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color w:val="0070C0"/>
                <w:szCs w:val="20"/>
              </w:rPr>
            </w:pPr>
            <w:r w:rsidRPr="00E335EF">
              <w:rPr>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color w:val="0070C0"/>
                <w:szCs w:val="20"/>
              </w:rPr>
            </w:pPr>
            <w:r w:rsidRPr="00E335EF">
              <w:rPr>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color w:val="0070C0"/>
                <w:sz w:val="22"/>
                <w:szCs w:val="22"/>
              </w:rPr>
            </w:pPr>
            <w:r w:rsidRPr="00E335EF">
              <w:rPr>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color w:val="0070C0"/>
                <w:sz w:val="22"/>
                <w:szCs w:val="22"/>
              </w:rPr>
            </w:pPr>
            <w:r w:rsidRPr="00E335EF">
              <w:rPr>
                <w:color w:val="0070C0"/>
                <w:sz w:val="22"/>
                <w:szCs w:val="22"/>
              </w:rPr>
              <w:t>236,900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закупку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E335EF">
              <w:rPr>
                <w:b/>
                <w:sz w:val="22"/>
                <w:szCs w:val="22"/>
              </w:rPr>
              <w:t xml:space="preserve"> 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nil"/>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335EF" w:rsidRPr="00E335EF" w:rsidRDefault="00E335EF" w:rsidP="00E335EF">
            <w:pPr>
              <w:jc w:val="right"/>
              <w:rPr>
                <w:b/>
                <w:sz w:val="22"/>
                <w:szCs w:val="22"/>
              </w:rPr>
            </w:pPr>
            <w:r w:rsidRPr="00E335EF">
              <w:rPr>
                <w:b/>
                <w:sz w:val="22"/>
                <w:szCs w:val="22"/>
              </w:rPr>
              <w:t>7423,000</w:t>
            </w:r>
          </w:p>
        </w:tc>
        <w:tc>
          <w:tcPr>
            <w:tcW w:w="1791"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 xml:space="preserve">Подпрограмма «Содержание улично-дорожной сети населенных пунктов </w:t>
            </w:r>
            <w:r w:rsidRPr="00E335EF">
              <w:rPr>
                <w:b/>
                <w:sz w:val="22"/>
                <w:szCs w:val="22"/>
              </w:rPr>
              <w:t>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sz w:val="22"/>
                <w:szCs w:val="22"/>
              </w:rPr>
            </w:pPr>
            <w:r w:rsidRPr="00E335EF">
              <w:rPr>
                <w:b/>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i/>
                <w:sz w:val="22"/>
                <w:szCs w:val="22"/>
              </w:rPr>
            </w:pPr>
            <w:r w:rsidRPr="00E335EF">
              <w:rPr>
                <w:i/>
                <w:sz w:val="22"/>
                <w:szCs w:val="22"/>
              </w:rPr>
              <w:t xml:space="preserve">Основное мероприятие «Мероприятия дорожного хозяйства на </w:t>
            </w:r>
            <w:r w:rsidRPr="00E335EF">
              <w:rPr>
                <w:i/>
                <w:sz w:val="22"/>
                <w:szCs w:val="22"/>
              </w:rPr>
              <w:lastRenderedPageBreak/>
              <w:t>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sz w:val="22"/>
                <w:szCs w:val="22"/>
              </w:rPr>
            </w:pPr>
            <w:r w:rsidRPr="00E335EF">
              <w:rPr>
                <w:i/>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E335EF">
              <w:rPr>
                <w:sz w:val="22"/>
                <w:szCs w:val="22"/>
              </w:rPr>
              <w:t>Русско-Камешкирского</w:t>
            </w:r>
            <w:r w:rsidRPr="00E335EF">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1454,000</w:t>
            </w:r>
          </w:p>
        </w:tc>
      </w:tr>
      <w:tr w:rsidR="00E335EF" w:rsidRPr="00E335EF" w:rsidTr="00AD5CB0">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1454,000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sz w:val="22"/>
                <w:szCs w:val="22"/>
              </w:rPr>
            </w:pPr>
            <w:r w:rsidRPr="00E335EF">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i/>
                <w:sz w:val="22"/>
                <w:szCs w:val="22"/>
              </w:rPr>
            </w:pPr>
            <w:r w:rsidRPr="00E335EF">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sz w:val="22"/>
                <w:szCs w:val="22"/>
              </w:rPr>
            </w:pPr>
            <w:r w:rsidRPr="00E335EF">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за счет бюджетных ассигнований муниципального дорожного фонда Русско-</w:t>
            </w:r>
            <w:r w:rsidRPr="00E335EF">
              <w:rPr>
                <w:bCs/>
                <w:sz w:val="22"/>
                <w:szCs w:val="22"/>
              </w:rPr>
              <w:lastRenderedPageBreak/>
              <w:t xml:space="preserve">Камешкирского сельсовета Камешкирского района Пензенской области на </w:t>
            </w:r>
            <w:proofErr w:type="spellStart"/>
            <w:r w:rsidRPr="00E335EF">
              <w:rPr>
                <w:bCs/>
                <w:sz w:val="22"/>
                <w:szCs w:val="22"/>
              </w:rPr>
              <w:t>софинансирование</w:t>
            </w:r>
            <w:proofErr w:type="spellEnd"/>
            <w:r w:rsidRPr="00E335EF">
              <w:rPr>
                <w:bCs/>
                <w:sz w:val="22"/>
                <w:szCs w:val="22"/>
              </w:rPr>
              <w:t xml:space="preserve"> строительства (реконструкции), капитального ремонта, ремонта и </w:t>
            </w:r>
            <w:proofErr w:type="gramStart"/>
            <w:r w:rsidRPr="00E335EF">
              <w:rPr>
                <w:bCs/>
                <w:sz w:val="22"/>
                <w:szCs w:val="22"/>
              </w:rPr>
              <w:t>содержания</w:t>
            </w:r>
            <w:proofErr w:type="gramEnd"/>
            <w:r w:rsidRPr="00E335EF">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 xml:space="preserve">Муниципальная программа «Обеспечение муниципального управления собственностью </w:t>
            </w:r>
            <w:r w:rsidRPr="00E335EF">
              <w:rPr>
                <w:b/>
                <w:sz w:val="22"/>
                <w:szCs w:val="22"/>
              </w:rPr>
              <w:t>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nil"/>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335EF" w:rsidRPr="00E335EF" w:rsidRDefault="00E335EF" w:rsidP="00E335EF">
            <w:pPr>
              <w:jc w:val="right"/>
              <w:rPr>
                <w:b/>
                <w:sz w:val="22"/>
                <w:szCs w:val="22"/>
                <w:highlight w:val="yellow"/>
              </w:rPr>
            </w:pPr>
            <w:r w:rsidRPr="00E335EF">
              <w:rPr>
                <w:b/>
                <w:sz w:val="22"/>
                <w:szCs w:val="22"/>
              </w:rPr>
              <w:t>2359,072</w:t>
            </w:r>
          </w:p>
        </w:tc>
        <w:tc>
          <w:tcPr>
            <w:tcW w:w="1791"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556,091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Подпрограмма «Об управлении муниципальной собственностью</w:t>
            </w:r>
            <w:r w:rsidRPr="00E335EF">
              <w:rPr>
                <w:b/>
                <w:sz w:val="22"/>
                <w:szCs w:val="22"/>
              </w:rPr>
              <w:t xml:space="preserve"> Русско-Камешкирского</w:t>
            </w:r>
            <w:r w:rsidRPr="00E335EF">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sz w:val="22"/>
                <w:szCs w:val="22"/>
                <w:highlight w:val="yellow"/>
              </w:rPr>
            </w:pPr>
            <w:r w:rsidRPr="00E335EF">
              <w:rPr>
                <w:b/>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556,091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i/>
                <w:sz w:val="22"/>
                <w:szCs w:val="22"/>
              </w:rPr>
            </w:pPr>
            <w:r w:rsidRPr="00E335EF">
              <w:rPr>
                <w:i/>
                <w:sz w:val="22"/>
                <w:szCs w:val="22"/>
              </w:rPr>
              <w:t xml:space="preserve">Основное мероприятие «Оптимизация, управление и распоряжение имуществом, находящимся в </w:t>
            </w:r>
            <w:r w:rsidRPr="00E335EF">
              <w:rPr>
                <w:i/>
                <w:sz w:val="22"/>
                <w:szCs w:val="22"/>
              </w:rPr>
              <w:lastRenderedPageBreak/>
              <w:t>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sz w:val="22"/>
                <w:szCs w:val="22"/>
                <w:highlight w:val="yellow"/>
              </w:rPr>
            </w:pPr>
            <w:r w:rsidRPr="00E335EF">
              <w:rPr>
                <w:i/>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556,091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36,000</w:t>
            </w:r>
          </w:p>
        </w:tc>
      </w:tr>
      <w:tr w:rsidR="00E335EF" w:rsidRPr="00E335EF" w:rsidTr="00AD5CB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36,000</w:t>
            </w:r>
          </w:p>
        </w:tc>
      </w:tr>
      <w:tr w:rsidR="00E335EF" w:rsidRPr="00E335EF" w:rsidTr="00AD5CB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36,000</w:t>
            </w:r>
          </w:p>
        </w:tc>
      </w:tr>
      <w:tr w:rsidR="00E335EF" w:rsidRPr="00E335EF" w:rsidTr="00AD5CB0">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36,000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420,091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420,091</w:t>
            </w:r>
          </w:p>
        </w:tc>
      </w:tr>
      <w:tr w:rsidR="00E335EF" w:rsidRPr="00E335EF" w:rsidTr="00AD5CB0">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420,091</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415,000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415,000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5,091</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5,091</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100,000</w:t>
            </w:r>
          </w:p>
        </w:tc>
      </w:tr>
      <w:tr w:rsidR="00E335EF" w:rsidRPr="00E335EF" w:rsidTr="00AD5CB0">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Муниципальная программа «Обеспечение общественного порядка и противодействие преступности в</w:t>
            </w:r>
            <w:r w:rsidRPr="00E335EF">
              <w:rPr>
                <w:b/>
                <w:sz w:val="22"/>
                <w:szCs w:val="22"/>
              </w:rPr>
              <w:t xml:space="preserve"> Русско-Камешкирском</w:t>
            </w:r>
            <w:r w:rsidRPr="00E335EF">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sz w:val="22"/>
                <w:szCs w:val="22"/>
              </w:rPr>
            </w:pPr>
            <w:r w:rsidRPr="00E335EF">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11,000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 xml:space="preserve">Подпрограмма «Профилактика правонарушений и экстремистской деятельности в </w:t>
            </w:r>
            <w:r w:rsidRPr="00E335EF">
              <w:rPr>
                <w:b/>
                <w:sz w:val="22"/>
                <w:szCs w:val="22"/>
              </w:rPr>
              <w:t>Русско-Камешкирском</w:t>
            </w:r>
            <w:r w:rsidRPr="00E335EF">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b/>
                <w:sz w:val="22"/>
                <w:szCs w:val="22"/>
              </w:rPr>
            </w:pPr>
            <w:r w:rsidRPr="00E335EF">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b/>
                <w:sz w:val="22"/>
                <w:szCs w:val="22"/>
              </w:rPr>
            </w:pPr>
            <w:r w:rsidRPr="00E335EF">
              <w:rPr>
                <w:b/>
                <w:sz w:val="22"/>
                <w:szCs w:val="22"/>
              </w:rPr>
              <w:t>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i/>
                <w:sz w:val="22"/>
                <w:szCs w:val="22"/>
              </w:rPr>
            </w:pPr>
            <w:r w:rsidRPr="00E335EF">
              <w:rPr>
                <w:i/>
                <w:sz w:val="22"/>
                <w:szCs w:val="22"/>
              </w:rPr>
              <w:t xml:space="preserve">Основное мероприятие «Формирование </w:t>
            </w:r>
            <w:r w:rsidRPr="00E335EF">
              <w:rPr>
                <w:i/>
                <w:sz w:val="22"/>
                <w:szCs w:val="22"/>
              </w:rPr>
              <w:lastRenderedPageBreak/>
              <w:t xml:space="preserve">у жителей </w:t>
            </w:r>
            <w:r w:rsidRPr="00E335EF">
              <w:rPr>
                <w:b/>
                <w:i/>
                <w:sz w:val="22"/>
                <w:szCs w:val="22"/>
              </w:rPr>
              <w:t xml:space="preserve"> </w:t>
            </w:r>
            <w:r w:rsidRPr="00E335EF">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i/>
                <w:sz w:val="22"/>
                <w:szCs w:val="22"/>
              </w:rPr>
            </w:pPr>
            <w:r w:rsidRPr="00E335EF">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i/>
                <w:sz w:val="22"/>
                <w:szCs w:val="22"/>
              </w:rPr>
            </w:pPr>
            <w:r w:rsidRPr="00E335EF">
              <w:rPr>
                <w:i/>
                <w:sz w:val="22"/>
                <w:szCs w:val="22"/>
              </w:rPr>
              <w:t>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jc w:val="right"/>
              <w:rPr>
                <w:sz w:val="22"/>
                <w:szCs w:val="22"/>
              </w:rPr>
            </w:pPr>
            <w:r w:rsidRPr="00E335EF">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right"/>
              <w:rPr>
                <w:sz w:val="22"/>
                <w:szCs w:val="22"/>
              </w:rPr>
            </w:pPr>
            <w:r w:rsidRPr="00E335EF">
              <w:rPr>
                <w:sz w:val="22"/>
                <w:szCs w:val="22"/>
              </w:rPr>
              <w:t>6,000</w:t>
            </w:r>
          </w:p>
        </w:tc>
      </w:tr>
      <w:tr w:rsidR="00E335EF" w:rsidRPr="00E335EF" w:rsidTr="00AD5CB0">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6,000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
                <w:bCs/>
                <w:sz w:val="22"/>
                <w:szCs w:val="22"/>
              </w:rPr>
              <w:t>Подпрограмма «Антинаркотическая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i/>
                <w:sz w:val="22"/>
                <w:szCs w:val="22"/>
              </w:rPr>
            </w:pPr>
            <w:r w:rsidRPr="00E335EF">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b/>
                <w:sz w:val="22"/>
                <w:szCs w:val="22"/>
              </w:rPr>
            </w:pPr>
          </w:p>
          <w:p w:rsidR="00E335EF" w:rsidRPr="00E335EF" w:rsidRDefault="00E335EF" w:rsidP="00E335EF">
            <w:pPr>
              <w:jc w:val="right"/>
              <w:rPr>
                <w:i/>
                <w:sz w:val="22"/>
                <w:szCs w:val="22"/>
              </w:rPr>
            </w:pPr>
            <w:r w:rsidRPr="00E335EF">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 xml:space="preserve">Закупка товаров, работ и услуг для </w:t>
            </w:r>
            <w:r w:rsidRPr="00E335EF">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b/>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i/>
                <w:sz w:val="22"/>
                <w:szCs w:val="22"/>
              </w:rPr>
            </w:pPr>
            <w:r w:rsidRPr="00E335EF">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2,000</w:t>
            </w:r>
          </w:p>
        </w:tc>
      </w:tr>
      <w:tr w:rsidR="00E335EF" w:rsidRPr="00E335EF" w:rsidTr="00AD5CB0">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2,000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 xml:space="preserve">Подпрограмма «Повышение безопасности дорожного движения в Русско-Камешкирском сельсовете Камешкирского района Пензенской </w:t>
            </w:r>
            <w:r w:rsidRPr="00E335EF">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lastRenderedPageBreak/>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lastRenderedPageBreak/>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i/>
                <w:sz w:val="22"/>
                <w:szCs w:val="22"/>
              </w:rPr>
            </w:pPr>
            <w:r w:rsidRPr="00E335EF">
              <w:rPr>
                <w:bCs/>
                <w:i/>
                <w:sz w:val="22"/>
                <w:szCs w:val="22"/>
              </w:rPr>
              <w:lastRenderedPageBreak/>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1,000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b/>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lang w:val="en-US"/>
              </w:rPr>
            </w:pPr>
            <w:r w:rsidRPr="00E335EF">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r w:rsidRPr="00E335EF">
              <w:rPr>
                <w:i/>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 xml:space="preserve">Расходы на поддержку муниципальных программ формирования современной </w:t>
            </w:r>
            <w:r w:rsidRPr="00E335EF">
              <w:rPr>
                <w:sz w:val="22"/>
                <w:szCs w:val="22"/>
              </w:rPr>
              <w:lastRenderedPageBreak/>
              <w:t>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lang w:val="en-US"/>
              </w:rPr>
            </w:pPr>
            <w:r w:rsidRPr="00E335EF">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lastRenderedPageBreak/>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lastRenderedPageBreak/>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lastRenderedPageBreak/>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lang w:val="en-US"/>
              </w:rPr>
            </w:pPr>
            <w:r w:rsidRPr="00E335EF">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lang w:val="en-US"/>
              </w:rPr>
            </w:pPr>
            <w:r w:rsidRPr="00E335EF">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lang w:val="en-US"/>
              </w:rPr>
            </w:pPr>
            <w:r w:rsidRPr="00E335EF">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lang w:val="en-US"/>
              </w:rPr>
            </w:pPr>
            <w:r w:rsidRPr="00E335EF">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5050,505</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i/>
                <w:sz w:val="22"/>
                <w:szCs w:val="22"/>
              </w:rPr>
            </w:pPr>
            <w:r w:rsidRPr="00E335EF">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r w:rsidRPr="00E335EF">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i/>
                <w:sz w:val="22"/>
                <w:szCs w:val="22"/>
              </w:rPr>
            </w:pPr>
            <w:r w:rsidRPr="00E335EF">
              <w:rPr>
                <w:i/>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i/>
                <w:sz w:val="22"/>
                <w:szCs w:val="22"/>
              </w:rPr>
            </w:pPr>
            <w:r w:rsidRPr="00E335EF">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i/>
                <w:sz w:val="22"/>
                <w:szCs w:val="22"/>
              </w:rPr>
            </w:pPr>
            <w:r w:rsidRPr="00E335EF">
              <w:rPr>
                <w:i/>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sz w:val="22"/>
                <w:szCs w:val="22"/>
              </w:rPr>
            </w:pPr>
            <w:r w:rsidRPr="00E335EF">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 xml:space="preserve">Иные закупки товаров, работ и услуг </w:t>
            </w:r>
            <w:r w:rsidRPr="00E335EF">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b/>
                <w:sz w:val="22"/>
                <w:szCs w:val="22"/>
              </w:rPr>
            </w:pPr>
            <w:r w:rsidRPr="00E335EF">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r w:rsidRPr="00E335EF">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sz w:val="22"/>
                <w:szCs w:val="22"/>
              </w:rPr>
            </w:pPr>
            <w:r w:rsidRPr="00E335EF">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i/>
                <w:sz w:val="22"/>
                <w:szCs w:val="22"/>
              </w:rPr>
            </w:pPr>
          </w:p>
          <w:p w:rsidR="00E335EF" w:rsidRPr="00E335EF" w:rsidRDefault="00E335EF" w:rsidP="00E335EF">
            <w:pPr>
              <w:jc w:val="right"/>
              <w:rPr>
                <w:i/>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0,000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p>
          <w:p w:rsidR="00E335EF" w:rsidRPr="00E335EF" w:rsidRDefault="00E335EF" w:rsidP="00E335EF">
            <w:pPr>
              <w:jc w:val="right"/>
              <w:rPr>
                <w:b/>
                <w:sz w:val="22"/>
                <w:szCs w:val="22"/>
              </w:rPr>
            </w:pPr>
            <w:r w:rsidRPr="00E335EF">
              <w:rPr>
                <w:b/>
                <w:sz w:val="22"/>
                <w:szCs w:val="22"/>
              </w:rPr>
              <w:t>5,000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r w:rsidRPr="00E335EF">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b/>
                <w:sz w:val="22"/>
                <w:szCs w:val="22"/>
              </w:rPr>
            </w:pPr>
            <w:r w:rsidRPr="00E335E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r w:rsidRPr="00E335EF">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b/>
                <w:sz w:val="22"/>
                <w:szCs w:val="22"/>
              </w:rPr>
            </w:pPr>
            <w:r w:rsidRPr="00E335EF">
              <w:rPr>
                <w:b/>
                <w:sz w:val="22"/>
                <w:szCs w:val="22"/>
              </w:rPr>
              <w:t>5,000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tabs>
                <w:tab w:val="center" w:pos="427"/>
                <w:tab w:val="right" w:pos="855"/>
              </w:tabs>
              <w:jc w:val="right"/>
              <w:rPr>
                <w:sz w:val="22"/>
                <w:szCs w:val="22"/>
              </w:rPr>
            </w:pPr>
            <w:r w:rsidRPr="00E335EF">
              <w:rPr>
                <w:sz w:val="22"/>
                <w:szCs w:val="22"/>
              </w:rPr>
              <w:t>5,000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tabs>
                <w:tab w:val="center" w:pos="427"/>
                <w:tab w:val="right" w:pos="855"/>
              </w:tabs>
              <w:jc w:val="right"/>
              <w:rPr>
                <w:sz w:val="22"/>
                <w:szCs w:val="22"/>
              </w:rPr>
            </w:pPr>
            <w:r w:rsidRPr="00E335EF">
              <w:rPr>
                <w:sz w:val="22"/>
                <w:szCs w:val="22"/>
              </w:rPr>
              <w:t>5,000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p>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tabs>
                <w:tab w:val="center" w:pos="427"/>
                <w:tab w:val="right" w:pos="855"/>
              </w:tabs>
              <w:jc w:val="right"/>
              <w:rPr>
                <w:sz w:val="22"/>
                <w:szCs w:val="22"/>
              </w:rPr>
            </w:pPr>
          </w:p>
          <w:p w:rsidR="00E335EF" w:rsidRPr="00E335EF" w:rsidRDefault="00E335EF" w:rsidP="00E335EF">
            <w:pPr>
              <w:tabs>
                <w:tab w:val="center" w:pos="427"/>
                <w:tab w:val="right" w:pos="855"/>
              </w:tabs>
              <w:jc w:val="right"/>
              <w:rPr>
                <w:sz w:val="22"/>
                <w:szCs w:val="22"/>
              </w:rPr>
            </w:pPr>
            <w:r w:rsidRPr="00E335EF">
              <w:rPr>
                <w:sz w:val="22"/>
                <w:szCs w:val="22"/>
              </w:rPr>
              <w:t>5,000</w:t>
            </w:r>
          </w:p>
        </w:tc>
      </w:tr>
      <w:tr w:rsidR="00E335EF" w:rsidRPr="00E335EF" w:rsidTr="00AD5CB0">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Cs/>
                <w:sz w:val="22"/>
                <w:szCs w:val="22"/>
              </w:rPr>
            </w:pPr>
            <w:r w:rsidRPr="00E335EF">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E335EF" w:rsidRPr="00E335EF" w:rsidRDefault="00E335EF" w:rsidP="00E335EF">
            <w:pPr>
              <w:rPr>
                <w:sz w:val="22"/>
                <w:szCs w:val="22"/>
              </w:rPr>
            </w:pPr>
            <w:r w:rsidRPr="00E335EF">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sz w:val="22"/>
                <w:szCs w:val="22"/>
              </w:rPr>
            </w:pPr>
            <w:r w:rsidRPr="00E335EF">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E335EF" w:rsidRPr="00E335EF" w:rsidRDefault="00E335EF" w:rsidP="00E335EF">
            <w:pPr>
              <w:jc w:val="right"/>
              <w:rPr>
                <w:sz w:val="22"/>
                <w:szCs w:val="22"/>
              </w:rPr>
            </w:pPr>
            <w:r w:rsidRPr="00E335E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335EF" w:rsidRPr="00E335EF" w:rsidRDefault="00E335EF" w:rsidP="00E335EF">
            <w:pPr>
              <w:jc w:val="right"/>
              <w:rPr>
                <w:sz w:val="22"/>
                <w:szCs w:val="22"/>
              </w:rPr>
            </w:pPr>
            <w:r w:rsidRPr="00E335EF">
              <w:rPr>
                <w:sz w:val="22"/>
                <w:szCs w:val="22"/>
              </w:rPr>
              <w:t>5,000</w:t>
            </w:r>
          </w:p>
        </w:tc>
      </w:tr>
      <w:tr w:rsidR="00E335EF" w:rsidRPr="00E335EF" w:rsidTr="00AD5CB0">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rPr>
                <w:b/>
                <w:bCs/>
                <w:sz w:val="22"/>
                <w:szCs w:val="22"/>
              </w:rPr>
            </w:pPr>
            <w:r w:rsidRPr="00E335EF">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750" w:type="dxa"/>
            <w:tcBorders>
              <w:top w:val="single" w:sz="4" w:space="0" w:color="auto"/>
              <w:left w:val="nil"/>
              <w:bottom w:val="single" w:sz="4" w:space="0" w:color="auto"/>
              <w:right w:val="single" w:sz="4" w:space="0" w:color="auto"/>
            </w:tcBorders>
            <w:noWrap/>
            <w:vAlign w:val="bottom"/>
          </w:tcPr>
          <w:p w:rsidR="00E335EF" w:rsidRPr="00E335EF" w:rsidRDefault="00E335EF" w:rsidP="00E335EF">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335EF" w:rsidRPr="00E335EF" w:rsidRDefault="00E335EF" w:rsidP="00E335EF">
            <w:pPr>
              <w:jc w:val="right"/>
              <w:rPr>
                <w:b/>
                <w:sz w:val="22"/>
                <w:szCs w:val="22"/>
                <w:highlight w:val="yellow"/>
              </w:rPr>
            </w:pPr>
            <w:r w:rsidRPr="00E335EF">
              <w:rPr>
                <w:b/>
                <w:bCs/>
                <w:sz w:val="22"/>
                <w:szCs w:val="22"/>
              </w:rPr>
              <w:t>37916,503</w:t>
            </w:r>
          </w:p>
        </w:tc>
        <w:tc>
          <w:tcPr>
            <w:tcW w:w="1791"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right"/>
              <w:rPr>
                <w:b/>
                <w:sz w:val="22"/>
                <w:szCs w:val="22"/>
                <w:highlight w:val="yellow"/>
              </w:rPr>
            </w:pPr>
            <w:r w:rsidRPr="00E335EF">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E335EF" w:rsidRPr="00E335EF" w:rsidRDefault="00E335EF" w:rsidP="00E335EF">
            <w:pPr>
              <w:jc w:val="right"/>
              <w:rPr>
                <w:b/>
                <w:sz w:val="22"/>
                <w:szCs w:val="22"/>
                <w:highlight w:val="yellow"/>
              </w:rPr>
            </w:pPr>
            <w:r w:rsidRPr="00E335EF">
              <w:rPr>
                <w:b/>
                <w:sz w:val="22"/>
                <w:szCs w:val="22"/>
              </w:rPr>
              <w:t>14603,655»</w:t>
            </w:r>
          </w:p>
        </w:tc>
      </w:tr>
    </w:tbl>
    <w:p w:rsidR="00E335EF" w:rsidRPr="00E335EF" w:rsidRDefault="00E335EF" w:rsidP="00E335EF">
      <w:pPr>
        <w:sectPr w:rsidR="00E335EF" w:rsidRPr="00E335EF" w:rsidSect="000E5338">
          <w:pgSz w:w="16838" w:h="11906" w:orient="landscape"/>
          <w:pgMar w:top="1134" w:right="1418" w:bottom="1418" w:left="992" w:header="709" w:footer="709" w:gutter="0"/>
          <w:cols w:space="708"/>
          <w:titlePg/>
          <w:docGrid w:linePitch="360"/>
        </w:sectPr>
      </w:pPr>
    </w:p>
    <w:p w:rsidR="00E335EF" w:rsidRPr="00E335EF" w:rsidRDefault="00E335EF" w:rsidP="00E335EF">
      <w:pPr>
        <w:ind w:firstLine="540"/>
        <w:jc w:val="both"/>
        <w:rPr>
          <w:sz w:val="28"/>
          <w:szCs w:val="28"/>
        </w:rPr>
      </w:pPr>
      <w:r w:rsidRPr="00E335EF">
        <w:rPr>
          <w:sz w:val="28"/>
          <w:szCs w:val="28"/>
        </w:rPr>
        <w:lastRenderedPageBreak/>
        <w:t xml:space="preserve"> 2. Настоящее решение вступает в силу на следующий день после дня его официального опубликования.</w:t>
      </w:r>
    </w:p>
    <w:p w:rsidR="00E335EF" w:rsidRPr="00E335EF" w:rsidRDefault="00E335EF" w:rsidP="00E335EF">
      <w:pPr>
        <w:ind w:firstLine="540"/>
        <w:jc w:val="both"/>
        <w:rPr>
          <w:sz w:val="28"/>
          <w:szCs w:val="28"/>
        </w:rPr>
      </w:pPr>
      <w:r w:rsidRPr="00E335EF">
        <w:rPr>
          <w:sz w:val="28"/>
          <w:szCs w:val="28"/>
        </w:rPr>
        <w:t xml:space="preserve"> 3. Настоящее решение опубликовать в информационном бюллетене «Правовое поле».</w:t>
      </w:r>
    </w:p>
    <w:p w:rsidR="00E335EF" w:rsidRPr="00E335EF" w:rsidRDefault="00E335EF" w:rsidP="00E335EF">
      <w:pPr>
        <w:jc w:val="both"/>
        <w:rPr>
          <w:sz w:val="28"/>
          <w:szCs w:val="28"/>
        </w:rPr>
      </w:pPr>
      <w:r w:rsidRPr="00E335EF">
        <w:rPr>
          <w:sz w:val="28"/>
          <w:szCs w:val="28"/>
        </w:rPr>
        <w:t xml:space="preserve">         4. </w:t>
      </w:r>
      <w:proofErr w:type="gramStart"/>
      <w:r w:rsidRPr="00E335EF">
        <w:rPr>
          <w:sz w:val="28"/>
          <w:szCs w:val="28"/>
        </w:rPr>
        <w:t>Контроль за</w:t>
      </w:r>
      <w:proofErr w:type="gramEnd"/>
      <w:r w:rsidRPr="00E335EF">
        <w:rPr>
          <w:sz w:val="28"/>
          <w:szCs w:val="28"/>
        </w:rPr>
        <w:t xml:space="preserve"> исполнением настоящего решения возложить на Главу Русско-Камешкирского сельсовета</w:t>
      </w:r>
      <w:r w:rsidRPr="00E335EF">
        <w:rPr>
          <w:b/>
          <w:sz w:val="28"/>
          <w:szCs w:val="28"/>
        </w:rPr>
        <w:t xml:space="preserve"> </w:t>
      </w:r>
      <w:r w:rsidRPr="00E335EF">
        <w:rPr>
          <w:sz w:val="28"/>
          <w:szCs w:val="28"/>
        </w:rPr>
        <w:t>Камешкирского района Пензенской области.</w:t>
      </w:r>
    </w:p>
    <w:p w:rsidR="00E335EF" w:rsidRPr="00E335EF" w:rsidRDefault="00E335EF" w:rsidP="00E335EF">
      <w:pPr>
        <w:jc w:val="both"/>
        <w:rPr>
          <w:sz w:val="28"/>
          <w:szCs w:val="28"/>
        </w:rPr>
      </w:pPr>
    </w:p>
    <w:p w:rsidR="00E335EF" w:rsidRPr="00E335EF" w:rsidRDefault="00E335EF" w:rsidP="00E335EF">
      <w:pPr>
        <w:autoSpaceDE w:val="0"/>
        <w:autoSpaceDN w:val="0"/>
        <w:adjustRightInd w:val="0"/>
        <w:jc w:val="both"/>
        <w:outlineLvl w:val="5"/>
        <w:rPr>
          <w:sz w:val="28"/>
          <w:szCs w:val="28"/>
        </w:rPr>
      </w:pPr>
      <w:r w:rsidRPr="00E335EF">
        <w:rPr>
          <w:sz w:val="28"/>
          <w:szCs w:val="28"/>
        </w:rPr>
        <w:t xml:space="preserve">    Глава </w:t>
      </w:r>
    </w:p>
    <w:p w:rsidR="00E335EF" w:rsidRPr="00E335EF" w:rsidRDefault="00E335EF" w:rsidP="00E335EF">
      <w:pPr>
        <w:autoSpaceDE w:val="0"/>
        <w:autoSpaceDN w:val="0"/>
        <w:adjustRightInd w:val="0"/>
        <w:jc w:val="both"/>
        <w:outlineLvl w:val="5"/>
        <w:rPr>
          <w:sz w:val="28"/>
          <w:szCs w:val="28"/>
        </w:rPr>
      </w:pPr>
      <w:r w:rsidRPr="00E335EF">
        <w:rPr>
          <w:sz w:val="28"/>
          <w:szCs w:val="28"/>
        </w:rPr>
        <w:t xml:space="preserve">    Русско-Камешкирского сельсовета</w:t>
      </w:r>
    </w:p>
    <w:p w:rsidR="00E335EF" w:rsidRPr="00E335EF" w:rsidRDefault="00E335EF" w:rsidP="00E335EF">
      <w:pPr>
        <w:autoSpaceDE w:val="0"/>
        <w:autoSpaceDN w:val="0"/>
        <w:adjustRightInd w:val="0"/>
        <w:jc w:val="both"/>
        <w:outlineLvl w:val="5"/>
        <w:rPr>
          <w:sz w:val="28"/>
          <w:szCs w:val="28"/>
        </w:rPr>
      </w:pPr>
      <w:r w:rsidRPr="00E335EF">
        <w:rPr>
          <w:sz w:val="28"/>
          <w:szCs w:val="28"/>
        </w:rPr>
        <w:t xml:space="preserve">    Камешкирского района</w:t>
      </w:r>
    </w:p>
    <w:p w:rsidR="00E335EF" w:rsidRPr="00E335EF" w:rsidRDefault="00E335EF" w:rsidP="00E335EF">
      <w:pPr>
        <w:rPr>
          <w:szCs w:val="20"/>
        </w:rPr>
      </w:pPr>
      <w:r w:rsidRPr="00E335EF">
        <w:rPr>
          <w:szCs w:val="20"/>
        </w:rPr>
        <w:t xml:space="preserve">     </w:t>
      </w:r>
      <w:r w:rsidRPr="00E335EF">
        <w:rPr>
          <w:sz w:val="28"/>
          <w:szCs w:val="28"/>
        </w:rPr>
        <w:t>Пензенской области</w:t>
      </w:r>
      <w:r w:rsidRPr="00E335EF">
        <w:rPr>
          <w:sz w:val="28"/>
          <w:szCs w:val="28"/>
        </w:rPr>
        <w:tab/>
      </w:r>
      <w:r w:rsidRPr="00E335EF">
        <w:rPr>
          <w:sz w:val="28"/>
          <w:szCs w:val="28"/>
        </w:rPr>
        <w:tab/>
      </w:r>
      <w:r w:rsidRPr="00E335EF">
        <w:rPr>
          <w:sz w:val="28"/>
          <w:szCs w:val="28"/>
        </w:rPr>
        <w:tab/>
        <w:t xml:space="preserve">       </w:t>
      </w:r>
      <w:r w:rsidRPr="004C0BA6">
        <w:rPr>
          <w:sz w:val="28"/>
          <w:szCs w:val="28"/>
          <w:u w:val="single"/>
        </w:rPr>
        <w:t xml:space="preserve"> </w:t>
      </w:r>
      <w:r w:rsidRPr="00E335EF">
        <w:rPr>
          <w:sz w:val="28"/>
          <w:szCs w:val="28"/>
        </w:rPr>
        <w:t xml:space="preserve">                                     </w:t>
      </w:r>
      <w:proofErr w:type="spellStart"/>
      <w:r w:rsidRPr="00E335EF">
        <w:rPr>
          <w:sz w:val="28"/>
          <w:szCs w:val="28"/>
        </w:rPr>
        <w:t>Н.И.Кирюшина</w:t>
      </w:r>
      <w:bookmarkStart w:id="0" w:name="_GoBack"/>
      <w:bookmarkEnd w:id="0"/>
      <w:proofErr w:type="spellEnd"/>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12"/>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B0" w:rsidRDefault="00C114B0" w:rsidP="00E82C60">
      <w:r>
        <w:separator/>
      </w:r>
    </w:p>
  </w:endnote>
  <w:endnote w:type="continuationSeparator" w:id="0">
    <w:p w:rsidR="00C114B0" w:rsidRDefault="00C114B0"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EF" w:rsidRDefault="00E335EF">
    <w:pPr>
      <w:pStyle w:val="a5"/>
      <w:jc w:val="right"/>
    </w:pPr>
  </w:p>
  <w:p w:rsidR="00E335EF" w:rsidRDefault="00E335EF">
    <w:pPr>
      <w:pStyle w:val="a5"/>
      <w:jc w:val="right"/>
    </w:pPr>
    <w:r>
      <w:fldChar w:fldCharType="begin"/>
    </w:r>
    <w:r>
      <w:instrText xml:space="preserve"> PAGE   \* MERGEFORMAT </w:instrText>
    </w:r>
    <w:r>
      <w:fldChar w:fldCharType="separate"/>
    </w:r>
    <w:r w:rsidR="004C0BA6">
      <w:rPr>
        <w:noProof/>
      </w:rPr>
      <w:t>67</w:t>
    </w:r>
    <w:r>
      <w:fldChar w:fldCharType="end"/>
    </w:r>
  </w:p>
  <w:p w:rsidR="00E335EF" w:rsidRDefault="00E335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4C0BA6">
      <w:rPr>
        <w:noProof/>
      </w:rPr>
      <w:t>68</w:t>
    </w:r>
    <w:r>
      <w:fldChar w:fldCharType="end"/>
    </w:r>
  </w:p>
  <w:p w:rsidR="00EC7F31" w:rsidRDefault="00EC7F31">
    <w:pPr>
      <w:pStyle w:val="a5"/>
    </w:pPr>
  </w:p>
  <w:p w:rsidR="00EC7F31" w:rsidRDefault="00EC7F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B0" w:rsidRDefault="00C114B0" w:rsidP="00E82C60">
      <w:r>
        <w:separator/>
      </w:r>
    </w:p>
  </w:footnote>
  <w:footnote w:type="continuationSeparator" w:id="0">
    <w:p w:rsidR="00C114B0" w:rsidRDefault="00C114B0"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b"/>
      <w:jc w:val="center"/>
    </w:pPr>
    <w:r>
      <w:fldChar w:fldCharType="begin"/>
    </w:r>
    <w:r>
      <w:instrText xml:space="preserve"> PAGE   \* MERGEFORMAT </w:instrText>
    </w:r>
    <w:r>
      <w:fldChar w:fldCharType="separate"/>
    </w:r>
    <w:r w:rsidR="004C0BA6">
      <w:rPr>
        <w:noProof/>
      </w:rPr>
      <w:t>68</w:t>
    </w:r>
    <w:r>
      <w:fldChar w:fldCharType="end"/>
    </w:r>
  </w:p>
  <w:p w:rsidR="00EC7F31" w:rsidRDefault="00EC7F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5">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6">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9">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293765A0"/>
    <w:multiLevelType w:val="multilevel"/>
    <w:tmpl w:val="DFA699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abstractNum>
  <w:abstractNum w:abstractNumId="22">
    <w:nsid w:val="2E1046F3"/>
    <w:multiLevelType w:val="hybridMultilevel"/>
    <w:tmpl w:val="452E75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7">
    <w:nsid w:val="4405477C"/>
    <w:multiLevelType w:val="multilevel"/>
    <w:tmpl w:val="07E8A0E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4BD90293"/>
    <w:multiLevelType w:val="hybridMultilevel"/>
    <w:tmpl w:val="BD76F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3E1FBE"/>
    <w:multiLevelType w:val="hybridMultilevel"/>
    <w:tmpl w:val="0A2A39F6"/>
    <w:lvl w:ilvl="0" w:tplc="F54C2E62">
      <w:start w:val="1"/>
      <w:numFmt w:val="bullet"/>
      <w:lvlText w:val=""/>
      <w:lvlJc w:val="left"/>
      <w:pPr>
        <w:ind w:left="720" w:hanging="360"/>
      </w:pPr>
      <w:rPr>
        <w:rFonts w:ascii="Symbol" w:hAnsi="Symbol" w:hint="default"/>
        <w:b w:val="0"/>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2">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5">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37D0043"/>
    <w:multiLevelType w:val="multilevel"/>
    <w:tmpl w:val="3B2800C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4"/>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8">
    <w:nsid w:val="642B148F"/>
    <w:multiLevelType w:val="multilevel"/>
    <w:tmpl w:val="F7F8A9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4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1">
    <w:nsid w:val="7A845A87"/>
    <w:multiLevelType w:val="multilevel"/>
    <w:tmpl w:val="FBA4733A"/>
    <w:lvl w:ilvl="0">
      <w:start w:val="1"/>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4"/>
  </w:num>
  <w:num w:numId="2">
    <w:abstractNumId w:val="18"/>
  </w:num>
  <w:num w:numId="3">
    <w:abstractNumId w:val="34"/>
  </w:num>
  <w:num w:numId="4">
    <w:abstractNumId w:val="42"/>
  </w:num>
  <w:num w:numId="5">
    <w:abstractNumId w:val="25"/>
  </w:num>
  <w:num w:numId="6">
    <w:abstractNumId w:val="29"/>
  </w:num>
  <w:num w:numId="7">
    <w:abstractNumId w:val="21"/>
  </w:num>
  <w:num w:numId="8">
    <w:abstractNumId w:val="27"/>
  </w:num>
  <w:num w:numId="9">
    <w:abstractNumId w:val="38"/>
  </w:num>
  <w:num w:numId="10">
    <w:abstractNumId w:val="41"/>
  </w:num>
  <w:num w:numId="11">
    <w:abstractNumId w:val="36"/>
  </w:num>
  <w:num w:numId="12">
    <w:abstractNumId w:val="28"/>
  </w:num>
  <w:num w:numId="13">
    <w:abstractNumId w:val="22"/>
  </w:num>
  <w:num w:numId="14">
    <w:abstractNumId w:val="8"/>
  </w:num>
  <w:num w:numId="15">
    <w:abstractNumId w:val="26"/>
  </w:num>
  <w:num w:numId="16">
    <w:abstractNumId w:val="16"/>
  </w:num>
  <w:num w:numId="17">
    <w:abstractNumId w:val="17"/>
  </w:num>
  <w:num w:numId="18">
    <w:abstractNumId w:val="3"/>
  </w:num>
  <w:num w:numId="19">
    <w:abstractNumId w:val="35"/>
  </w:num>
  <w:num w:numId="20">
    <w:abstractNumId w:val="4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7"/>
  </w:num>
  <w:num w:numId="26">
    <w:abstractNumId w:val="32"/>
  </w:num>
  <w:num w:numId="27">
    <w:abstractNumId w:val="30"/>
  </w:num>
  <w:num w:numId="28">
    <w:abstractNumId w:val="1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9"/>
  </w:num>
  <w:num w:numId="39">
    <w:abstractNumId w:val="9"/>
  </w:num>
  <w:num w:numId="40">
    <w:abstractNumId w:val="7"/>
  </w:num>
  <w:num w:numId="41">
    <w:abstractNumId w:val="6"/>
  </w:num>
  <w:num w:numId="42">
    <w:abstractNumId w:val="5"/>
  </w:num>
  <w:num w:numId="43">
    <w:abstractNumId w:val="4"/>
  </w:num>
  <w:num w:numId="44">
    <w:abstractNumId w:val="2"/>
  </w:num>
  <w:num w:numId="45">
    <w:abstractNumId w:val="1"/>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45074"/>
    <w:rsid w:val="00057D17"/>
    <w:rsid w:val="00060720"/>
    <w:rsid w:val="00073C31"/>
    <w:rsid w:val="00093061"/>
    <w:rsid w:val="00094248"/>
    <w:rsid w:val="00095944"/>
    <w:rsid w:val="000A3C73"/>
    <w:rsid w:val="000A738A"/>
    <w:rsid w:val="000B1974"/>
    <w:rsid w:val="000B19B4"/>
    <w:rsid w:val="000B61DF"/>
    <w:rsid w:val="000C0D64"/>
    <w:rsid w:val="000C16E3"/>
    <w:rsid w:val="000C4275"/>
    <w:rsid w:val="000C52B8"/>
    <w:rsid w:val="000D2284"/>
    <w:rsid w:val="000E6B0D"/>
    <w:rsid w:val="001015BB"/>
    <w:rsid w:val="00102337"/>
    <w:rsid w:val="0010571B"/>
    <w:rsid w:val="00117C74"/>
    <w:rsid w:val="0012522C"/>
    <w:rsid w:val="00134A11"/>
    <w:rsid w:val="00136C42"/>
    <w:rsid w:val="0013720D"/>
    <w:rsid w:val="00155405"/>
    <w:rsid w:val="001713E9"/>
    <w:rsid w:val="00171BBA"/>
    <w:rsid w:val="001730F0"/>
    <w:rsid w:val="001776BA"/>
    <w:rsid w:val="001831ED"/>
    <w:rsid w:val="00185223"/>
    <w:rsid w:val="001854BA"/>
    <w:rsid w:val="001939BD"/>
    <w:rsid w:val="00196749"/>
    <w:rsid w:val="00196C74"/>
    <w:rsid w:val="001B1EF7"/>
    <w:rsid w:val="001B7A9E"/>
    <w:rsid w:val="001C419F"/>
    <w:rsid w:val="001D6DED"/>
    <w:rsid w:val="001E1116"/>
    <w:rsid w:val="001E395E"/>
    <w:rsid w:val="0020027E"/>
    <w:rsid w:val="00205969"/>
    <w:rsid w:val="00227CC0"/>
    <w:rsid w:val="00231217"/>
    <w:rsid w:val="00235C57"/>
    <w:rsid w:val="00241B61"/>
    <w:rsid w:val="00243BFF"/>
    <w:rsid w:val="00244A7E"/>
    <w:rsid w:val="00254122"/>
    <w:rsid w:val="00256A01"/>
    <w:rsid w:val="00262B05"/>
    <w:rsid w:val="00265BD6"/>
    <w:rsid w:val="00271678"/>
    <w:rsid w:val="00273BC4"/>
    <w:rsid w:val="00276968"/>
    <w:rsid w:val="0027715F"/>
    <w:rsid w:val="002925E8"/>
    <w:rsid w:val="002A61D4"/>
    <w:rsid w:val="002A7DB5"/>
    <w:rsid w:val="002C6A13"/>
    <w:rsid w:val="002F52C4"/>
    <w:rsid w:val="002F797B"/>
    <w:rsid w:val="003077C5"/>
    <w:rsid w:val="00313953"/>
    <w:rsid w:val="00335FA4"/>
    <w:rsid w:val="00336A49"/>
    <w:rsid w:val="003372B0"/>
    <w:rsid w:val="003408D4"/>
    <w:rsid w:val="00345D27"/>
    <w:rsid w:val="00347329"/>
    <w:rsid w:val="003574FF"/>
    <w:rsid w:val="00372460"/>
    <w:rsid w:val="00380BFB"/>
    <w:rsid w:val="00380D5D"/>
    <w:rsid w:val="003830C4"/>
    <w:rsid w:val="003851D9"/>
    <w:rsid w:val="0039714E"/>
    <w:rsid w:val="003E1F01"/>
    <w:rsid w:val="003F34B7"/>
    <w:rsid w:val="00405E7E"/>
    <w:rsid w:val="00411667"/>
    <w:rsid w:val="0042570C"/>
    <w:rsid w:val="004305C3"/>
    <w:rsid w:val="004457BB"/>
    <w:rsid w:val="00447061"/>
    <w:rsid w:val="00456E48"/>
    <w:rsid w:val="0046165F"/>
    <w:rsid w:val="00467E51"/>
    <w:rsid w:val="00470532"/>
    <w:rsid w:val="004A5E0C"/>
    <w:rsid w:val="004B0963"/>
    <w:rsid w:val="004B1BD7"/>
    <w:rsid w:val="004B26E6"/>
    <w:rsid w:val="004B3698"/>
    <w:rsid w:val="004B53DF"/>
    <w:rsid w:val="004C0BA6"/>
    <w:rsid w:val="004D01AD"/>
    <w:rsid w:val="004D64DD"/>
    <w:rsid w:val="004F0E2D"/>
    <w:rsid w:val="004F320E"/>
    <w:rsid w:val="00500D53"/>
    <w:rsid w:val="0051048D"/>
    <w:rsid w:val="00515956"/>
    <w:rsid w:val="00533D06"/>
    <w:rsid w:val="00537F2C"/>
    <w:rsid w:val="00562A08"/>
    <w:rsid w:val="00573B83"/>
    <w:rsid w:val="00576EC5"/>
    <w:rsid w:val="0057768D"/>
    <w:rsid w:val="00583F92"/>
    <w:rsid w:val="005B6959"/>
    <w:rsid w:val="005D061E"/>
    <w:rsid w:val="005E05CC"/>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D225E"/>
    <w:rsid w:val="006E1823"/>
    <w:rsid w:val="006E58F3"/>
    <w:rsid w:val="006F4584"/>
    <w:rsid w:val="006F6DDD"/>
    <w:rsid w:val="00710FA8"/>
    <w:rsid w:val="007369E9"/>
    <w:rsid w:val="007421BF"/>
    <w:rsid w:val="00761409"/>
    <w:rsid w:val="00765843"/>
    <w:rsid w:val="00767B61"/>
    <w:rsid w:val="00775890"/>
    <w:rsid w:val="00797C6B"/>
    <w:rsid w:val="007B1656"/>
    <w:rsid w:val="007B7741"/>
    <w:rsid w:val="007C00F1"/>
    <w:rsid w:val="007D70FB"/>
    <w:rsid w:val="007D7F08"/>
    <w:rsid w:val="007E0889"/>
    <w:rsid w:val="007E12DD"/>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C3165"/>
    <w:rsid w:val="008F773B"/>
    <w:rsid w:val="00906FB1"/>
    <w:rsid w:val="00924E36"/>
    <w:rsid w:val="00925601"/>
    <w:rsid w:val="00926517"/>
    <w:rsid w:val="00931B29"/>
    <w:rsid w:val="009446A2"/>
    <w:rsid w:val="00953AB4"/>
    <w:rsid w:val="00954B38"/>
    <w:rsid w:val="00961677"/>
    <w:rsid w:val="009724A6"/>
    <w:rsid w:val="00976CA0"/>
    <w:rsid w:val="00985789"/>
    <w:rsid w:val="00990C53"/>
    <w:rsid w:val="0099367D"/>
    <w:rsid w:val="009A1F22"/>
    <w:rsid w:val="009A539D"/>
    <w:rsid w:val="009A5B19"/>
    <w:rsid w:val="009C11D4"/>
    <w:rsid w:val="009C4806"/>
    <w:rsid w:val="009D119E"/>
    <w:rsid w:val="009D399E"/>
    <w:rsid w:val="009E0D9D"/>
    <w:rsid w:val="00A1070A"/>
    <w:rsid w:val="00A15F00"/>
    <w:rsid w:val="00A34FE7"/>
    <w:rsid w:val="00A54071"/>
    <w:rsid w:val="00A76F3A"/>
    <w:rsid w:val="00A9728B"/>
    <w:rsid w:val="00AA3006"/>
    <w:rsid w:val="00AC67A4"/>
    <w:rsid w:val="00AD0766"/>
    <w:rsid w:val="00AF06B8"/>
    <w:rsid w:val="00AF57FB"/>
    <w:rsid w:val="00B120A9"/>
    <w:rsid w:val="00B14A44"/>
    <w:rsid w:val="00B22914"/>
    <w:rsid w:val="00B35A05"/>
    <w:rsid w:val="00B40C52"/>
    <w:rsid w:val="00B447DD"/>
    <w:rsid w:val="00B47746"/>
    <w:rsid w:val="00B47AAA"/>
    <w:rsid w:val="00B54FE3"/>
    <w:rsid w:val="00B77EA1"/>
    <w:rsid w:val="00B86DB6"/>
    <w:rsid w:val="00B9047B"/>
    <w:rsid w:val="00BD0D64"/>
    <w:rsid w:val="00BE5919"/>
    <w:rsid w:val="00BE63F5"/>
    <w:rsid w:val="00BF0430"/>
    <w:rsid w:val="00BF1430"/>
    <w:rsid w:val="00BF767C"/>
    <w:rsid w:val="00C042FE"/>
    <w:rsid w:val="00C0767C"/>
    <w:rsid w:val="00C114B0"/>
    <w:rsid w:val="00C24FDF"/>
    <w:rsid w:val="00C30B0F"/>
    <w:rsid w:val="00C31910"/>
    <w:rsid w:val="00C36790"/>
    <w:rsid w:val="00C40511"/>
    <w:rsid w:val="00C51C43"/>
    <w:rsid w:val="00C541A3"/>
    <w:rsid w:val="00C56F5D"/>
    <w:rsid w:val="00C6478C"/>
    <w:rsid w:val="00C706DA"/>
    <w:rsid w:val="00C8263B"/>
    <w:rsid w:val="00C82E9E"/>
    <w:rsid w:val="00C85886"/>
    <w:rsid w:val="00CB1DB8"/>
    <w:rsid w:val="00CC4DE4"/>
    <w:rsid w:val="00CD043A"/>
    <w:rsid w:val="00D143B6"/>
    <w:rsid w:val="00D2244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E04135"/>
    <w:rsid w:val="00E21EF4"/>
    <w:rsid w:val="00E2662A"/>
    <w:rsid w:val="00E330E6"/>
    <w:rsid w:val="00E335EF"/>
    <w:rsid w:val="00E457D6"/>
    <w:rsid w:val="00E62CF0"/>
    <w:rsid w:val="00E800F1"/>
    <w:rsid w:val="00E82C60"/>
    <w:rsid w:val="00E8734E"/>
    <w:rsid w:val="00EC7F31"/>
    <w:rsid w:val="00ED1E58"/>
    <w:rsid w:val="00ED59C3"/>
    <w:rsid w:val="00EE1922"/>
    <w:rsid w:val="00F03B92"/>
    <w:rsid w:val="00F30C53"/>
    <w:rsid w:val="00F4304B"/>
    <w:rsid w:val="00F53EAD"/>
    <w:rsid w:val="00F63523"/>
    <w:rsid w:val="00F7350B"/>
    <w:rsid w:val="00F7666B"/>
    <w:rsid w:val="00F814FB"/>
    <w:rsid w:val="00FA1652"/>
    <w:rsid w:val="00FA5376"/>
    <w:rsid w:val="00FB64D7"/>
    <w:rsid w:val="00FB7AC4"/>
    <w:rsid w:val="00FC0EAF"/>
    <w:rsid w:val="00FE584F"/>
    <w:rsid w:val="00FF12FA"/>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index heading"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Document Map" w:uiPriority="99"/>
    <w:lsdException w:name="Normal (Web)" w:qFormat="1"/>
    <w:lsdException w:name="No List"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9">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a">
    <w:name w:val="Знак примечания1"/>
    <w:rsid w:val="00134A11"/>
    <w:rPr>
      <w:sz w:val="16"/>
      <w:szCs w:val="16"/>
    </w:rPr>
  </w:style>
  <w:style w:type="paragraph" w:customStyle="1" w:styleId="1fb">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b"/>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c">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c"/>
    <w:next w:val="1fc"/>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d">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e">
    <w:name w:val="Знак Знак1"/>
    <w:basedOn w:val="a0"/>
    <w:rsid w:val="00E335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index heading"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Document Map" w:uiPriority="99"/>
    <w:lsdException w:name="Normal (Web)" w:qFormat="1"/>
    <w:lsdException w:name="No List"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9">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a">
    <w:name w:val="Знак примечания1"/>
    <w:rsid w:val="00134A11"/>
    <w:rPr>
      <w:sz w:val="16"/>
      <w:szCs w:val="16"/>
    </w:rPr>
  </w:style>
  <w:style w:type="paragraph" w:customStyle="1" w:styleId="1fb">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b"/>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c">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c"/>
    <w:next w:val="1fc"/>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d">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e">
    <w:name w:val="Знак Знак1"/>
    <w:basedOn w:val="a0"/>
    <w:rsid w:val="00E335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4349858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13838</Words>
  <Characters>78883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2021-09-08T06:42:00Z</cp:lastPrinted>
  <dcterms:created xsi:type="dcterms:W3CDTF">2021-11-17T07:27:00Z</dcterms:created>
  <dcterms:modified xsi:type="dcterms:W3CDTF">2021-11-23T07:37:00Z</dcterms:modified>
</cp:coreProperties>
</file>