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C5" w:rsidRDefault="003077C5" w:rsidP="00E82C60"/>
    <w:p w:rsidR="003077C5" w:rsidRDefault="003077C5" w:rsidP="00E82C60">
      <w:r>
        <w:t>№1</w:t>
      </w:r>
      <w:r w:rsidR="003D6E75">
        <w:rPr>
          <w:lang w:val="en-US"/>
        </w:rPr>
        <w:t>6</w:t>
      </w:r>
      <w:r>
        <w:t xml:space="preserve"> от </w:t>
      </w:r>
      <w:r w:rsidR="003D6E75">
        <w:rPr>
          <w:lang w:val="en-US"/>
        </w:rPr>
        <w:t>21</w:t>
      </w:r>
      <w:bookmarkStart w:id="0" w:name="_GoBack"/>
      <w:bookmarkEnd w:id="0"/>
      <w:r>
        <w:t>.06.2021</w:t>
      </w:r>
    </w:p>
    <w:p w:rsidR="003077C5" w:rsidRDefault="003077C5" w:rsidP="00E82C60"/>
    <w:p w:rsidR="00E82C60" w:rsidRPr="00B77EA1" w:rsidRDefault="00E82C60" w:rsidP="00E82C60">
      <w:r w:rsidRPr="00B77EA1">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3D6E75"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EAF96C7" wp14:editId="51380AA9">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1B7A9E" w:rsidTr="0002350D">
        <w:trPr>
          <w:trHeight w:val="397"/>
        </w:trPr>
        <w:tc>
          <w:tcPr>
            <w:tcW w:w="9750" w:type="dxa"/>
          </w:tcPr>
          <w:p w:rsidR="001B7A9E" w:rsidRDefault="001B7A9E" w:rsidP="00034826">
            <w:pPr>
              <w:jc w:val="center"/>
              <w:rPr>
                <w:b/>
                <w:sz w:val="28"/>
              </w:rPr>
            </w:pPr>
          </w:p>
        </w:tc>
      </w:tr>
    </w:tbl>
    <w:p w:rsidR="001B7A9E" w:rsidRDefault="001B7A9E" w:rsidP="001B7A9E">
      <w:pPr>
        <w:rPr>
          <w:rFonts w:ascii="Arial" w:hAnsi="Arial" w:cs="Arial"/>
          <w:color w:val="535353"/>
        </w:rPr>
        <w:sectPr w:rsidR="001B7A9E" w:rsidSect="003077C5">
          <w:headerReference w:type="default" r:id="rId9"/>
          <w:pgSz w:w="11906" w:h="16838"/>
          <w:pgMar w:top="1134" w:right="851" w:bottom="1134" w:left="1701" w:header="709" w:footer="709" w:gutter="0"/>
          <w:cols w:space="708"/>
          <w:docGrid w:linePitch="360"/>
        </w:sectPr>
      </w:pPr>
    </w:p>
    <w:tbl>
      <w:tblPr>
        <w:tblpPr w:leftFromText="180" w:rightFromText="180" w:bottomFromText="160" w:vertAnchor="page" w:horzAnchor="margin" w:tblpY="616"/>
        <w:tblW w:w="9600" w:type="dxa"/>
        <w:tblLayout w:type="fixed"/>
        <w:tblCellMar>
          <w:left w:w="0" w:type="dxa"/>
          <w:right w:w="0" w:type="dxa"/>
        </w:tblCellMar>
        <w:tblLook w:val="04A0" w:firstRow="1" w:lastRow="0" w:firstColumn="1" w:lastColumn="0" w:noHBand="0" w:noVBand="1"/>
      </w:tblPr>
      <w:tblGrid>
        <w:gridCol w:w="9600"/>
      </w:tblGrid>
      <w:tr w:rsidR="00034826" w:rsidRPr="00BC30BF" w:rsidTr="00034826">
        <w:tc>
          <w:tcPr>
            <w:tcW w:w="9600" w:type="dxa"/>
          </w:tcPr>
          <w:p w:rsidR="00034826" w:rsidRDefault="00034826" w:rsidP="00034826">
            <w:pPr>
              <w:pStyle w:val="af7"/>
              <w:tabs>
                <w:tab w:val="left" w:pos="7881"/>
              </w:tabs>
              <w:spacing w:after="0"/>
              <w:ind w:firstLine="567"/>
              <w:rPr>
                <w:sz w:val="28"/>
                <w:szCs w:val="28"/>
              </w:rPr>
            </w:pPr>
          </w:p>
          <w:p w:rsidR="00034826" w:rsidRDefault="00034826" w:rsidP="00034826">
            <w:pPr>
              <w:ind w:firstLine="567"/>
              <w:jc w:val="center"/>
              <w:rPr>
                <w:b/>
                <w:sz w:val="28"/>
                <w:szCs w:val="28"/>
              </w:rPr>
            </w:pPr>
            <w:r>
              <w:rPr>
                <w:noProof/>
              </w:rPr>
              <w:drawing>
                <wp:inline distT="0" distB="0" distL="0" distR="0" wp14:anchorId="3161E948" wp14:editId="143F4C98">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034826" w:rsidRDefault="00034826" w:rsidP="00034826">
            <w:pPr>
              <w:ind w:firstLine="567"/>
              <w:jc w:val="center"/>
              <w:rPr>
                <w:b/>
                <w:sz w:val="28"/>
                <w:szCs w:val="28"/>
              </w:rPr>
            </w:pPr>
          </w:p>
          <w:p w:rsidR="00034826" w:rsidRDefault="00034826" w:rsidP="00034826">
            <w:pPr>
              <w:ind w:firstLine="567"/>
              <w:jc w:val="center"/>
              <w:rPr>
                <w:b/>
                <w:sz w:val="28"/>
                <w:szCs w:val="28"/>
              </w:rPr>
            </w:pPr>
          </w:p>
          <w:p w:rsidR="00034826" w:rsidRPr="00BC30BF" w:rsidRDefault="00034826" w:rsidP="00034826">
            <w:pPr>
              <w:ind w:firstLine="567"/>
              <w:jc w:val="center"/>
              <w:rPr>
                <w:b/>
                <w:sz w:val="28"/>
                <w:szCs w:val="28"/>
              </w:rPr>
            </w:pPr>
            <w:r w:rsidRPr="00BC30BF">
              <w:rPr>
                <w:b/>
                <w:sz w:val="28"/>
                <w:szCs w:val="28"/>
              </w:rPr>
              <w:t>АДМИНИСТРАЦИЯ</w:t>
            </w:r>
          </w:p>
          <w:p w:rsidR="00034826" w:rsidRPr="00BC30BF" w:rsidRDefault="00034826" w:rsidP="00034826">
            <w:pPr>
              <w:ind w:firstLine="567"/>
              <w:jc w:val="center"/>
              <w:rPr>
                <w:b/>
                <w:sz w:val="28"/>
                <w:szCs w:val="28"/>
              </w:rPr>
            </w:pPr>
            <w:r>
              <w:rPr>
                <w:b/>
                <w:sz w:val="28"/>
                <w:szCs w:val="28"/>
              </w:rPr>
              <w:t>РУССКО-КАМЕШКИРСКОГО</w:t>
            </w:r>
            <w:r w:rsidRPr="00BC30BF">
              <w:rPr>
                <w:b/>
                <w:sz w:val="28"/>
                <w:szCs w:val="28"/>
              </w:rPr>
              <w:t xml:space="preserve"> СЕЛЬСОВЕТА </w:t>
            </w:r>
          </w:p>
          <w:p w:rsidR="00034826" w:rsidRPr="00BC30BF" w:rsidRDefault="00034826" w:rsidP="00034826">
            <w:pPr>
              <w:ind w:firstLine="567"/>
              <w:jc w:val="center"/>
              <w:rPr>
                <w:b/>
                <w:sz w:val="28"/>
                <w:szCs w:val="28"/>
              </w:rPr>
            </w:pPr>
            <w:r w:rsidRPr="00BC30BF">
              <w:rPr>
                <w:b/>
                <w:sz w:val="28"/>
                <w:szCs w:val="28"/>
              </w:rPr>
              <w:t>КАМЕШКИРСКОГО РАЙОНА</w:t>
            </w:r>
          </w:p>
          <w:p w:rsidR="00034826" w:rsidRPr="00BC30BF" w:rsidRDefault="00034826" w:rsidP="00034826">
            <w:pPr>
              <w:ind w:firstLine="567"/>
              <w:jc w:val="center"/>
              <w:rPr>
                <w:b/>
                <w:sz w:val="28"/>
                <w:szCs w:val="28"/>
              </w:rPr>
            </w:pPr>
            <w:r w:rsidRPr="00BC30BF">
              <w:rPr>
                <w:b/>
                <w:sz w:val="28"/>
                <w:szCs w:val="28"/>
              </w:rPr>
              <w:t>ПЕНЗЕНСКОЙ ОБЛАСТИ</w:t>
            </w:r>
          </w:p>
          <w:p w:rsidR="00034826" w:rsidRPr="00BC30BF" w:rsidRDefault="00034826" w:rsidP="00034826">
            <w:pPr>
              <w:ind w:firstLine="567"/>
              <w:jc w:val="center"/>
              <w:rPr>
                <w:b/>
                <w:sz w:val="28"/>
                <w:szCs w:val="28"/>
              </w:rPr>
            </w:pPr>
          </w:p>
          <w:p w:rsidR="00034826" w:rsidRPr="00BC30BF" w:rsidRDefault="00034826" w:rsidP="00034826">
            <w:pPr>
              <w:pStyle w:val="31"/>
              <w:spacing w:before="0"/>
              <w:ind w:firstLine="567"/>
              <w:jc w:val="center"/>
              <w:rPr>
                <w:rFonts w:ascii="Times New Roman" w:hAnsi="Times New Roman"/>
                <w:bCs w:val="0"/>
                <w:sz w:val="28"/>
                <w:szCs w:val="28"/>
              </w:rPr>
            </w:pPr>
            <w:r w:rsidRPr="00BC30BF">
              <w:rPr>
                <w:rFonts w:ascii="Times New Roman" w:hAnsi="Times New Roman"/>
                <w:sz w:val="28"/>
                <w:szCs w:val="28"/>
              </w:rPr>
              <w:t>ПОСТАНОВЛЕНИЕ</w:t>
            </w:r>
          </w:p>
          <w:p w:rsidR="00034826" w:rsidRPr="00BC30BF" w:rsidRDefault="00034826" w:rsidP="00034826">
            <w:pPr>
              <w:autoSpaceDE w:val="0"/>
              <w:autoSpaceDN w:val="0"/>
              <w:adjustRightInd w:val="0"/>
              <w:ind w:firstLine="567"/>
              <w:jc w:val="center"/>
              <w:rPr>
                <w:b/>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034826" w:rsidRPr="00BC30BF" w:rsidTr="00034826">
              <w:trPr>
                <w:jc w:val="center"/>
              </w:trPr>
              <w:tc>
                <w:tcPr>
                  <w:tcW w:w="284" w:type="dxa"/>
                  <w:vAlign w:val="bottom"/>
                  <w:hideMark/>
                </w:tcPr>
                <w:p w:rsidR="00034826" w:rsidRPr="00BC30BF" w:rsidRDefault="00034826" w:rsidP="003D6E75">
                  <w:pPr>
                    <w:framePr w:hSpace="180" w:wrap="around" w:vAnchor="page" w:hAnchor="margin" w:y="616"/>
                    <w:jc w:val="center"/>
                    <w:rPr>
                      <w:sz w:val="28"/>
                      <w:szCs w:val="28"/>
                    </w:rPr>
                  </w:pPr>
                  <w:r w:rsidRPr="00BC30BF">
                    <w:rPr>
                      <w:sz w:val="28"/>
                      <w:szCs w:val="28"/>
                    </w:rPr>
                    <w:t>от</w:t>
                  </w:r>
                </w:p>
              </w:tc>
              <w:tc>
                <w:tcPr>
                  <w:tcW w:w="2835" w:type="dxa"/>
                  <w:tcBorders>
                    <w:top w:val="nil"/>
                    <w:left w:val="nil"/>
                    <w:bottom w:val="single" w:sz="6" w:space="0" w:color="auto"/>
                    <w:right w:val="nil"/>
                  </w:tcBorders>
                </w:tcPr>
                <w:p w:rsidR="00034826" w:rsidRPr="00BC30BF" w:rsidRDefault="00034826" w:rsidP="003D6E75">
                  <w:pPr>
                    <w:framePr w:hSpace="180" w:wrap="around" w:vAnchor="page" w:hAnchor="margin" w:y="616"/>
                    <w:jc w:val="center"/>
                    <w:rPr>
                      <w:sz w:val="28"/>
                      <w:szCs w:val="28"/>
                    </w:rPr>
                  </w:pPr>
                  <w:r>
                    <w:rPr>
                      <w:sz w:val="28"/>
                      <w:szCs w:val="28"/>
                    </w:rPr>
                    <w:t>21.06.2021 г.</w:t>
                  </w:r>
                </w:p>
              </w:tc>
              <w:tc>
                <w:tcPr>
                  <w:tcW w:w="397" w:type="dxa"/>
                  <w:hideMark/>
                </w:tcPr>
                <w:p w:rsidR="00034826" w:rsidRPr="00BC30BF" w:rsidRDefault="00034826" w:rsidP="003D6E75">
                  <w:pPr>
                    <w:framePr w:hSpace="180" w:wrap="around" w:vAnchor="page" w:hAnchor="margin" w:y="616"/>
                    <w:jc w:val="center"/>
                    <w:rPr>
                      <w:sz w:val="28"/>
                      <w:szCs w:val="28"/>
                    </w:rPr>
                  </w:pPr>
                  <w:r w:rsidRPr="00BC30BF">
                    <w:rPr>
                      <w:sz w:val="28"/>
                      <w:szCs w:val="28"/>
                    </w:rPr>
                    <w:t xml:space="preserve">№  </w:t>
                  </w:r>
                </w:p>
              </w:tc>
              <w:tc>
                <w:tcPr>
                  <w:tcW w:w="1134" w:type="dxa"/>
                  <w:tcBorders>
                    <w:top w:val="nil"/>
                    <w:left w:val="nil"/>
                    <w:bottom w:val="single" w:sz="6" w:space="0" w:color="auto"/>
                    <w:right w:val="nil"/>
                  </w:tcBorders>
                </w:tcPr>
                <w:p w:rsidR="00034826" w:rsidRPr="00BC30BF" w:rsidRDefault="00034826" w:rsidP="003D6E75">
                  <w:pPr>
                    <w:framePr w:hSpace="180" w:wrap="around" w:vAnchor="page" w:hAnchor="margin" w:y="616"/>
                    <w:jc w:val="center"/>
                    <w:rPr>
                      <w:sz w:val="28"/>
                      <w:szCs w:val="28"/>
                    </w:rPr>
                  </w:pPr>
                  <w:r>
                    <w:rPr>
                      <w:sz w:val="28"/>
                      <w:szCs w:val="28"/>
                    </w:rPr>
                    <w:t>79</w:t>
                  </w:r>
                </w:p>
              </w:tc>
            </w:tr>
            <w:tr w:rsidR="00034826" w:rsidRPr="00BC30BF" w:rsidTr="00034826">
              <w:trPr>
                <w:jc w:val="center"/>
              </w:trPr>
              <w:tc>
                <w:tcPr>
                  <w:tcW w:w="4650" w:type="dxa"/>
                  <w:gridSpan w:val="4"/>
                  <w:hideMark/>
                </w:tcPr>
                <w:p w:rsidR="00034826" w:rsidRPr="001C0F2A" w:rsidRDefault="00034826" w:rsidP="003D6E75">
                  <w:pPr>
                    <w:framePr w:hSpace="180" w:wrap="around" w:vAnchor="page" w:hAnchor="margin" w:y="616"/>
                    <w:jc w:val="center"/>
                  </w:pPr>
                  <w:proofErr w:type="spellStart"/>
                  <w:r w:rsidRPr="001C0F2A">
                    <w:t>с</w:t>
                  </w:r>
                  <w:proofErr w:type="gramStart"/>
                  <w:r w:rsidRPr="001C0F2A">
                    <w:t>.Р</w:t>
                  </w:r>
                  <w:proofErr w:type="gramEnd"/>
                  <w:r w:rsidRPr="001C0F2A">
                    <w:t>усский</w:t>
                  </w:r>
                  <w:proofErr w:type="spellEnd"/>
                  <w:r w:rsidRPr="001C0F2A">
                    <w:t xml:space="preserve"> Камешкир</w:t>
                  </w:r>
                </w:p>
              </w:tc>
            </w:tr>
            <w:tr w:rsidR="00034826" w:rsidRPr="00BC30BF" w:rsidTr="00034826">
              <w:trPr>
                <w:jc w:val="center"/>
              </w:trPr>
              <w:tc>
                <w:tcPr>
                  <w:tcW w:w="4650" w:type="dxa"/>
                  <w:gridSpan w:val="4"/>
                </w:tcPr>
                <w:p w:rsidR="00034826" w:rsidRPr="00BC30BF" w:rsidRDefault="00034826" w:rsidP="003D6E75">
                  <w:pPr>
                    <w:framePr w:hSpace="180" w:wrap="around" w:vAnchor="page" w:hAnchor="margin" w:y="616"/>
                    <w:jc w:val="center"/>
                    <w:rPr>
                      <w:i/>
                      <w:sz w:val="28"/>
                      <w:szCs w:val="28"/>
                    </w:rPr>
                  </w:pPr>
                </w:p>
              </w:tc>
            </w:tr>
          </w:tbl>
          <w:p w:rsidR="00034826" w:rsidRDefault="00034826" w:rsidP="00034826">
            <w:pPr>
              <w:ind w:firstLine="709"/>
              <w:jc w:val="center"/>
              <w:rPr>
                <w:b/>
                <w:bCs/>
                <w:color w:val="000000"/>
                <w:sz w:val="28"/>
                <w:szCs w:val="28"/>
              </w:rPr>
            </w:pPr>
            <w:r w:rsidRPr="001C0F2A">
              <w:rPr>
                <w:b/>
                <w:sz w:val="28"/>
                <w:szCs w:val="28"/>
              </w:rPr>
              <w:t>О внесении изменений в Административный регламент предоставления муниципальной</w:t>
            </w:r>
            <w:r w:rsidRPr="001C0F2A">
              <w:rPr>
                <w:i/>
                <w:sz w:val="28"/>
                <w:szCs w:val="28"/>
              </w:rPr>
              <w:t xml:space="preserve"> </w:t>
            </w:r>
            <w:r w:rsidRPr="001C0F2A">
              <w:rPr>
                <w:b/>
                <w:sz w:val="28"/>
                <w:szCs w:val="28"/>
              </w:rPr>
              <w:t>услуги «</w:t>
            </w:r>
            <w:r w:rsidRPr="001C0F2A">
              <w:rPr>
                <w:b/>
                <w:bCs/>
                <w:color w:val="000000"/>
                <w:sz w:val="28"/>
                <w:szCs w:val="28"/>
              </w:rPr>
              <w:t>Перевод жилого помещения в </w:t>
            </w:r>
            <w:proofErr w:type="gramStart"/>
            <w:r w:rsidRPr="001C0F2A">
              <w:rPr>
                <w:b/>
                <w:bCs/>
                <w:color w:val="000000"/>
                <w:sz w:val="28"/>
                <w:szCs w:val="28"/>
              </w:rPr>
              <w:t>нежилое</w:t>
            </w:r>
            <w:proofErr w:type="gramEnd"/>
            <w:r w:rsidRPr="001C0F2A">
              <w:rPr>
                <w:b/>
                <w:bCs/>
                <w:color w:val="000000"/>
                <w:sz w:val="28"/>
                <w:szCs w:val="28"/>
              </w:rPr>
              <w:t> или нежилого </w:t>
            </w:r>
          </w:p>
          <w:p w:rsidR="00034826" w:rsidRPr="001C0F2A" w:rsidRDefault="00034826" w:rsidP="00034826">
            <w:pPr>
              <w:ind w:firstLine="709"/>
              <w:jc w:val="center"/>
              <w:rPr>
                <w:b/>
                <w:sz w:val="28"/>
                <w:szCs w:val="28"/>
              </w:rPr>
            </w:pPr>
            <w:r w:rsidRPr="001C0F2A">
              <w:rPr>
                <w:b/>
                <w:bCs/>
                <w:color w:val="000000"/>
                <w:sz w:val="28"/>
                <w:szCs w:val="28"/>
              </w:rPr>
              <w:t>помещения в </w:t>
            </w:r>
            <w:proofErr w:type="gramStart"/>
            <w:r w:rsidRPr="001C0F2A">
              <w:rPr>
                <w:b/>
                <w:bCs/>
                <w:color w:val="000000"/>
                <w:sz w:val="28"/>
                <w:szCs w:val="28"/>
              </w:rPr>
              <w:t>жилое</w:t>
            </w:r>
            <w:proofErr w:type="gramEnd"/>
            <w:r w:rsidRPr="001C0F2A">
              <w:rPr>
                <w:b/>
                <w:bCs/>
                <w:color w:val="000000"/>
                <w:sz w:val="28"/>
                <w:szCs w:val="28"/>
              </w:rPr>
              <w:t>»</w:t>
            </w:r>
          </w:p>
          <w:p w:rsidR="00034826" w:rsidRPr="00BC30BF" w:rsidRDefault="00034826" w:rsidP="00034826">
            <w:pPr>
              <w:pStyle w:val="ConsPlusNormal"/>
              <w:ind w:firstLine="567"/>
              <w:rPr>
                <w:b/>
                <w:sz w:val="28"/>
                <w:szCs w:val="28"/>
              </w:rPr>
            </w:pPr>
            <w:r w:rsidRPr="00BC30BF">
              <w:rPr>
                <w:b/>
                <w:sz w:val="28"/>
                <w:szCs w:val="28"/>
              </w:rPr>
              <w:t xml:space="preserve"> </w:t>
            </w:r>
          </w:p>
          <w:p w:rsidR="00034826" w:rsidRDefault="00034826" w:rsidP="00034826">
            <w:pPr>
              <w:autoSpaceDE w:val="0"/>
              <w:ind w:firstLine="567"/>
              <w:jc w:val="both"/>
              <w:rPr>
                <w:sz w:val="28"/>
                <w:szCs w:val="28"/>
              </w:rPr>
            </w:pPr>
            <w:proofErr w:type="gramStart"/>
            <w:r w:rsidRPr="001C0F2A">
              <w:rPr>
                <w:sz w:val="28"/>
                <w:szCs w:val="28"/>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Русско-Камешкирского сельсовета Камешкирского района Пензенской области 22.03.2019 года № 30 «О разработке и утверждении административных регламентов предоставления муниципальных услуг Администрацией Русско-Камешкирского сельсовета Камешкирского района Пензенской области», постановлением администрации Русско-Камешкирского сельсовета Камешкирского района Пензенской области 22.03.2019 года № 29 «</w:t>
            </w:r>
            <w:r w:rsidRPr="001C0F2A">
              <w:rPr>
                <w:bCs/>
                <w:sz w:val="28"/>
                <w:szCs w:val="28"/>
              </w:rPr>
              <w:t>Об утверждении</w:t>
            </w:r>
            <w:proofErr w:type="gramEnd"/>
            <w:r w:rsidRPr="001C0F2A">
              <w:rPr>
                <w:bCs/>
                <w:sz w:val="28"/>
                <w:szCs w:val="28"/>
              </w:rPr>
              <w:t xml:space="preserve"> реестра муниципальных услуг Русско-Камешкирского сельсовета Камешкирского района Пензенской области</w:t>
            </w:r>
            <w:r w:rsidRPr="001C0F2A">
              <w:rPr>
                <w:sz w:val="28"/>
                <w:szCs w:val="28"/>
              </w:rPr>
              <w:t xml:space="preserve">», руководствуясь Уставом </w:t>
            </w:r>
            <w:r w:rsidRPr="001C0F2A">
              <w:rPr>
                <w:bCs/>
                <w:sz w:val="28"/>
                <w:szCs w:val="28"/>
              </w:rPr>
              <w:t xml:space="preserve">Русско-Камешкирского сельсовета </w:t>
            </w:r>
            <w:r w:rsidRPr="001C0F2A">
              <w:rPr>
                <w:sz w:val="28"/>
                <w:szCs w:val="28"/>
              </w:rPr>
              <w:t>Камешкирского  района Пензенской области, администрация</w:t>
            </w:r>
            <w:r w:rsidRPr="001C0F2A">
              <w:rPr>
                <w:bCs/>
                <w:sz w:val="28"/>
                <w:szCs w:val="28"/>
              </w:rPr>
              <w:t xml:space="preserve"> Русско-Камешкирского сельсовета</w:t>
            </w:r>
            <w:r w:rsidRPr="001C0F2A">
              <w:rPr>
                <w:sz w:val="28"/>
                <w:szCs w:val="28"/>
              </w:rPr>
              <w:t xml:space="preserve"> Камешкирского района Пензенской области</w:t>
            </w:r>
          </w:p>
          <w:p w:rsidR="00034826" w:rsidRPr="001C0F2A" w:rsidRDefault="00034826" w:rsidP="00034826">
            <w:pPr>
              <w:autoSpaceDE w:val="0"/>
              <w:ind w:firstLine="567"/>
              <w:jc w:val="both"/>
              <w:rPr>
                <w:sz w:val="28"/>
                <w:szCs w:val="28"/>
              </w:rPr>
            </w:pPr>
          </w:p>
          <w:p w:rsidR="00034826" w:rsidRDefault="00034826" w:rsidP="00034826">
            <w:pPr>
              <w:ind w:firstLine="567"/>
              <w:jc w:val="center"/>
              <w:rPr>
                <w:sz w:val="28"/>
                <w:szCs w:val="28"/>
              </w:rPr>
            </w:pPr>
            <w:r w:rsidRPr="001C0F2A">
              <w:rPr>
                <w:sz w:val="28"/>
                <w:szCs w:val="28"/>
              </w:rPr>
              <w:t xml:space="preserve">  постановляет:</w:t>
            </w:r>
          </w:p>
          <w:p w:rsidR="00034826" w:rsidRPr="001C0F2A" w:rsidRDefault="00034826" w:rsidP="00034826">
            <w:pPr>
              <w:ind w:firstLine="567"/>
              <w:jc w:val="center"/>
              <w:rPr>
                <w:sz w:val="28"/>
                <w:szCs w:val="28"/>
              </w:rPr>
            </w:pPr>
          </w:p>
          <w:p w:rsidR="00034826" w:rsidRPr="001C0F2A" w:rsidRDefault="00034826" w:rsidP="00034826">
            <w:pPr>
              <w:rPr>
                <w:sz w:val="28"/>
                <w:szCs w:val="28"/>
              </w:rPr>
            </w:pPr>
            <w:r w:rsidRPr="001C0F2A">
              <w:rPr>
                <w:sz w:val="28"/>
                <w:szCs w:val="28"/>
              </w:rPr>
              <w:t xml:space="preserve"> 1.Внести в административный регламент предоставления муниципальной услуги  «Пе</w:t>
            </w:r>
            <w:r w:rsidRPr="001C0F2A">
              <w:rPr>
                <w:bCs/>
                <w:color w:val="000000"/>
                <w:sz w:val="28"/>
                <w:szCs w:val="28"/>
              </w:rPr>
              <w:t>ревод жилого помещения в </w:t>
            </w:r>
            <w:proofErr w:type="gramStart"/>
            <w:r w:rsidRPr="001C0F2A">
              <w:rPr>
                <w:bCs/>
                <w:color w:val="000000"/>
                <w:sz w:val="28"/>
                <w:szCs w:val="28"/>
              </w:rPr>
              <w:t>нежилое</w:t>
            </w:r>
            <w:proofErr w:type="gramEnd"/>
            <w:r w:rsidRPr="001C0F2A">
              <w:rPr>
                <w:bCs/>
                <w:color w:val="000000"/>
                <w:sz w:val="28"/>
                <w:szCs w:val="28"/>
              </w:rPr>
              <w:t> или нежилого помещения в жилое</w:t>
            </w:r>
          </w:p>
          <w:p w:rsidR="00034826" w:rsidRPr="001C0F2A" w:rsidRDefault="00034826" w:rsidP="00034826">
            <w:pPr>
              <w:rPr>
                <w:i/>
                <w:sz w:val="28"/>
                <w:szCs w:val="28"/>
              </w:rPr>
            </w:pPr>
            <w:r w:rsidRPr="001C0F2A">
              <w:rPr>
                <w:sz w:val="28"/>
                <w:szCs w:val="28"/>
              </w:rPr>
              <w:t xml:space="preserve">», утвержденный постановлением администрации Русско-Камешкирского </w:t>
            </w:r>
            <w:r w:rsidRPr="001C0F2A">
              <w:rPr>
                <w:sz w:val="28"/>
                <w:szCs w:val="28"/>
              </w:rPr>
              <w:lastRenderedPageBreak/>
              <w:t xml:space="preserve">сельсовета Камешкирского района Пензенской области </w:t>
            </w:r>
            <w:hyperlink r:id="rId11" w:tgtFrame="_blank" w:history="1">
              <w:r w:rsidRPr="001C0F2A">
                <w:rPr>
                  <w:rStyle w:val="af3"/>
                  <w:sz w:val="28"/>
                  <w:szCs w:val="28"/>
                </w:rPr>
                <w:t>№</w:t>
              </w:r>
              <w:r>
                <w:rPr>
                  <w:rStyle w:val="af3"/>
                  <w:sz w:val="28"/>
                  <w:szCs w:val="28"/>
                </w:rPr>
                <w:t xml:space="preserve"> 41</w:t>
              </w:r>
              <w:r w:rsidRPr="001C0F2A">
                <w:rPr>
                  <w:rStyle w:val="af3"/>
                  <w:sz w:val="28"/>
                  <w:szCs w:val="28"/>
                </w:rPr>
                <w:t xml:space="preserve"> от </w:t>
              </w:r>
              <w:r>
                <w:rPr>
                  <w:rStyle w:val="af3"/>
                  <w:sz w:val="28"/>
                  <w:szCs w:val="28"/>
                </w:rPr>
                <w:t>22.03.2019</w:t>
              </w:r>
              <w:r w:rsidRPr="001C0F2A">
                <w:rPr>
                  <w:rStyle w:val="af3"/>
                  <w:sz w:val="28"/>
                  <w:szCs w:val="28"/>
                </w:rPr>
                <w:t xml:space="preserve"> г.</w:t>
              </w:r>
            </w:hyperlink>
            <w:r w:rsidRPr="001C0F2A">
              <w:rPr>
                <w:sz w:val="28"/>
                <w:szCs w:val="28"/>
              </w:rPr>
              <w:t xml:space="preserve">, (далее </w:t>
            </w:r>
            <w:proofErr w:type="gramStart"/>
            <w:r w:rsidRPr="001C0F2A">
              <w:rPr>
                <w:sz w:val="28"/>
                <w:szCs w:val="28"/>
              </w:rPr>
              <w:t>-а</w:t>
            </w:r>
            <w:proofErr w:type="gramEnd"/>
            <w:r w:rsidRPr="001C0F2A">
              <w:rPr>
                <w:sz w:val="28"/>
                <w:szCs w:val="28"/>
              </w:rPr>
              <w:t>дминистративный регламент)следующие изменения:</w:t>
            </w:r>
          </w:p>
          <w:p w:rsidR="00034826" w:rsidRPr="001C0F2A" w:rsidRDefault="00034826" w:rsidP="00034826">
            <w:pPr>
              <w:autoSpaceDE w:val="0"/>
              <w:autoSpaceDN w:val="0"/>
              <w:adjustRightInd w:val="0"/>
              <w:rPr>
                <w:sz w:val="28"/>
                <w:szCs w:val="28"/>
              </w:rPr>
            </w:pPr>
            <w:r w:rsidRPr="001C0F2A">
              <w:rPr>
                <w:sz w:val="28"/>
                <w:szCs w:val="28"/>
              </w:rPr>
              <w:t>1.1. .Административный регламент изложить в следующей редакции, согласно приложению.</w:t>
            </w:r>
          </w:p>
          <w:p w:rsidR="00034826" w:rsidRPr="001C0F2A" w:rsidRDefault="00034826" w:rsidP="00034826">
            <w:pPr>
              <w:tabs>
                <w:tab w:val="left" w:pos="284"/>
                <w:tab w:val="left" w:pos="709"/>
              </w:tabs>
              <w:autoSpaceDE w:val="0"/>
              <w:rPr>
                <w:sz w:val="28"/>
                <w:szCs w:val="28"/>
              </w:rPr>
            </w:pPr>
            <w:r w:rsidRPr="001C0F2A">
              <w:rPr>
                <w:sz w:val="28"/>
                <w:szCs w:val="28"/>
              </w:rPr>
              <w:t xml:space="preserve">       2. Опубликовать настоящее постановление в информационном бюллетене «Правовое поле» и на официальном сайте администрации </w:t>
            </w:r>
            <w:r w:rsidRPr="001C0F2A">
              <w:rPr>
                <w:bCs/>
                <w:sz w:val="28"/>
                <w:szCs w:val="28"/>
              </w:rPr>
              <w:t>Русско-Камешкирского сельсовета</w:t>
            </w:r>
            <w:r w:rsidRPr="001C0F2A">
              <w:rPr>
                <w:sz w:val="28"/>
                <w:szCs w:val="28"/>
              </w:rPr>
              <w:t xml:space="preserve"> Камешкирского района Пензенской области в информационно-телекоммуникационной сети «Интернет».</w:t>
            </w:r>
          </w:p>
          <w:p w:rsidR="00034826" w:rsidRPr="001C0F2A" w:rsidRDefault="00034826" w:rsidP="00034826">
            <w:pPr>
              <w:pStyle w:val="ConsPlusNormal"/>
              <w:rPr>
                <w:position w:val="-2"/>
                <w:sz w:val="28"/>
                <w:szCs w:val="28"/>
              </w:rPr>
            </w:pPr>
            <w:r w:rsidRPr="001C0F2A">
              <w:rPr>
                <w:position w:val="-2"/>
                <w:sz w:val="28"/>
                <w:szCs w:val="28"/>
              </w:rPr>
              <w:t xml:space="preserve">       3. Настоящее постановление вступает в силу на следующий день после дня его официального опубликования.</w:t>
            </w:r>
          </w:p>
          <w:p w:rsidR="00034826" w:rsidRDefault="00034826" w:rsidP="00034826">
            <w:pPr>
              <w:autoSpaceDE w:val="0"/>
              <w:rPr>
                <w:i/>
                <w:sz w:val="28"/>
                <w:szCs w:val="28"/>
              </w:rPr>
            </w:pPr>
            <w:r w:rsidRPr="001C0F2A">
              <w:rPr>
                <w:sz w:val="28"/>
                <w:szCs w:val="28"/>
              </w:rPr>
              <w:t xml:space="preserve">      4. </w:t>
            </w:r>
            <w:proofErr w:type="gramStart"/>
            <w:r w:rsidRPr="001C0F2A">
              <w:rPr>
                <w:sz w:val="28"/>
                <w:szCs w:val="28"/>
              </w:rPr>
              <w:t>Контроль за</w:t>
            </w:r>
            <w:proofErr w:type="gramEnd"/>
            <w:r w:rsidRPr="001C0F2A">
              <w:rPr>
                <w:sz w:val="28"/>
                <w:szCs w:val="28"/>
              </w:rPr>
              <w:t xml:space="preserve"> исполнением настоящего постановления возложить на Главу администрации </w:t>
            </w:r>
            <w:r w:rsidRPr="001C0F2A">
              <w:rPr>
                <w:bCs/>
                <w:sz w:val="28"/>
                <w:szCs w:val="28"/>
              </w:rPr>
              <w:t>Русско-Камешкирского сельсовета</w:t>
            </w:r>
            <w:r w:rsidRPr="001C0F2A">
              <w:rPr>
                <w:sz w:val="28"/>
                <w:szCs w:val="28"/>
              </w:rPr>
              <w:t xml:space="preserve"> Камешкирского района Пензенской области</w:t>
            </w:r>
            <w:r w:rsidRPr="001C0F2A">
              <w:rPr>
                <w:i/>
                <w:sz w:val="28"/>
                <w:szCs w:val="28"/>
              </w:rPr>
              <w:t>.</w:t>
            </w:r>
          </w:p>
          <w:p w:rsidR="00034826" w:rsidRDefault="00034826" w:rsidP="00034826">
            <w:pPr>
              <w:autoSpaceDE w:val="0"/>
              <w:rPr>
                <w:i/>
                <w:sz w:val="28"/>
                <w:szCs w:val="28"/>
              </w:rPr>
            </w:pPr>
          </w:p>
          <w:p w:rsidR="00034826" w:rsidRPr="001C0F2A" w:rsidRDefault="00034826" w:rsidP="00034826">
            <w:pPr>
              <w:autoSpaceDE w:val="0"/>
              <w:rPr>
                <w:i/>
                <w:sz w:val="28"/>
                <w:szCs w:val="28"/>
                <w:u w:val="single"/>
              </w:rPr>
            </w:pPr>
          </w:p>
          <w:p w:rsidR="00034826" w:rsidRDefault="00034826" w:rsidP="00034826">
            <w:pPr>
              <w:pStyle w:val="ConsPlusNormal"/>
              <w:rPr>
                <w:sz w:val="28"/>
                <w:szCs w:val="28"/>
              </w:rPr>
            </w:pPr>
          </w:p>
          <w:p w:rsidR="00034826" w:rsidRDefault="00034826" w:rsidP="00034826">
            <w:pPr>
              <w:pStyle w:val="ConsPlusNormal"/>
              <w:rPr>
                <w:sz w:val="28"/>
                <w:szCs w:val="28"/>
              </w:rPr>
            </w:pPr>
          </w:p>
          <w:p w:rsidR="00034826" w:rsidRDefault="00034826" w:rsidP="00034826">
            <w:pPr>
              <w:pStyle w:val="ConsPlusNormal"/>
              <w:rPr>
                <w:sz w:val="28"/>
                <w:szCs w:val="28"/>
              </w:rPr>
            </w:pPr>
          </w:p>
          <w:p w:rsidR="00034826" w:rsidRPr="001C0F2A" w:rsidRDefault="00034826" w:rsidP="00034826">
            <w:pPr>
              <w:pStyle w:val="ConsPlusNormal"/>
              <w:rPr>
                <w:sz w:val="28"/>
                <w:szCs w:val="28"/>
              </w:rPr>
            </w:pPr>
          </w:p>
          <w:p w:rsidR="00034826" w:rsidRPr="001C0F2A" w:rsidRDefault="00034826" w:rsidP="00034826">
            <w:pPr>
              <w:autoSpaceDE w:val="0"/>
              <w:ind w:firstLine="567"/>
              <w:jc w:val="both"/>
              <w:rPr>
                <w:bCs/>
                <w:sz w:val="28"/>
                <w:szCs w:val="28"/>
              </w:rPr>
            </w:pPr>
            <w:r w:rsidRPr="001C0F2A">
              <w:rPr>
                <w:sz w:val="28"/>
                <w:szCs w:val="28"/>
              </w:rPr>
              <w:t>Глава администрации</w:t>
            </w:r>
            <w:r w:rsidRPr="001C0F2A">
              <w:rPr>
                <w:bCs/>
                <w:sz w:val="28"/>
                <w:szCs w:val="28"/>
              </w:rPr>
              <w:t xml:space="preserve"> </w:t>
            </w:r>
          </w:p>
          <w:p w:rsidR="00034826" w:rsidRPr="001C0F2A" w:rsidRDefault="00034826" w:rsidP="00034826">
            <w:pPr>
              <w:autoSpaceDE w:val="0"/>
              <w:ind w:firstLine="567"/>
              <w:jc w:val="both"/>
              <w:rPr>
                <w:bCs/>
                <w:sz w:val="28"/>
                <w:szCs w:val="28"/>
              </w:rPr>
            </w:pPr>
            <w:r w:rsidRPr="001C0F2A">
              <w:rPr>
                <w:bCs/>
                <w:sz w:val="28"/>
                <w:szCs w:val="28"/>
              </w:rPr>
              <w:t>Русско-Камешкирского сельсовета</w:t>
            </w:r>
          </w:p>
          <w:p w:rsidR="00034826" w:rsidRPr="001C0F2A" w:rsidRDefault="00034826" w:rsidP="00034826">
            <w:pPr>
              <w:autoSpaceDE w:val="0"/>
              <w:ind w:firstLine="567"/>
              <w:jc w:val="both"/>
              <w:rPr>
                <w:sz w:val="28"/>
                <w:szCs w:val="28"/>
              </w:rPr>
            </w:pPr>
            <w:r w:rsidRPr="001C0F2A">
              <w:rPr>
                <w:sz w:val="28"/>
                <w:szCs w:val="28"/>
              </w:rPr>
              <w:t>Камешкирского района</w:t>
            </w:r>
          </w:p>
          <w:p w:rsidR="00034826" w:rsidRPr="00BC30BF" w:rsidRDefault="00034826" w:rsidP="00034826">
            <w:pPr>
              <w:autoSpaceDE w:val="0"/>
              <w:ind w:firstLine="567"/>
              <w:jc w:val="both"/>
              <w:rPr>
                <w:sz w:val="28"/>
                <w:szCs w:val="28"/>
              </w:rPr>
            </w:pPr>
            <w:r w:rsidRPr="001C0F2A">
              <w:rPr>
                <w:sz w:val="28"/>
                <w:szCs w:val="28"/>
              </w:rPr>
              <w:t xml:space="preserve">Пензенской области                                                           </w:t>
            </w:r>
            <w:proofErr w:type="spellStart"/>
            <w:r w:rsidRPr="001C0F2A">
              <w:rPr>
                <w:sz w:val="28"/>
                <w:szCs w:val="28"/>
              </w:rPr>
              <w:t>В.Ю.Сорокина</w:t>
            </w:r>
            <w:proofErr w:type="spellEnd"/>
          </w:p>
          <w:p w:rsidR="00034826" w:rsidRPr="00BC30BF" w:rsidRDefault="00034826" w:rsidP="00034826">
            <w:pPr>
              <w:pStyle w:val="ConsPlusNormal"/>
              <w:tabs>
                <w:tab w:val="left" w:pos="7470"/>
                <w:tab w:val="right" w:pos="9355"/>
              </w:tabs>
              <w:ind w:firstLine="567"/>
              <w:jc w:val="right"/>
              <w:rPr>
                <w:sz w:val="28"/>
                <w:szCs w:val="28"/>
              </w:rPr>
            </w:pPr>
            <w:r w:rsidRPr="00BC30BF">
              <w:rPr>
                <w:sz w:val="28"/>
                <w:szCs w:val="28"/>
              </w:rPr>
              <w:tab/>
            </w:r>
          </w:p>
        </w:tc>
      </w:tr>
      <w:tr w:rsidR="00034826" w:rsidRPr="00BC30BF" w:rsidTr="00034826">
        <w:trPr>
          <w:trHeight w:val="80"/>
        </w:trPr>
        <w:tc>
          <w:tcPr>
            <w:tcW w:w="9600" w:type="dxa"/>
          </w:tcPr>
          <w:p w:rsidR="00034826" w:rsidRPr="00BC30BF" w:rsidRDefault="00034826" w:rsidP="00034826">
            <w:pPr>
              <w:keepNext/>
              <w:widowControl w:val="0"/>
              <w:tabs>
                <w:tab w:val="num" w:pos="720"/>
              </w:tabs>
              <w:suppressAutoHyphens/>
              <w:ind w:firstLine="709"/>
              <w:jc w:val="center"/>
              <w:outlineLvl w:val="2"/>
              <w:rPr>
                <w:rFonts w:ascii="Cambria" w:hAnsi="Cambria"/>
                <w:b/>
                <w:position w:val="-2"/>
                <w:sz w:val="28"/>
                <w:szCs w:val="28"/>
                <w:lang w:eastAsia="ar-SA"/>
              </w:rPr>
            </w:pPr>
          </w:p>
        </w:tc>
      </w:tr>
    </w:tbl>
    <w:p w:rsidR="00034826" w:rsidRPr="00BC30BF" w:rsidRDefault="00034826" w:rsidP="00034826">
      <w:pPr>
        <w:ind w:firstLine="709"/>
        <w:jc w:val="center"/>
        <w:rPr>
          <w:b/>
          <w:sz w:val="28"/>
          <w:szCs w:val="28"/>
        </w:rPr>
      </w:pPr>
    </w:p>
    <w:p w:rsidR="00034826" w:rsidRPr="00BC30BF" w:rsidRDefault="00034826" w:rsidP="00034826">
      <w:pPr>
        <w:pStyle w:val="ConsPlusNormal"/>
        <w:ind w:firstLine="709"/>
        <w:jc w:val="right"/>
        <w:outlineLvl w:val="0"/>
        <w:rPr>
          <w:sz w:val="28"/>
          <w:szCs w:val="28"/>
        </w:rPr>
      </w:pPr>
      <w:r w:rsidRPr="00BC30BF">
        <w:rPr>
          <w:sz w:val="28"/>
          <w:szCs w:val="28"/>
        </w:rPr>
        <w:t>Утвержден</w:t>
      </w:r>
    </w:p>
    <w:p w:rsidR="00034826" w:rsidRPr="00BC30BF" w:rsidRDefault="00034826" w:rsidP="00034826">
      <w:pPr>
        <w:pStyle w:val="ConsPlusNormal"/>
        <w:ind w:firstLine="709"/>
        <w:jc w:val="right"/>
        <w:rPr>
          <w:sz w:val="28"/>
          <w:szCs w:val="28"/>
        </w:rPr>
      </w:pPr>
      <w:r w:rsidRPr="00BC30BF">
        <w:rPr>
          <w:sz w:val="28"/>
          <w:szCs w:val="28"/>
        </w:rPr>
        <w:t>постановлением администрации</w:t>
      </w:r>
    </w:p>
    <w:p w:rsidR="00034826" w:rsidRPr="00BC30BF" w:rsidRDefault="00034826" w:rsidP="00034826">
      <w:pPr>
        <w:pStyle w:val="ConsPlusNormal"/>
        <w:ind w:firstLine="709"/>
        <w:jc w:val="right"/>
        <w:rPr>
          <w:bCs/>
          <w:sz w:val="28"/>
          <w:szCs w:val="28"/>
        </w:rPr>
      </w:pPr>
      <w:r>
        <w:rPr>
          <w:bCs/>
          <w:sz w:val="28"/>
          <w:szCs w:val="28"/>
        </w:rPr>
        <w:t>Русско-Камешкирского</w:t>
      </w:r>
      <w:r w:rsidRPr="00BC30BF">
        <w:rPr>
          <w:bCs/>
          <w:sz w:val="28"/>
          <w:szCs w:val="28"/>
        </w:rPr>
        <w:t xml:space="preserve"> сельсовета</w:t>
      </w:r>
    </w:p>
    <w:p w:rsidR="00034826" w:rsidRPr="00BC30BF" w:rsidRDefault="00034826" w:rsidP="00034826">
      <w:pPr>
        <w:pStyle w:val="ConsPlusNormal"/>
        <w:ind w:firstLine="709"/>
        <w:jc w:val="right"/>
        <w:rPr>
          <w:sz w:val="28"/>
          <w:szCs w:val="28"/>
        </w:rPr>
      </w:pPr>
      <w:r w:rsidRPr="00BC30BF">
        <w:rPr>
          <w:sz w:val="28"/>
          <w:szCs w:val="28"/>
        </w:rPr>
        <w:t xml:space="preserve"> Камешкирского района </w:t>
      </w:r>
    </w:p>
    <w:p w:rsidR="00034826" w:rsidRPr="00BC30BF" w:rsidRDefault="00034826" w:rsidP="00034826">
      <w:pPr>
        <w:pStyle w:val="ConsPlusNormal"/>
        <w:ind w:firstLine="709"/>
        <w:jc w:val="right"/>
        <w:rPr>
          <w:sz w:val="28"/>
          <w:szCs w:val="28"/>
        </w:rPr>
      </w:pPr>
      <w:r w:rsidRPr="00BC30BF">
        <w:rPr>
          <w:sz w:val="28"/>
          <w:szCs w:val="28"/>
        </w:rPr>
        <w:t>Пензенской области</w:t>
      </w:r>
    </w:p>
    <w:p w:rsidR="00034826" w:rsidRPr="00BC30BF" w:rsidRDefault="00034826" w:rsidP="00034826">
      <w:pPr>
        <w:pStyle w:val="ConsPlusNormal"/>
        <w:ind w:firstLine="709"/>
        <w:jc w:val="right"/>
        <w:rPr>
          <w:sz w:val="28"/>
          <w:szCs w:val="28"/>
        </w:rPr>
      </w:pPr>
      <w:r w:rsidRPr="00BC30BF">
        <w:rPr>
          <w:sz w:val="28"/>
          <w:szCs w:val="28"/>
        </w:rPr>
        <w:t xml:space="preserve">от </w:t>
      </w:r>
      <w:r>
        <w:rPr>
          <w:sz w:val="28"/>
          <w:szCs w:val="28"/>
        </w:rPr>
        <w:t>18.06.2021 г.</w:t>
      </w:r>
      <w:r w:rsidRPr="00BC30BF">
        <w:rPr>
          <w:sz w:val="28"/>
          <w:szCs w:val="28"/>
        </w:rPr>
        <w:t xml:space="preserve"> №</w:t>
      </w:r>
      <w:r>
        <w:rPr>
          <w:sz w:val="28"/>
          <w:szCs w:val="28"/>
        </w:rPr>
        <w:t xml:space="preserve"> 79</w:t>
      </w:r>
    </w:p>
    <w:p w:rsidR="00034826" w:rsidRPr="00BC30BF" w:rsidRDefault="00034826" w:rsidP="00034826">
      <w:pPr>
        <w:pStyle w:val="ConsPlusNormal"/>
        <w:ind w:firstLine="709"/>
        <w:jc w:val="both"/>
        <w:rPr>
          <w:sz w:val="28"/>
          <w:szCs w:val="28"/>
        </w:rPr>
      </w:pPr>
      <w:r w:rsidRPr="00BC30BF">
        <w:rPr>
          <w:sz w:val="28"/>
          <w:szCs w:val="28"/>
        </w:rPr>
        <w:t xml:space="preserve"> </w:t>
      </w:r>
    </w:p>
    <w:p w:rsidR="00034826" w:rsidRPr="00BC30BF" w:rsidRDefault="00034826" w:rsidP="00034826">
      <w:pPr>
        <w:pStyle w:val="ConsPlusTitle"/>
        <w:ind w:firstLine="709"/>
        <w:jc w:val="center"/>
        <w:rPr>
          <w:rFonts w:ascii="Times New Roman" w:hAnsi="Times New Roman" w:cs="Times New Roman"/>
          <w:sz w:val="28"/>
          <w:szCs w:val="28"/>
        </w:rPr>
      </w:pPr>
      <w:bookmarkStart w:id="1" w:name="P35"/>
      <w:bookmarkEnd w:id="1"/>
      <w:r w:rsidRPr="00BC30BF">
        <w:rPr>
          <w:rFonts w:ascii="Times New Roman" w:hAnsi="Times New Roman" w:cs="Times New Roman"/>
          <w:sz w:val="28"/>
          <w:szCs w:val="28"/>
        </w:rPr>
        <w:t>Административный регламент</w:t>
      </w:r>
    </w:p>
    <w:p w:rsidR="00034826" w:rsidRDefault="00034826" w:rsidP="00034826">
      <w:pPr>
        <w:pStyle w:val="ConsPlusTitle"/>
        <w:ind w:firstLine="709"/>
        <w:jc w:val="center"/>
        <w:rPr>
          <w:rFonts w:ascii="Times New Roman" w:hAnsi="Times New Roman" w:cs="Times New Roman"/>
          <w:bCs w:val="0"/>
          <w:color w:val="000000"/>
          <w:sz w:val="28"/>
          <w:szCs w:val="28"/>
        </w:rPr>
      </w:pPr>
      <w:r w:rsidRPr="00BC30BF">
        <w:rPr>
          <w:rFonts w:ascii="Times New Roman" w:hAnsi="Times New Roman" w:cs="Times New Roman"/>
          <w:sz w:val="28"/>
          <w:szCs w:val="28"/>
        </w:rPr>
        <w:t>предоставления муниципальной услуги «</w:t>
      </w:r>
      <w:r w:rsidRPr="00BC30BF">
        <w:rPr>
          <w:rFonts w:ascii="Times New Roman" w:hAnsi="Times New Roman" w:cs="Times New Roman"/>
          <w:color w:val="000000"/>
          <w:sz w:val="28"/>
          <w:szCs w:val="28"/>
        </w:rPr>
        <w:t>Перевод жилого помещения в </w:t>
      </w:r>
      <w:proofErr w:type="gramStart"/>
      <w:r w:rsidRPr="00BC30BF">
        <w:rPr>
          <w:rFonts w:ascii="Times New Roman" w:hAnsi="Times New Roman" w:cs="Times New Roman"/>
          <w:color w:val="000000"/>
          <w:sz w:val="28"/>
          <w:szCs w:val="28"/>
        </w:rPr>
        <w:t>нежилое</w:t>
      </w:r>
      <w:proofErr w:type="gramEnd"/>
      <w:r w:rsidRPr="00BC30BF">
        <w:rPr>
          <w:rFonts w:ascii="Times New Roman" w:hAnsi="Times New Roman" w:cs="Times New Roman"/>
          <w:color w:val="000000"/>
          <w:sz w:val="28"/>
          <w:szCs w:val="28"/>
        </w:rPr>
        <w:t> или нежилого </w:t>
      </w:r>
    </w:p>
    <w:p w:rsidR="00034826" w:rsidRPr="00BC30BF" w:rsidRDefault="00034826" w:rsidP="00034826">
      <w:pPr>
        <w:pStyle w:val="ConsPlusTitle"/>
        <w:ind w:firstLine="709"/>
        <w:jc w:val="center"/>
        <w:rPr>
          <w:rFonts w:ascii="Times New Roman" w:hAnsi="Times New Roman" w:cs="Times New Roman"/>
          <w:bCs w:val="0"/>
          <w:color w:val="000000"/>
          <w:sz w:val="28"/>
          <w:szCs w:val="28"/>
        </w:rPr>
      </w:pPr>
      <w:r w:rsidRPr="00BC30BF">
        <w:rPr>
          <w:rFonts w:ascii="Times New Roman" w:hAnsi="Times New Roman" w:cs="Times New Roman"/>
          <w:color w:val="000000"/>
          <w:sz w:val="28"/>
          <w:szCs w:val="28"/>
        </w:rPr>
        <w:t>помещения в </w:t>
      </w:r>
      <w:proofErr w:type="gramStart"/>
      <w:r w:rsidRPr="00BC30BF">
        <w:rPr>
          <w:rFonts w:ascii="Times New Roman" w:hAnsi="Times New Roman" w:cs="Times New Roman"/>
          <w:color w:val="000000"/>
          <w:sz w:val="28"/>
          <w:szCs w:val="28"/>
        </w:rPr>
        <w:t>жилое</w:t>
      </w:r>
      <w:proofErr w:type="gramEnd"/>
      <w:r w:rsidRPr="00BC30BF">
        <w:rPr>
          <w:rFonts w:ascii="Times New Roman" w:hAnsi="Times New Roman" w:cs="Times New Roman"/>
          <w:color w:val="000000"/>
          <w:sz w:val="28"/>
          <w:szCs w:val="28"/>
        </w:rPr>
        <w:t>»</w:t>
      </w:r>
    </w:p>
    <w:p w:rsidR="00034826" w:rsidRPr="00BC30BF" w:rsidRDefault="00034826" w:rsidP="00034826">
      <w:pPr>
        <w:widowControl w:val="0"/>
        <w:autoSpaceDE w:val="0"/>
        <w:autoSpaceDN w:val="0"/>
        <w:ind w:firstLine="709"/>
        <w:outlineLvl w:val="1"/>
        <w:rPr>
          <w:sz w:val="28"/>
          <w:szCs w:val="28"/>
        </w:rPr>
      </w:pPr>
    </w:p>
    <w:p w:rsidR="00034826" w:rsidRPr="00BC30BF" w:rsidRDefault="00034826" w:rsidP="00034826">
      <w:pPr>
        <w:widowControl w:val="0"/>
        <w:autoSpaceDE w:val="0"/>
        <w:autoSpaceDN w:val="0"/>
        <w:ind w:firstLine="709"/>
        <w:jc w:val="center"/>
        <w:outlineLvl w:val="1"/>
        <w:rPr>
          <w:b/>
          <w:sz w:val="28"/>
          <w:szCs w:val="28"/>
        </w:rPr>
      </w:pPr>
      <w:r w:rsidRPr="00BC30BF">
        <w:rPr>
          <w:b/>
          <w:sz w:val="28"/>
          <w:szCs w:val="28"/>
        </w:rPr>
        <w:t>I. Общие положения</w:t>
      </w:r>
    </w:p>
    <w:p w:rsidR="00034826" w:rsidRPr="00BC30BF" w:rsidRDefault="00034826" w:rsidP="00034826">
      <w:pPr>
        <w:widowControl w:val="0"/>
        <w:autoSpaceDE w:val="0"/>
        <w:autoSpaceDN w:val="0"/>
        <w:ind w:firstLine="709"/>
        <w:jc w:val="both"/>
        <w:rPr>
          <w:b/>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Предмет регулирования</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1.1. </w:t>
      </w:r>
      <w:proofErr w:type="gramStart"/>
      <w:r w:rsidRPr="00BC30BF">
        <w:rPr>
          <w:sz w:val="28"/>
          <w:szCs w:val="28"/>
        </w:rPr>
        <w:t xml:space="preserve">Административный регламент предоставления муниципальной </w:t>
      </w:r>
      <w:r w:rsidRPr="00BC30BF">
        <w:rPr>
          <w:sz w:val="28"/>
          <w:szCs w:val="28"/>
        </w:rPr>
        <w:lastRenderedPageBreak/>
        <w:t xml:space="preserve">услуги «Перевод жилого помещения в нежилое или нежилого помещения в жилое» (далее - Административный регламент) устанавливает порядок и стандарт предоставления муниципальной услуги «Перевод жилого помещения в нежилое или нежилого помещения в жилое» (далее - муниципальная услуга), определяет сроки и последовательность административных процедур (действий) администрации  </w:t>
      </w:r>
      <w:r>
        <w:rPr>
          <w:sz w:val="28"/>
          <w:szCs w:val="28"/>
        </w:rPr>
        <w:t>Русско-Камешкирского</w:t>
      </w:r>
      <w:r w:rsidRPr="00BC30BF">
        <w:rPr>
          <w:sz w:val="28"/>
          <w:szCs w:val="28"/>
        </w:rPr>
        <w:t xml:space="preserve"> сельсовета Камешкирского района Пензенской области (далее - Администрация)  при предоставлении муниципальной услуги.</w:t>
      </w:r>
      <w:proofErr w:type="gramEnd"/>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Круг заявителей</w:t>
      </w:r>
    </w:p>
    <w:p w:rsidR="00034826" w:rsidRPr="00BC30BF" w:rsidRDefault="00034826" w:rsidP="00034826">
      <w:pPr>
        <w:widowControl w:val="0"/>
        <w:autoSpaceDE w:val="0"/>
        <w:autoSpaceDN w:val="0"/>
        <w:ind w:firstLine="709"/>
        <w:jc w:val="center"/>
        <w:outlineLvl w:val="2"/>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1.2. Заявителями на предоставление муниципальной услуги являются физические или юридические лица - собственники переводимых помещений, либо их уполномоченные представители (далее - заявители).</w:t>
      </w:r>
    </w:p>
    <w:p w:rsidR="00034826" w:rsidRPr="00BC30BF" w:rsidRDefault="00034826" w:rsidP="00034826">
      <w:pPr>
        <w:widowControl w:val="0"/>
        <w:autoSpaceDE w:val="0"/>
        <w:autoSpaceDN w:val="0"/>
        <w:ind w:firstLine="709"/>
        <w:jc w:val="center"/>
        <w:outlineLvl w:val="2"/>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Требования к порядку информирования о предоставлении</w:t>
      </w:r>
    </w:p>
    <w:p w:rsidR="00034826" w:rsidRPr="00BC30BF" w:rsidRDefault="00034826" w:rsidP="00034826">
      <w:pPr>
        <w:tabs>
          <w:tab w:val="left" w:pos="851"/>
        </w:tabs>
        <w:ind w:firstLine="709"/>
        <w:jc w:val="center"/>
        <w:rPr>
          <w:b/>
          <w:sz w:val="28"/>
          <w:szCs w:val="28"/>
        </w:rPr>
      </w:pPr>
      <w:r w:rsidRPr="00BC30BF">
        <w:rPr>
          <w:b/>
          <w:sz w:val="28"/>
          <w:szCs w:val="28"/>
        </w:rPr>
        <w:t>муниципальной услуги</w:t>
      </w:r>
    </w:p>
    <w:p w:rsidR="00034826" w:rsidRPr="00BC30BF" w:rsidRDefault="00034826" w:rsidP="00034826">
      <w:pPr>
        <w:widowControl w:val="0"/>
        <w:suppressAutoHyphens/>
        <w:ind w:firstLine="709"/>
        <w:jc w:val="both"/>
        <w:rPr>
          <w:color w:val="00000A"/>
          <w:position w:val="-2"/>
          <w:sz w:val="28"/>
          <w:szCs w:val="28"/>
          <w:lang w:eastAsia="ar-SA"/>
        </w:rPr>
      </w:pPr>
    </w:p>
    <w:p w:rsidR="00034826" w:rsidRPr="00BC30BF" w:rsidRDefault="00034826" w:rsidP="00034826">
      <w:pPr>
        <w:widowControl w:val="0"/>
        <w:suppressAutoHyphens/>
        <w:ind w:firstLine="709"/>
        <w:jc w:val="both"/>
        <w:rPr>
          <w:position w:val="-2"/>
          <w:sz w:val="28"/>
          <w:szCs w:val="28"/>
          <w:lang w:eastAsia="ar-SA"/>
        </w:rPr>
      </w:pPr>
      <w:r w:rsidRPr="00BC30BF">
        <w:rPr>
          <w:color w:val="00000A"/>
          <w:position w:val="-2"/>
          <w:sz w:val="28"/>
          <w:szCs w:val="28"/>
          <w:lang w:eastAsia="ar-SA"/>
        </w:rPr>
        <w:t xml:space="preserve">1.3. </w:t>
      </w:r>
      <w:r w:rsidRPr="00BC30BF">
        <w:rPr>
          <w:position w:val="-2"/>
          <w:sz w:val="28"/>
          <w:szCs w:val="28"/>
          <w:lang w:eastAsia="ar-SA"/>
        </w:rPr>
        <w:t>Информирование заявителя о предоставлении муниципальной услуги осуществляется: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1.3.1. Лично;</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1.3.3. Посредством использования телефонной, почтовой связи, а также электронной почты;</w:t>
      </w:r>
    </w:p>
    <w:p w:rsidR="00034826" w:rsidRPr="00BC30BF" w:rsidRDefault="00034826" w:rsidP="00034826">
      <w:pPr>
        <w:widowControl w:val="0"/>
        <w:suppressAutoHyphens/>
        <w:ind w:firstLine="709"/>
        <w:jc w:val="both"/>
        <w:rPr>
          <w:position w:val="-2"/>
          <w:sz w:val="28"/>
          <w:szCs w:val="28"/>
          <w:lang w:eastAsia="ar-SA"/>
        </w:rPr>
      </w:pPr>
      <w:r w:rsidRPr="001C0F2A">
        <w:rPr>
          <w:position w:val="-2"/>
          <w:sz w:val="28"/>
          <w:szCs w:val="28"/>
          <w:lang w:eastAsia="ar-SA"/>
        </w:rPr>
        <w:t xml:space="preserve">1.3.4. </w:t>
      </w:r>
      <w:proofErr w:type="gramStart"/>
      <w:r w:rsidRPr="001C0F2A">
        <w:rPr>
          <w:position w:val="-2"/>
          <w:sz w:val="28"/>
          <w:szCs w:val="28"/>
          <w:lang w:eastAsia="ar-SA"/>
        </w:rPr>
        <w:t xml:space="preserve">Посредством размещения информации на официальном сайте Администрации в информационно-телекоммуникационной сети «Интернет» </w:t>
      </w:r>
      <w:r w:rsidRPr="001C0F2A">
        <w:t>ruskam.kameshkir.pnzreg.ru</w:t>
      </w:r>
      <w:r w:rsidRPr="001C0F2A">
        <w:rPr>
          <w:sz w:val="26"/>
          <w:szCs w:val="26"/>
        </w:rPr>
        <w:t xml:space="preserve"> </w:t>
      </w:r>
      <w:r w:rsidRPr="001C0F2A">
        <w:rPr>
          <w:position w:val="-2"/>
          <w:sz w:val="28"/>
          <w:szCs w:val="28"/>
          <w:lang w:eastAsia="ar-SA"/>
        </w:rPr>
        <w:t>(далее - официальный сайт Администрации),</w:t>
      </w:r>
      <w:r w:rsidRPr="00BC30BF">
        <w:rPr>
          <w:position w:val="-2"/>
          <w:sz w:val="28"/>
          <w:szCs w:val="28"/>
          <w:lang w:eastAsia="ar-SA"/>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xml:space="preserve">1.4. Консультирование по процедуре предоставления муниципальной услуги предоставляется специалистом Администрации, в чьи должностные </w:t>
      </w:r>
      <w:r w:rsidRPr="00BC30BF">
        <w:rPr>
          <w:position w:val="-2"/>
          <w:sz w:val="28"/>
          <w:szCs w:val="28"/>
          <w:lang w:eastAsia="ar-SA"/>
        </w:rPr>
        <w:lastRenderedPageBreak/>
        <w:t>обязанности входит предоставление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а) при личном обращении заявителя;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б) по письменным обращениям.</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Ответ на обращение направляется почтой в адрес заявителя в срок, не превышающий 2 (двух) дней со дня регистрации письменного обращения;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в) по телефону.</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2 (двух) дней со дня регистрации обращения, поступившего в форме электронного документа.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1.5. Информация по вопросам предоставления муниципальной услуги включает в себя следующие сведения: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2) круг заявителей, которым предоставляется муниципальная услуга;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xml:space="preserve">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w:t>
      </w:r>
      <w:r w:rsidRPr="00BC30BF">
        <w:rPr>
          <w:position w:val="-2"/>
          <w:sz w:val="28"/>
          <w:szCs w:val="28"/>
          <w:lang w:eastAsia="ar-SA"/>
        </w:rPr>
        <w:lastRenderedPageBreak/>
        <w:t>перечень документов, которые заявитель вправе представить по собственной инициативе;</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4) срок предоставления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5) порядок и способы подачи документов, представляемых заявителем для получения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BC30BF">
        <w:rPr>
          <w:color w:val="00000A"/>
          <w:position w:val="-2"/>
          <w:sz w:val="28"/>
          <w:szCs w:val="28"/>
          <w:lang w:eastAsia="ar-SA"/>
        </w:rPr>
        <w:t xml:space="preserve"> Пензенской области и нормативными правовыми актами </w:t>
      </w:r>
      <w:r>
        <w:rPr>
          <w:sz w:val="28"/>
          <w:szCs w:val="28"/>
        </w:rPr>
        <w:t>Русско-Камешкирского</w:t>
      </w:r>
      <w:r w:rsidRPr="00BC30BF">
        <w:rPr>
          <w:sz w:val="28"/>
          <w:szCs w:val="28"/>
        </w:rPr>
        <w:t xml:space="preserve"> сельсовета Камешкирского района Пензенской области</w:t>
      </w:r>
      <w:r w:rsidRPr="00BC30BF">
        <w:rPr>
          <w:color w:val="00000A"/>
          <w:position w:val="-2"/>
          <w:sz w:val="28"/>
          <w:szCs w:val="28"/>
          <w:lang w:eastAsia="ar-SA"/>
        </w:rPr>
        <w:t>;</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xml:space="preserve">9) перечень оснований для </w:t>
      </w:r>
      <w:r w:rsidRPr="00BC30BF">
        <w:rPr>
          <w:color w:val="00000A"/>
          <w:position w:val="-2"/>
          <w:sz w:val="28"/>
          <w:szCs w:val="28"/>
          <w:lang w:eastAsia="ar-SA"/>
        </w:rPr>
        <w:t xml:space="preserve">отказа в приеме документов, необходимых для предоставления муниципальной услуги, </w:t>
      </w:r>
      <w:r w:rsidRPr="00BC30BF">
        <w:rPr>
          <w:position w:val="-2"/>
          <w:sz w:val="28"/>
          <w:szCs w:val="28"/>
          <w:lang w:eastAsia="ar-SA"/>
        </w:rPr>
        <w:t>приостановления или отказа в предоставлении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10) сведения о месте нахождения, графике работы, телефонах, адресе официального сайта Администрации, а также электронной почты;</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1.7. Информация по вопросам предоставления муниципальной услуги предоставляется заявителю бесплатно.</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xml:space="preserve">1.8. </w:t>
      </w:r>
      <w:proofErr w:type="gramStart"/>
      <w:r w:rsidRPr="00BC30BF">
        <w:rPr>
          <w:position w:val="-2"/>
          <w:sz w:val="28"/>
          <w:szCs w:val="28"/>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lastRenderedPageBreak/>
        <w:t>1.9. Порядок, форма, место размещения и способы получения справочной информации.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К справочной информации относится следующая информация:</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место нахождения и график работы Администрации, МФЦ;</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справочные телефоны Администрации, МФЦ, в том числе номер</w:t>
      </w:r>
      <w:r w:rsidRPr="00BC30BF">
        <w:rPr>
          <w:position w:val="-2"/>
          <w:sz w:val="28"/>
          <w:szCs w:val="28"/>
          <w:lang w:eastAsia="ar-SA"/>
        </w:rPr>
        <w:br/>
        <w:t>телефона-автоинформатора (при наличии);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 адреса официальных сайтов Администрации, МФЦ, адреса их электронной почты.</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shd w:val="clear" w:color="auto" w:fill="FFFFFF"/>
          <w:lang w:eastAsia="ar-SA"/>
        </w:rPr>
        <w:t>Требования к информационным стендам МФЦ установлены пунктом 2.20 Административного</w:t>
      </w:r>
      <w:r w:rsidRPr="00BC30BF">
        <w:rPr>
          <w:position w:val="-2"/>
          <w:sz w:val="28"/>
          <w:szCs w:val="28"/>
          <w:lang w:eastAsia="ar-SA"/>
        </w:rPr>
        <w:t xml:space="preserve"> регламента.</w:t>
      </w:r>
    </w:p>
    <w:p w:rsidR="00034826" w:rsidRPr="00BC30BF" w:rsidRDefault="00034826" w:rsidP="00034826">
      <w:pPr>
        <w:widowControl w:val="0"/>
        <w:suppressAutoHyphens/>
        <w:ind w:firstLine="709"/>
        <w:jc w:val="both"/>
        <w:rPr>
          <w:position w:val="-2"/>
          <w:sz w:val="28"/>
          <w:szCs w:val="28"/>
          <w:lang w:eastAsia="ar-SA"/>
        </w:rPr>
      </w:pPr>
      <w:r w:rsidRPr="00BC30BF">
        <w:rPr>
          <w:position w:val="-2"/>
          <w:sz w:val="28"/>
          <w:szCs w:val="28"/>
          <w:lang w:eastAsia="ar-SA"/>
        </w:rPr>
        <w:t>МФЦ обеспечивает размещение и актуализацию справочной информации на информационных стендах и официальном сайте МФЦ.</w:t>
      </w:r>
    </w:p>
    <w:p w:rsidR="00034826" w:rsidRPr="00BC30BF" w:rsidRDefault="00034826" w:rsidP="00034826">
      <w:pPr>
        <w:tabs>
          <w:tab w:val="left" w:pos="851"/>
        </w:tabs>
        <w:ind w:firstLine="709"/>
        <w:jc w:val="center"/>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II. Стандарт предоставления муниципальной услуги</w:t>
      </w:r>
    </w:p>
    <w:p w:rsidR="00034826" w:rsidRPr="00BC30BF" w:rsidRDefault="00034826" w:rsidP="00034826">
      <w:pPr>
        <w:tabs>
          <w:tab w:val="left" w:pos="851"/>
        </w:tabs>
        <w:ind w:firstLine="709"/>
        <w:jc w:val="center"/>
        <w:rPr>
          <w:b/>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Наименование муниципальной услуги</w:t>
      </w:r>
    </w:p>
    <w:p w:rsidR="00034826" w:rsidRPr="00BC30BF" w:rsidRDefault="00034826" w:rsidP="00034826">
      <w:pPr>
        <w:widowControl w:val="0"/>
        <w:autoSpaceDE w:val="0"/>
        <w:autoSpaceDN w:val="0"/>
        <w:ind w:firstLine="709"/>
        <w:jc w:val="center"/>
        <w:outlineLvl w:val="2"/>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2.1. Наименование муниципальной услуги: «Перевод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w:t>
      </w:r>
    </w:p>
    <w:p w:rsidR="00034826" w:rsidRPr="00BC30BF" w:rsidRDefault="00034826" w:rsidP="00034826">
      <w:pPr>
        <w:widowControl w:val="0"/>
        <w:autoSpaceDE w:val="0"/>
        <w:autoSpaceDN w:val="0"/>
        <w:ind w:firstLine="709"/>
        <w:jc w:val="both"/>
        <w:rPr>
          <w:sz w:val="28"/>
          <w:szCs w:val="28"/>
        </w:rPr>
      </w:pPr>
      <w:r w:rsidRPr="00BC30BF">
        <w:rPr>
          <w:sz w:val="28"/>
          <w:szCs w:val="28"/>
        </w:rPr>
        <w:t>Краткое наименование муниципальной услуги отсутствует.</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Наименование органа местного самоуправления,</w:t>
      </w:r>
    </w:p>
    <w:p w:rsidR="00034826" w:rsidRPr="00BC30BF" w:rsidRDefault="00034826" w:rsidP="00034826">
      <w:pPr>
        <w:widowControl w:val="0"/>
        <w:autoSpaceDE w:val="0"/>
        <w:autoSpaceDN w:val="0"/>
        <w:ind w:firstLine="709"/>
        <w:jc w:val="center"/>
        <w:rPr>
          <w:b/>
          <w:sz w:val="28"/>
          <w:szCs w:val="28"/>
        </w:rPr>
      </w:pPr>
      <w:proofErr w:type="gramStart"/>
      <w:r w:rsidRPr="00BC30BF">
        <w:rPr>
          <w:b/>
          <w:sz w:val="28"/>
          <w:szCs w:val="28"/>
        </w:rPr>
        <w:t>предоставляющего</w:t>
      </w:r>
      <w:proofErr w:type="gramEnd"/>
      <w:r w:rsidRPr="00BC30BF">
        <w:rPr>
          <w:b/>
          <w:sz w:val="28"/>
          <w:szCs w:val="28"/>
        </w:rPr>
        <w:t xml:space="preserve"> муниципальную услугу</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lastRenderedPageBreak/>
        <w:t>2.2. Муниципальная услуга предоставляется Администрацией.</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Результат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2.3. Результатом предоставления муниципальной услуги является:</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 постановление о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 постановление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widowControl w:val="0"/>
        <w:autoSpaceDE w:val="0"/>
        <w:autoSpaceDN w:val="0"/>
        <w:ind w:firstLine="709"/>
        <w:jc w:val="both"/>
        <w:rPr>
          <w:sz w:val="28"/>
          <w:szCs w:val="28"/>
        </w:rPr>
      </w:pPr>
      <w:r w:rsidRPr="00BC30BF">
        <w:rPr>
          <w:sz w:val="28"/>
          <w:szCs w:val="28"/>
        </w:rPr>
        <w:t>Результат предоставления муниципальной услуги может быть по выбору заявителя предоставлен ему:</w:t>
      </w:r>
    </w:p>
    <w:p w:rsidR="00034826" w:rsidRPr="00BC30BF" w:rsidRDefault="00034826" w:rsidP="00034826">
      <w:pPr>
        <w:widowControl w:val="0"/>
        <w:autoSpaceDE w:val="0"/>
        <w:autoSpaceDN w:val="0"/>
        <w:ind w:firstLine="709"/>
        <w:jc w:val="both"/>
        <w:rPr>
          <w:sz w:val="28"/>
          <w:szCs w:val="28"/>
        </w:rPr>
      </w:pPr>
      <w:r w:rsidRPr="00BC30BF">
        <w:rPr>
          <w:sz w:val="28"/>
          <w:szCs w:val="28"/>
        </w:rPr>
        <w:t>1) в виде бумажного документа, который заявитель получает непосредственно при личном обращении в Администрации;</w:t>
      </w:r>
    </w:p>
    <w:p w:rsidR="00034826" w:rsidRPr="00BC30BF" w:rsidRDefault="00034826" w:rsidP="00034826">
      <w:pPr>
        <w:widowControl w:val="0"/>
        <w:autoSpaceDE w:val="0"/>
        <w:autoSpaceDN w:val="0"/>
        <w:ind w:firstLine="709"/>
        <w:jc w:val="both"/>
        <w:rPr>
          <w:sz w:val="28"/>
          <w:szCs w:val="28"/>
        </w:rPr>
      </w:pPr>
      <w:r w:rsidRPr="00BC30BF">
        <w:rPr>
          <w:sz w:val="28"/>
          <w:szCs w:val="28"/>
        </w:rPr>
        <w:t>2) в виде бумажного документа, который направляется Администрацией заявителю посредством почтового отправления;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3) в виде бумажного документа, который заявитель получает непосредственно при личном обращении в МФЦ;</w:t>
      </w:r>
    </w:p>
    <w:p w:rsidR="00034826" w:rsidRPr="00BC30BF" w:rsidRDefault="00034826" w:rsidP="00034826">
      <w:pPr>
        <w:widowControl w:val="0"/>
        <w:autoSpaceDE w:val="0"/>
        <w:autoSpaceDN w:val="0"/>
        <w:ind w:firstLine="709"/>
        <w:jc w:val="both"/>
        <w:rPr>
          <w:sz w:val="28"/>
          <w:szCs w:val="28"/>
        </w:rPr>
      </w:pPr>
      <w:r w:rsidRPr="00BC30BF">
        <w:rPr>
          <w:sz w:val="28"/>
          <w:szCs w:val="28"/>
        </w:rPr>
        <w:t>4)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roofErr w:type="gramStart"/>
      <w:r w:rsidRPr="00BC30BF">
        <w:rPr>
          <w:sz w:val="28"/>
          <w:szCs w:val="28"/>
        </w:rPr>
        <w:t xml:space="preserve"> ;</w:t>
      </w:r>
      <w:proofErr w:type="gramEnd"/>
    </w:p>
    <w:p w:rsidR="00034826" w:rsidRPr="00BC30BF" w:rsidRDefault="00034826" w:rsidP="00034826">
      <w:pPr>
        <w:widowControl w:val="0"/>
        <w:autoSpaceDE w:val="0"/>
        <w:autoSpaceDN w:val="0"/>
        <w:ind w:firstLine="709"/>
        <w:jc w:val="both"/>
        <w:rPr>
          <w:sz w:val="28"/>
          <w:szCs w:val="28"/>
        </w:rPr>
      </w:pPr>
      <w:r w:rsidRPr="00BC30BF">
        <w:rPr>
          <w:sz w:val="28"/>
          <w:szCs w:val="28"/>
        </w:rPr>
        <w:t>5) в виде электронного документа, который направляется Администрацией заявителю посредством официальной электронной почты;</w:t>
      </w:r>
    </w:p>
    <w:p w:rsidR="00034826" w:rsidRPr="00BC30BF" w:rsidRDefault="00034826" w:rsidP="00034826">
      <w:pPr>
        <w:widowControl w:val="0"/>
        <w:autoSpaceDE w:val="0"/>
        <w:autoSpaceDN w:val="0"/>
        <w:ind w:firstLine="709"/>
        <w:jc w:val="both"/>
        <w:rPr>
          <w:b/>
          <w:sz w:val="28"/>
          <w:szCs w:val="28"/>
        </w:rPr>
      </w:pPr>
      <w:r w:rsidRPr="00BC30BF">
        <w:rPr>
          <w:sz w:val="28"/>
          <w:szCs w:val="28"/>
        </w:rPr>
        <w:t>6) в виде электронного документа, который направляется посредствам Регионального портала, Единого портала.</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Срок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2.4. Срок предоставления муниципальной услуги не может превышать 45 (сорока пяти) дней со дня представления заявления и документов, необходимых для предоставления муниципальной услуги, в Администрацию.</w:t>
      </w:r>
    </w:p>
    <w:p w:rsidR="00034826" w:rsidRPr="00BC30BF" w:rsidRDefault="00034826" w:rsidP="00034826">
      <w:pPr>
        <w:widowControl w:val="0"/>
        <w:autoSpaceDE w:val="0"/>
        <w:autoSpaceDN w:val="0"/>
        <w:ind w:firstLine="709"/>
        <w:jc w:val="both"/>
        <w:rPr>
          <w:sz w:val="28"/>
          <w:szCs w:val="28"/>
        </w:rPr>
      </w:pPr>
      <w:r w:rsidRPr="00BC30BF">
        <w:rPr>
          <w:sz w:val="28"/>
          <w:szCs w:val="28"/>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Правовые основания для предоставления муниципальной услуги</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34826" w:rsidRPr="00BC30BF" w:rsidRDefault="00034826" w:rsidP="00034826">
      <w:pPr>
        <w:tabs>
          <w:tab w:val="left" w:pos="851"/>
        </w:tabs>
        <w:ind w:firstLine="709"/>
        <w:jc w:val="both"/>
        <w:rPr>
          <w:sz w:val="28"/>
          <w:szCs w:val="28"/>
        </w:rPr>
      </w:pPr>
      <w:r w:rsidRPr="00BC30BF">
        <w:rPr>
          <w:sz w:val="28"/>
          <w:szCs w:val="28"/>
        </w:rPr>
        <w:t xml:space="preserve">Администрация обеспечивает размещение и актуализацию перечня нормативных правовых актов, регулирующих предоставление </w:t>
      </w:r>
      <w:r w:rsidRPr="00BC30BF">
        <w:rPr>
          <w:sz w:val="28"/>
          <w:szCs w:val="28"/>
        </w:rPr>
        <w:lastRenderedPageBreak/>
        <w:t xml:space="preserve">муниципальной услуги, на информационных стендах Администрации, на официальном сайте Администрации, на Едином портале и Региональном портале. </w:t>
      </w:r>
    </w:p>
    <w:p w:rsidR="00034826" w:rsidRPr="00BC30BF" w:rsidRDefault="00034826" w:rsidP="00034826">
      <w:pPr>
        <w:tabs>
          <w:tab w:val="left" w:pos="851"/>
        </w:tabs>
        <w:ind w:firstLine="709"/>
        <w:jc w:val="both"/>
        <w:rPr>
          <w:sz w:val="28"/>
          <w:szCs w:val="28"/>
        </w:rPr>
      </w:pPr>
      <w:r w:rsidRPr="00BC30BF">
        <w:rPr>
          <w:sz w:val="28"/>
          <w:szCs w:val="28"/>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34826" w:rsidRPr="00BC30BF" w:rsidRDefault="00034826" w:rsidP="00034826">
      <w:pPr>
        <w:tabs>
          <w:tab w:val="left" w:pos="851"/>
        </w:tabs>
        <w:ind w:firstLine="709"/>
        <w:jc w:val="center"/>
        <w:rPr>
          <w:sz w:val="28"/>
          <w:szCs w:val="28"/>
        </w:rPr>
      </w:pPr>
    </w:p>
    <w:p w:rsidR="00034826" w:rsidRPr="00BC30BF" w:rsidRDefault="00034826" w:rsidP="00034826">
      <w:pPr>
        <w:autoSpaceDE w:val="0"/>
        <w:autoSpaceDN w:val="0"/>
        <w:adjustRightInd w:val="0"/>
        <w:ind w:firstLine="567"/>
        <w:jc w:val="center"/>
        <w:rPr>
          <w:b/>
          <w:sz w:val="28"/>
          <w:szCs w:val="28"/>
        </w:rPr>
      </w:pPr>
      <w:r w:rsidRPr="00BC30BF">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34826" w:rsidRPr="00BC30BF" w:rsidRDefault="00034826" w:rsidP="00034826">
      <w:pPr>
        <w:tabs>
          <w:tab w:val="left" w:pos="851"/>
        </w:tabs>
        <w:ind w:firstLine="709"/>
        <w:jc w:val="center"/>
        <w:rPr>
          <w:b/>
          <w:sz w:val="28"/>
          <w:szCs w:val="28"/>
        </w:rPr>
      </w:pPr>
    </w:p>
    <w:p w:rsidR="00034826" w:rsidRPr="00BC30BF" w:rsidRDefault="00034826" w:rsidP="00034826">
      <w:pPr>
        <w:tabs>
          <w:tab w:val="left" w:pos="851"/>
        </w:tabs>
        <w:ind w:firstLine="709"/>
        <w:jc w:val="both"/>
        <w:rPr>
          <w:sz w:val="28"/>
          <w:szCs w:val="28"/>
        </w:rPr>
      </w:pPr>
      <w:r w:rsidRPr="00BC30BF">
        <w:rPr>
          <w:sz w:val="28"/>
          <w:szCs w:val="28"/>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034826" w:rsidRPr="00BC30BF" w:rsidRDefault="00034826" w:rsidP="00034826">
      <w:pPr>
        <w:tabs>
          <w:tab w:val="left" w:pos="851"/>
        </w:tabs>
        <w:ind w:firstLine="709"/>
        <w:jc w:val="both"/>
        <w:rPr>
          <w:sz w:val="28"/>
          <w:szCs w:val="28"/>
        </w:rPr>
      </w:pPr>
      <w:r w:rsidRPr="00BC30BF">
        <w:rPr>
          <w:sz w:val="28"/>
          <w:szCs w:val="28"/>
        </w:rPr>
        <w:t>Муниципальная услуга предоставляется на основании заявления о переводе жилого помещения в нежилое или нежилого помещения в жилое (далее - заявление) по форме, согласно приложению № 1 к Административному регламенту.</w:t>
      </w:r>
    </w:p>
    <w:p w:rsidR="00034826" w:rsidRPr="00BC30BF" w:rsidRDefault="00034826" w:rsidP="00034826">
      <w:pPr>
        <w:tabs>
          <w:tab w:val="left" w:pos="851"/>
        </w:tabs>
        <w:ind w:firstLine="709"/>
        <w:jc w:val="both"/>
        <w:rPr>
          <w:sz w:val="28"/>
          <w:szCs w:val="28"/>
        </w:rPr>
      </w:pPr>
      <w:r w:rsidRPr="00BC30BF">
        <w:rPr>
          <w:sz w:val="28"/>
          <w:szCs w:val="28"/>
        </w:rPr>
        <w:t>К заявлению прилагаются следующие документы:</w:t>
      </w:r>
    </w:p>
    <w:p w:rsidR="00034826" w:rsidRPr="00BC30BF" w:rsidRDefault="00034826" w:rsidP="00034826">
      <w:pPr>
        <w:widowControl w:val="0"/>
        <w:autoSpaceDE w:val="0"/>
        <w:autoSpaceDN w:val="0"/>
        <w:ind w:firstLine="709"/>
        <w:jc w:val="both"/>
        <w:rPr>
          <w:sz w:val="28"/>
          <w:szCs w:val="28"/>
        </w:rPr>
      </w:pPr>
      <w:r w:rsidRPr="00BC30BF">
        <w:rPr>
          <w:sz w:val="28"/>
          <w:szCs w:val="28"/>
        </w:rPr>
        <w:t>1)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34826" w:rsidRPr="00BC30BF" w:rsidRDefault="00034826" w:rsidP="00034826">
      <w:pPr>
        <w:widowControl w:val="0"/>
        <w:autoSpaceDE w:val="0"/>
        <w:autoSpaceDN w:val="0"/>
        <w:ind w:firstLine="709"/>
        <w:jc w:val="both"/>
        <w:rPr>
          <w:sz w:val="28"/>
          <w:szCs w:val="28"/>
        </w:rPr>
      </w:pPr>
      <w:r w:rsidRPr="00BC30BF">
        <w:rPr>
          <w:sz w:val="28"/>
          <w:szCs w:val="28"/>
        </w:rPr>
        <w:t>2)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34826" w:rsidRPr="00BC30BF" w:rsidRDefault="00034826" w:rsidP="00034826">
      <w:pPr>
        <w:widowControl w:val="0"/>
        <w:autoSpaceDE w:val="0"/>
        <w:autoSpaceDN w:val="0"/>
        <w:ind w:firstLine="709"/>
        <w:jc w:val="both"/>
        <w:rPr>
          <w:sz w:val="28"/>
          <w:szCs w:val="28"/>
        </w:rPr>
      </w:pPr>
      <w:r w:rsidRPr="00BC30BF">
        <w:rPr>
          <w:sz w:val="28"/>
          <w:szCs w:val="28"/>
        </w:rPr>
        <w:t>3) согласие каждого собственника всех помещений, примыкающих к переводимому помещению, на перевод жилого помещения в нежилое помещение;</w:t>
      </w:r>
    </w:p>
    <w:p w:rsidR="00034826" w:rsidRPr="00BC30BF" w:rsidRDefault="00034826" w:rsidP="00034826">
      <w:pPr>
        <w:widowControl w:val="0"/>
        <w:autoSpaceDE w:val="0"/>
        <w:autoSpaceDN w:val="0"/>
        <w:ind w:firstLine="709"/>
        <w:jc w:val="both"/>
        <w:rPr>
          <w:sz w:val="28"/>
          <w:szCs w:val="28"/>
        </w:rPr>
      </w:pPr>
      <w:r w:rsidRPr="00BC30BF">
        <w:rPr>
          <w:sz w:val="28"/>
          <w:szCs w:val="28"/>
        </w:rPr>
        <w:t>4) правоустанавливающий документ на переводимое помещение, права на которое не зарегистрированы в Едином государственном реестре недвижимости.</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2.7. 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w:t>
      </w:r>
      <w:proofErr w:type="spellStart"/>
      <w:r w:rsidRPr="00BC30BF">
        <w:rPr>
          <w:sz w:val="28"/>
          <w:szCs w:val="28"/>
        </w:rPr>
        <w:t>непредоставления</w:t>
      </w:r>
      <w:proofErr w:type="spellEnd"/>
      <w:r w:rsidRPr="00BC30BF">
        <w:rPr>
          <w:sz w:val="28"/>
          <w:szCs w:val="28"/>
        </w:rPr>
        <w:t xml:space="preserve"> их заявителем по собственной инициативе):</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lastRenderedPageBreak/>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3) поэтажный план дома, в котором находится переводимое помещение.</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2.8.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2.9. Заявитель может подать заявление и документы, необходимые для предоставления муниципальной услуги, следующими способами: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а) лично на бумажном носителе по местонахождению Администрации;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б) на бумажном носителе посредством почтовой связи по местонахождению Администрации;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34826" w:rsidRPr="00BC30BF" w:rsidRDefault="00034826" w:rsidP="00034826">
      <w:pPr>
        <w:widowControl w:val="0"/>
        <w:tabs>
          <w:tab w:val="left" w:pos="567"/>
        </w:tabs>
        <w:autoSpaceDE w:val="0"/>
        <w:autoSpaceDN w:val="0"/>
        <w:ind w:firstLine="709"/>
        <w:jc w:val="both"/>
        <w:rPr>
          <w:sz w:val="28"/>
          <w:szCs w:val="28"/>
        </w:rPr>
      </w:pPr>
      <w:r w:rsidRPr="00BC30BF">
        <w:rPr>
          <w:sz w:val="28"/>
          <w:szCs w:val="28"/>
        </w:rPr>
        <w:t>г) в форме электронного документа, подписанного простой или усиленной квалифицированной электронной подписью посредством Регионального портала, Единого портала, официального сайта Администрации и официальной электронной почты Администрации.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Перечень услуг, которые являются необходимыми и</w:t>
      </w:r>
    </w:p>
    <w:p w:rsidR="00034826" w:rsidRPr="00BC30BF" w:rsidRDefault="00034826" w:rsidP="00034826">
      <w:pPr>
        <w:widowControl w:val="0"/>
        <w:autoSpaceDE w:val="0"/>
        <w:autoSpaceDN w:val="0"/>
        <w:ind w:firstLine="709"/>
        <w:jc w:val="center"/>
        <w:rPr>
          <w:b/>
          <w:sz w:val="28"/>
          <w:szCs w:val="28"/>
        </w:rPr>
      </w:pPr>
      <w:proofErr w:type="gramStart"/>
      <w:r w:rsidRPr="00BC30BF">
        <w:rPr>
          <w:b/>
          <w:sz w:val="28"/>
          <w:szCs w:val="28"/>
        </w:rPr>
        <w:t>обязательными</w:t>
      </w:r>
      <w:proofErr w:type="gramEnd"/>
      <w:r w:rsidRPr="00BC30BF">
        <w:rPr>
          <w:b/>
          <w:sz w:val="28"/>
          <w:szCs w:val="28"/>
        </w:rPr>
        <w:t xml:space="preserve"> для предоставления муниципальной услуги</w:t>
      </w:r>
      <w:r w:rsidRPr="00BC30BF">
        <w:rPr>
          <w:b/>
          <w:sz w:val="28"/>
          <w:szCs w:val="28"/>
          <w:vertAlign w:val="superscript"/>
        </w:rPr>
        <w:footnoteReference w:id="1"/>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2.10. К услугам, являющимся необходимыми и обязательными для предоставления муниципальной услуги, относятся:</w:t>
      </w:r>
    </w:p>
    <w:p w:rsidR="00034826" w:rsidRPr="00BC30BF" w:rsidRDefault="00034826" w:rsidP="00034826">
      <w:pPr>
        <w:widowControl w:val="0"/>
        <w:autoSpaceDE w:val="0"/>
        <w:autoSpaceDN w:val="0"/>
        <w:ind w:firstLine="709"/>
        <w:jc w:val="both"/>
        <w:rPr>
          <w:sz w:val="28"/>
          <w:szCs w:val="28"/>
        </w:rPr>
      </w:pPr>
      <w:r w:rsidRPr="00BC30BF">
        <w:rPr>
          <w:sz w:val="28"/>
          <w:szCs w:val="28"/>
        </w:rPr>
        <w:t>- подготовка плана переводимого помещения с его техническим описанием;</w:t>
      </w:r>
    </w:p>
    <w:p w:rsidR="00034826" w:rsidRPr="00BC30BF" w:rsidRDefault="00034826" w:rsidP="00034826">
      <w:pPr>
        <w:widowControl w:val="0"/>
        <w:autoSpaceDE w:val="0"/>
        <w:autoSpaceDN w:val="0"/>
        <w:ind w:firstLine="709"/>
        <w:jc w:val="both"/>
        <w:rPr>
          <w:sz w:val="28"/>
          <w:szCs w:val="28"/>
        </w:rPr>
      </w:pPr>
      <w:r w:rsidRPr="00BC30BF">
        <w:rPr>
          <w:sz w:val="28"/>
          <w:szCs w:val="28"/>
        </w:rPr>
        <w:t>- подготовка поэтажного плана дома, в котором находится переводимое помещение;</w:t>
      </w:r>
    </w:p>
    <w:p w:rsidR="00034826" w:rsidRPr="00BC30BF" w:rsidRDefault="00034826" w:rsidP="00034826">
      <w:pPr>
        <w:widowControl w:val="0"/>
        <w:autoSpaceDE w:val="0"/>
        <w:autoSpaceDN w:val="0"/>
        <w:ind w:firstLine="709"/>
        <w:jc w:val="both"/>
        <w:rPr>
          <w:sz w:val="28"/>
          <w:szCs w:val="28"/>
        </w:rPr>
      </w:pPr>
      <w:r w:rsidRPr="00BC30BF">
        <w:rPr>
          <w:sz w:val="28"/>
          <w:szCs w:val="28"/>
        </w:rPr>
        <w:t>- подготовка проекта переустройства и (или) перепланировки переводимого помещения.</w:t>
      </w:r>
    </w:p>
    <w:p w:rsidR="00034826" w:rsidRPr="00BC30BF" w:rsidRDefault="00034826" w:rsidP="00034826">
      <w:pPr>
        <w:widowControl w:val="0"/>
        <w:autoSpaceDE w:val="0"/>
        <w:autoSpaceDN w:val="0"/>
        <w:ind w:firstLine="709"/>
        <w:jc w:val="both"/>
        <w:rPr>
          <w:b/>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lastRenderedPageBreak/>
        <w:t>Исчерпывающий перечень оснований для отказа в приеме</w:t>
      </w:r>
    </w:p>
    <w:p w:rsidR="00034826" w:rsidRPr="00BC30BF" w:rsidRDefault="00034826" w:rsidP="00034826">
      <w:pPr>
        <w:widowControl w:val="0"/>
        <w:autoSpaceDE w:val="0"/>
        <w:autoSpaceDN w:val="0"/>
        <w:ind w:firstLine="709"/>
        <w:jc w:val="center"/>
        <w:rPr>
          <w:b/>
          <w:sz w:val="28"/>
          <w:szCs w:val="28"/>
        </w:rPr>
      </w:pPr>
      <w:r w:rsidRPr="00BC30BF">
        <w:rPr>
          <w:b/>
          <w:sz w:val="28"/>
          <w:szCs w:val="28"/>
        </w:rPr>
        <w:t xml:space="preserve">документов, необходимых для предоставления </w:t>
      </w:r>
      <w:proofErr w:type="gramStart"/>
      <w:r w:rsidRPr="00BC30BF">
        <w:rPr>
          <w:b/>
          <w:sz w:val="28"/>
          <w:szCs w:val="28"/>
        </w:rPr>
        <w:t>муниципальной</w:t>
      </w:r>
      <w:proofErr w:type="gramEnd"/>
    </w:p>
    <w:p w:rsidR="00034826" w:rsidRPr="00BC30BF" w:rsidRDefault="00034826" w:rsidP="00034826">
      <w:pPr>
        <w:widowControl w:val="0"/>
        <w:autoSpaceDE w:val="0"/>
        <w:autoSpaceDN w:val="0"/>
        <w:ind w:firstLine="709"/>
        <w:jc w:val="center"/>
        <w:rPr>
          <w:b/>
          <w:sz w:val="28"/>
          <w:szCs w:val="28"/>
        </w:rPr>
      </w:pPr>
      <w:r w:rsidRPr="00BC30BF">
        <w:rPr>
          <w:b/>
          <w:sz w:val="28"/>
          <w:szCs w:val="28"/>
        </w:rPr>
        <w:t>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2.11.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sz w:val="28"/>
          <w:szCs w:val="28"/>
        </w:rPr>
      </w:pPr>
      <w:r w:rsidRPr="00BC30BF">
        <w:rPr>
          <w:b/>
          <w:sz w:val="28"/>
          <w:szCs w:val="28"/>
        </w:rPr>
        <w:t>Исчерпывающий перечень оснований для отказа в предоставлении муниципальной 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2.12. Отказ в предоставлении муниципальной услуги допускается в случае:</w:t>
      </w:r>
    </w:p>
    <w:p w:rsidR="00034826" w:rsidRPr="00BC30BF" w:rsidRDefault="00034826" w:rsidP="00034826">
      <w:pPr>
        <w:widowControl w:val="0"/>
        <w:autoSpaceDE w:val="0"/>
        <w:autoSpaceDN w:val="0"/>
        <w:ind w:firstLine="709"/>
        <w:jc w:val="both"/>
        <w:rPr>
          <w:sz w:val="28"/>
          <w:szCs w:val="28"/>
        </w:rPr>
      </w:pPr>
      <w:r w:rsidRPr="00BC30BF">
        <w:rPr>
          <w:sz w:val="28"/>
          <w:szCs w:val="28"/>
        </w:rPr>
        <w:t>1) непредставления документов, предусмотренных пунктом 2.6. Административного регламента;</w:t>
      </w:r>
    </w:p>
    <w:p w:rsidR="00034826" w:rsidRPr="00BC30BF" w:rsidRDefault="00034826" w:rsidP="00034826">
      <w:pPr>
        <w:widowControl w:val="0"/>
        <w:autoSpaceDE w:val="0"/>
        <w:autoSpaceDN w:val="0"/>
        <w:ind w:firstLine="709"/>
        <w:jc w:val="both"/>
        <w:rPr>
          <w:sz w:val="28"/>
          <w:szCs w:val="28"/>
        </w:rPr>
      </w:pPr>
      <w:proofErr w:type="gramStart"/>
      <w:r w:rsidRPr="00BC30BF">
        <w:rPr>
          <w:sz w:val="28"/>
          <w:szCs w:val="28"/>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2" w:history="1">
        <w:r w:rsidRPr="00BC30BF">
          <w:rPr>
            <w:sz w:val="28"/>
            <w:szCs w:val="28"/>
          </w:rPr>
          <w:t>частью 2 статьи 23</w:t>
        </w:r>
      </w:hyperlink>
      <w:r w:rsidRPr="00BC30BF">
        <w:rPr>
          <w:sz w:val="28"/>
          <w:szCs w:val="28"/>
        </w:rPr>
        <w:t xml:space="preserve"> Жилищного кодекса Российской Федерации, если</w:t>
      </w:r>
      <w:proofErr w:type="gramEnd"/>
      <w:r w:rsidRPr="00BC30BF">
        <w:rPr>
          <w:sz w:val="28"/>
          <w:szCs w:val="28"/>
        </w:rPr>
        <w:t xml:space="preserve"> соответствующий документ не представлен заявителем по собственной инициативе. </w:t>
      </w:r>
      <w:proofErr w:type="gramStart"/>
      <w:r w:rsidRPr="00BC30BF">
        <w:rPr>
          <w:sz w:val="28"/>
          <w:szCs w:val="28"/>
        </w:rPr>
        <w:t xml:space="preserve">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13" w:history="1">
        <w:r w:rsidRPr="00BC30BF">
          <w:rPr>
            <w:sz w:val="28"/>
            <w:szCs w:val="28"/>
          </w:rPr>
          <w:t>частью 2 статьи 23</w:t>
        </w:r>
      </w:hyperlink>
      <w:r w:rsidRPr="00BC30BF">
        <w:rPr>
          <w:sz w:val="28"/>
          <w:szCs w:val="28"/>
        </w:rPr>
        <w:t xml:space="preserve"> Жилищного кодекса Российской Федерации, и не получил</w:t>
      </w:r>
      <w:proofErr w:type="gramEnd"/>
      <w:r w:rsidRPr="00BC30BF">
        <w:rPr>
          <w:sz w:val="28"/>
          <w:szCs w:val="28"/>
        </w:rPr>
        <w:t xml:space="preserve"> от заявителя такие документ и (или) информацию в течение пятнадцати рабочих дней со дня направления уведомления;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2) представления документов в ненадлежащий орган;</w:t>
      </w:r>
    </w:p>
    <w:p w:rsidR="00034826" w:rsidRPr="00BC30BF" w:rsidRDefault="00034826" w:rsidP="00034826">
      <w:pPr>
        <w:widowControl w:val="0"/>
        <w:autoSpaceDE w:val="0"/>
        <w:autoSpaceDN w:val="0"/>
        <w:ind w:firstLine="709"/>
        <w:jc w:val="both"/>
        <w:rPr>
          <w:sz w:val="28"/>
          <w:szCs w:val="28"/>
        </w:rPr>
      </w:pPr>
      <w:r w:rsidRPr="00BC30BF">
        <w:rPr>
          <w:sz w:val="28"/>
          <w:szCs w:val="28"/>
        </w:rPr>
        <w:t>3) несоблюдения предусмотренных статьей 22 Жилищного кодекса Российской Федерации условий перевода помещения;</w:t>
      </w:r>
    </w:p>
    <w:p w:rsidR="00034826" w:rsidRPr="00BC30BF" w:rsidRDefault="00034826" w:rsidP="00034826">
      <w:pPr>
        <w:widowControl w:val="0"/>
        <w:autoSpaceDE w:val="0"/>
        <w:autoSpaceDN w:val="0"/>
        <w:ind w:firstLine="709"/>
        <w:jc w:val="both"/>
        <w:rPr>
          <w:sz w:val="28"/>
          <w:szCs w:val="28"/>
        </w:rPr>
      </w:pPr>
      <w:r w:rsidRPr="00BC30BF">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ind w:firstLine="540"/>
        <w:jc w:val="center"/>
        <w:rPr>
          <w:b/>
          <w:position w:val="-2"/>
          <w:sz w:val="28"/>
          <w:szCs w:val="28"/>
        </w:rPr>
      </w:pPr>
      <w:r w:rsidRPr="00BC30BF">
        <w:rPr>
          <w:b/>
          <w:position w:val="-2"/>
          <w:sz w:val="28"/>
          <w:szCs w:val="28"/>
        </w:rPr>
        <w:lastRenderedPageBreak/>
        <w:t xml:space="preserve">Исчерпывающий перечень оснований для приостановления предоставления муниципальной услуги </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2.13. Основания для приостановления муниципальной услуги действующим законодательством не предусмотрены.</w:t>
      </w:r>
      <w:bookmarkStart w:id="2" w:name="P189"/>
      <w:bookmarkEnd w:id="2"/>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bCs/>
          <w:sz w:val="28"/>
          <w:szCs w:val="28"/>
        </w:rPr>
      </w:pPr>
      <w:r w:rsidRPr="00BC30BF">
        <w:rPr>
          <w:b/>
          <w:bCs/>
          <w:sz w:val="28"/>
          <w:szCs w:val="28"/>
        </w:rPr>
        <w:t>Размер платы, взимаемой с заявителя при предоставлении</w:t>
      </w: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2.14. Муниципальная услуга предоставляется бесплатно.</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bCs/>
          <w:sz w:val="28"/>
          <w:szCs w:val="28"/>
        </w:rPr>
      </w:pPr>
      <w:r w:rsidRPr="00BC30BF">
        <w:rPr>
          <w:b/>
          <w:bCs/>
          <w:sz w:val="28"/>
          <w:szCs w:val="28"/>
        </w:rPr>
        <w:t>Максимальный срок ожидания в очереди при подаче заявления</w:t>
      </w: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t>о предоставлении муниципальной услуги и при получении</w:t>
      </w: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t>результата предоставления муниципальной услуги</w:t>
      </w:r>
    </w:p>
    <w:p w:rsidR="00034826" w:rsidRPr="00BC30BF" w:rsidRDefault="00034826" w:rsidP="00034826">
      <w:pPr>
        <w:widowControl w:val="0"/>
        <w:autoSpaceDE w:val="0"/>
        <w:autoSpaceDN w:val="0"/>
        <w:ind w:firstLine="709"/>
        <w:jc w:val="center"/>
        <w:rPr>
          <w:b/>
          <w:bCs/>
          <w:sz w:val="28"/>
          <w:szCs w:val="28"/>
        </w:rPr>
      </w:pP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2.15. Время ожидания в очереди не должно превышать:</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 при подаче заявления и документов, необходимых для предоставления муниципальной услуги, - 15 минут;</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 при получении результата предоставления муниципальной услуги - 15 минут.</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center"/>
        <w:outlineLvl w:val="2"/>
        <w:rPr>
          <w:b/>
          <w:bCs/>
          <w:sz w:val="28"/>
          <w:szCs w:val="28"/>
        </w:rPr>
      </w:pPr>
      <w:r w:rsidRPr="00BC30BF">
        <w:rPr>
          <w:b/>
          <w:bCs/>
          <w:sz w:val="28"/>
          <w:szCs w:val="28"/>
        </w:rPr>
        <w:t>Срок регистрации заявления заявителя о предоставлении</w:t>
      </w: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t>муниципальной услуги</w:t>
      </w:r>
    </w:p>
    <w:p w:rsidR="00034826" w:rsidRPr="00BC30BF" w:rsidRDefault="00034826" w:rsidP="00034826">
      <w:pPr>
        <w:widowControl w:val="0"/>
        <w:autoSpaceDE w:val="0"/>
        <w:autoSpaceDN w:val="0"/>
        <w:ind w:firstLine="709"/>
        <w:jc w:val="center"/>
        <w:rPr>
          <w:b/>
          <w:bCs/>
          <w:sz w:val="28"/>
          <w:szCs w:val="28"/>
        </w:rPr>
      </w:pPr>
    </w:p>
    <w:p w:rsidR="00034826" w:rsidRPr="00BC30BF" w:rsidRDefault="00034826" w:rsidP="00034826">
      <w:pPr>
        <w:autoSpaceDE w:val="0"/>
        <w:autoSpaceDN w:val="0"/>
        <w:adjustRightInd w:val="0"/>
        <w:ind w:firstLine="709"/>
        <w:jc w:val="both"/>
        <w:rPr>
          <w:sz w:val="28"/>
          <w:szCs w:val="28"/>
        </w:rPr>
      </w:pPr>
      <w:r w:rsidRPr="00BC30BF">
        <w:rPr>
          <w:sz w:val="28"/>
          <w:szCs w:val="28"/>
        </w:rPr>
        <w:t>2.16. Регистрация заявления - 1 (один) день со дня поступления заявления и документов, необходимых для предоставления муниципальной услуги.</w:t>
      </w:r>
    </w:p>
    <w:p w:rsidR="00034826" w:rsidRPr="00BC30BF" w:rsidRDefault="00034826" w:rsidP="00034826">
      <w:pPr>
        <w:autoSpaceDE w:val="0"/>
        <w:autoSpaceDN w:val="0"/>
        <w:adjustRightInd w:val="0"/>
        <w:ind w:firstLine="709"/>
        <w:jc w:val="both"/>
        <w:rPr>
          <w:sz w:val="28"/>
          <w:szCs w:val="28"/>
        </w:rPr>
      </w:pPr>
      <w:r w:rsidRPr="00BC30BF">
        <w:rPr>
          <w:sz w:val="28"/>
          <w:szCs w:val="28"/>
        </w:rPr>
        <w:t>2.17. Заявление регистрируется в установленной системе документооборота с присвоением входящего номера и указанием даты его получения.</w:t>
      </w:r>
    </w:p>
    <w:p w:rsidR="00034826" w:rsidRPr="00BC30BF" w:rsidRDefault="00034826" w:rsidP="00034826">
      <w:pPr>
        <w:autoSpaceDE w:val="0"/>
        <w:autoSpaceDN w:val="0"/>
        <w:adjustRightInd w:val="0"/>
        <w:ind w:firstLine="709"/>
        <w:jc w:val="both"/>
        <w:rPr>
          <w:sz w:val="28"/>
          <w:szCs w:val="28"/>
        </w:rPr>
      </w:pPr>
      <w:r w:rsidRPr="00BC30BF">
        <w:rPr>
          <w:sz w:val="28"/>
          <w:szCs w:val="28"/>
        </w:rPr>
        <w:t>Регистрация заявления, направленного в форме электронного документа с использованием Единого портала, Регионального портала и официального сайта Администрации, осуществляется в автоматическом режиме.</w:t>
      </w:r>
    </w:p>
    <w:p w:rsidR="00034826" w:rsidRPr="00BC30BF" w:rsidRDefault="00034826" w:rsidP="00034826">
      <w:pPr>
        <w:autoSpaceDE w:val="0"/>
        <w:autoSpaceDN w:val="0"/>
        <w:adjustRightInd w:val="0"/>
        <w:ind w:firstLine="709"/>
        <w:jc w:val="both"/>
        <w:rPr>
          <w:sz w:val="28"/>
          <w:szCs w:val="28"/>
        </w:rPr>
      </w:pPr>
    </w:p>
    <w:p w:rsidR="00034826" w:rsidRPr="00BC30BF" w:rsidRDefault="00034826" w:rsidP="00034826">
      <w:pPr>
        <w:widowControl w:val="0"/>
        <w:autoSpaceDE w:val="0"/>
        <w:autoSpaceDN w:val="0"/>
        <w:ind w:firstLine="709"/>
        <w:jc w:val="center"/>
        <w:rPr>
          <w:b/>
          <w:bCs/>
          <w:sz w:val="28"/>
          <w:szCs w:val="28"/>
        </w:rPr>
      </w:pPr>
      <w:r w:rsidRPr="00BC30BF">
        <w:rPr>
          <w:b/>
          <w:bCs/>
          <w:sz w:val="28"/>
          <w:szCs w:val="28"/>
        </w:rPr>
        <w:t xml:space="preserve">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w:t>
      </w:r>
      <w:r w:rsidRPr="00BC30BF">
        <w:rPr>
          <w:b/>
          <w:bCs/>
          <w:sz w:val="28"/>
          <w:szCs w:val="28"/>
        </w:rPr>
        <w:lastRenderedPageBreak/>
        <w:t>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34826" w:rsidRPr="00BC30BF" w:rsidRDefault="00034826" w:rsidP="00034826">
      <w:pPr>
        <w:widowControl w:val="0"/>
        <w:autoSpaceDE w:val="0"/>
        <w:autoSpaceDN w:val="0"/>
        <w:ind w:firstLine="709"/>
        <w:jc w:val="both"/>
        <w:rPr>
          <w:bCs/>
          <w:sz w:val="28"/>
          <w:szCs w:val="28"/>
        </w:rPr>
      </w:pPr>
    </w:p>
    <w:p w:rsidR="00034826" w:rsidRPr="00BC30BF" w:rsidRDefault="00034826" w:rsidP="00034826">
      <w:pPr>
        <w:widowControl w:val="0"/>
        <w:autoSpaceDE w:val="0"/>
        <w:autoSpaceDN w:val="0"/>
        <w:ind w:firstLine="709"/>
        <w:jc w:val="both"/>
        <w:rPr>
          <w:sz w:val="28"/>
          <w:szCs w:val="28"/>
        </w:rPr>
      </w:pPr>
      <w:r w:rsidRPr="00BC30BF">
        <w:rPr>
          <w:bCs/>
          <w:sz w:val="28"/>
          <w:szCs w:val="28"/>
        </w:rPr>
        <w:t xml:space="preserve">2.18. Здания, в которых располагаются помещения Администрации, МФЦ должны быть </w:t>
      </w:r>
      <w:r w:rsidRPr="00BC30BF">
        <w:rPr>
          <w:sz w:val="28"/>
          <w:szCs w:val="28"/>
        </w:rPr>
        <w:t>расположены с учетом транспортной и пешеходной доступности для заявителей.</w:t>
      </w:r>
    </w:p>
    <w:p w:rsidR="00034826" w:rsidRPr="00BC30BF" w:rsidRDefault="00034826" w:rsidP="00034826">
      <w:pPr>
        <w:widowControl w:val="0"/>
        <w:autoSpaceDE w:val="0"/>
        <w:autoSpaceDN w:val="0"/>
        <w:ind w:firstLine="709"/>
        <w:jc w:val="both"/>
        <w:rPr>
          <w:sz w:val="28"/>
          <w:szCs w:val="28"/>
        </w:rPr>
      </w:pPr>
      <w:r w:rsidRPr="00BC30BF">
        <w:rPr>
          <w:sz w:val="28"/>
          <w:szCs w:val="28"/>
        </w:rPr>
        <w:t>Помещения Администрации и МФЦ должны соответствовать установленным противопожарным и санитарно-эпидемиологическим правилам и нормам.</w:t>
      </w:r>
    </w:p>
    <w:p w:rsidR="00034826" w:rsidRPr="00BC30BF" w:rsidRDefault="00034826" w:rsidP="00034826">
      <w:pPr>
        <w:widowControl w:val="0"/>
        <w:autoSpaceDE w:val="0"/>
        <w:autoSpaceDN w:val="0"/>
        <w:ind w:firstLine="709"/>
        <w:jc w:val="both"/>
        <w:rPr>
          <w:bCs/>
          <w:sz w:val="28"/>
          <w:szCs w:val="28"/>
        </w:rPr>
      </w:pPr>
      <w:r w:rsidRPr="00BC30BF">
        <w:rPr>
          <w:sz w:val="28"/>
          <w:szCs w:val="28"/>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w:t>
      </w:r>
      <w:r w:rsidRPr="00BC30BF">
        <w:rPr>
          <w:bCs/>
          <w:sz w:val="28"/>
          <w:szCs w:val="28"/>
        </w:rPr>
        <w:t xml:space="preserve"> заявителей.</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На видном месте располагаются схемы размещения средств пожаротушения и путей эвакуации посетителей и специалистов Администрации, МФЦ.</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Предоставление муниципальной услуги осуществляется в специально выделенных для этой цели помещениях.</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2.20. Помещения, в которых осуществляется предоставление муниципальной услуги, оборудуются:</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информационными стендами, содержащими визуальную и текстовую информацию;</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стульями и столами для возможности оформления документов.</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На информационных стендах Администрации и МФЦ размещается информация, предусмотренная пунктом 1.5 Административного регламента.</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Количество мест ожидания определяется исходя из фактической нагрузки и возможностей для их размещения в здании.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2.21. Места для заполнения документов оборудуются стульями, столами (стойками) и обеспечиваются бланками заявлений и образцами их заполнения.</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2.22. Кабинеты приема заявителей должны иметь информационные таблички (вывески) с указанием:</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номера кабинета;</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xml:space="preserve">Каждое рабочее место должно быть оборудовано персональным компьютером с возможностью доступа к необходимым информационным </w:t>
      </w:r>
      <w:r w:rsidRPr="00BC30BF">
        <w:rPr>
          <w:bCs/>
          <w:sz w:val="28"/>
          <w:szCs w:val="28"/>
        </w:rPr>
        <w:lastRenderedPageBreak/>
        <w:t>ресурсам, а также печатающим, копирующим и сканирующим устройствами.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BC30BF">
        <w:rPr>
          <w:bCs/>
          <w:sz w:val="28"/>
          <w:szCs w:val="28"/>
        </w:rPr>
        <w:t>брелками</w:t>
      </w:r>
      <w:proofErr w:type="spellEnd"/>
      <w:r w:rsidRPr="00BC30BF">
        <w:rPr>
          <w:bCs/>
          <w:sz w:val="28"/>
          <w:szCs w:val="28"/>
        </w:rPr>
        <w:t>-коммуникаторами).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Специалисты Администрации и МФЦ обеспечиваются личными нагрудными карточками (</w:t>
      </w:r>
      <w:proofErr w:type="spellStart"/>
      <w:r w:rsidRPr="00BC30BF">
        <w:rPr>
          <w:bCs/>
          <w:sz w:val="28"/>
          <w:szCs w:val="28"/>
        </w:rPr>
        <w:t>бейджами</w:t>
      </w:r>
      <w:proofErr w:type="spellEnd"/>
      <w:r w:rsidRPr="00BC30BF">
        <w:rPr>
          <w:bCs/>
          <w:sz w:val="28"/>
          <w:szCs w:val="28"/>
        </w:rPr>
        <w:t>) с указанием фамилии, имени, отчества (при его наличии) и должности.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034826" w:rsidRPr="00BC30BF" w:rsidRDefault="00034826" w:rsidP="00034826">
      <w:pPr>
        <w:widowControl w:val="0"/>
        <w:autoSpaceDE w:val="0"/>
        <w:autoSpaceDN w:val="0"/>
        <w:ind w:firstLine="709"/>
        <w:jc w:val="both"/>
        <w:rPr>
          <w:bCs/>
          <w:sz w:val="28"/>
          <w:szCs w:val="28"/>
        </w:rPr>
      </w:pPr>
      <w:proofErr w:type="gramStart"/>
      <w:r w:rsidRPr="00BC30BF">
        <w:rPr>
          <w:bCs/>
          <w:sz w:val="28"/>
          <w:szCs w:val="28"/>
        </w:rPr>
        <w:t>Обеспечивается допуск в здание Администрации, МФЦ собаки-</w:t>
      </w:r>
      <w:r w:rsidRPr="00BC30BF">
        <w:rPr>
          <w:bCs/>
          <w:sz w:val="28"/>
          <w:szCs w:val="28"/>
        </w:rPr>
        <w:lastRenderedPageBreak/>
        <w:t xml:space="preserve">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034826" w:rsidRPr="00BC30BF" w:rsidRDefault="00034826" w:rsidP="00034826">
      <w:pPr>
        <w:widowControl w:val="0"/>
        <w:autoSpaceDE w:val="0"/>
        <w:autoSpaceDN w:val="0"/>
        <w:ind w:firstLine="709"/>
        <w:jc w:val="both"/>
        <w:rPr>
          <w:bCs/>
          <w:sz w:val="28"/>
          <w:szCs w:val="28"/>
        </w:rPr>
      </w:pPr>
      <w:r w:rsidRPr="00BC30BF">
        <w:rPr>
          <w:bCs/>
          <w:sz w:val="28"/>
          <w:szCs w:val="28"/>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034826" w:rsidRPr="00BC30BF" w:rsidRDefault="00034826" w:rsidP="00034826">
      <w:pPr>
        <w:widowControl w:val="0"/>
        <w:autoSpaceDE w:val="0"/>
        <w:autoSpaceDN w:val="0"/>
        <w:ind w:firstLine="709"/>
        <w:jc w:val="both"/>
        <w:rPr>
          <w:bCs/>
          <w:sz w:val="28"/>
          <w:szCs w:val="28"/>
        </w:rPr>
      </w:pPr>
      <w:r w:rsidRPr="00BC30BF">
        <w:rPr>
          <w:bCs/>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C30BF">
        <w:rPr>
          <w:bCs/>
          <w:sz w:val="28"/>
          <w:szCs w:val="28"/>
        </w:rPr>
        <w:t>сурдопереводчика</w:t>
      </w:r>
      <w:proofErr w:type="spellEnd"/>
      <w:r w:rsidRPr="00BC30BF">
        <w:rPr>
          <w:bCs/>
          <w:sz w:val="28"/>
          <w:szCs w:val="28"/>
        </w:rPr>
        <w:t xml:space="preserve"> и </w:t>
      </w:r>
      <w:proofErr w:type="spellStart"/>
      <w:r w:rsidRPr="00BC30BF">
        <w:rPr>
          <w:bCs/>
          <w:sz w:val="28"/>
          <w:szCs w:val="28"/>
        </w:rPr>
        <w:t>тифлосурдопереводчика</w:t>
      </w:r>
      <w:proofErr w:type="spellEnd"/>
      <w:r w:rsidRPr="00BC30BF">
        <w:rPr>
          <w:bCs/>
          <w:sz w:val="28"/>
          <w:szCs w:val="28"/>
        </w:rPr>
        <w:t>.</w:t>
      </w:r>
    </w:p>
    <w:p w:rsidR="00034826" w:rsidRPr="00BC30BF" w:rsidRDefault="00034826" w:rsidP="00034826">
      <w:pPr>
        <w:widowControl w:val="0"/>
        <w:autoSpaceDE w:val="0"/>
        <w:autoSpaceDN w:val="0"/>
        <w:ind w:firstLine="709"/>
        <w:jc w:val="both"/>
        <w:rPr>
          <w:sz w:val="28"/>
          <w:szCs w:val="28"/>
        </w:rPr>
      </w:pPr>
      <w:r w:rsidRPr="00BC30BF">
        <w:rPr>
          <w:bCs/>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34826" w:rsidRPr="00BC30BF" w:rsidRDefault="00034826" w:rsidP="00034826">
      <w:pPr>
        <w:widowControl w:val="0"/>
        <w:autoSpaceDE w:val="0"/>
        <w:autoSpaceDN w:val="0"/>
        <w:ind w:firstLine="709"/>
        <w:jc w:val="center"/>
        <w:rPr>
          <w:b/>
          <w:sz w:val="28"/>
          <w:szCs w:val="28"/>
        </w:rPr>
      </w:pPr>
    </w:p>
    <w:p w:rsidR="00034826" w:rsidRPr="00BC30BF" w:rsidRDefault="00034826" w:rsidP="00034826">
      <w:pPr>
        <w:widowControl w:val="0"/>
        <w:autoSpaceDE w:val="0"/>
        <w:autoSpaceDN w:val="0"/>
        <w:ind w:firstLine="709"/>
        <w:jc w:val="center"/>
        <w:rPr>
          <w:b/>
          <w:sz w:val="28"/>
          <w:szCs w:val="28"/>
        </w:rPr>
      </w:pPr>
      <w:r w:rsidRPr="00BC30BF">
        <w:rPr>
          <w:b/>
          <w:sz w:val="28"/>
          <w:szCs w:val="28"/>
        </w:rPr>
        <w:t>Показатели доступности и качества муниципальных услуг</w:t>
      </w:r>
    </w:p>
    <w:p w:rsidR="00034826" w:rsidRPr="00BC30BF" w:rsidRDefault="00034826" w:rsidP="00034826">
      <w:pPr>
        <w:widowControl w:val="0"/>
        <w:autoSpaceDE w:val="0"/>
        <w:autoSpaceDN w:val="0"/>
        <w:ind w:firstLine="709"/>
        <w:jc w:val="center"/>
        <w:rPr>
          <w:b/>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2.25. Показателями доступности предоставления муниципальной услуги являются:</w:t>
      </w:r>
    </w:p>
    <w:p w:rsidR="00034826" w:rsidRPr="00BC30BF" w:rsidRDefault="00034826" w:rsidP="00034826">
      <w:pPr>
        <w:widowControl w:val="0"/>
        <w:autoSpaceDE w:val="0"/>
        <w:autoSpaceDN w:val="0"/>
        <w:ind w:firstLine="709"/>
        <w:jc w:val="both"/>
        <w:rPr>
          <w:sz w:val="28"/>
          <w:szCs w:val="28"/>
        </w:rPr>
      </w:pPr>
      <w:r w:rsidRPr="00BC30BF">
        <w:rPr>
          <w:sz w:val="28"/>
          <w:szCs w:val="28"/>
        </w:rPr>
        <w:t>2.25.1. Предоставление возможности получения муниципальной услуги в электронной форме или в МФЦ;</w:t>
      </w:r>
    </w:p>
    <w:p w:rsidR="00034826" w:rsidRPr="00BC30BF" w:rsidRDefault="00034826" w:rsidP="00034826">
      <w:pPr>
        <w:widowControl w:val="0"/>
        <w:autoSpaceDE w:val="0"/>
        <w:autoSpaceDN w:val="0"/>
        <w:ind w:firstLine="709"/>
        <w:jc w:val="both"/>
        <w:rPr>
          <w:sz w:val="28"/>
          <w:szCs w:val="28"/>
        </w:rPr>
      </w:pPr>
      <w:r w:rsidRPr="00BC30BF">
        <w:rPr>
          <w:sz w:val="28"/>
          <w:szCs w:val="28"/>
        </w:rPr>
        <w:t>2.25.2. Транспортная или пешая доступность к местам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34826" w:rsidRPr="00BC30BF" w:rsidRDefault="00034826" w:rsidP="00034826">
      <w:pPr>
        <w:widowControl w:val="0"/>
        <w:autoSpaceDE w:val="0"/>
        <w:autoSpaceDN w:val="0"/>
        <w:ind w:firstLine="709"/>
        <w:jc w:val="both"/>
        <w:rPr>
          <w:sz w:val="28"/>
          <w:szCs w:val="28"/>
        </w:rPr>
      </w:pPr>
      <w:r w:rsidRPr="00BC30BF">
        <w:rPr>
          <w:sz w:val="28"/>
          <w:szCs w:val="28"/>
        </w:rPr>
        <w:t>2.25.4. Соблюдение требований Административного регламента о порядке информирования по предоставлению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2.26. Показателями качества предоставления муниципальной услуги являются:</w:t>
      </w:r>
    </w:p>
    <w:p w:rsidR="00034826" w:rsidRPr="00BC30BF" w:rsidRDefault="00034826" w:rsidP="00034826">
      <w:pPr>
        <w:widowControl w:val="0"/>
        <w:autoSpaceDE w:val="0"/>
        <w:autoSpaceDN w:val="0"/>
        <w:ind w:firstLine="709"/>
        <w:jc w:val="both"/>
        <w:rPr>
          <w:sz w:val="28"/>
          <w:szCs w:val="28"/>
        </w:rPr>
      </w:pPr>
      <w:r w:rsidRPr="00BC30BF">
        <w:rPr>
          <w:sz w:val="28"/>
          <w:szCs w:val="28"/>
        </w:rPr>
        <w:t>2.26.1. Соблюдение сроков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2.27. В процессе предоставления муниципальной услуги заявитель </w:t>
      </w:r>
      <w:r w:rsidRPr="00BC30BF">
        <w:rPr>
          <w:sz w:val="28"/>
          <w:szCs w:val="28"/>
        </w:rPr>
        <w:lastRenderedPageBreak/>
        <w:t>взаимодействует со специалистами Администрации, МФЦ:</w:t>
      </w:r>
    </w:p>
    <w:p w:rsidR="00034826" w:rsidRPr="00BC30BF" w:rsidRDefault="00034826" w:rsidP="00034826">
      <w:pPr>
        <w:widowControl w:val="0"/>
        <w:autoSpaceDE w:val="0"/>
        <w:autoSpaceDN w:val="0"/>
        <w:ind w:firstLine="709"/>
        <w:jc w:val="both"/>
        <w:rPr>
          <w:sz w:val="28"/>
          <w:szCs w:val="28"/>
        </w:rPr>
      </w:pPr>
      <w:r w:rsidRPr="00BC30BF">
        <w:rPr>
          <w:sz w:val="28"/>
          <w:szCs w:val="28"/>
        </w:rPr>
        <w:t>2.27.1. При подаче документов для получения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2.27.2. При получении результата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autoSpaceDE w:val="0"/>
        <w:autoSpaceDN w:val="0"/>
        <w:adjustRightInd w:val="0"/>
        <w:ind w:firstLine="709"/>
        <w:jc w:val="center"/>
        <w:rPr>
          <w:b/>
          <w:sz w:val="28"/>
          <w:szCs w:val="28"/>
        </w:rPr>
      </w:pPr>
      <w:r w:rsidRPr="00BC30BF">
        <w:rPr>
          <w:b/>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34826" w:rsidRPr="00BC30BF" w:rsidRDefault="00034826" w:rsidP="00034826">
      <w:pPr>
        <w:autoSpaceDE w:val="0"/>
        <w:autoSpaceDN w:val="0"/>
        <w:adjustRightInd w:val="0"/>
        <w:ind w:firstLine="709"/>
        <w:jc w:val="center"/>
        <w:rPr>
          <w:bCs/>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2.28.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034826" w:rsidRPr="00BC30BF" w:rsidRDefault="00034826" w:rsidP="00034826">
      <w:pPr>
        <w:widowControl w:val="0"/>
        <w:autoSpaceDE w:val="0"/>
        <w:autoSpaceDN w:val="0"/>
        <w:ind w:firstLine="709"/>
        <w:jc w:val="both"/>
        <w:rPr>
          <w:sz w:val="28"/>
          <w:szCs w:val="28"/>
        </w:rPr>
      </w:pPr>
      <w:r w:rsidRPr="00BC30BF">
        <w:rPr>
          <w:sz w:val="28"/>
          <w:szCs w:val="28"/>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034826" w:rsidRPr="00BC30BF" w:rsidRDefault="00034826" w:rsidP="00034826">
      <w:pPr>
        <w:widowControl w:val="0"/>
        <w:autoSpaceDE w:val="0"/>
        <w:autoSpaceDN w:val="0"/>
        <w:ind w:firstLine="709"/>
        <w:jc w:val="both"/>
        <w:rPr>
          <w:sz w:val="28"/>
          <w:szCs w:val="28"/>
        </w:rPr>
      </w:pPr>
      <w:r w:rsidRPr="00BC30BF">
        <w:rPr>
          <w:sz w:val="28"/>
          <w:szCs w:val="28"/>
        </w:rPr>
        <w:t>2) путем направления электронного документа в Администрацию на официальную электронную почту Администрации.</w:t>
      </w:r>
    </w:p>
    <w:p w:rsidR="00034826" w:rsidRPr="00BC30BF" w:rsidRDefault="00034826" w:rsidP="00034826">
      <w:pPr>
        <w:widowControl w:val="0"/>
        <w:autoSpaceDE w:val="0"/>
        <w:autoSpaceDN w:val="0"/>
        <w:ind w:firstLine="709"/>
        <w:jc w:val="both"/>
        <w:rPr>
          <w:sz w:val="28"/>
          <w:szCs w:val="28"/>
        </w:rPr>
      </w:pPr>
      <w:r w:rsidRPr="00BC30BF">
        <w:rPr>
          <w:sz w:val="28"/>
          <w:szCs w:val="28"/>
        </w:rPr>
        <w:t>2.29.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Pr="00BC30BF">
        <w:rPr>
          <w:b/>
          <w:sz w:val="28"/>
          <w:szCs w:val="28"/>
        </w:rPr>
        <w:t xml:space="preserve"> </w:t>
      </w:r>
      <w:r w:rsidRPr="00BC30BF">
        <w:rPr>
          <w:sz w:val="28"/>
          <w:szCs w:val="28"/>
        </w:rPr>
        <w:t>без необходимости дополнительной подачи заявления в какой-либо иной форме.</w:t>
      </w:r>
    </w:p>
    <w:p w:rsidR="00034826" w:rsidRPr="00BC30BF" w:rsidRDefault="00034826" w:rsidP="00034826">
      <w:pPr>
        <w:widowControl w:val="0"/>
        <w:autoSpaceDE w:val="0"/>
        <w:autoSpaceDN w:val="0"/>
        <w:ind w:firstLine="709"/>
        <w:jc w:val="both"/>
        <w:rPr>
          <w:sz w:val="28"/>
          <w:szCs w:val="28"/>
        </w:rPr>
      </w:pPr>
      <w:r w:rsidRPr="00BC30BF">
        <w:rPr>
          <w:sz w:val="28"/>
          <w:szCs w:val="28"/>
        </w:rPr>
        <w:t>Образцы заполнения электронной формы заявления размещаются на Региональном портале, Едином портале, официальном сайте Администрации.</w:t>
      </w:r>
    </w:p>
    <w:p w:rsidR="00034826" w:rsidRPr="00BC30BF" w:rsidRDefault="00034826" w:rsidP="00034826">
      <w:pPr>
        <w:widowControl w:val="0"/>
        <w:autoSpaceDE w:val="0"/>
        <w:autoSpaceDN w:val="0"/>
        <w:ind w:firstLine="709"/>
        <w:jc w:val="both"/>
        <w:rPr>
          <w:sz w:val="28"/>
          <w:szCs w:val="28"/>
        </w:rPr>
      </w:pPr>
      <w:r w:rsidRPr="00BC30BF">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34826" w:rsidRPr="00BC30BF" w:rsidRDefault="00034826" w:rsidP="00034826">
      <w:pPr>
        <w:widowControl w:val="0"/>
        <w:autoSpaceDE w:val="0"/>
        <w:autoSpaceDN w:val="0"/>
        <w:ind w:firstLine="709"/>
        <w:jc w:val="both"/>
        <w:rPr>
          <w:sz w:val="28"/>
          <w:szCs w:val="28"/>
        </w:rPr>
      </w:pPr>
      <w:r w:rsidRPr="00BC30BF">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При формировании заявления обеспечивается:</w:t>
      </w:r>
    </w:p>
    <w:p w:rsidR="00034826" w:rsidRPr="00BC30BF" w:rsidRDefault="00034826" w:rsidP="00034826">
      <w:pPr>
        <w:widowControl w:val="0"/>
        <w:autoSpaceDE w:val="0"/>
        <w:autoSpaceDN w:val="0"/>
        <w:ind w:firstLine="709"/>
        <w:jc w:val="both"/>
        <w:rPr>
          <w:sz w:val="28"/>
          <w:szCs w:val="28"/>
        </w:rPr>
      </w:pPr>
      <w:r w:rsidRPr="00BC30BF">
        <w:rPr>
          <w:sz w:val="28"/>
          <w:szCs w:val="28"/>
        </w:rPr>
        <w:t>а) возможность копирования и сохранения заявления и иных документов, необходимых для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б) возможность заполнения одной электронной формы заявления несколькими заявителями (включается, если при обращении за услугой </w:t>
      </w:r>
      <w:proofErr w:type="gramStart"/>
      <w:r w:rsidRPr="00BC30BF">
        <w:rPr>
          <w:sz w:val="28"/>
          <w:szCs w:val="28"/>
        </w:rPr>
        <w:t>нужен</w:t>
      </w:r>
      <w:proofErr w:type="gramEnd"/>
      <w:r w:rsidRPr="00BC30BF">
        <w:rPr>
          <w:sz w:val="28"/>
          <w:szCs w:val="28"/>
        </w:rPr>
        <w:t xml:space="preserve"> совместный заявлений нескольких заявителей);</w:t>
      </w:r>
    </w:p>
    <w:p w:rsidR="00034826" w:rsidRPr="00BC30BF" w:rsidRDefault="00034826" w:rsidP="00034826">
      <w:pPr>
        <w:widowControl w:val="0"/>
        <w:autoSpaceDE w:val="0"/>
        <w:autoSpaceDN w:val="0"/>
        <w:ind w:firstLine="709"/>
        <w:jc w:val="both"/>
        <w:rPr>
          <w:sz w:val="28"/>
          <w:szCs w:val="28"/>
        </w:rPr>
      </w:pPr>
      <w:r w:rsidRPr="00BC30BF">
        <w:rPr>
          <w:sz w:val="28"/>
          <w:szCs w:val="28"/>
        </w:rPr>
        <w:t>в) возможность печати на бумажном носителе копии электронной формы заявления;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34826" w:rsidRPr="00BC30BF" w:rsidRDefault="00034826" w:rsidP="00034826">
      <w:pPr>
        <w:widowControl w:val="0"/>
        <w:autoSpaceDE w:val="0"/>
        <w:autoSpaceDN w:val="0"/>
        <w:ind w:firstLine="709"/>
        <w:jc w:val="both"/>
        <w:rPr>
          <w:sz w:val="28"/>
          <w:szCs w:val="28"/>
        </w:rPr>
      </w:pPr>
      <w:proofErr w:type="gramStart"/>
      <w:r w:rsidRPr="00BC30BF">
        <w:rPr>
          <w:sz w:val="28"/>
          <w:szCs w:val="28"/>
        </w:rPr>
        <w:t xml:space="preserve">д) заполнение полей электронной формы заявления до начала ввода сведений заявителем с использованием сведений, размещенных в </w:t>
      </w:r>
      <w:r w:rsidRPr="00BC30BF">
        <w:rPr>
          <w:sz w:val="28"/>
          <w:szCs w:val="28"/>
        </w:rPr>
        <w:lastRenderedPageBreak/>
        <w:t>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е) возможность вернуться на любой из этапов заполнения электронной формы заявления без </w:t>
      </w:r>
      <w:proofErr w:type="gramStart"/>
      <w:r w:rsidRPr="00BC30BF">
        <w:rPr>
          <w:sz w:val="28"/>
          <w:szCs w:val="28"/>
        </w:rPr>
        <w:t>потери</w:t>
      </w:r>
      <w:proofErr w:type="gramEnd"/>
      <w:r w:rsidRPr="00BC30BF">
        <w:rPr>
          <w:sz w:val="28"/>
          <w:szCs w:val="28"/>
        </w:rPr>
        <w:t xml:space="preserve"> ранее введенной информации;</w:t>
      </w:r>
    </w:p>
    <w:p w:rsidR="00034826" w:rsidRPr="00BC30BF" w:rsidRDefault="00034826" w:rsidP="00034826">
      <w:pPr>
        <w:widowControl w:val="0"/>
        <w:autoSpaceDE w:val="0"/>
        <w:autoSpaceDN w:val="0"/>
        <w:ind w:firstLine="709"/>
        <w:jc w:val="both"/>
        <w:rPr>
          <w:sz w:val="28"/>
          <w:szCs w:val="28"/>
        </w:rPr>
      </w:pPr>
      <w:r w:rsidRPr="00BC30BF">
        <w:rPr>
          <w:sz w:val="28"/>
          <w:szCs w:val="28"/>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034826" w:rsidRPr="00BC30BF" w:rsidRDefault="00034826" w:rsidP="00034826">
      <w:pPr>
        <w:widowControl w:val="0"/>
        <w:autoSpaceDE w:val="0"/>
        <w:autoSpaceDN w:val="0"/>
        <w:ind w:firstLine="709"/>
        <w:jc w:val="both"/>
        <w:rPr>
          <w:sz w:val="28"/>
          <w:szCs w:val="28"/>
        </w:rPr>
      </w:pPr>
      <w:r w:rsidRPr="00BC30BF">
        <w:rPr>
          <w:sz w:val="28"/>
          <w:szCs w:val="28"/>
        </w:rPr>
        <w:t>2.30.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BC30BF">
        <w:rPr>
          <w:sz w:val="28"/>
          <w:szCs w:val="28"/>
        </w:rPr>
        <w:t>также</w:t>
      </w:r>
      <w:proofErr w:type="gramEnd"/>
      <w:r w:rsidRPr="00BC30BF">
        <w:rPr>
          <w:sz w:val="28"/>
          <w:szCs w:val="28"/>
        </w:rPr>
        <w:t xml:space="preserve"> если заявление подписано усиленной квалифицированной электронной подписью.</w:t>
      </w:r>
    </w:p>
    <w:p w:rsidR="00034826" w:rsidRPr="00BC30BF" w:rsidRDefault="00034826" w:rsidP="00034826">
      <w:pPr>
        <w:widowControl w:val="0"/>
        <w:autoSpaceDE w:val="0"/>
        <w:autoSpaceDN w:val="0"/>
        <w:ind w:firstLine="709"/>
        <w:jc w:val="both"/>
        <w:rPr>
          <w:sz w:val="28"/>
          <w:szCs w:val="28"/>
        </w:rPr>
      </w:pPr>
      <w:r w:rsidRPr="00BC30BF">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34826" w:rsidRPr="00BC30BF" w:rsidRDefault="00034826" w:rsidP="00034826">
      <w:pPr>
        <w:widowControl w:val="0"/>
        <w:autoSpaceDE w:val="0"/>
        <w:autoSpaceDN w:val="0"/>
        <w:ind w:firstLine="709"/>
        <w:jc w:val="both"/>
        <w:rPr>
          <w:sz w:val="28"/>
          <w:szCs w:val="28"/>
        </w:rPr>
      </w:pPr>
      <w:r w:rsidRPr="00BC30BF">
        <w:rPr>
          <w:sz w:val="28"/>
          <w:szCs w:val="28"/>
        </w:rPr>
        <w:t>2.31.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034826" w:rsidRPr="00BC30BF" w:rsidRDefault="00034826" w:rsidP="00034826">
      <w:pPr>
        <w:widowControl w:val="0"/>
        <w:autoSpaceDE w:val="0"/>
        <w:autoSpaceDN w:val="0"/>
        <w:ind w:firstLine="709"/>
        <w:jc w:val="both"/>
        <w:rPr>
          <w:sz w:val="28"/>
          <w:szCs w:val="28"/>
        </w:rPr>
      </w:pPr>
      <w:r w:rsidRPr="00BC30BF">
        <w:rPr>
          <w:sz w:val="28"/>
          <w:szCs w:val="28"/>
        </w:rPr>
        <w:t>2.32.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Заявления представляются в виде файлов в формате </w:t>
      </w:r>
      <w:proofErr w:type="spellStart"/>
      <w:r w:rsidRPr="00BC30BF">
        <w:rPr>
          <w:sz w:val="28"/>
          <w:szCs w:val="28"/>
        </w:rPr>
        <w:t>doc</w:t>
      </w:r>
      <w:proofErr w:type="spellEnd"/>
      <w:r w:rsidRPr="00BC30BF">
        <w:rPr>
          <w:sz w:val="28"/>
          <w:szCs w:val="28"/>
        </w:rPr>
        <w:t xml:space="preserve">, </w:t>
      </w:r>
      <w:proofErr w:type="spellStart"/>
      <w:r w:rsidRPr="00BC30BF">
        <w:rPr>
          <w:sz w:val="28"/>
          <w:szCs w:val="28"/>
        </w:rPr>
        <w:t>docx</w:t>
      </w:r>
      <w:proofErr w:type="spellEnd"/>
      <w:r w:rsidRPr="00BC30BF">
        <w:rPr>
          <w:sz w:val="28"/>
          <w:szCs w:val="28"/>
        </w:rPr>
        <w:t xml:space="preserve">, </w:t>
      </w:r>
      <w:proofErr w:type="spellStart"/>
      <w:r w:rsidRPr="00BC30BF">
        <w:rPr>
          <w:sz w:val="28"/>
          <w:szCs w:val="28"/>
        </w:rPr>
        <w:t>txt</w:t>
      </w:r>
      <w:proofErr w:type="spellEnd"/>
      <w:r w:rsidRPr="00BC30BF">
        <w:rPr>
          <w:sz w:val="28"/>
          <w:szCs w:val="28"/>
        </w:rPr>
        <w:t xml:space="preserve">, </w:t>
      </w:r>
      <w:proofErr w:type="spellStart"/>
      <w:r w:rsidRPr="00BC30BF">
        <w:rPr>
          <w:sz w:val="28"/>
          <w:szCs w:val="28"/>
        </w:rPr>
        <w:t>xls</w:t>
      </w:r>
      <w:proofErr w:type="spellEnd"/>
      <w:r w:rsidRPr="00BC30BF">
        <w:rPr>
          <w:sz w:val="28"/>
          <w:szCs w:val="28"/>
        </w:rPr>
        <w:t xml:space="preserve">, </w:t>
      </w:r>
      <w:proofErr w:type="spellStart"/>
      <w:r w:rsidRPr="00BC30BF">
        <w:rPr>
          <w:sz w:val="28"/>
          <w:szCs w:val="28"/>
        </w:rPr>
        <w:t>xlsx</w:t>
      </w:r>
      <w:proofErr w:type="spellEnd"/>
      <w:r w:rsidRPr="00BC30BF">
        <w:rPr>
          <w:sz w:val="28"/>
          <w:szCs w:val="28"/>
        </w:rPr>
        <w:t xml:space="preserve">, </w:t>
      </w:r>
      <w:proofErr w:type="spellStart"/>
      <w:r w:rsidRPr="00BC30BF">
        <w:rPr>
          <w:sz w:val="28"/>
          <w:szCs w:val="28"/>
        </w:rPr>
        <w:t>rtf</w:t>
      </w:r>
      <w:proofErr w:type="spellEnd"/>
      <w:r w:rsidRPr="00BC30BF">
        <w:rPr>
          <w:sz w:val="28"/>
          <w:szCs w:val="28"/>
        </w:rPr>
        <w:t>, если указанные заявления предоставляются в форме электронного документа посредством электронной почты.</w:t>
      </w:r>
    </w:p>
    <w:p w:rsidR="00034826" w:rsidRPr="00BC30BF" w:rsidRDefault="00034826" w:rsidP="00034826">
      <w:pPr>
        <w:widowControl w:val="0"/>
        <w:autoSpaceDE w:val="0"/>
        <w:autoSpaceDN w:val="0"/>
        <w:ind w:firstLine="709"/>
        <w:jc w:val="both"/>
        <w:rPr>
          <w:sz w:val="28"/>
          <w:szCs w:val="28"/>
        </w:rPr>
      </w:pPr>
      <w:r w:rsidRPr="00BC30BF">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34826" w:rsidRPr="00BC30BF" w:rsidRDefault="00034826" w:rsidP="00034826">
      <w:pPr>
        <w:widowControl w:val="0"/>
        <w:autoSpaceDE w:val="0"/>
        <w:autoSpaceDN w:val="0"/>
        <w:ind w:firstLine="709"/>
        <w:jc w:val="both"/>
        <w:rPr>
          <w:sz w:val="28"/>
          <w:szCs w:val="28"/>
        </w:rPr>
      </w:pPr>
      <w:r w:rsidRPr="00BC30BF">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Документы, которые предоставляются Администрацией по результатам рассмотрения заявления и документов, необходимых для получения </w:t>
      </w:r>
      <w:r w:rsidRPr="00BC30BF">
        <w:rPr>
          <w:sz w:val="28"/>
          <w:szCs w:val="28"/>
        </w:rPr>
        <w:lastRenderedPageBreak/>
        <w:t>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034826" w:rsidRPr="00BC30BF" w:rsidRDefault="00034826" w:rsidP="00034826">
      <w:pPr>
        <w:widowControl w:val="0"/>
        <w:autoSpaceDE w:val="0"/>
        <w:autoSpaceDN w:val="0"/>
        <w:ind w:firstLine="709"/>
        <w:jc w:val="both"/>
        <w:rPr>
          <w:sz w:val="28"/>
          <w:szCs w:val="28"/>
        </w:rPr>
      </w:pPr>
      <w:r w:rsidRPr="00BC30BF">
        <w:rPr>
          <w:sz w:val="28"/>
          <w:szCs w:val="28"/>
        </w:rPr>
        <w:t>2.33.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034826" w:rsidRPr="00BC30BF" w:rsidRDefault="00034826" w:rsidP="00034826">
      <w:pPr>
        <w:widowControl w:val="0"/>
        <w:autoSpaceDE w:val="0"/>
        <w:autoSpaceDN w:val="0"/>
        <w:ind w:firstLine="709"/>
        <w:jc w:val="both"/>
        <w:rPr>
          <w:sz w:val="28"/>
          <w:szCs w:val="28"/>
        </w:rPr>
      </w:pPr>
      <w:r w:rsidRPr="00BC30BF">
        <w:rPr>
          <w:sz w:val="28"/>
          <w:szCs w:val="28"/>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034826" w:rsidRPr="00BC30BF" w:rsidRDefault="00034826" w:rsidP="00034826">
      <w:pPr>
        <w:widowControl w:val="0"/>
        <w:autoSpaceDE w:val="0"/>
        <w:autoSpaceDN w:val="0"/>
        <w:ind w:firstLine="709"/>
        <w:jc w:val="both"/>
        <w:rPr>
          <w:sz w:val="28"/>
          <w:szCs w:val="28"/>
        </w:rPr>
      </w:pPr>
      <w:r w:rsidRPr="00BC30BF">
        <w:rPr>
          <w:sz w:val="28"/>
          <w:szCs w:val="28"/>
        </w:rPr>
        <w:t>2.34.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2.35. При предоставлении муниципальной услуги в электронной форме посредством Регионального портала заявителю обеспечивается:</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а) получение информации о порядке и сроках предоставления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б) формирование заявления о предоставлении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в) прием и регистрация заявления и иных документов, необходимых для предоставления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г) получение результата предоставления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д) получение сведений о ходе выполнения заявления о предоставлении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е) осуществление оценки качества предоставления муниципальной услуги;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 официальном сайте Администрации.</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w:t>
      </w:r>
      <w:r w:rsidRPr="00BC30BF">
        <w:rPr>
          <w:bCs/>
          <w:sz w:val="28"/>
          <w:szCs w:val="28"/>
        </w:rPr>
        <w:lastRenderedPageBreak/>
        <w:t xml:space="preserve">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 xml:space="preserve">Заявителю после успешного заполнения опросной формы оценки на Едином портале, Региональном портале, официальном сайте Администрации на адрес электронной почты поступает уведомление о сохраненной оценке </w:t>
      </w:r>
      <w:proofErr w:type="gramStart"/>
      <w:r w:rsidRPr="00BC30BF">
        <w:rPr>
          <w:bCs/>
          <w:sz w:val="28"/>
          <w:szCs w:val="28"/>
        </w:rPr>
        <w:t>с</w:t>
      </w:r>
      <w:proofErr w:type="gramEnd"/>
      <w:r w:rsidRPr="00BC30BF">
        <w:rPr>
          <w:bCs/>
          <w:sz w:val="28"/>
          <w:szCs w:val="28"/>
        </w:rPr>
        <w:t xml:space="preserve"> ссылкой на просмотр статистики по данной муниципальной услуге.</w:t>
      </w:r>
    </w:p>
    <w:p w:rsidR="00034826" w:rsidRPr="00BC30BF" w:rsidRDefault="00034826" w:rsidP="00034826">
      <w:pPr>
        <w:autoSpaceDE w:val="0"/>
        <w:autoSpaceDN w:val="0"/>
        <w:adjustRightInd w:val="0"/>
        <w:ind w:firstLine="709"/>
        <w:jc w:val="both"/>
        <w:rPr>
          <w:bCs/>
          <w:sz w:val="28"/>
          <w:szCs w:val="28"/>
        </w:rPr>
      </w:pPr>
      <w:r w:rsidRPr="00BC30BF">
        <w:rPr>
          <w:bCs/>
          <w:sz w:val="28"/>
          <w:szCs w:val="28"/>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034826" w:rsidRPr="00BC30BF" w:rsidRDefault="00034826" w:rsidP="00034826">
      <w:pPr>
        <w:tabs>
          <w:tab w:val="left" w:pos="851"/>
        </w:tabs>
        <w:ind w:firstLine="709"/>
        <w:jc w:val="center"/>
        <w:rPr>
          <w:b/>
          <w:bCs/>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III. Состав, последовательность и сроки выполнения</w:t>
      </w:r>
    </w:p>
    <w:p w:rsidR="00034826" w:rsidRPr="00BC30BF" w:rsidRDefault="00034826" w:rsidP="00034826">
      <w:pPr>
        <w:tabs>
          <w:tab w:val="left" w:pos="851"/>
        </w:tabs>
        <w:ind w:firstLine="709"/>
        <w:jc w:val="center"/>
        <w:rPr>
          <w:b/>
          <w:sz w:val="28"/>
          <w:szCs w:val="28"/>
        </w:rPr>
      </w:pPr>
      <w:r w:rsidRPr="00BC30BF">
        <w:rPr>
          <w:b/>
          <w:sz w:val="28"/>
          <w:szCs w:val="28"/>
        </w:rPr>
        <w:t>административных процедур (действий), требования к порядку</w:t>
      </w:r>
    </w:p>
    <w:p w:rsidR="00034826" w:rsidRPr="00BC30BF" w:rsidRDefault="00034826" w:rsidP="00034826">
      <w:pPr>
        <w:tabs>
          <w:tab w:val="left" w:pos="851"/>
        </w:tabs>
        <w:ind w:firstLine="709"/>
        <w:jc w:val="center"/>
        <w:rPr>
          <w:b/>
          <w:sz w:val="28"/>
          <w:szCs w:val="28"/>
        </w:rPr>
      </w:pPr>
      <w:r w:rsidRPr="00BC30BF">
        <w:rPr>
          <w:b/>
          <w:sz w:val="28"/>
          <w:szCs w:val="28"/>
        </w:rPr>
        <w:t>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 же особенности выполнения административных процедур в МФЦ</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3.1. Предоставление муниципальной услуги включает в себя следующие административные процедуры:</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3) принятие решения и подготовка результатов предоставления муниципальной услуги;</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4) выдача заявителю результата предоставления муниципальной услуги;</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5) особенности предоставления муниципальной услуги в МФЦ;</w:t>
      </w:r>
    </w:p>
    <w:p w:rsidR="00034826" w:rsidRPr="00BC30BF" w:rsidRDefault="00034826" w:rsidP="00034826">
      <w:pPr>
        <w:shd w:val="clear" w:color="auto" w:fill="FFFFFF"/>
        <w:ind w:right="-1" w:firstLine="709"/>
        <w:jc w:val="both"/>
        <w:textAlignment w:val="baseline"/>
        <w:outlineLvl w:val="2"/>
        <w:rPr>
          <w:spacing w:val="2"/>
          <w:sz w:val="28"/>
          <w:szCs w:val="28"/>
        </w:rPr>
      </w:pPr>
      <w:r w:rsidRPr="00BC30BF">
        <w:rPr>
          <w:spacing w:val="2"/>
          <w:sz w:val="28"/>
          <w:szCs w:val="28"/>
        </w:rPr>
        <w:t>6) порядок исправления допущенных опечаток и ошибок в выданных в результате предоставления муниципальной услуги документах.</w:t>
      </w:r>
    </w:p>
    <w:p w:rsidR="00034826" w:rsidRPr="00BC30BF" w:rsidRDefault="00034826" w:rsidP="00034826">
      <w:pPr>
        <w:widowControl w:val="0"/>
        <w:autoSpaceDE w:val="0"/>
        <w:autoSpaceDN w:val="0"/>
        <w:ind w:firstLine="709"/>
        <w:jc w:val="center"/>
        <w:outlineLvl w:val="1"/>
        <w:rPr>
          <w:b/>
          <w:bCs/>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lastRenderedPageBreak/>
        <w:t>3.2. Основанием для начала административной процедуры является обращение заявителя с заявлением для предоставления муниципальной услуги.</w:t>
      </w:r>
    </w:p>
    <w:p w:rsidR="00034826" w:rsidRPr="00BC30BF" w:rsidRDefault="00034826" w:rsidP="00034826">
      <w:pPr>
        <w:tabs>
          <w:tab w:val="left" w:pos="851"/>
        </w:tabs>
        <w:ind w:firstLine="709"/>
        <w:jc w:val="both"/>
        <w:rPr>
          <w:sz w:val="28"/>
          <w:szCs w:val="28"/>
        </w:rPr>
      </w:pPr>
      <w:r w:rsidRPr="00BC30BF">
        <w:rPr>
          <w:sz w:val="28"/>
          <w:szCs w:val="28"/>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2.9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034826" w:rsidRPr="00BC30BF" w:rsidRDefault="00034826" w:rsidP="00034826">
      <w:pPr>
        <w:tabs>
          <w:tab w:val="left" w:pos="851"/>
        </w:tabs>
        <w:ind w:firstLine="709"/>
        <w:jc w:val="both"/>
        <w:rPr>
          <w:sz w:val="28"/>
          <w:szCs w:val="28"/>
        </w:rPr>
      </w:pPr>
      <w:r w:rsidRPr="00BC30BF">
        <w:rPr>
          <w:sz w:val="28"/>
          <w:szCs w:val="28"/>
        </w:rPr>
        <w:t>Рассмотрение заявления осуществляется в порядке их поступления.</w:t>
      </w:r>
    </w:p>
    <w:p w:rsidR="00034826" w:rsidRPr="00BC30BF" w:rsidRDefault="00034826" w:rsidP="00034826">
      <w:pPr>
        <w:tabs>
          <w:tab w:val="left" w:pos="851"/>
        </w:tabs>
        <w:ind w:firstLine="709"/>
        <w:jc w:val="both"/>
        <w:rPr>
          <w:sz w:val="28"/>
          <w:szCs w:val="28"/>
        </w:rPr>
      </w:pPr>
      <w:proofErr w:type="gramStart"/>
      <w:r w:rsidRPr="00BC30BF">
        <w:rPr>
          <w:sz w:val="28"/>
          <w:szCs w:val="28"/>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 </w:t>
      </w:r>
    </w:p>
    <w:p w:rsidR="00034826" w:rsidRPr="00BC30BF" w:rsidRDefault="00034826" w:rsidP="00034826">
      <w:pPr>
        <w:tabs>
          <w:tab w:val="left" w:pos="851"/>
        </w:tabs>
        <w:ind w:firstLine="709"/>
        <w:jc w:val="both"/>
        <w:rPr>
          <w:sz w:val="28"/>
          <w:szCs w:val="28"/>
        </w:rPr>
      </w:pPr>
      <w:r w:rsidRPr="00BC30BF">
        <w:rPr>
          <w:sz w:val="28"/>
          <w:szCs w:val="28"/>
        </w:rPr>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034826" w:rsidRPr="00BC30BF" w:rsidRDefault="00034826" w:rsidP="00034826">
      <w:pPr>
        <w:tabs>
          <w:tab w:val="left" w:pos="851"/>
        </w:tabs>
        <w:ind w:firstLine="709"/>
        <w:jc w:val="both"/>
        <w:rPr>
          <w:sz w:val="28"/>
          <w:szCs w:val="28"/>
        </w:rPr>
      </w:pPr>
      <w:r w:rsidRPr="00BC30BF">
        <w:rPr>
          <w:sz w:val="28"/>
          <w:szCs w:val="28"/>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034826" w:rsidRPr="00BC30BF" w:rsidRDefault="00034826" w:rsidP="00034826">
      <w:pPr>
        <w:tabs>
          <w:tab w:val="left" w:pos="851"/>
        </w:tabs>
        <w:ind w:firstLine="709"/>
        <w:jc w:val="both"/>
        <w:rPr>
          <w:sz w:val="28"/>
          <w:szCs w:val="28"/>
        </w:rPr>
      </w:pPr>
      <w:r w:rsidRPr="00BC30BF">
        <w:rPr>
          <w:sz w:val="28"/>
          <w:szCs w:val="28"/>
        </w:rPr>
        <w:t>3.7.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034826" w:rsidRPr="00BC30BF" w:rsidRDefault="00034826" w:rsidP="00034826">
      <w:pPr>
        <w:tabs>
          <w:tab w:val="left" w:pos="851"/>
        </w:tabs>
        <w:ind w:firstLine="709"/>
        <w:jc w:val="both"/>
        <w:rPr>
          <w:sz w:val="28"/>
          <w:szCs w:val="28"/>
        </w:rPr>
      </w:pPr>
      <w:r w:rsidRPr="00BC30BF">
        <w:rPr>
          <w:sz w:val="28"/>
          <w:szCs w:val="28"/>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034826" w:rsidRPr="00BC30BF" w:rsidRDefault="00034826" w:rsidP="00034826">
      <w:pPr>
        <w:tabs>
          <w:tab w:val="left" w:pos="851"/>
        </w:tabs>
        <w:ind w:firstLine="709"/>
        <w:jc w:val="both"/>
        <w:rPr>
          <w:sz w:val="28"/>
          <w:szCs w:val="28"/>
        </w:rPr>
      </w:pPr>
      <w:r w:rsidRPr="00BC30BF">
        <w:rPr>
          <w:sz w:val="28"/>
          <w:szCs w:val="28"/>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034826" w:rsidRPr="00BC30BF" w:rsidRDefault="00034826" w:rsidP="00034826">
      <w:pPr>
        <w:tabs>
          <w:tab w:val="left" w:pos="851"/>
        </w:tabs>
        <w:ind w:firstLine="709"/>
        <w:jc w:val="both"/>
        <w:rPr>
          <w:sz w:val="28"/>
          <w:szCs w:val="28"/>
        </w:rPr>
      </w:pPr>
      <w:r w:rsidRPr="00BC30BF">
        <w:rPr>
          <w:sz w:val="28"/>
          <w:szCs w:val="28"/>
        </w:rPr>
        <w:t xml:space="preserve">3.10. Способом фиксации результата выполнения административной процедуры является присвоение входящего регистрационного номера </w:t>
      </w:r>
      <w:r w:rsidRPr="00BC30BF">
        <w:rPr>
          <w:sz w:val="28"/>
          <w:szCs w:val="28"/>
        </w:rPr>
        <w:lastRenderedPageBreak/>
        <w:t xml:space="preserve">заявлению и </w:t>
      </w:r>
      <w:proofErr w:type="gramStart"/>
      <w:r w:rsidRPr="00BC30BF">
        <w:rPr>
          <w:sz w:val="28"/>
          <w:szCs w:val="28"/>
        </w:rPr>
        <w:t>приложенных</w:t>
      </w:r>
      <w:proofErr w:type="gramEnd"/>
      <w:r w:rsidRPr="00BC30BF">
        <w:rPr>
          <w:sz w:val="28"/>
          <w:szCs w:val="28"/>
        </w:rPr>
        <w:t xml:space="preserve"> к нему документам, а также определение ответственного исполнителя.</w:t>
      </w:r>
    </w:p>
    <w:p w:rsidR="00034826" w:rsidRPr="00BC30BF" w:rsidRDefault="00034826" w:rsidP="00034826">
      <w:pPr>
        <w:tabs>
          <w:tab w:val="left" w:pos="851"/>
        </w:tabs>
        <w:ind w:firstLine="709"/>
        <w:jc w:val="both"/>
        <w:rPr>
          <w:sz w:val="28"/>
          <w:szCs w:val="28"/>
        </w:rPr>
      </w:pPr>
      <w:r w:rsidRPr="00BC30BF">
        <w:rPr>
          <w:sz w:val="28"/>
          <w:szCs w:val="28"/>
        </w:rPr>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034826" w:rsidRPr="00BC30BF" w:rsidRDefault="00034826" w:rsidP="00034826">
      <w:pPr>
        <w:tabs>
          <w:tab w:val="left" w:pos="851"/>
        </w:tabs>
        <w:ind w:firstLine="709"/>
        <w:jc w:val="both"/>
        <w:rPr>
          <w:sz w:val="28"/>
          <w:szCs w:val="28"/>
        </w:rPr>
      </w:pPr>
      <w:r w:rsidRPr="00BC30BF">
        <w:rPr>
          <w:sz w:val="28"/>
          <w:szCs w:val="28"/>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034826" w:rsidRPr="00BC30BF" w:rsidRDefault="00034826" w:rsidP="00034826">
      <w:pPr>
        <w:tabs>
          <w:tab w:val="left" w:pos="851"/>
        </w:tabs>
        <w:ind w:firstLine="709"/>
        <w:jc w:val="both"/>
        <w:rPr>
          <w:sz w:val="28"/>
          <w:szCs w:val="28"/>
        </w:rPr>
      </w:pPr>
      <w:r w:rsidRPr="00BC30BF">
        <w:rPr>
          <w:sz w:val="28"/>
          <w:szCs w:val="28"/>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034826" w:rsidRPr="00BC30BF" w:rsidRDefault="00034826" w:rsidP="00034826">
      <w:pPr>
        <w:tabs>
          <w:tab w:val="left" w:pos="851"/>
        </w:tabs>
        <w:ind w:firstLine="709"/>
        <w:jc w:val="both"/>
        <w:rPr>
          <w:sz w:val="28"/>
          <w:szCs w:val="28"/>
        </w:rPr>
      </w:pPr>
      <w:r w:rsidRPr="00BC30BF">
        <w:rPr>
          <w:sz w:val="28"/>
          <w:szCs w:val="28"/>
        </w:rPr>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034826" w:rsidRPr="00BC30BF" w:rsidRDefault="00034826" w:rsidP="00034826">
      <w:pPr>
        <w:tabs>
          <w:tab w:val="left" w:pos="851"/>
        </w:tabs>
        <w:ind w:firstLine="709"/>
        <w:jc w:val="both"/>
        <w:rPr>
          <w:sz w:val="28"/>
          <w:szCs w:val="28"/>
        </w:rPr>
      </w:pPr>
      <w:r w:rsidRPr="00BC30BF">
        <w:rPr>
          <w:sz w:val="28"/>
          <w:szCs w:val="28"/>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034826" w:rsidRPr="00BC30BF" w:rsidRDefault="00034826" w:rsidP="00034826">
      <w:pPr>
        <w:tabs>
          <w:tab w:val="left" w:pos="851"/>
        </w:tabs>
        <w:ind w:firstLine="709"/>
        <w:jc w:val="both"/>
        <w:rPr>
          <w:sz w:val="28"/>
          <w:szCs w:val="28"/>
        </w:rPr>
      </w:pPr>
      <w:r w:rsidRPr="00BC30BF">
        <w:rPr>
          <w:sz w:val="28"/>
          <w:szCs w:val="28"/>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034826" w:rsidRPr="00BC30BF" w:rsidRDefault="00034826" w:rsidP="00034826">
      <w:pPr>
        <w:tabs>
          <w:tab w:val="left" w:pos="851"/>
        </w:tabs>
        <w:ind w:firstLine="709"/>
        <w:jc w:val="both"/>
        <w:rPr>
          <w:sz w:val="28"/>
          <w:szCs w:val="28"/>
        </w:rPr>
      </w:pPr>
      <w:r w:rsidRPr="00BC30BF">
        <w:rPr>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заявителю будет представлена информация о ходе его рассмотрения.</w:t>
      </w:r>
    </w:p>
    <w:p w:rsidR="00034826" w:rsidRPr="00BC30BF" w:rsidRDefault="00034826" w:rsidP="00034826">
      <w:pPr>
        <w:tabs>
          <w:tab w:val="left" w:pos="851"/>
        </w:tabs>
        <w:ind w:firstLine="709"/>
        <w:jc w:val="both"/>
        <w:rPr>
          <w:sz w:val="28"/>
          <w:szCs w:val="28"/>
        </w:rPr>
      </w:pPr>
      <w:r w:rsidRPr="00BC30BF">
        <w:rPr>
          <w:sz w:val="28"/>
          <w:szCs w:val="28"/>
        </w:rPr>
        <w:t xml:space="preserve">После принятия заявления о предоставлении муниципальной услуги статус запроса заявителя в личном кабинете на Едином портале, </w:t>
      </w:r>
      <w:r w:rsidRPr="00BC30BF">
        <w:rPr>
          <w:sz w:val="28"/>
          <w:szCs w:val="28"/>
        </w:rPr>
        <w:lastRenderedPageBreak/>
        <w:t>Региональном портале, официальном сайте Администрации обновляется до статуса «принято».</w:t>
      </w:r>
    </w:p>
    <w:p w:rsidR="00034826" w:rsidRPr="00BC30BF" w:rsidRDefault="00034826" w:rsidP="00034826">
      <w:pPr>
        <w:tabs>
          <w:tab w:val="left" w:pos="851"/>
        </w:tabs>
        <w:ind w:firstLine="709"/>
        <w:jc w:val="both"/>
        <w:rPr>
          <w:sz w:val="28"/>
          <w:szCs w:val="28"/>
        </w:rPr>
      </w:pPr>
      <w:r w:rsidRPr="00BC30BF">
        <w:rPr>
          <w:sz w:val="28"/>
          <w:szCs w:val="28"/>
        </w:rPr>
        <w:t xml:space="preserve">3.14. При отсутствии основания для отказа в приеме документов, необходимых для предоставления муниципальной услуги, указанного в </w:t>
      </w:r>
      <w:hyperlink r:id="rId14" w:history="1">
        <w:r w:rsidRPr="00BC30BF">
          <w:rPr>
            <w:sz w:val="28"/>
            <w:szCs w:val="28"/>
          </w:rPr>
          <w:t>пункте 2.</w:t>
        </w:r>
      </w:hyperlink>
      <w:r w:rsidRPr="00BC30BF">
        <w:rPr>
          <w:sz w:val="28"/>
          <w:szCs w:val="28"/>
        </w:rPr>
        <w:t>11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034826" w:rsidRPr="00BC30BF" w:rsidRDefault="00034826" w:rsidP="00034826">
      <w:pPr>
        <w:tabs>
          <w:tab w:val="left" w:pos="851"/>
        </w:tabs>
        <w:ind w:firstLine="709"/>
        <w:jc w:val="both"/>
        <w:rPr>
          <w:sz w:val="28"/>
          <w:szCs w:val="28"/>
        </w:rPr>
      </w:pPr>
      <w:r w:rsidRPr="00BC30BF">
        <w:rPr>
          <w:sz w:val="28"/>
          <w:szCs w:val="28"/>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034826" w:rsidRPr="00BC30BF" w:rsidRDefault="00034826" w:rsidP="00034826">
      <w:pPr>
        <w:tabs>
          <w:tab w:val="left" w:pos="851"/>
        </w:tabs>
        <w:ind w:firstLine="709"/>
        <w:jc w:val="both"/>
        <w:rPr>
          <w:sz w:val="28"/>
          <w:szCs w:val="28"/>
        </w:rPr>
      </w:pPr>
      <w:r w:rsidRPr="00BC30BF">
        <w:rPr>
          <w:sz w:val="28"/>
          <w:szCs w:val="28"/>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34826" w:rsidRPr="00BC30BF" w:rsidRDefault="00034826" w:rsidP="00034826">
      <w:pPr>
        <w:tabs>
          <w:tab w:val="left" w:pos="851"/>
        </w:tabs>
        <w:ind w:firstLine="709"/>
        <w:jc w:val="both"/>
        <w:rPr>
          <w:sz w:val="28"/>
          <w:szCs w:val="28"/>
        </w:rPr>
      </w:pPr>
      <w:r w:rsidRPr="00BC30BF">
        <w:rPr>
          <w:sz w:val="28"/>
          <w:szCs w:val="28"/>
        </w:rPr>
        <w:t>В случае отсутствия технической возможности межведомственные запросы направляются на бумажном носителе.</w:t>
      </w:r>
    </w:p>
    <w:p w:rsidR="00034826" w:rsidRPr="00BC30BF" w:rsidRDefault="00034826" w:rsidP="00034826">
      <w:pPr>
        <w:tabs>
          <w:tab w:val="left" w:pos="851"/>
        </w:tabs>
        <w:ind w:firstLine="709"/>
        <w:jc w:val="both"/>
        <w:rPr>
          <w:sz w:val="28"/>
          <w:szCs w:val="28"/>
        </w:rPr>
      </w:pPr>
      <w:r w:rsidRPr="00BC30BF">
        <w:rPr>
          <w:sz w:val="28"/>
          <w:szCs w:val="28"/>
        </w:rPr>
        <w:t>3.15. Критерием принятия решения:</w:t>
      </w:r>
    </w:p>
    <w:p w:rsidR="00034826" w:rsidRPr="00BC30BF" w:rsidRDefault="00034826" w:rsidP="00034826">
      <w:pPr>
        <w:tabs>
          <w:tab w:val="left" w:pos="851"/>
        </w:tabs>
        <w:ind w:firstLine="709"/>
        <w:jc w:val="both"/>
        <w:rPr>
          <w:sz w:val="28"/>
          <w:szCs w:val="28"/>
        </w:rPr>
      </w:pPr>
      <w:r w:rsidRPr="00BC30BF">
        <w:rPr>
          <w:sz w:val="28"/>
          <w:szCs w:val="28"/>
        </w:rPr>
        <w:t>1) об отказе в приеме заявления и приложенных к нему документов является наличие основания, указанного в пункте 2.11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 xml:space="preserve">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w:t>
      </w:r>
      <w:hyperlink r:id="rId15" w:history="1">
        <w:r w:rsidRPr="00BC30BF">
          <w:rPr>
            <w:sz w:val="28"/>
            <w:szCs w:val="28"/>
          </w:rPr>
          <w:t>пункте 2.</w:t>
        </w:r>
      </w:hyperlink>
      <w:r w:rsidRPr="00BC30BF">
        <w:rPr>
          <w:sz w:val="28"/>
          <w:szCs w:val="28"/>
        </w:rPr>
        <w:t>11 Административного регламента, и отсутствие документов, указанных в пункте 2.7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034826" w:rsidRPr="00BC30BF" w:rsidRDefault="00034826" w:rsidP="00034826">
      <w:pPr>
        <w:tabs>
          <w:tab w:val="left" w:pos="851"/>
        </w:tabs>
        <w:ind w:firstLine="709"/>
        <w:jc w:val="both"/>
        <w:rPr>
          <w:sz w:val="28"/>
          <w:szCs w:val="28"/>
        </w:rPr>
      </w:pPr>
      <w:r w:rsidRPr="00BC30BF">
        <w:rPr>
          <w:sz w:val="28"/>
          <w:szCs w:val="28"/>
        </w:rPr>
        <w:t>3.17. Способом фиксации результата выполнения административной процедуры является:</w:t>
      </w:r>
    </w:p>
    <w:p w:rsidR="00034826" w:rsidRPr="00BC30BF" w:rsidRDefault="00034826" w:rsidP="00034826">
      <w:pPr>
        <w:tabs>
          <w:tab w:val="left" w:pos="851"/>
        </w:tabs>
        <w:ind w:firstLine="709"/>
        <w:jc w:val="both"/>
        <w:rPr>
          <w:sz w:val="28"/>
          <w:szCs w:val="28"/>
        </w:rPr>
      </w:pPr>
      <w:r w:rsidRPr="00BC30BF">
        <w:rPr>
          <w:sz w:val="28"/>
          <w:szCs w:val="28"/>
        </w:rPr>
        <w:t>1) в случае отказа в приеме заявления и приложенных к нему документов - подготовка и направление заявителю соответствующего уведомления;</w:t>
      </w:r>
    </w:p>
    <w:p w:rsidR="00034826" w:rsidRPr="00BC30BF" w:rsidRDefault="00034826" w:rsidP="00034826">
      <w:pPr>
        <w:tabs>
          <w:tab w:val="left" w:pos="851"/>
        </w:tabs>
        <w:ind w:firstLine="709"/>
        <w:jc w:val="both"/>
        <w:rPr>
          <w:sz w:val="28"/>
          <w:szCs w:val="28"/>
        </w:rPr>
      </w:pPr>
      <w:r w:rsidRPr="00BC30BF">
        <w:rPr>
          <w:sz w:val="28"/>
          <w:szCs w:val="28"/>
        </w:rPr>
        <w:t>2) в случае формирования и направления запросов - подготовка и направление ответственным исполнителем межведомственного запроса.</w:t>
      </w:r>
    </w:p>
    <w:p w:rsidR="00034826" w:rsidRPr="00BC30BF" w:rsidRDefault="00034826" w:rsidP="00034826">
      <w:pPr>
        <w:tabs>
          <w:tab w:val="left" w:pos="851"/>
        </w:tabs>
        <w:ind w:firstLine="709"/>
        <w:jc w:val="both"/>
        <w:rPr>
          <w:sz w:val="28"/>
          <w:szCs w:val="28"/>
        </w:rPr>
      </w:pPr>
      <w:r w:rsidRPr="00BC30BF">
        <w:rPr>
          <w:sz w:val="28"/>
          <w:szCs w:val="28"/>
        </w:rPr>
        <w:t>3.18. Продолжительность административной процедуры составляет:</w:t>
      </w:r>
    </w:p>
    <w:p w:rsidR="00034826" w:rsidRPr="00BC30BF" w:rsidRDefault="00034826" w:rsidP="00034826">
      <w:pPr>
        <w:tabs>
          <w:tab w:val="left" w:pos="851"/>
        </w:tabs>
        <w:ind w:firstLine="709"/>
        <w:jc w:val="both"/>
        <w:rPr>
          <w:sz w:val="28"/>
          <w:szCs w:val="28"/>
        </w:rPr>
      </w:pPr>
      <w:r w:rsidRPr="00BC30BF">
        <w:rPr>
          <w:sz w:val="28"/>
          <w:szCs w:val="28"/>
        </w:rPr>
        <w:lastRenderedPageBreak/>
        <w:t>1) в случае формирования и направления межведомственных запросов - 5 (пять) дней со дня регистрации заявления и приложенных к нему документов;</w:t>
      </w:r>
    </w:p>
    <w:p w:rsidR="00034826" w:rsidRPr="00BC30BF" w:rsidRDefault="00034826" w:rsidP="00034826">
      <w:pPr>
        <w:tabs>
          <w:tab w:val="left" w:pos="851"/>
        </w:tabs>
        <w:ind w:firstLine="709"/>
        <w:jc w:val="both"/>
        <w:rPr>
          <w:sz w:val="28"/>
          <w:szCs w:val="28"/>
        </w:rPr>
      </w:pPr>
      <w:r w:rsidRPr="00BC30BF">
        <w:rPr>
          <w:sz w:val="28"/>
          <w:szCs w:val="28"/>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Принятие решения и подготовка результатов предоставления муниципальной услуги</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034826" w:rsidRPr="00BC30BF" w:rsidRDefault="00034826" w:rsidP="00034826">
      <w:pPr>
        <w:tabs>
          <w:tab w:val="left" w:pos="851"/>
        </w:tabs>
        <w:ind w:firstLine="709"/>
        <w:jc w:val="both"/>
        <w:rPr>
          <w:sz w:val="28"/>
          <w:szCs w:val="28"/>
        </w:rPr>
      </w:pPr>
      <w:r w:rsidRPr="00BC30BF">
        <w:rPr>
          <w:sz w:val="28"/>
          <w:szCs w:val="28"/>
        </w:rPr>
        <w:t xml:space="preserve">3.20. По результатам проверки представленных и полученных в порядке межведомственного информационного взаимодействия документов,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подготавливает проект постановления о переводе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w:t>
      </w:r>
    </w:p>
    <w:p w:rsidR="00034826" w:rsidRPr="00BC30BF" w:rsidRDefault="00034826" w:rsidP="00034826">
      <w:pPr>
        <w:tabs>
          <w:tab w:val="left" w:pos="851"/>
        </w:tabs>
        <w:ind w:firstLine="709"/>
        <w:jc w:val="both"/>
        <w:rPr>
          <w:sz w:val="28"/>
          <w:szCs w:val="28"/>
        </w:rPr>
      </w:pPr>
      <w:r w:rsidRPr="00BC30BF">
        <w:rPr>
          <w:sz w:val="28"/>
          <w:szCs w:val="28"/>
        </w:rPr>
        <w:t xml:space="preserve">Глава Администрации рассматривает подготовленный проект постановления о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r>
        <w:rPr>
          <w:sz w:val="28"/>
          <w:szCs w:val="28"/>
        </w:rPr>
        <w:t xml:space="preserve"> </w:t>
      </w:r>
      <w:r w:rsidRPr="00BC30BF">
        <w:rPr>
          <w:sz w:val="28"/>
          <w:szCs w:val="28"/>
        </w:rPr>
        <w:t>подписывает его.</w:t>
      </w:r>
    </w:p>
    <w:p w:rsidR="00034826" w:rsidRPr="00BC30BF" w:rsidRDefault="00034826" w:rsidP="00034826">
      <w:pPr>
        <w:tabs>
          <w:tab w:val="left" w:pos="851"/>
        </w:tabs>
        <w:ind w:firstLine="709"/>
        <w:jc w:val="both"/>
        <w:rPr>
          <w:sz w:val="28"/>
          <w:szCs w:val="28"/>
        </w:rPr>
      </w:pPr>
      <w:r w:rsidRPr="00BC30BF">
        <w:rPr>
          <w:sz w:val="28"/>
          <w:szCs w:val="28"/>
        </w:rPr>
        <w:t xml:space="preserve">3.21.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 xml:space="preserve">Глава Администрации рассматривает подготовленный проект постановления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 и подписывает его.</w:t>
      </w:r>
    </w:p>
    <w:p w:rsidR="00034826" w:rsidRPr="00BC30BF" w:rsidRDefault="00034826" w:rsidP="00034826">
      <w:pPr>
        <w:tabs>
          <w:tab w:val="left" w:pos="851"/>
        </w:tabs>
        <w:ind w:firstLine="709"/>
        <w:jc w:val="both"/>
        <w:rPr>
          <w:sz w:val="28"/>
          <w:szCs w:val="28"/>
        </w:rPr>
      </w:pPr>
      <w:r w:rsidRPr="00BC30BF">
        <w:rPr>
          <w:sz w:val="28"/>
          <w:szCs w:val="28"/>
        </w:rPr>
        <w:t>3.22. Критерием принятия решения является наличие или отсутствие оснований, указанных в пункте 2.12 Административного регламента.</w:t>
      </w:r>
    </w:p>
    <w:p w:rsidR="00034826" w:rsidRPr="00BC30BF" w:rsidRDefault="00034826" w:rsidP="00034826">
      <w:pPr>
        <w:tabs>
          <w:tab w:val="left" w:pos="851"/>
        </w:tabs>
        <w:ind w:firstLine="709"/>
        <w:jc w:val="both"/>
        <w:rPr>
          <w:sz w:val="28"/>
          <w:szCs w:val="28"/>
        </w:rPr>
      </w:pPr>
      <w:r w:rsidRPr="00BC30BF">
        <w:rPr>
          <w:sz w:val="28"/>
          <w:szCs w:val="28"/>
        </w:rPr>
        <w:t xml:space="preserve">3.23. </w:t>
      </w:r>
      <w:proofErr w:type="gramStart"/>
      <w:r w:rsidRPr="00BC30BF">
        <w:rPr>
          <w:sz w:val="28"/>
          <w:szCs w:val="28"/>
        </w:rPr>
        <w:t>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3.24. </w:t>
      </w:r>
      <w:proofErr w:type="gramStart"/>
      <w:r w:rsidRPr="00BC30BF">
        <w:rPr>
          <w:sz w:val="28"/>
          <w:szCs w:val="28"/>
        </w:rPr>
        <w:t xml:space="preserve">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w:t>
      </w:r>
      <w:r w:rsidRPr="00BC30BF">
        <w:rPr>
          <w:sz w:val="28"/>
          <w:szCs w:val="28"/>
        </w:rPr>
        <w:lastRenderedPageBreak/>
        <w:t>нежилого помещения в жилое даты и номера, его регистрация в порядке, установленном инструкцией (правилами) делопроизводства.</w:t>
      </w:r>
      <w:proofErr w:type="gramEnd"/>
    </w:p>
    <w:p w:rsidR="00034826" w:rsidRPr="00BC30BF" w:rsidRDefault="00034826" w:rsidP="00034826">
      <w:pPr>
        <w:tabs>
          <w:tab w:val="left" w:pos="851"/>
        </w:tabs>
        <w:ind w:firstLine="709"/>
        <w:jc w:val="both"/>
        <w:rPr>
          <w:sz w:val="28"/>
          <w:szCs w:val="28"/>
        </w:rPr>
      </w:pPr>
      <w:r w:rsidRPr="00BC30BF">
        <w:rPr>
          <w:sz w:val="28"/>
          <w:szCs w:val="28"/>
        </w:rPr>
        <w:t>3.25. Продолжительность административной процедуры составляет 40 (сорок дней) дня со дня регистрации заявления и приложенных к нему документов.</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Выдача заявителю результата предоставления муниципальной услуги</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both"/>
        <w:rPr>
          <w:sz w:val="28"/>
          <w:szCs w:val="28"/>
        </w:rPr>
      </w:pPr>
      <w:r w:rsidRPr="00BC30BF">
        <w:rPr>
          <w:sz w:val="28"/>
          <w:szCs w:val="28"/>
        </w:rPr>
        <w:t xml:space="preserve">3.26. </w:t>
      </w:r>
      <w:proofErr w:type="gramStart"/>
      <w:r w:rsidRPr="00BC30BF">
        <w:rPr>
          <w:sz w:val="28"/>
          <w:szCs w:val="28"/>
        </w:rPr>
        <w:t>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3.27. </w:t>
      </w:r>
      <w:proofErr w:type="gramStart"/>
      <w:r w:rsidRPr="00BC30BF">
        <w:rPr>
          <w:sz w:val="28"/>
          <w:szCs w:val="28"/>
        </w:rPr>
        <w:t>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 ответственный за регистрацию, регистрирует их в установленном порядке и передает ответственному исполнителю.</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3.28. </w:t>
      </w:r>
      <w:proofErr w:type="gramStart"/>
      <w:r w:rsidRPr="00BC30BF">
        <w:rPr>
          <w:sz w:val="28"/>
          <w:szCs w:val="28"/>
        </w:rPr>
        <w:t>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(три) рабочих дня со дня принятия решения по предоставлению муниципальной услуги.</w:t>
      </w:r>
      <w:proofErr w:type="gramEnd"/>
    </w:p>
    <w:p w:rsidR="00034826" w:rsidRPr="00BC30BF" w:rsidRDefault="00034826" w:rsidP="00034826">
      <w:pPr>
        <w:tabs>
          <w:tab w:val="left" w:pos="851"/>
        </w:tabs>
        <w:ind w:firstLine="709"/>
        <w:jc w:val="both"/>
        <w:rPr>
          <w:sz w:val="28"/>
          <w:szCs w:val="28"/>
        </w:rPr>
      </w:pPr>
      <w:proofErr w:type="gramStart"/>
      <w:r w:rsidRPr="00BC30BF">
        <w:rPr>
          <w:sz w:val="28"/>
          <w:szCs w:val="28"/>
        </w:rPr>
        <w:t>Постановление об отказе в переводе жилого помещения в нежилое или нежилого помещения в жилое может быть обжаловано заявителем в судебном порядке.</w:t>
      </w:r>
      <w:proofErr w:type="gramEnd"/>
    </w:p>
    <w:p w:rsidR="00034826" w:rsidRPr="00BC30BF" w:rsidRDefault="00034826" w:rsidP="00034826">
      <w:pPr>
        <w:tabs>
          <w:tab w:val="left" w:pos="851"/>
        </w:tabs>
        <w:ind w:firstLine="709"/>
        <w:jc w:val="both"/>
        <w:rPr>
          <w:sz w:val="28"/>
          <w:szCs w:val="28"/>
        </w:rPr>
      </w:pPr>
      <w:r w:rsidRPr="00BC30BF">
        <w:rPr>
          <w:sz w:val="28"/>
          <w:szCs w:val="28"/>
        </w:rPr>
        <w:t xml:space="preserve">3.29. 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tabs>
          <w:tab w:val="left" w:pos="851"/>
        </w:tabs>
        <w:ind w:firstLine="709"/>
        <w:jc w:val="both"/>
        <w:rPr>
          <w:sz w:val="28"/>
          <w:szCs w:val="28"/>
        </w:rPr>
      </w:pPr>
      <w:r w:rsidRPr="00BC30BF">
        <w:rPr>
          <w:sz w:val="28"/>
          <w:szCs w:val="28"/>
        </w:rPr>
        <w:t xml:space="preserve">3.30.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tabs>
          <w:tab w:val="left" w:pos="851"/>
        </w:tabs>
        <w:ind w:firstLine="709"/>
        <w:jc w:val="both"/>
        <w:rPr>
          <w:sz w:val="28"/>
          <w:szCs w:val="28"/>
        </w:rPr>
      </w:pPr>
      <w:r w:rsidRPr="00BC30BF">
        <w:rPr>
          <w:sz w:val="28"/>
          <w:szCs w:val="28"/>
        </w:rPr>
        <w:t xml:space="preserve">3.31. Способ фиксации – внесение в порядке, установленном инструкцией (правилами) делопроизводства, в журнал исходящей корреспонденции записи о дате выдачи (направления)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w:t>
      </w:r>
      <w:proofErr w:type="gramStart"/>
      <w:r w:rsidRPr="00BC30BF">
        <w:rPr>
          <w:sz w:val="28"/>
          <w:szCs w:val="28"/>
        </w:rPr>
        <w:t>в</w:t>
      </w:r>
      <w:proofErr w:type="gramEnd"/>
      <w:r w:rsidRPr="00BC30BF">
        <w:rPr>
          <w:sz w:val="28"/>
          <w:szCs w:val="28"/>
        </w:rPr>
        <w:t xml:space="preserve"> жилое.</w:t>
      </w:r>
    </w:p>
    <w:p w:rsidR="00034826" w:rsidRPr="00BC30BF" w:rsidRDefault="00034826" w:rsidP="00034826">
      <w:pPr>
        <w:tabs>
          <w:tab w:val="left" w:pos="851"/>
        </w:tabs>
        <w:ind w:firstLine="709"/>
        <w:jc w:val="both"/>
        <w:rPr>
          <w:sz w:val="28"/>
          <w:szCs w:val="28"/>
        </w:rPr>
      </w:pPr>
      <w:r w:rsidRPr="00BC30BF">
        <w:rPr>
          <w:sz w:val="28"/>
          <w:szCs w:val="28"/>
        </w:rPr>
        <w:lastRenderedPageBreak/>
        <w:t>3.32. Продолжительность административной процедуры составляет не более 3 (трех) рабочих дней со дня принятия решения о предоставлении муниципальной услуги и не позднее срока предоставления муниципальной услуги, установленного в пункте 2.4 Административного регламента.</w:t>
      </w:r>
    </w:p>
    <w:p w:rsidR="00034826" w:rsidRPr="00BC30BF" w:rsidRDefault="00034826" w:rsidP="00034826">
      <w:pPr>
        <w:tabs>
          <w:tab w:val="left" w:pos="851"/>
        </w:tabs>
        <w:ind w:firstLine="709"/>
        <w:jc w:val="both"/>
        <w:rPr>
          <w:sz w:val="28"/>
          <w:szCs w:val="28"/>
        </w:rPr>
      </w:pPr>
    </w:p>
    <w:p w:rsidR="00034826" w:rsidRPr="00BC30BF" w:rsidRDefault="00034826" w:rsidP="00034826">
      <w:pPr>
        <w:tabs>
          <w:tab w:val="left" w:pos="851"/>
        </w:tabs>
        <w:ind w:firstLine="709"/>
        <w:jc w:val="center"/>
        <w:rPr>
          <w:b/>
          <w:sz w:val="28"/>
          <w:szCs w:val="28"/>
        </w:rPr>
      </w:pPr>
      <w:r w:rsidRPr="00BC30BF">
        <w:rPr>
          <w:b/>
          <w:sz w:val="28"/>
          <w:szCs w:val="28"/>
        </w:rPr>
        <w:t>Особенности предоставления муниципальной услуги в МЦФ</w:t>
      </w:r>
    </w:p>
    <w:p w:rsidR="00034826" w:rsidRPr="00BC30BF" w:rsidRDefault="00034826" w:rsidP="00034826">
      <w:pPr>
        <w:widowControl w:val="0"/>
        <w:autoSpaceDE w:val="0"/>
        <w:autoSpaceDN w:val="0"/>
        <w:ind w:firstLine="709"/>
        <w:jc w:val="center"/>
        <w:rPr>
          <w:b/>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34826" w:rsidRPr="00BC30BF" w:rsidRDefault="00034826" w:rsidP="00034826">
      <w:pPr>
        <w:widowControl w:val="0"/>
        <w:autoSpaceDE w:val="0"/>
        <w:autoSpaceDN w:val="0"/>
        <w:ind w:firstLine="709"/>
        <w:jc w:val="both"/>
        <w:rPr>
          <w:sz w:val="28"/>
          <w:szCs w:val="28"/>
        </w:rPr>
      </w:pPr>
      <w:r w:rsidRPr="00BC30BF">
        <w:rPr>
          <w:sz w:val="28"/>
          <w:szCs w:val="28"/>
        </w:rPr>
        <w:t>Специалист МФЦ принимает от заявителя указанные документы,</w:t>
      </w:r>
      <w:r w:rsidRPr="00BC30BF">
        <w:rPr>
          <w:sz w:val="28"/>
          <w:szCs w:val="28"/>
        </w:rPr>
        <w:br/>
        <w:t>регистрирует их.</w:t>
      </w:r>
    </w:p>
    <w:p w:rsidR="00034826" w:rsidRPr="00BC30BF" w:rsidRDefault="00034826" w:rsidP="00034826">
      <w:pPr>
        <w:widowControl w:val="0"/>
        <w:autoSpaceDE w:val="0"/>
        <w:autoSpaceDN w:val="0"/>
        <w:ind w:firstLine="709"/>
        <w:jc w:val="both"/>
        <w:rPr>
          <w:sz w:val="28"/>
          <w:szCs w:val="28"/>
        </w:rPr>
      </w:pPr>
      <w:r w:rsidRPr="00BC30BF">
        <w:rPr>
          <w:sz w:val="28"/>
          <w:szCs w:val="28"/>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034826" w:rsidRPr="00BC30BF" w:rsidRDefault="00034826" w:rsidP="00034826">
      <w:pPr>
        <w:widowControl w:val="0"/>
        <w:autoSpaceDE w:val="0"/>
        <w:autoSpaceDN w:val="0"/>
        <w:ind w:firstLine="709"/>
        <w:jc w:val="both"/>
        <w:rPr>
          <w:sz w:val="28"/>
          <w:szCs w:val="28"/>
        </w:rPr>
      </w:pPr>
      <w:r w:rsidRPr="00BC30BF">
        <w:rPr>
          <w:sz w:val="28"/>
          <w:szCs w:val="28"/>
        </w:rPr>
        <w:t>При предоставлении заявления и документов, необходимых для получения муниципальной услуги, специалистом МФЦ выдается расписка в получении от заявителя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w:t>
      </w:r>
    </w:p>
    <w:p w:rsidR="00034826" w:rsidRPr="00BC30BF" w:rsidRDefault="00034826" w:rsidP="00034826">
      <w:pPr>
        <w:widowControl w:val="0"/>
        <w:autoSpaceDE w:val="0"/>
        <w:autoSpaceDN w:val="0"/>
        <w:ind w:firstLine="709"/>
        <w:jc w:val="both"/>
        <w:rPr>
          <w:sz w:val="28"/>
          <w:szCs w:val="28"/>
        </w:rPr>
      </w:pPr>
      <w:r w:rsidRPr="00BC30BF">
        <w:rPr>
          <w:sz w:val="28"/>
          <w:szCs w:val="28"/>
        </w:rPr>
        <w:t>3.34. Срок выполнения данного административного действия не более 30 минут.</w:t>
      </w:r>
    </w:p>
    <w:p w:rsidR="00034826" w:rsidRPr="00BC30BF" w:rsidRDefault="00034826" w:rsidP="00034826">
      <w:pPr>
        <w:widowControl w:val="0"/>
        <w:autoSpaceDE w:val="0"/>
        <w:autoSpaceDN w:val="0"/>
        <w:ind w:firstLine="709"/>
        <w:jc w:val="both"/>
        <w:rPr>
          <w:sz w:val="28"/>
          <w:szCs w:val="28"/>
        </w:rPr>
      </w:pPr>
      <w:r w:rsidRPr="00BC30BF">
        <w:rPr>
          <w:sz w:val="28"/>
          <w:szCs w:val="28"/>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034826" w:rsidRPr="00BC30BF" w:rsidRDefault="00034826" w:rsidP="00034826">
      <w:pPr>
        <w:widowControl w:val="0"/>
        <w:autoSpaceDE w:val="0"/>
        <w:autoSpaceDN w:val="0"/>
        <w:ind w:firstLine="709"/>
        <w:jc w:val="both"/>
        <w:rPr>
          <w:sz w:val="28"/>
          <w:szCs w:val="28"/>
        </w:rPr>
      </w:pPr>
      <w:r w:rsidRPr="00BC30BF">
        <w:rPr>
          <w:sz w:val="28"/>
          <w:szCs w:val="28"/>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w:t>
      </w:r>
      <w:r w:rsidRPr="00BC30BF">
        <w:rPr>
          <w:sz w:val="28"/>
          <w:szCs w:val="28"/>
        </w:rPr>
        <w:lastRenderedPageBreak/>
        <w:t>Администрацию.</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w:t>
      </w:r>
      <w:proofErr w:type="gramStart"/>
      <w:r w:rsidRPr="00BC30BF">
        <w:rPr>
          <w:sz w:val="28"/>
          <w:szCs w:val="28"/>
        </w:rPr>
        <w:t>позднее</w:t>
      </w:r>
      <w:proofErr w:type="gramEnd"/>
      <w:r w:rsidRPr="00BC30BF">
        <w:rPr>
          <w:sz w:val="28"/>
          <w:szCs w:val="28"/>
        </w:rPr>
        <w:t xml:space="preserve"> чем 3 (три) рабочих дня со дня принятия такого решения, если иной способ получения не указан заявителем.</w:t>
      </w:r>
    </w:p>
    <w:p w:rsidR="00034826" w:rsidRPr="00BC30BF" w:rsidRDefault="00034826" w:rsidP="00034826">
      <w:pPr>
        <w:widowControl w:val="0"/>
        <w:autoSpaceDE w:val="0"/>
        <w:autoSpaceDN w:val="0"/>
        <w:ind w:firstLine="709"/>
        <w:jc w:val="both"/>
        <w:rPr>
          <w:sz w:val="28"/>
          <w:szCs w:val="28"/>
        </w:rPr>
      </w:pPr>
      <w:r w:rsidRPr="00BC30BF">
        <w:rPr>
          <w:sz w:val="28"/>
          <w:szCs w:val="28"/>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3.39. В случае неявки заявителя в МФЦ в течение 30 (тридцати) дней со дня </w:t>
      </w:r>
      <w:proofErr w:type="gramStart"/>
      <w:r w:rsidRPr="00BC30BF">
        <w:rPr>
          <w:sz w:val="28"/>
          <w:szCs w:val="28"/>
        </w:rPr>
        <w:t>окончания срока получения результата предоставления муниципальной</w:t>
      </w:r>
      <w:proofErr w:type="gramEnd"/>
      <w:r w:rsidRPr="00BC30BF">
        <w:rPr>
          <w:sz w:val="28"/>
          <w:szCs w:val="28"/>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ind w:firstLine="709"/>
        <w:jc w:val="center"/>
        <w:rPr>
          <w:b/>
          <w:sz w:val="28"/>
          <w:szCs w:val="28"/>
        </w:rPr>
      </w:pPr>
      <w:r w:rsidRPr="00BC30BF">
        <w:rPr>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034826" w:rsidRPr="00BC30BF" w:rsidRDefault="00034826" w:rsidP="00034826">
      <w:pPr>
        <w:ind w:firstLine="709"/>
        <w:jc w:val="both"/>
        <w:rPr>
          <w:sz w:val="28"/>
          <w:szCs w:val="28"/>
        </w:rPr>
      </w:pPr>
    </w:p>
    <w:p w:rsidR="00034826" w:rsidRPr="00BC30BF" w:rsidRDefault="00034826" w:rsidP="00034826">
      <w:pPr>
        <w:ind w:firstLine="709"/>
        <w:jc w:val="both"/>
        <w:rPr>
          <w:sz w:val="28"/>
          <w:szCs w:val="28"/>
        </w:rPr>
      </w:pPr>
      <w:r w:rsidRPr="00BC30BF">
        <w:rPr>
          <w:sz w:val="28"/>
          <w:szCs w:val="28"/>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034826" w:rsidRPr="00BC30BF" w:rsidRDefault="00034826" w:rsidP="00034826">
      <w:pPr>
        <w:ind w:firstLine="709"/>
        <w:jc w:val="both"/>
        <w:rPr>
          <w:sz w:val="28"/>
          <w:szCs w:val="28"/>
        </w:rPr>
      </w:pPr>
      <w:r w:rsidRPr="00BC30BF">
        <w:rPr>
          <w:sz w:val="28"/>
          <w:szCs w:val="28"/>
        </w:rPr>
        <w:t>3.41. При обращении об исправлении технической ошибки заявитель представляет:</w:t>
      </w:r>
    </w:p>
    <w:p w:rsidR="00034826" w:rsidRPr="00BC30BF" w:rsidRDefault="00034826" w:rsidP="00034826">
      <w:pPr>
        <w:ind w:firstLine="709"/>
        <w:jc w:val="both"/>
        <w:rPr>
          <w:sz w:val="28"/>
          <w:szCs w:val="28"/>
        </w:rPr>
      </w:pPr>
      <w:r w:rsidRPr="00BC30BF">
        <w:rPr>
          <w:sz w:val="28"/>
          <w:szCs w:val="28"/>
        </w:rPr>
        <w:t>- заявление об исправлении технической ошибки;</w:t>
      </w:r>
    </w:p>
    <w:p w:rsidR="00034826" w:rsidRPr="00BC30BF" w:rsidRDefault="00034826" w:rsidP="00034826">
      <w:pPr>
        <w:ind w:firstLine="709"/>
        <w:jc w:val="both"/>
        <w:rPr>
          <w:sz w:val="28"/>
          <w:szCs w:val="28"/>
        </w:rPr>
      </w:pPr>
      <w:proofErr w:type="gramStart"/>
      <w:r w:rsidRPr="00BC30BF">
        <w:rPr>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roofErr w:type="gramEnd"/>
    </w:p>
    <w:p w:rsidR="00034826" w:rsidRPr="00BC30BF" w:rsidRDefault="00034826" w:rsidP="00034826">
      <w:pPr>
        <w:ind w:firstLine="709"/>
        <w:jc w:val="both"/>
        <w:rPr>
          <w:sz w:val="28"/>
          <w:szCs w:val="28"/>
        </w:rPr>
      </w:pPr>
      <w:r w:rsidRPr="00BC30BF">
        <w:rPr>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34826" w:rsidRPr="00BC30BF" w:rsidRDefault="00034826" w:rsidP="00034826">
      <w:pPr>
        <w:ind w:firstLine="709"/>
        <w:jc w:val="both"/>
        <w:rPr>
          <w:sz w:val="28"/>
          <w:szCs w:val="28"/>
        </w:rPr>
      </w:pPr>
      <w:r w:rsidRPr="00BC30BF">
        <w:rPr>
          <w:sz w:val="28"/>
          <w:szCs w:val="28"/>
        </w:rPr>
        <w:t xml:space="preserve">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w:t>
      </w:r>
      <w:r w:rsidRPr="00BC30BF">
        <w:rPr>
          <w:sz w:val="28"/>
          <w:szCs w:val="28"/>
        </w:rPr>
        <w:lastRenderedPageBreak/>
        <w:t>специалисту Администрации, ответственному за предоставление муниципальной услуги (далее - ответственный исполнитель), в установленном порядке.</w:t>
      </w:r>
    </w:p>
    <w:p w:rsidR="00034826" w:rsidRPr="00BC30BF" w:rsidRDefault="00034826" w:rsidP="00034826">
      <w:pPr>
        <w:ind w:firstLine="709"/>
        <w:jc w:val="both"/>
        <w:rPr>
          <w:sz w:val="28"/>
          <w:szCs w:val="28"/>
        </w:rPr>
      </w:pPr>
      <w:r w:rsidRPr="00BC30BF">
        <w:rPr>
          <w:sz w:val="28"/>
          <w:szCs w:val="28"/>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34826" w:rsidRPr="00BC30BF" w:rsidRDefault="00034826" w:rsidP="00034826">
      <w:pPr>
        <w:ind w:firstLine="709"/>
        <w:jc w:val="both"/>
        <w:rPr>
          <w:sz w:val="28"/>
          <w:szCs w:val="28"/>
        </w:rPr>
      </w:pPr>
      <w:r w:rsidRPr="00BC30BF">
        <w:rPr>
          <w:sz w:val="28"/>
          <w:szCs w:val="28"/>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34826" w:rsidRPr="00BC30BF" w:rsidRDefault="00034826" w:rsidP="00034826">
      <w:pPr>
        <w:ind w:firstLine="709"/>
        <w:jc w:val="both"/>
        <w:rPr>
          <w:sz w:val="28"/>
          <w:szCs w:val="28"/>
        </w:rPr>
      </w:pPr>
      <w:r w:rsidRPr="00BC30BF">
        <w:rPr>
          <w:sz w:val="28"/>
          <w:szCs w:val="28"/>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 или постановления об отказе в переводе жилого помещения в нежилое или нежилого помещения в жилое.</w:t>
      </w:r>
    </w:p>
    <w:p w:rsidR="00034826" w:rsidRPr="00BC30BF" w:rsidRDefault="00034826" w:rsidP="00034826">
      <w:pPr>
        <w:ind w:firstLine="709"/>
        <w:jc w:val="both"/>
        <w:rPr>
          <w:sz w:val="28"/>
          <w:szCs w:val="28"/>
        </w:rPr>
      </w:pPr>
      <w:r w:rsidRPr="00BC30BF">
        <w:rPr>
          <w:sz w:val="28"/>
          <w:szCs w:val="28"/>
        </w:rPr>
        <w:t xml:space="preserve">3.46. </w:t>
      </w:r>
      <w:proofErr w:type="gramStart"/>
      <w:r w:rsidRPr="00BC30BF">
        <w:rPr>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034826" w:rsidRPr="00BC30BF" w:rsidRDefault="00034826" w:rsidP="00034826">
      <w:pPr>
        <w:ind w:firstLine="709"/>
        <w:jc w:val="both"/>
        <w:rPr>
          <w:sz w:val="28"/>
          <w:szCs w:val="28"/>
        </w:rPr>
      </w:pPr>
      <w:r w:rsidRPr="00BC30BF">
        <w:rPr>
          <w:sz w:val="28"/>
          <w:szCs w:val="28"/>
        </w:rPr>
        <w:t xml:space="preserve">3.47. </w:t>
      </w:r>
      <w:proofErr w:type="gramStart"/>
      <w:r w:rsidRPr="00BC30BF">
        <w:rPr>
          <w:sz w:val="28"/>
          <w:szCs w:val="28"/>
        </w:rPr>
        <w:t>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034826" w:rsidRPr="00BC30BF" w:rsidRDefault="00034826" w:rsidP="00034826">
      <w:pPr>
        <w:ind w:firstLine="709"/>
        <w:jc w:val="both"/>
        <w:rPr>
          <w:sz w:val="28"/>
          <w:szCs w:val="28"/>
        </w:rPr>
      </w:pPr>
      <w:r w:rsidRPr="00BC30BF">
        <w:rPr>
          <w:sz w:val="28"/>
          <w:szCs w:val="28"/>
        </w:rPr>
        <w:t xml:space="preserve">3.48. </w:t>
      </w:r>
      <w:proofErr w:type="gramStart"/>
      <w:r w:rsidRPr="00BC30BF">
        <w:rPr>
          <w:sz w:val="28"/>
          <w:szCs w:val="28"/>
        </w:rPr>
        <w:t>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034826" w:rsidRPr="00BC30BF" w:rsidRDefault="00034826" w:rsidP="00034826">
      <w:pPr>
        <w:ind w:firstLine="709"/>
        <w:jc w:val="both"/>
        <w:rPr>
          <w:sz w:val="28"/>
          <w:szCs w:val="28"/>
        </w:rPr>
      </w:pPr>
      <w:r w:rsidRPr="00BC30BF">
        <w:rPr>
          <w:sz w:val="28"/>
          <w:szCs w:val="28"/>
        </w:rPr>
        <w:t xml:space="preserve">3.49. </w:t>
      </w:r>
      <w:proofErr w:type="gramStart"/>
      <w:r w:rsidRPr="00BC30BF">
        <w:rPr>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(пять) рабочих дней с даты регистрации заявления об исправлении технической ошибки в Администрации.</w:t>
      </w:r>
      <w:proofErr w:type="gramEnd"/>
    </w:p>
    <w:p w:rsidR="00034826" w:rsidRPr="00BC30BF" w:rsidRDefault="00034826" w:rsidP="00034826">
      <w:pPr>
        <w:ind w:firstLine="709"/>
        <w:jc w:val="both"/>
        <w:rPr>
          <w:sz w:val="28"/>
          <w:szCs w:val="28"/>
        </w:rPr>
      </w:pPr>
      <w:r w:rsidRPr="00BC30BF">
        <w:rPr>
          <w:sz w:val="28"/>
          <w:szCs w:val="28"/>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34826" w:rsidRPr="00BC30BF" w:rsidRDefault="00034826" w:rsidP="00034826">
      <w:pPr>
        <w:ind w:firstLine="709"/>
        <w:jc w:val="both"/>
        <w:rPr>
          <w:sz w:val="28"/>
          <w:szCs w:val="28"/>
        </w:rPr>
      </w:pPr>
      <w:proofErr w:type="gramStart"/>
      <w:r w:rsidRPr="00BC30BF">
        <w:rPr>
          <w:sz w:val="28"/>
          <w:szCs w:val="28"/>
        </w:rPr>
        <w:lastRenderedPageBreak/>
        <w:t>а) в случае наличия технической ошибки в выданном в результате предоставления муниципальной услуги документе -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w:t>
      </w:r>
      <w:proofErr w:type="gramEnd"/>
    </w:p>
    <w:p w:rsidR="00034826" w:rsidRPr="00BC30BF" w:rsidRDefault="00034826" w:rsidP="00034826">
      <w:pPr>
        <w:ind w:firstLine="709"/>
        <w:jc w:val="both"/>
        <w:rPr>
          <w:sz w:val="28"/>
          <w:szCs w:val="28"/>
        </w:rPr>
      </w:pPr>
      <w:proofErr w:type="gramStart"/>
      <w:r w:rsidRPr="00BC30BF">
        <w:rPr>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034826" w:rsidRPr="00BC30BF" w:rsidRDefault="00034826" w:rsidP="00034826">
      <w:pPr>
        <w:ind w:firstLine="709"/>
        <w:jc w:val="both"/>
        <w:rPr>
          <w:sz w:val="28"/>
          <w:szCs w:val="28"/>
        </w:rPr>
      </w:pPr>
      <w:r w:rsidRPr="00BC30BF">
        <w:rPr>
          <w:sz w:val="28"/>
          <w:szCs w:val="28"/>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34826" w:rsidRPr="00BC30BF" w:rsidRDefault="00034826" w:rsidP="00034826">
      <w:pPr>
        <w:ind w:firstLine="709"/>
        <w:jc w:val="both"/>
        <w:rPr>
          <w:sz w:val="28"/>
          <w:szCs w:val="28"/>
        </w:rPr>
      </w:pPr>
      <w:r w:rsidRPr="00BC30BF">
        <w:rPr>
          <w:sz w:val="28"/>
          <w:szCs w:val="28"/>
        </w:rPr>
        <w:t xml:space="preserve">а) в случае наличия технической ошибки в выданном в результате предоставления муниципальной услуги документе - постановления о переводе жилого помещения в </w:t>
      </w:r>
      <w:proofErr w:type="gramStart"/>
      <w:r w:rsidRPr="00BC30BF">
        <w:rPr>
          <w:sz w:val="28"/>
          <w:szCs w:val="28"/>
        </w:rPr>
        <w:t>нежилое</w:t>
      </w:r>
      <w:proofErr w:type="gramEnd"/>
      <w:r w:rsidRPr="00BC30BF">
        <w:rPr>
          <w:sz w:val="28"/>
          <w:szCs w:val="28"/>
        </w:rPr>
        <w:t xml:space="preserve"> или нежилого помещения в жилое или постановления об отказе в переводе жилого помещения в нежилое или нежилого помещения в жилое;</w:t>
      </w:r>
    </w:p>
    <w:p w:rsidR="00034826" w:rsidRPr="00BC30BF" w:rsidRDefault="00034826" w:rsidP="00034826">
      <w:pPr>
        <w:ind w:firstLine="709"/>
        <w:jc w:val="both"/>
        <w:rPr>
          <w:sz w:val="28"/>
          <w:szCs w:val="28"/>
        </w:rPr>
      </w:pPr>
      <w:proofErr w:type="gramStart"/>
      <w:r w:rsidRPr="00BC30BF">
        <w:rPr>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w:t>
      </w:r>
      <w:proofErr w:type="gramEnd"/>
    </w:p>
    <w:p w:rsidR="00034826" w:rsidRPr="00BC30BF" w:rsidRDefault="00034826" w:rsidP="00034826">
      <w:pPr>
        <w:ind w:firstLine="709"/>
        <w:jc w:val="both"/>
        <w:rPr>
          <w:sz w:val="28"/>
          <w:szCs w:val="28"/>
        </w:rPr>
      </w:pPr>
      <w:r w:rsidRPr="00BC30BF">
        <w:rPr>
          <w:sz w:val="28"/>
          <w:szCs w:val="28"/>
        </w:rPr>
        <w:t xml:space="preserve">3.52. </w:t>
      </w:r>
      <w:proofErr w:type="gramStart"/>
      <w:r w:rsidRPr="00BC30BF">
        <w:rPr>
          <w:sz w:val="28"/>
          <w:szCs w:val="28"/>
        </w:rPr>
        <w:t>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w:t>
      </w:r>
      <w:proofErr w:type="gramEnd"/>
      <w:r w:rsidRPr="00BC30BF">
        <w:rPr>
          <w:sz w:val="28"/>
          <w:szCs w:val="28"/>
        </w:rPr>
        <w:t xml:space="preserve"> в заявлении об исправлении технической ошибки.</w:t>
      </w:r>
    </w:p>
    <w:p w:rsidR="00034826" w:rsidRPr="00BC30BF" w:rsidRDefault="00034826" w:rsidP="00034826">
      <w:pPr>
        <w:widowControl w:val="0"/>
        <w:autoSpaceDE w:val="0"/>
        <w:autoSpaceDN w:val="0"/>
        <w:ind w:firstLine="709"/>
        <w:outlineLvl w:val="1"/>
        <w:rPr>
          <w:sz w:val="28"/>
          <w:szCs w:val="28"/>
        </w:rPr>
      </w:pPr>
    </w:p>
    <w:p w:rsidR="00034826" w:rsidRPr="00BC30BF" w:rsidRDefault="00034826" w:rsidP="00034826">
      <w:pPr>
        <w:widowControl w:val="0"/>
        <w:autoSpaceDE w:val="0"/>
        <w:autoSpaceDN w:val="0"/>
        <w:ind w:firstLine="709"/>
        <w:jc w:val="center"/>
        <w:outlineLvl w:val="1"/>
        <w:rPr>
          <w:b/>
          <w:bCs/>
          <w:sz w:val="28"/>
          <w:szCs w:val="28"/>
        </w:rPr>
      </w:pPr>
      <w:r w:rsidRPr="00BC30BF">
        <w:rPr>
          <w:b/>
          <w:bCs/>
          <w:sz w:val="28"/>
          <w:szCs w:val="28"/>
          <w:lang w:val="en-US"/>
        </w:rPr>
        <w:t>IV</w:t>
      </w:r>
      <w:r w:rsidRPr="00BC30BF">
        <w:rPr>
          <w:b/>
          <w:bCs/>
          <w:sz w:val="28"/>
          <w:szCs w:val="28"/>
        </w:rPr>
        <w:t>. Формы контроля за исполнением административного регламента</w:t>
      </w:r>
    </w:p>
    <w:p w:rsidR="00034826" w:rsidRPr="00BC30BF" w:rsidRDefault="00034826" w:rsidP="00034826">
      <w:pPr>
        <w:widowControl w:val="0"/>
        <w:autoSpaceDE w:val="0"/>
        <w:autoSpaceDN w:val="0"/>
        <w:ind w:firstLine="709"/>
        <w:jc w:val="center"/>
        <w:outlineLvl w:val="1"/>
        <w:rPr>
          <w:b/>
          <w:bCs/>
          <w:sz w:val="28"/>
          <w:szCs w:val="28"/>
        </w:rPr>
      </w:pPr>
    </w:p>
    <w:p w:rsidR="00034826" w:rsidRPr="00BC30BF" w:rsidRDefault="00034826" w:rsidP="00034826">
      <w:pPr>
        <w:widowControl w:val="0"/>
        <w:autoSpaceDE w:val="0"/>
        <w:autoSpaceDN w:val="0"/>
        <w:ind w:firstLine="709"/>
        <w:jc w:val="both"/>
        <w:rPr>
          <w:spacing w:val="2"/>
          <w:sz w:val="28"/>
          <w:szCs w:val="28"/>
        </w:rPr>
      </w:pPr>
      <w:r w:rsidRPr="00BC30BF">
        <w:rPr>
          <w:sz w:val="28"/>
          <w:szCs w:val="28"/>
        </w:rPr>
        <w:t xml:space="preserve">4.1. </w:t>
      </w:r>
      <w:proofErr w:type="gramStart"/>
      <w:r w:rsidRPr="00BC30BF">
        <w:rPr>
          <w:spacing w:val="2"/>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Pr>
          <w:spacing w:val="2"/>
          <w:sz w:val="28"/>
          <w:szCs w:val="28"/>
        </w:rPr>
        <w:t xml:space="preserve"> Главой администрации Русско-Камешкирского сельсовета Камешкирского района Пензенской области</w:t>
      </w:r>
      <w:r w:rsidRPr="00BC30BF">
        <w:rPr>
          <w:spacing w:val="2"/>
          <w:sz w:val="28"/>
          <w:szCs w:val="28"/>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4.2. В Администрации проводятся плановые и внеплановые проверки полноты и качества исполнения муниципальной услуги.</w:t>
      </w:r>
    </w:p>
    <w:p w:rsidR="00034826" w:rsidRPr="00BC30BF" w:rsidRDefault="00034826" w:rsidP="00034826">
      <w:pPr>
        <w:shd w:val="clear" w:color="auto" w:fill="FFFFFF"/>
        <w:ind w:firstLine="709"/>
        <w:jc w:val="both"/>
        <w:textAlignment w:val="baseline"/>
        <w:outlineLvl w:val="2"/>
        <w:rPr>
          <w:spacing w:val="2"/>
          <w:sz w:val="28"/>
          <w:szCs w:val="28"/>
        </w:rPr>
      </w:pPr>
      <w:proofErr w:type="gramStart"/>
      <w:r w:rsidRPr="00BC30BF">
        <w:rPr>
          <w:spacing w:val="2"/>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Периодичность осуществления проверок определяется главой Администрации.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Плановые и внеплановые проверки проводятся на основании распоряжений Администрации.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 xml:space="preserve">4.5. Ответственные исполнители несут персональную ответственность </w:t>
      </w:r>
      <w:proofErr w:type="gramStart"/>
      <w:r w:rsidRPr="00BC30BF">
        <w:rPr>
          <w:spacing w:val="2"/>
          <w:sz w:val="28"/>
          <w:szCs w:val="28"/>
        </w:rPr>
        <w:t>за</w:t>
      </w:r>
      <w:proofErr w:type="gramEnd"/>
      <w:r w:rsidRPr="00BC30BF">
        <w:rPr>
          <w:spacing w:val="2"/>
          <w:sz w:val="28"/>
          <w:szCs w:val="28"/>
        </w:rPr>
        <w:t>:</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4.5.1. Соответствие результатов рассмотрения документов требованиям законодательства Российской Федерации;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4.5.2. Соблюдение сроков выполнения административных процедур при предоставлении муниципальной услуги.</w:t>
      </w:r>
    </w:p>
    <w:p w:rsidR="00034826" w:rsidRPr="00BC30BF" w:rsidRDefault="00034826" w:rsidP="00034826">
      <w:pPr>
        <w:shd w:val="clear" w:color="auto" w:fill="FFFFFF"/>
        <w:ind w:firstLine="709"/>
        <w:jc w:val="both"/>
        <w:textAlignment w:val="baseline"/>
        <w:outlineLvl w:val="2"/>
        <w:rPr>
          <w:spacing w:val="2"/>
          <w:sz w:val="28"/>
          <w:szCs w:val="28"/>
        </w:rPr>
      </w:pPr>
      <w:r w:rsidRPr="00BC30BF">
        <w:rPr>
          <w:spacing w:val="2"/>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tabs>
          <w:tab w:val="left" w:pos="9355"/>
        </w:tabs>
        <w:autoSpaceDE w:val="0"/>
        <w:autoSpaceDN w:val="0"/>
        <w:ind w:firstLine="709"/>
        <w:jc w:val="center"/>
        <w:outlineLvl w:val="1"/>
        <w:rPr>
          <w:b/>
          <w:bCs/>
          <w:sz w:val="28"/>
          <w:szCs w:val="28"/>
        </w:rPr>
      </w:pPr>
      <w:r w:rsidRPr="00BC30BF">
        <w:rPr>
          <w:b/>
          <w:bCs/>
          <w:sz w:val="28"/>
          <w:szCs w:val="28"/>
          <w:lang w:val="en-US"/>
        </w:rPr>
        <w:t>V</w:t>
      </w:r>
      <w:r w:rsidRPr="00BC30BF">
        <w:rPr>
          <w:b/>
          <w:bCs/>
          <w:sz w:val="28"/>
          <w:szCs w:val="28"/>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034826" w:rsidRPr="00BC30BF" w:rsidRDefault="00034826" w:rsidP="00034826">
      <w:pPr>
        <w:widowControl w:val="0"/>
        <w:tabs>
          <w:tab w:val="left" w:pos="9355"/>
        </w:tabs>
        <w:autoSpaceDE w:val="0"/>
        <w:autoSpaceDN w:val="0"/>
        <w:ind w:firstLine="709"/>
        <w:jc w:val="center"/>
        <w:outlineLvl w:val="1"/>
        <w:rPr>
          <w:b/>
          <w:bCs/>
          <w:sz w:val="28"/>
          <w:szCs w:val="28"/>
        </w:rPr>
      </w:pPr>
    </w:p>
    <w:p w:rsidR="00034826" w:rsidRPr="00BC30BF" w:rsidRDefault="00034826" w:rsidP="00034826">
      <w:pPr>
        <w:widowControl w:val="0"/>
        <w:tabs>
          <w:tab w:val="left" w:pos="9355"/>
        </w:tabs>
        <w:autoSpaceDE w:val="0"/>
        <w:autoSpaceDN w:val="0"/>
        <w:ind w:firstLine="709"/>
        <w:jc w:val="center"/>
        <w:outlineLvl w:val="1"/>
        <w:rPr>
          <w:b/>
          <w:bCs/>
          <w:sz w:val="28"/>
          <w:szCs w:val="28"/>
        </w:rPr>
      </w:pPr>
      <w:proofErr w:type="gramStart"/>
      <w:r w:rsidRPr="00BC30BF">
        <w:rPr>
          <w:b/>
          <w:bCs/>
          <w:sz w:val="28"/>
          <w:szCs w:val="28"/>
        </w:rPr>
        <w:t xml:space="preserve">Информация для заявителей об их праве на досудебное (внесудебное) обжалование действий (бездействия) и (или) решений, </w:t>
      </w:r>
      <w:r w:rsidRPr="00BC30BF">
        <w:rPr>
          <w:b/>
          <w:bCs/>
          <w:sz w:val="28"/>
          <w:szCs w:val="28"/>
        </w:rPr>
        <w:lastRenderedPageBreak/>
        <w:t>принятых (осуществленных) в ходе предоставления муниципальной услуги</w:t>
      </w:r>
      <w:proofErr w:type="gramEnd"/>
    </w:p>
    <w:p w:rsidR="00034826" w:rsidRPr="00BC30BF" w:rsidRDefault="00034826" w:rsidP="00034826">
      <w:pPr>
        <w:widowControl w:val="0"/>
        <w:autoSpaceDE w:val="0"/>
        <w:autoSpaceDN w:val="0"/>
        <w:ind w:firstLine="709"/>
        <w:jc w:val="right"/>
        <w:outlineLvl w:val="1"/>
        <w:rPr>
          <w:sz w:val="28"/>
          <w:szCs w:val="28"/>
        </w:rPr>
      </w:pPr>
    </w:p>
    <w:p w:rsidR="00034826" w:rsidRPr="00BC30BF" w:rsidRDefault="00034826" w:rsidP="00034826">
      <w:pPr>
        <w:autoSpaceDE w:val="0"/>
        <w:autoSpaceDN w:val="0"/>
        <w:adjustRightInd w:val="0"/>
        <w:ind w:firstLine="709"/>
        <w:jc w:val="both"/>
        <w:rPr>
          <w:sz w:val="28"/>
          <w:szCs w:val="28"/>
        </w:rPr>
      </w:pPr>
      <w:r w:rsidRPr="00BC30BF">
        <w:rPr>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034826" w:rsidRPr="00BC30BF" w:rsidRDefault="00034826" w:rsidP="00034826">
      <w:pPr>
        <w:autoSpaceDE w:val="0"/>
        <w:autoSpaceDN w:val="0"/>
        <w:adjustRightInd w:val="0"/>
        <w:ind w:firstLine="709"/>
        <w:jc w:val="both"/>
        <w:rPr>
          <w:sz w:val="28"/>
          <w:szCs w:val="28"/>
        </w:rPr>
      </w:pPr>
      <w:r w:rsidRPr="00BC30BF">
        <w:rPr>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034826" w:rsidRPr="00BC30BF" w:rsidRDefault="00034826" w:rsidP="00034826">
      <w:pPr>
        <w:autoSpaceDE w:val="0"/>
        <w:autoSpaceDN w:val="0"/>
        <w:adjustRightInd w:val="0"/>
        <w:ind w:firstLine="709"/>
        <w:jc w:val="both"/>
        <w:rPr>
          <w:sz w:val="28"/>
          <w:szCs w:val="28"/>
        </w:rPr>
      </w:pPr>
      <w:r w:rsidRPr="00BC30BF">
        <w:rPr>
          <w:sz w:val="28"/>
          <w:szCs w:val="28"/>
        </w:rPr>
        <w:t xml:space="preserve">5.3. В случае установления в ходе или по результатам </w:t>
      </w:r>
      <w:proofErr w:type="gramStart"/>
      <w:r w:rsidRPr="00BC30BF">
        <w:rPr>
          <w:sz w:val="28"/>
          <w:szCs w:val="28"/>
        </w:rPr>
        <w:t>рассмотрения жалобы признаков состава административного правонарушения</w:t>
      </w:r>
      <w:proofErr w:type="gramEnd"/>
      <w:r w:rsidRPr="00BC30BF">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34826" w:rsidRPr="00BC30BF" w:rsidRDefault="00034826" w:rsidP="00034826">
      <w:pPr>
        <w:ind w:firstLine="709"/>
        <w:jc w:val="both"/>
        <w:rPr>
          <w:sz w:val="28"/>
          <w:szCs w:val="28"/>
        </w:rPr>
      </w:pPr>
      <w:r w:rsidRPr="00BC30BF">
        <w:rPr>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34826" w:rsidRPr="00BC30BF" w:rsidRDefault="00034826" w:rsidP="00034826">
      <w:pPr>
        <w:autoSpaceDE w:val="0"/>
        <w:autoSpaceDN w:val="0"/>
        <w:adjustRightInd w:val="0"/>
        <w:ind w:firstLine="709"/>
        <w:jc w:val="both"/>
        <w:rPr>
          <w:sz w:val="28"/>
          <w:szCs w:val="28"/>
        </w:rPr>
      </w:pPr>
    </w:p>
    <w:p w:rsidR="00034826" w:rsidRPr="00BC30BF" w:rsidRDefault="00034826" w:rsidP="00034826">
      <w:pPr>
        <w:widowControl w:val="0"/>
        <w:spacing w:line="331" w:lineRule="exact"/>
        <w:ind w:firstLine="709"/>
        <w:jc w:val="center"/>
        <w:rPr>
          <w:b/>
          <w:bCs/>
          <w:sz w:val="28"/>
          <w:szCs w:val="28"/>
          <w:shd w:val="clear" w:color="auto" w:fill="FFFFFF"/>
        </w:rPr>
      </w:pPr>
      <w:r w:rsidRPr="00BC30BF">
        <w:rPr>
          <w:b/>
          <w:bCs/>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34826" w:rsidRPr="00BC30BF" w:rsidRDefault="00034826" w:rsidP="00034826">
      <w:pPr>
        <w:widowControl w:val="0"/>
        <w:autoSpaceDE w:val="0"/>
        <w:autoSpaceDN w:val="0"/>
        <w:adjustRightInd w:val="0"/>
        <w:ind w:firstLine="709"/>
        <w:jc w:val="both"/>
        <w:rPr>
          <w:sz w:val="28"/>
          <w:szCs w:val="28"/>
        </w:rPr>
      </w:pPr>
    </w:p>
    <w:p w:rsidR="00034826" w:rsidRPr="00BC30BF" w:rsidRDefault="00034826" w:rsidP="00034826">
      <w:pPr>
        <w:widowControl w:val="0"/>
        <w:autoSpaceDE w:val="0"/>
        <w:autoSpaceDN w:val="0"/>
        <w:adjustRightInd w:val="0"/>
        <w:ind w:firstLine="709"/>
        <w:jc w:val="both"/>
        <w:rPr>
          <w:sz w:val="28"/>
          <w:szCs w:val="28"/>
        </w:rPr>
      </w:pPr>
      <w:r w:rsidRPr="00BC30BF">
        <w:rPr>
          <w:sz w:val="28"/>
          <w:szCs w:val="28"/>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34826" w:rsidRPr="00BC30BF" w:rsidRDefault="00034826" w:rsidP="00034826">
      <w:pPr>
        <w:widowControl w:val="0"/>
        <w:autoSpaceDE w:val="0"/>
        <w:autoSpaceDN w:val="0"/>
        <w:adjustRightInd w:val="0"/>
        <w:ind w:firstLine="709"/>
        <w:jc w:val="both"/>
        <w:rPr>
          <w:sz w:val="28"/>
          <w:szCs w:val="28"/>
        </w:rPr>
      </w:pPr>
      <w:r w:rsidRPr="00BC30BF">
        <w:rPr>
          <w:sz w:val="28"/>
          <w:szCs w:val="28"/>
        </w:rPr>
        <w:t>5.6. Жалоба на решения и действия (бездействие) должностных лиц, муниципальных служащих Администрации подается главе Администрации.</w:t>
      </w:r>
    </w:p>
    <w:p w:rsidR="00034826" w:rsidRPr="00BC30BF" w:rsidRDefault="00034826" w:rsidP="00034826">
      <w:pPr>
        <w:widowControl w:val="0"/>
        <w:autoSpaceDE w:val="0"/>
        <w:autoSpaceDN w:val="0"/>
        <w:adjustRightInd w:val="0"/>
        <w:ind w:firstLine="709"/>
        <w:jc w:val="both"/>
        <w:rPr>
          <w:sz w:val="28"/>
          <w:szCs w:val="28"/>
        </w:rPr>
      </w:pPr>
      <w:r w:rsidRPr="00BC30BF">
        <w:rPr>
          <w:sz w:val="28"/>
          <w:szCs w:val="28"/>
        </w:rPr>
        <w:t xml:space="preserve">5.7. Жалоба на решения и действия (бездействие) главы Администрации подается главе Администрации. </w:t>
      </w:r>
    </w:p>
    <w:p w:rsidR="00034826" w:rsidRPr="00BC30BF" w:rsidRDefault="00034826" w:rsidP="00034826">
      <w:pPr>
        <w:widowControl w:val="0"/>
        <w:autoSpaceDE w:val="0"/>
        <w:autoSpaceDN w:val="0"/>
        <w:ind w:firstLine="709"/>
        <w:rPr>
          <w:b/>
          <w:sz w:val="28"/>
          <w:szCs w:val="28"/>
        </w:rPr>
      </w:pPr>
    </w:p>
    <w:p w:rsidR="00034826" w:rsidRPr="00BC30BF" w:rsidRDefault="00034826" w:rsidP="00034826">
      <w:pPr>
        <w:widowControl w:val="0"/>
        <w:spacing w:line="331" w:lineRule="exact"/>
        <w:ind w:firstLine="709"/>
        <w:jc w:val="center"/>
        <w:rPr>
          <w:b/>
          <w:bCs/>
          <w:sz w:val="28"/>
          <w:szCs w:val="28"/>
          <w:shd w:val="clear" w:color="auto" w:fill="FFFFFF"/>
        </w:rPr>
      </w:pPr>
      <w:r w:rsidRPr="00BC30BF">
        <w:rPr>
          <w:b/>
          <w:bCs/>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34826" w:rsidRPr="00BC30BF" w:rsidRDefault="00034826" w:rsidP="00034826">
      <w:pPr>
        <w:widowControl w:val="0"/>
        <w:autoSpaceDE w:val="0"/>
        <w:autoSpaceDN w:val="0"/>
        <w:adjustRightInd w:val="0"/>
        <w:ind w:firstLine="709"/>
        <w:jc w:val="both"/>
        <w:rPr>
          <w:sz w:val="28"/>
          <w:szCs w:val="28"/>
        </w:rPr>
      </w:pPr>
    </w:p>
    <w:p w:rsidR="00034826" w:rsidRPr="00BC30BF" w:rsidRDefault="00034826" w:rsidP="00034826">
      <w:pPr>
        <w:widowControl w:val="0"/>
        <w:autoSpaceDE w:val="0"/>
        <w:autoSpaceDN w:val="0"/>
        <w:adjustRightInd w:val="0"/>
        <w:ind w:firstLine="709"/>
        <w:jc w:val="both"/>
        <w:rPr>
          <w:sz w:val="28"/>
          <w:szCs w:val="28"/>
        </w:rPr>
      </w:pPr>
      <w:r w:rsidRPr="00BC30BF">
        <w:rPr>
          <w:sz w:val="28"/>
          <w:szCs w:val="28"/>
        </w:rPr>
        <w:t xml:space="preserve">5.8. Информирование заявителей о порядке подачи и рассмотрения жалобы обеспечивается посредством размещения информации на </w:t>
      </w:r>
      <w:r w:rsidRPr="00BC30BF">
        <w:rPr>
          <w:sz w:val="28"/>
          <w:szCs w:val="28"/>
        </w:rPr>
        <w:lastRenderedPageBreak/>
        <w:t>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034826" w:rsidRPr="00BC30BF" w:rsidRDefault="00034826" w:rsidP="00034826">
      <w:pPr>
        <w:widowControl w:val="0"/>
        <w:autoSpaceDE w:val="0"/>
        <w:autoSpaceDN w:val="0"/>
        <w:ind w:firstLine="709"/>
        <w:jc w:val="center"/>
        <w:rPr>
          <w:b/>
          <w:sz w:val="28"/>
          <w:szCs w:val="28"/>
        </w:rPr>
      </w:pPr>
    </w:p>
    <w:p w:rsidR="00034826" w:rsidRPr="00BC30BF" w:rsidRDefault="00034826" w:rsidP="00034826">
      <w:pPr>
        <w:widowControl w:val="0"/>
        <w:spacing w:line="331" w:lineRule="exact"/>
        <w:ind w:firstLine="709"/>
        <w:jc w:val="center"/>
        <w:rPr>
          <w:b/>
          <w:bCs/>
          <w:sz w:val="28"/>
          <w:szCs w:val="28"/>
          <w:shd w:val="clear" w:color="auto" w:fill="FFFFFF"/>
        </w:rPr>
      </w:pPr>
      <w:r w:rsidRPr="00BC30BF">
        <w:rPr>
          <w:b/>
          <w:bCs/>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34826" w:rsidRPr="00BC30BF" w:rsidRDefault="00034826" w:rsidP="00034826">
      <w:pPr>
        <w:widowControl w:val="0"/>
        <w:autoSpaceDE w:val="0"/>
        <w:autoSpaceDN w:val="0"/>
        <w:adjustRightInd w:val="0"/>
        <w:ind w:firstLine="709"/>
        <w:jc w:val="both"/>
        <w:rPr>
          <w:position w:val="-2"/>
          <w:sz w:val="28"/>
          <w:szCs w:val="28"/>
        </w:rPr>
      </w:pPr>
    </w:p>
    <w:p w:rsidR="00034826" w:rsidRPr="00BC30BF" w:rsidRDefault="00034826" w:rsidP="00034826">
      <w:pPr>
        <w:widowControl w:val="0"/>
        <w:autoSpaceDE w:val="0"/>
        <w:autoSpaceDN w:val="0"/>
        <w:adjustRightInd w:val="0"/>
        <w:ind w:firstLine="709"/>
        <w:jc w:val="both"/>
        <w:rPr>
          <w:position w:val="-2"/>
          <w:sz w:val="28"/>
          <w:szCs w:val="28"/>
        </w:rPr>
      </w:pPr>
      <w:r w:rsidRPr="00BC30BF">
        <w:rPr>
          <w:position w:val="-2"/>
          <w:sz w:val="28"/>
          <w:szCs w:val="2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34826" w:rsidRPr="00BC30BF" w:rsidRDefault="00034826" w:rsidP="00034826">
      <w:pPr>
        <w:widowControl w:val="0"/>
        <w:ind w:firstLine="709"/>
        <w:jc w:val="both"/>
        <w:rPr>
          <w:position w:val="-2"/>
          <w:sz w:val="28"/>
          <w:szCs w:val="28"/>
        </w:rPr>
      </w:pPr>
      <w:r w:rsidRPr="00BC30BF">
        <w:rPr>
          <w:position w:val="-2"/>
          <w:sz w:val="28"/>
          <w:szCs w:val="28"/>
        </w:rPr>
        <w:t>- ФЗ № 210-ФЗ;</w:t>
      </w:r>
    </w:p>
    <w:p w:rsidR="00034826" w:rsidRPr="00BC30BF" w:rsidRDefault="00034826" w:rsidP="00034826">
      <w:pPr>
        <w:widowControl w:val="0"/>
        <w:ind w:firstLine="709"/>
        <w:jc w:val="both"/>
        <w:rPr>
          <w:position w:val="-2"/>
          <w:sz w:val="28"/>
          <w:szCs w:val="28"/>
        </w:rPr>
      </w:pPr>
      <w:r w:rsidRPr="00BC30BF">
        <w:rPr>
          <w:position w:val="-2"/>
          <w:sz w:val="28"/>
          <w:szCs w:val="28"/>
        </w:rPr>
        <w:t>- постановление Правительства Российской Федерации от 20.11.2012</w:t>
      </w:r>
      <w:r w:rsidRPr="00BC30BF">
        <w:rPr>
          <w:position w:val="-2"/>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34826" w:rsidRPr="001C0F2A" w:rsidRDefault="00034826" w:rsidP="00034826">
      <w:pPr>
        <w:widowControl w:val="0"/>
        <w:ind w:firstLine="709"/>
        <w:jc w:val="both"/>
        <w:rPr>
          <w:position w:val="-2"/>
          <w:sz w:val="28"/>
          <w:szCs w:val="28"/>
        </w:rPr>
      </w:pPr>
      <w:r w:rsidRPr="001C0F2A">
        <w:rPr>
          <w:position w:val="-2"/>
          <w:sz w:val="28"/>
          <w:szCs w:val="28"/>
        </w:rPr>
        <w:t xml:space="preserve">- постановление Администрации </w:t>
      </w:r>
      <w:r w:rsidRPr="001C0F2A">
        <w:rPr>
          <w:sz w:val="26"/>
          <w:szCs w:val="26"/>
        </w:rPr>
        <w:t>от 07.09.2018 г.№135</w:t>
      </w:r>
      <w:r w:rsidRPr="001C0F2A">
        <w:rPr>
          <w:position w:val="-2"/>
          <w:sz w:val="28"/>
          <w:szCs w:val="28"/>
        </w:rPr>
        <w:t xml:space="preserve"> «Об утверждении Порядка подачи и рассмотрения жалоб на решения и действия (бездействие) администрации </w:t>
      </w:r>
      <w:r w:rsidRPr="001C0F2A">
        <w:rPr>
          <w:sz w:val="28"/>
          <w:szCs w:val="28"/>
        </w:rPr>
        <w:t>Русско-Камешкирского сельсовета Камешкирского района Пензенской области</w:t>
      </w:r>
      <w:r w:rsidRPr="001C0F2A">
        <w:rPr>
          <w:position w:val="-2"/>
          <w:sz w:val="28"/>
          <w:szCs w:val="28"/>
        </w:rPr>
        <w:t xml:space="preserve">, должностных лиц, муниципальных служащих администрации </w:t>
      </w:r>
      <w:r w:rsidRPr="001C0F2A">
        <w:rPr>
          <w:sz w:val="28"/>
          <w:szCs w:val="28"/>
        </w:rPr>
        <w:t>Русско-Камешкирского сельсовета Камешкирского района Пензенской области</w:t>
      </w:r>
      <w:r w:rsidRPr="001C0F2A">
        <w:rPr>
          <w:sz w:val="26"/>
          <w:szCs w:val="26"/>
        </w:rPr>
        <w:t xml:space="preserve"> </w:t>
      </w:r>
      <w:r w:rsidRPr="001C0F2A">
        <w:rPr>
          <w:position w:val="-2"/>
          <w:sz w:val="28"/>
          <w:szCs w:val="28"/>
        </w:rPr>
        <w:t>при предоставлении муниципальных услуг».</w:t>
      </w:r>
    </w:p>
    <w:p w:rsidR="00034826" w:rsidRPr="00BC30BF" w:rsidRDefault="00034826" w:rsidP="00034826">
      <w:pPr>
        <w:widowControl w:val="0"/>
        <w:autoSpaceDE w:val="0"/>
        <w:autoSpaceDN w:val="0"/>
        <w:adjustRightInd w:val="0"/>
        <w:ind w:firstLine="709"/>
        <w:jc w:val="both"/>
        <w:rPr>
          <w:sz w:val="28"/>
          <w:szCs w:val="28"/>
        </w:rPr>
      </w:pPr>
      <w:r w:rsidRPr="00BC30BF">
        <w:rPr>
          <w:position w:val="-2"/>
          <w:sz w:val="28"/>
          <w:szCs w:val="28"/>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34826" w:rsidRDefault="00034826" w:rsidP="00034826">
      <w:pPr>
        <w:ind w:firstLine="567"/>
        <w:jc w:val="right"/>
        <w:rPr>
          <w:spacing w:val="2"/>
          <w:sz w:val="28"/>
          <w:szCs w:val="28"/>
        </w:rPr>
      </w:pPr>
    </w:p>
    <w:p w:rsidR="00034826" w:rsidRDefault="00034826" w:rsidP="00034826">
      <w:pPr>
        <w:ind w:firstLine="567"/>
        <w:jc w:val="right"/>
        <w:rPr>
          <w:spacing w:val="2"/>
          <w:sz w:val="28"/>
          <w:szCs w:val="28"/>
        </w:rPr>
      </w:pPr>
    </w:p>
    <w:p w:rsidR="00034826" w:rsidRPr="00BC30BF" w:rsidRDefault="00034826" w:rsidP="00034826">
      <w:pPr>
        <w:ind w:firstLine="567"/>
        <w:jc w:val="right"/>
        <w:rPr>
          <w:sz w:val="28"/>
          <w:szCs w:val="28"/>
        </w:rPr>
      </w:pPr>
      <w:r w:rsidRPr="00BC30BF">
        <w:rPr>
          <w:position w:val="-2"/>
          <w:sz w:val="28"/>
          <w:szCs w:val="28"/>
        </w:rPr>
        <w:t>Приложение № 1</w:t>
      </w:r>
    </w:p>
    <w:p w:rsidR="00034826" w:rsidRPr="00BC30BF" w:rsidRDefault="00034826" w:rsidP="00034826">
      <w:pPr>
        <w:widowControl w:val="0"/>
        <w:autoSpaceDE w:val="0"/>
        <w:autoSpaceDN w:val="0"/>
        <w:ind w:firstLine="567"/>
        <w:jc w:val="right"/>
        <w:rPr>
          <w:sz w:val="28"/>
          <w:szCs w:val="28"/>
        </w:rPr>
      </w:pPr>
      <w:r w:rsidRPr="00BC30BF">
        <w:rPr>
          <w:sz w:val="28"/>
          <w:szCs w:val="28"/>
        </w:rPr>
        <w:t>к Административному регламенту</w:t>
      </w:r>
    </w:p>
    <w:p w:rsidR="00034826" w:rsidRPr="00BC30BF" w:rsidRDefault="00034826" w:rsidP="00034826">
      <w:pPr>
        <w:widowControl w:val="0"/>
        <w:autoSpaceDE w:val="0"/>
        <w:autoSpaceDN w:val="0"/>
        <w:ind w:firstLine="567"/>
        <w:jc w:val="right"/>
        <w:rPr>
          <w:sz w:val="28"/>
          <w:szCs w:val="28"/>
        </w:rPr>
      </w:pPr>
    </w:p>
    <w:p w:rsidR="00034826" w:rsidRPr="00BC30BF" w:rsidRDefault="00034826" w:rsidP="00034826">
      <w:pPr>
        <w:widowControl w:val="0"/>
        <w:autoSpaceDE w:val="0"/>
        <w:autoSpaceDN w:val="0"/>
        <w:ind w:firstLine="567"/>
        <w:jc w:val="center"/>
        <w:rPr>
          <w:b/>
          <w:sz w:val="28"/>
          <w:szCs w:val="28"/>
        </w:rPr>
      </w:pPr>
      <w:r w:rsidRPr="00BC30BF">
        <w:rPr>
          <w:b/>
          <w:sz w:val="28"/>
          <w:szCs w:val="28"/>
        </w:rPr>
        <w:t>Форма заявления</w:t>
      </w:r>
    </w:p>
    <w:p w:rsidR="00034826" w:rsidRPr="00BC30BF" w:rsidRDefault="00034826" w:rsidP="00034826">
      <w:pPr>
        <w:widowControl w:val="0"/>
        <w:autoSpaceDE w:val="0"/>
        <w:autoSpaceDN w:val="0"/>
        <w:ind w:firstLine="567"/>
        <w:jc w:val="right"/>
        <w:rPr>
          <w:sz w:val="28"/>
          <w:szCs w:val="28"/>
        </w:rPr>
      </w:pPr>
      <w:r w:rsidRPr="00BC30BF">
        <w:rPr>
          <w:sz w:val="28"/>
          <w:szCs w:val="28"/>
        </w:rPr>
        <w:t>Главе администрации</w:t>
      </w:r>
    </w:p>
    <w:p w:rsidR="00034826" w:rsidRPr="00BC30BF" w:rsidRDefault="00034826" w:rsidP="00034826">
      <w:pPr>
        <w:widowControl w:val="0"/>
        <w:autoSpaceDE w:val="0"/>
        <w:autoSpaceDN w:val="0"/>
        <w:ind w:firstLine="567"/>
        <w:jc w:val="right"/>
        <w:rPr>
          <w:i/>
          <w:sz w:val="28"/>
          <w:szCs w:val="28"/>
        </w:rPr>
      </w:pPr>
      <w:r>
        <w:rPr>
          <w:sz w:val="28"/>
          <w:szCs w:val="28"/>
        </w:rPr>
        <w:t>Русско-Камешкирского</w:t>
      </w:r>
      <w:r w:rsidRPr="00DF7166">
        <w:rPr>
          <w:sz w:val="28"/>
          <w:szCs w:val="28"/>
        </w:rPr>
        <w:t xml:space="preserve"> сельсовета Камешкирского района Пензенской области </w:t>
      </w:r>
      <w:r w:rsidRPr="00BC30BF">
        <w:rPr>
          <w:i/>
          <w:sz w:val="28"/>
          <w:szCs w:val="28"/>
        </w:rPr>
        <w:t xml:space="preserve"> </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_________________________________</w:t>
      </w:r>
    </w:p>
    <w:p w:rsidR="00034826" w:rsidRPr="00BC30BF" w:rsidRDefault="00034826" w:rsidP="00034826">
      <w:pPr>
        <w:widowControl w:val="0"/>
        <w:autoSpaceDE w:val="0"/>
        <w:autoSpaceDN w:val="0"/>
        <w:ind w:firstLine="567"/>
        <w:jc w:val="right"/>
        <w:rPr>
          <w:sz w:val="28"/>
          <w:szCs w:val="28"/>
        </w:rPr>
      </w:pPr>
      <w:r w:rsidRPr="00BC30BF">
        <w:rPr>
          <w:sz w:val="28"/>
          <w:szCs w:val="28"/>
        </w:rPr>
        <w:t>от _______________________________</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_________________________________</w:t>
      </w:r>
    </w:p>
    <w:p w:rsidR="00034826" w:rsidRPr="00BC30BF" w:rsidRDefault="00034826" w:rsidP="00034826">
      <w:pPr>
        <w:widowControl w:val="0"/>
        <w:autoSpaceDE w:val="0"/>
        <w:autoSpaceDN w:val="0"/>
        <w:ind w:firstLine="567"/>
        <w:jc w:val="right"/>
        <w:rPr>
          <w:i/>
          <w:sz w:val="28"/>
          <w:szCs w:val="28"/>
        </w:rPr>
      </w:pPr>
      <w:proofErr w:type="gramStart"/>
      <w:r w:rsidRPr="00BC30BF">
        <w:rPr>
          <w:i/>
          <w:sz w:val="28"/>
          <w:szCs w:val="28"/>
        </w:rPr>
        <w:t>(фамилия, имя, отчество (при наличии), место</w:t>
      </w:r>
      <w:proofErr w:type="gramEnd"/>
    </w:p>
    <w:p w:rsidR="00034826" w:rsidRPr="00BC30BF" w:rsidRDefault="00034826" w:rsidP="00034826">
      <w:pPr>
        <w:widowControl w:val="0"/>
        <w:autoSpaceDE w:val="0"/>
        <w:autoSpaceDN w:val="0"/>
        <w:ind w:firstLine="567"/>
        <w:jc w:val="right"/>
        <w:rPr>
          <w:i/>
          <w:sz w:val="28"/>
          <w:szCs w:val="28"/>
        </w:rPr>
      </w:pPr>
      <w:r w:rsidRPr="00BC30BF">
        <w:rPr>
          <w:i/>
          <w:sz w:val="28"/>
          <w:szCs w:val="28"/>
        </w:rPr>
        <w:t>жительства, номер телефона заявителя и реквизиты</w:t>
      </w:r>
    </w:p>
    <w:p w:rsidR="00034826" w:rsidRPr="00BC30BF" w:rsidRDefault="00034826" w:rsidP="00034826">
      <w:pPr>
        <w:widowControl w:val="0"/>
        <w:autoSpaceDE w:val="0"/>
        <w:autoSpaceDN w:val="0"/>
        <w:ind w:firstLine="567"/>
        <w:jc w:val="right"/>
        <w:rPr>
          <w:i/>
          <w:sz w:val="28"/>
          <w:szCs w:val="28"/>
        </w:rPr>
      </w:pPr>
      <w:r w:rsidRPr="00BC30BF">
        <w:rPr>
          <w:i/>
          <w:sz w:val="28"/>
          <w:szCs w:val="28"/>
        </w:rPr>
        <w:t>документа, удостоверяющего</w:t>
      </w:r>
    </w:p>
    <w:p w:rsidR="00034826" w:rsidRPr="00BC30BF" w:rsidRDefault="00034826" w:rsidP="00034826">
      <w:pPr>
        <w:widowControl w:val="0"/>
        <w:autoSpaceDE w:val="0"/>
        <w:autoSpaceDN w:val="0"/>
        <w:ind w:firstLine="567"/>
        <w:jc w:val="right"/>
        <w:rPr>
          <w:sz w:val="28"/>
          <w:szCs w:val="28"/>
        </w:rPr>
      </w:pPr>
      <w:r w:rsidRPr="00BC30BF">
        <w:rPr>
          <w:i/>
          <w:sz w:val="28"/>
          <w:szCs w:val="28"/>
        </w:rPr>
        <w:lastRenderedPageBreak/>
        <w:t>личность заявителя (для физического лица)</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w:t>
      </w:r>
    </w:p>
    <w:p w:rsidR="00034826" w:rsidRPr="00BC30BF" w:rsidRDefault="00034826" w:rsidP="00034826">
      <w:pPr>
        <w:widowControl w:val="0"/>
        <w:autoSpaceDE w:val="0"/>
        <w:autoSpaceDN w:val="0"/>
        <w:ind w:firstLine="567"/>
        <w:jc w:val="right"/>
        <w:rPr>
          <w:i/>
          <w:sz w:val="28"/>
          <w:szCs w:val="28"/>
        </w:rPr>
      </w:pPr>
      <w:proofErr w:type="gramStart"/>
      <w:r w:rsidRPr="00BC30BF">
        <w:rPr>
          <w:i/>
          <w:sz w:val="28"/>
          <w:szCs w:val="28"/>
        </w:rPr>
        <w:t>(фамилия, имя, отчество (при наличии), место</w:t>
      </w:r>
      <w:proofErr w:type="gramEnd"/>
    </w:p>
    <w:p w:rsidR="00034826" w:rsidRPr="00BC30BF" w:rsidRDefault="00034826" w:rsidP="00034826">
      <w:pPr>
        <w:widowControl w:val="0"/>
        <w:autoSpaceDE w:val="0"/>
        <w:autoSpaceDN w:val="0"/>
        <w:ind w:firstLine="567"/>
        <w:jc w:val="right"/>
        <w:rPr>
          <w:i/>
          <w:sz w:val="28"/>
          <w:szCs w:val="28"/>
        </w:rPr>
      </w:pPr>
      <w:r w:rsidRPr="00BC30BF">
        <w:rPr>
          <w:i/>
          <w:sz w:val="28"/>
          <w:szCs w:val="28"/>
        </w:rPr>
        <w:t>жительства, номер телефона</w:t>
      </w:r>
      <w:proofErr w:type="gramStart"/>
      <w:r w:rsidRPr="00BC30BF">
        <w:rPr>
          <w:i/>
          <w:sz w:val="28"/>
          <w:szCs w:val="28"/>
        </w:rPr>
        <w:t xml:space="preserve"> ,</w:t>
      </w:r>
      <w:proofErr w:type="gramEnd"/>
      <w:r w:rsidRPr="00BC30BF">
        <w:rPr>
          <w:i/>
          <w:sz w:val="28"/>
          <w:szCs w:val="28"/>
        </w:rPr>
        <w:t xml:space="preserve"> реквизиты</w:t>
      </w:r>
    </w:p>
    <w:p w:rsidR="00034826" w:rsidRPr="00BC30BF" w:rsidRDefault="00034826" w:rsidP="00034826">
      <w:pPr>
        <w:widowControl w:val="0"/>
        <w:autoSpaceDE w:val="0"/>
        <w:autoSpaceDN w:val="0"/>
        <w:ind w:firstLine="567"/>
        <w:jc w:val="right"/>
        <w:rPr>
          <w:i/>
          <w:sz w:val="28"/>
          <w:szCs w:val="28"/>
        </w:rPr>
      </w:pPr>
      <w:r w:rsidRPr="00BC30BF">
        <w:rPr>
          <w:i/>
          <w:sz w:val="28"/>
          <w:szCs w:val="28"/>
        </w:rPr>
        <w:t>документа, удостоверяющего</w:t>
      </w:r>
    </w:p>
    <w:p w:rsidR="00034826" w:rsidRPr="00BC30BF" w:rsidRDefault="00034826" w:rsidP="00034826">
      <w:pPr>
        <w:widowControl w:val="0"/>
        <w:autoSpaceDE w:val="0"/>
        <w:autoSpaceDN w:val="0"/>
        <w:ind w:firstLine="567"/>
        <w:jc w:val="right"/>
        <w:rPr>
          <w:i/>
          <w:sz w:val="28"/>
          <w:szCs w:val="28"/>
        </w:rPr>
      </w:pPr>
      <w:r w:rsidRPr="00BC30BF">
        <w:rPr>
          <w:i/>
          <w:sz w:val="28"/>
          <w:szCs w:val="28"/>
        </w:rPr>
        <w:t>личность заявителя, реквизиты доверенности</w:t>
      </w:r>
    </w:p>
    <w:p w:rsidR="00034826" w:rsidRPr="00BC30BF" w:rsidRDefault="00034826" w:rsidP="00034826">
      <w:pPr>
        <w:widowControl w:val="0"/>
        <w:autoSpaceDE w:val="0"/>
        <w:autoSpaceDN w:val="0"/>
        <w:ind w:firstLine="567"/>
        <w:jc w:val="right"/>
        <w:rPr>
          <w:sz w:val="28"/>
          <w:szCs w:val="28"/>
        </w:rPr>
      </w:pPr>
      <w:r w:rsidRPr="00BC30BF">
        <w:rPr>
          <w:i/>
          <w:sz w:val="28"/>
          <w:szCs w:val="28"/>
        </w:rPr>
        <w:t>(для уполномоченного представителя физического лица)</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w:t>
      </w:r>
    </w:p>
    <w:p w:rsidR="00034826" w:rsidRPr="00BC30BF" w:rsidRDefault="00034826" w:rsidP="00034826">
      <w:pPr>
        <w:widowControl w:val="0"/>
        <w:autoSpaceDE w:val="0"/>
        <w:autoSpaceDN w:val="0"/>
        <w:ind w:firstLine="567"/>
        <w:jc w:val="right"/>
        <w:rPr>
          <w:i/>
          <w:sz w:val="28"/>
          <w:szCs w:val="28"/>
        </w:rPr>
      </w:pPr>
      <w:proofErr w:type="gramStart"/>
      <w:r w:rsidRPr="00BC30BF">
        <w:rPr>
          <w:i/>
          <w:sz w:val="28"/>
          <w:szCs w:val="28"/>
        </w:rPr>
        <w:t>(наименование,  организационно-правовая форма,</w:t>
      </w:r>
      <w:proofErr w:type="gramEnd"/>
    </w:p>
    <w:p w:rsidR="00034826" w:rsidRPr="00BC30BF" w:rsidRDefault="00034826" w:rsidP="00034826">
      <w:pPr>
        <w:widowControl w:val="0"/>
        <w:autoSpaceDE w:val="0"/>
        <w:autoSpaceDN w:val="0"/>
        <w:ind w:firstLine="567"/>
        <w:jc w:val="right"/>
        <w:rPr>
          <w:i/>
          <w:sz w:val="28"/>
          <w:szCs w:val="28"/>
        </w:rPr>
      </w:pPr>
      <w:r w:rsidRPr="00BC30BF">
        <w:rPr>
          <w:i/>
          <w:sz w:val="28"/>
          <w:szCs w:val="28"/>
        </w:rPr>
        <w:t xml:space="preserve"> адрес места нахождения, номер телефона,</w:t>
      </w:r>
    </w:p>
    <w:p w:rsidR="00034826" w:rsidRPr="00BC30BF" w:rsidRDefault="00034826" w:rsidP="00034826">
      <w:pPr>
        <w:widowControl w:val="0"/>
        <w:autoSpaceDE w:val="0"/>
        <w:autoSpaceDN w:val="0"/>
        <w:ind w:firstLine="567"/>
        <w:jc w:val="right"/>
        <w:rPr>
          <w:i/>
          <w:sz w:val="28"/>
          <w:szCs w:val="28"/>
        </w:rPr>
      </w:pPr>
      <w:r w:rsidRPr="00BC30BF">
        <w:rPr>
          <w:i/>
          <w:sz w:val="28"/>
          <w:szCs w:val="28"/>
        </w:rPr>
        <w:t>фамилия, имя, отчество (при наличии) лица,</w:t>
      </w:r>
    </w:p>
    <w:p w:rsidR="00034826" w:rsidRPr="00BC30BF" w:rsidRDefault="00034826" w:rsidP="00034826">
      <w:pPr>
        <w:widowControl w:val="0"/>
        <w:autoSpaceDE w:val="0"/>
        <w:autoSpaceDN w:val="0"/>
        <w:ind w:firstLine="567"/>
        <w:jc w:val="right"/>
        <w:rPr>
          <w:i/>
          <w:sz w:val="28"/>
          <w:szCs w:val="28"/>
        </w:rPr>
      </w:pPr>
      <w:r w:rsidRPr="00BC30BF">
        <w:rPr>
          <w:i/>
          <w:sz w:val="28"/>
          <w:szCs w:val="28"/>
        </w:rPr>
        <w:t>уполномоченного представителя юридического лица,</w:t>
      </w:r>
    </w:p>
    <w:p w:rsidR="00034826" w:rsidRPr="00BC30BF" w:rsidRDefault="00034826" w:rsidP="00034826">
      <w:pPr>
        <w:widowControl w:val="0"/>
        <w:autoSpaceDE w:val="0"/>
        <w:autoSpaceDN w:val="0"/>
        <w:ind w:firstLine="567"/>
        <w:jc w:val="right"/>
        <w:rPr>
          <w:i/>
          <w:sz w:val="28"/>
          <w:szCs w:val="28"/>
        </w:rPr>
      </w:pPr>
      <w:r w:rsidRPr="00BC30BF">
        <w:rPr>
          <w:i/>
          <w:sz w:val="28"/>
          <w:szCs w:val="28"/>
        </w:rPr>
        <w:t xml:space="preserve"> с указанием реквизитов  документа,</w:t>
      </w:r>
    </w:p>
    <w:p w:rsidR="00034826" w:rsidRPr="00BC30BF" w:rsidRDefault="00034826" w:rsidP="00034826">
      <w:pPr>
        <w:widowControl w:val="0"/>
        <w:autoSpaceDE w:val="0"/>
        <w:autoSpaceDN w:val="0"/>
        <w:ind w:firstLine="567"/>
        <w:jc w:val="right"/>
        <w:rPr>
          <w:i/>
          <w:sz w:val="28"/>
          <w:szCs w:val="28"/>
        </w:rPr>
      </w:pPr>
      <w:r w:rsidRPr="00BC30BF">
        <w:rPr>
          <w:i/>
          <w:sz w:val="28"/>
          <w:szCs w:val="28"/>
        </w:rPr>
        <w:t>удостоверяющего полномочия</w:t>
      </w:r>
    </w:p>
    <w:p w:rsidR="00034826" w:rsidRPr="00BC30BF" w:rsidRDefault="00034826" w:rsidP="00034826">
      <w:pPr>
        <w:widowControl w:val="0"/>
        <w:autoSpaceDE w:val="0"/>
        <w:autoSpaceDN w:val="0"/>
        <w:ind w:firstLine="567"/>
        <w:jc w:val="right"/>
        <w:rPr>
          <w:sz w:val="28"/>
          <w:szCs w:val="28"/>
        </w:rPr>
      </w:pPr>
      <w:r w:rsidRPr="00BC30BF">
        <w:rPr>
          <w:i/>
          <w:sz w:val="28"/>
          <w:szCs w:val="28"/>
        </w:rPr>
        <w:t>(для юридического лица)</w:t>
      </w:r>
    </w:p>
    <w:p w:rsidR="00034826" w:rsidRPr="00BC30BF" w:rsidRDefault="00034826" w:rsidP="00034826">
      <w:pPr>
        <w:widowControl w:val="0"/>
        <w:autoSpaceDE w:val="0"/>
        <w:autoSpaceDN w:val="0"/>
        <w:ind w:firstLine="567"/>
        <w:jc w:val="right"/>
        <w:rPr>
          <w:sz w:val="28"/>
          <w:szCs w:val="28"/>
        </w:rPr>
      </w:pPr>
      <w:r w:rsidRPr="00BC30BF">
        <w:rPr>
          <w:sz w:val="28"/>
          <w:szCs w:val="28"/>
        </w:rPr>
        <w:t>________________________________</w:t>
      </w:r>
    </w:p>
    <w:p w:rsidR="00034826" w:rsidRPr="00BC30BF" w:rsidRDefault="00034826" w:rsidP="00034826">
      <w:pPr>
        <w:widowControl w:val="0"/>
        <w:autoSpaceDE w:val="0"/>
        <w:autoSpaceDN w:val="0"/>
        <w:ind w:firstLine="567"/>
        <w:jc w:val="right"/>
        <w:rPr>
          <w:i/>
          <w:sz w:val="28"/>
          <w:szCs w:val="28"/>
        </w:rPr>
      </w:pPr>
      <w:proofErr w:type="gramStart"/>
      <w:r w:rsidRPr="00BC30BF">
        <w:rPr>
          <w:i/>
          <w:sz w:val="28"/>
          <w:szCs w:val="28"/>
        </w:rPr>
        <w:t>(почтовый адрес и (или) адрес</w:t>
      </w:r>
      <w:proofErr w:type="gramEnd"/>
    </w:p>
    <w:p w:rsidR="00034826" w:rsidRPr="00BC30BF" w:rsidRDefault="00034826" w:rsidP="00034826">
      <w:pPr>
        <w:widowControl w:val="0"/>
        <w:autoSpaceDE w:val="0"/>
        <w:autoSpaceDN w:val="0"/>
        <w:ind w:firstLine="567"/>
        <w:jc w:val="right"/>
        <w:rPr>
          <w:i/>
          <w:sz w:val="28"/>
          <w:szCs w:val="28"/>
        </w:rPr>
      </w:pPr>
      <w:r w:rsidRPr="00BC30BF">
        <w:rPr>
          <w:i/>
          <w:sz w:val="28"/>
          <w:szCs w:val="28"/>
        </w:rPr>
        <w:t>электронной почты заявителя)</w:t>
      </w:r>
    </w:p>
    <w:p w:rsidR="00034826" w:rsidRPr="00BC30BF" w:rsidRDefault="00034826" w:rsidP="00034826">
      <w:pPr>
        <w:widowControl w:val="0"/>
        <w:autoSpaceDE w:val="0"/>
        <w:autoSpaceDN w:val="0"/>
        <w:ind w:firstLine="567"/>
        <w:jc w:val="right"/>
        <w:rPr>
          <w:sz w:val="28"/>
          <w:szCs w:val="28"/>
        </w:rPr>
      </w:pPr>
    </w:p>
    <w:p w:rsidR="00034826" w:rsidRPr="00BC30BF" w:rsidRDefault="00034826" w:rsidP="00034826">
      <w:pPr>
        <w:widowControl w:val="0"/>
        <w:autoSpaceDE w:val="0"/>
        <w:autoSpaceDN w:val="0"/>
        <w:ind w:firstLine="709"/>
        <w:jc w:val="center"/>
        <w:outlineLvl w:val="1"/>
        <w:rPr>
          <w:b/>
          <w:sz w:val="28"/>
          <w:szCs w:val="28"/>
        </w:rPr>
      </w:pPr>
      <w:r w:rsidRPr="00BC30BF">
        <w:rPr>
          <w:b/>
          <w:sz w:val="28"/>
          <w:szCs w:val="28"/>
        </w:rPr>
        <w:t>ЗАЯВЛЕНИЕ</w:t>
      </w:r>
    </w:p>
    <w:p w:rsidR="00034826" w:rsidRPr="00BC30BF" w:rsidRDefault="00034826" w:rsidP="00034826">
      <w:pPr>
        <w:widowControl w:val="0"/>
        <w:autoSpaceDE w:val="0"/>
        <w:autoSpaceDN w:val="0"/>
        <w:ind w:firstLine="709"/>
        <w:jc w:val="center"/>
        <w:outlineLvl w:val="1"/>
        <w:rPr>
          <w:b/>
          <w:sz w:val="28"/>
          <w:szCs w:val="28"/>
        </w:rPr>
      </w:pPr>
      <w:r w:rsidRPr="00BC30BF">
        <w:rPr>
          <w:b/>
          <w:sz w:val="28"/>
          <w:szCs w:val="28"/>
        </w:rPr>
        <w:t xml:space="preserve">о переводе жилого помещения в </w:t>
      </w:r>
      <w:proofErr w:type="gramStart"/>
      <w:r w:rsidRPr="00BC30BF">
        <w:rPr>
          <w:b/>
          <w:sz w:val="28"/>
          <w:szCs w:val="28"/>
        </w:rPr>
        <w:t>нежилое</w:t>
      </w:r>
      <w:proofErr w:type="gramEnd"/>
      <w:r w:rsidRPr="00BC30BF">
        <w:rPr>
          <w:b/>
          <w:sz w:val="28"/>
          <w:szCs w:val="28"/>
        </w:rPr>
        <w:t xml:space="preserve"> или нежилого помещения в жилое</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 xml:space="preserve">Прошу перевести жилое  помещение в нежилое помещение, нежилое помещение в жилое помещение </w:t>
      </w:r>
      <w:r w:rsidRPr="00BC30BF">
        <w:rPr>
          <w:i/>
          <w:sz w:val="28"/>
          <w:szCs w:val="28"/>
        </w:rPr>
        <w:t>(ненужное зачеркнуть</w:t>
      </w:r>
      <w:r w:rsidRPr="00BC30BF">
        <w:rPr>
          <w:sz w:val="28"/>
          <w:szCs w:val="28"/>
        </w:rPr>
        <w:t>), находящееся по адресу: 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w:t>
      </w:r>
    </w:p>
    <w:p w:rsidR="00034826" w:rsidRPr="00BC30BF" w:rsidRDefault="00034826" w:rsidP="00034826">
      <w:pPr>
        <w:widowControl w:val="0"/>
        <w:autoSpaceDE w:val="0"/>
        <w:autoSpaceDN w:val="0"/>
        <w:ind w:firstLine="709"/>
        <w:jc w:val="center"/>
        <w:rPr>
          <w:i/>
          <w:sz w:val="28"/>
          <w:szCs w:val="28"/>
        </w:rPr>
      </w:pPr>
      <w:proofErr w:type="gramStart"/>
      <w:r w:rsidRPr="00BC30BF">
        <w:rPr>
          <w:i/>
          <w:sz w:val="28"/>
          <w:szCs w:val="28"/>
        </w:rPr>
        <w:t>(указывается полный адрес: субъект Российской Федерации,</w:t>
      </w:r>
      <w:proofErr w:type="gramEnd"/>
    </w:p>
    <w:p w:rsidR="00034826" w:rsidRPr="00BC30BF" w:rsidRDefault="00034826" w:rsidP="00034826">
      <w:pPr>
        <w:widowControl w:val="0"/>
        <w:autoSpaceDE w:val="0"/>
        <w:autoSpaceDN w:val="0"/>
        <w:ind w:firstLine="709"/>
        <w:jc w:val="center"/>
        <w:rPr>
          <w:i/>
          <w:sz w:val="28"/>
          <w:szCs w:val="28"/>
        </w:rPr>
      </w:pPr>
      <w:r w:rsidRPr="00BC30BF">
        <w:rPr>
          <w:i/>
          <w:sz w:val="28"/>
          <w:szCs w:val="28"/>
        </w:rPr>
        <w:t>район, населенный пункт, улица, дом, корпус, строение, этаж)</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с целью использования в качестве: _______________________________________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w:t>
      </w:r>
    </w:p>
    <w:p w:rsidR="00034826" w:rsidRPr="00BC30BF" w:rsidRDefault="00034826" w:rsidP="00034826">
      <w:pPr>
        <w:widowControl w:val="0"/>
        <w:autoSpaceDE w:val="0"/>
        <w:autoSpaceDN w:val="0"/>
        <w:ind w:firstLine="709"/>
        <w:jc w:val="center"/>
        <w:rPr>
          <w:i/>
          <w:sz w:val="28"/>
          <w:szCs w:val="28"/>
        </w:rPr>
      </w:pPr>
      <w:r w:rsidRPr="00BC30BF">
        <w:rPr>
          <w:i/>
          <w:sz w:val="28"/>
          <w:szCs w:val="28"/>
        </w:rPr>
        <w:t>(указать назначение помещения)</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К заявлению прилагаются следующие документы:</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w:t>
      </w:r>
      <w:r w:rsidRPr="00BC30BF">
        <w:rPr>
          <w:sz w:val="28"/>
          <w:szCs w:val="28"/>
        </w:rPr>
        <w:lastRenderedPageBreak/>
        <w:t>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______________________________________________________________________</w:t>
      </w:r>
    </w:p>
    <w:p w:rsidR="00034826" w:rsidRPr="00BC30BF" w:rsidRDefault="00034826" w:rsidP="00034826">
      <w:pPr>
        <w:widowControl w:val="0"/>
        <w:autoSpaceDE w:val="0"/>
        <w:autoSpaceDN w:val="0"/>
        <w:spacing w:after="120"/>
        <w:ind w:firstLine="567"/>
        <w:jc w:val="both"/>
        <w:rPr>
          <w:sz w:val="28"/>
          <w:szCs w:val="28"/>
        </w:rPr>
      </w:pPr>
      <w:r w:rsidRPr="00BC30BF">
        <w:rPr>
          <w:sz w:val="28"/>
          <w:szCs w:val="28"/>
        </w:rPr>
        <w:t xml:space="preserve">Результат предоставления муниципальной услуги прошу предоставить </w:t>
      </w:r>
      <w:r w:rsidRPr="00BC30BF">
        <w:rPr>
          <w:i/>
          <w:sz w:val="28"/>
          <w:szCs w:val="28"/>
        </w:rPr>
        <w:t xml:space="preserve">(указать </w:t>
      </w:r>
      <w:proofErr w:type="gramStart"/>
      <w:r w:rsidRPr="00BC30BF">
        <w:rPr>
          <w:i/>
          <w:sz w:val="28"/>
          <w:szCs w:val="28"/>
        </w:rPr>
        <w:t>нужное</w:t>
      </w:r>
      <w:proofErr w:type="gramEnd"/>
      <w:r w:rsidRPr="00BC30BF">
        <w:rPr>
          <w:i/>
          <w:sz w:val="28"/>
          <w:szCs w:val="28"/>
        </w:rPr>
        <w:t>)</w:t>
      </w:r>
      <w:r w:rsidRPr="00BC30BF">
        <w:rPr>
          <w:sz w:val="28"/>
          <w:szCs w:val="28"/>
        </w:rPr>
        <w:t>:</w:t>
      </w:r>
    </w:p>
    <w:tbl>
      <w:tblPr>
        <w:tblW w:w="4898"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03"/>
        <w:gridCol w:w="8082"/>
      </w:tblGrid>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бумажного документа непосредственно при личном обращении в Администрацию</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бумажного документа посредством почтового отправления</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бумажного документа непосредственно при личном обращении в МФЦ</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 xml:space="preserve">в виде электронного документа, размещенного на официальном сайте Администрации, ссылка на который направляется посредством электронной почты </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электронного документа, направленного Администрацией посредством электронной почты</w:t>
            </w:r>
          </w:p>
        </w:tc>
      </w:tr>
      <w:tr w:rsidR="00034826" w:rsidRPr="00BC30BF" w:rsidTr="00034826">
        <w:tc>
          <w:tcPr>
            <w:tcW w:w="648" w:type="pct"/>
          </w:tcPr>
          <w:p w:rsidR="00034826" w:rsidRPr="00BC30BF" w:rsidRDefault="00034826" w:rsidP="00034826">
            <w:pPr>
              <w:widowControl w:val="0"/>
              <w:autoSpaceDE w:val="0"/>
              <w:autoSpaceDN w:val="0"/>
              <w:rPr>
                <w:sz w:val="28"/>
                <w:szCs w:val="28"/>
              </w:rPr>
            </w:pPr>
          </w:p>
        </w:tc>
        <w:tc>
          <w:tcPr>
            <w:tcW w:w="4352" w:type="pct"/>
          </w:tcPr>
          <w:p w:rsidR="00034826" w:rsidRPr="00BC30BF" w:rsidRDefault="00034826" w:rsidP="00034826">
            <w:pPr>
              <w:widowControl w:val="0"/>
              <w:autoSpaceDE w:val="0"/>
              <w:autoSpaceDN w:val="0"/>
              <w:jc w:val="both"/>
              <w:rPr>
                <w:sz w:val="28"/>
                <w:szCs w:val="28"/>
              </w:rPr>
            </w:pPr>
            <w:r w:rsidRPr="00BC30BF">
              <w:rPr>
                <w:sz w:val="28"/>
                <w:szCs w:val="28"/>
              </w:rPr>
              <w:t>в виде электронного документа, направленного Администрацией посредством Регионального портала, Единого портала</w:t>
            </w:r>
          </w:p>
        </w:tc>
      </w:tr>
    </w:tbl>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Подписи лиц, подавших заявление:</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«__» ________ 20__ г. __________________ _________________________________</w:t>
      </w:r>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(подпись заявителя)          (расшифровка подписи заявителя)</w:t>
      </w:r>
    </w:p>
    <w:p w:rsidR="00034826" w:rsidRPr="00BC30BF" w:rsidRDefault="00034826" w:rsidP="00034826">
      <w:pPr>
        <w:widowControl w:val="0"/>
        <w:autoSpaceDE w:val="0"/>
        <w:autoSpaceDN w:val="0"/>
        <w:ind w:firstLine="709"/>
        <w:jc w:val="both"/>
        <w:rPr>
          <w:sz w:val="28"/>
          <w:szCs w:val="28"/>
        </w:rPr>
      </w:pPr>
      <w:r w:rsidRPr="00BC30BF">
        <w:rPr>
          <w:sz w:val="28"/>
          <w:szCs w:val="28"/>
        </w:rPr>
        <w:t>«__» ________ 20__ г. __________________ _________________________________</w:t>
      </w:r>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(подпись заявителя)         (расшифровка подписи заявителя)</w:t>
      </w:r>
    </w:p>
    <w:p w:rsidR="00034826" w:rsidRPr="00BC30BF" w:rsidRDefault="00034826" w:rsidP="00034826">
      <w:pPr>
        <w:widowControl w:val="0"/>
        <w:autoSpaceDE w:val="0"/>
        <w:autoSpaceDN w:val="0"/>
        <w:ind w:firstLine="709"/>
        <w:jc w:val="both"/>
        <w:rPr>
          <w:sz w:val="28"/>
          <w:szCs w:val="28"/>
        </w:rPr>
      </w:pPr>
      <w:r w:rsidRPr="00BC30BF">
        <w:rPr>
          <w:sz w:val="28"/>
          <w:szCs w:val="28"/>
        </w:rPr>
        <w:t>«__» ________ 20__ г. __________________ _________________________________</w:t>
      </w:r>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(подпись заявителя)         (расшифровка подписи заявителя)</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t>Документы представлены на приеме «____» ________________ 20__ г.</w:t>
      </w:r>
    </w:p>
    <w:p w:rsidR="00034826" w:rsidRPr="00BC30BF" w:rsidRDefault="00034826" w:rsidP="00034826">
      <w:pPr>
        <w:widowControl w:val="0"/>
        <w:autoSpaceDE w:val="0"/>
        <w:autoSpaceDN w:val="0"/>
        <w:ind w:firstLine="709"/>
        <w:jc w:val="both"/>
        <w:rPr>
          <w:sz w:val="28"/>
          <w:szCs w:val="28"/>
        </w:rPr>
      </w:pPr>
    </w:p>
    <w:p w:rsidR="00034826" w:rsidRPr="00BC30BF" w:rsidRDefault="00034826" w:rsidP="00034826">
      <w:pPr>
        <w:widowControl w:val="0"/>
        <w:autoSpaceDE w:val="0"/>
        <w:autoSpaceDN w:val="0"/>
        <w:ind w:firstLine="709"/>
        <w:jc w:val="both"/>
        <w:rPr>
          <w:sz w:val="28"/>
          <w:szCs w:val="28"/>
        </w:rPr>
      </w:pPr>
      <w:r w:rsidRPr="00BC30BF">
        <w:rPr>
          <w:sz w:val="28"/>
          <w:szCs w:val="28"/>
        </w:rPr>
        <w:lastRenderedPageBreak/>
        <w:t>Входящий номер регистрации заявления ___________________________________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Выдана расписка в получении документов «__» _______ 20__ г. № _____________</w:t>
      </w:r>
    </w:p>
    <w:p w:rsidR="00034826" w:rsidRPr="00BC30BF" w:rsidRDefault="00034826" w:rsidP="00034826">
      <w:pPr>
        <w:widowControl w:val="0"/>
        <w:autoSpaceDE w:val="0"/>
        <w:autoSpaceDN w:val="0"/>
        <w:ind w:firstLine="709"/>
        <w:jc w:val="both"/>
        <w:rPr>
          <w:sz w:val="28"/>
          <w:szCs w:val="28"/>
        </w:rPr>
      </w:pPr>
      <w:r w:rsidRPr="00BC30BF">
        <w:rPr>
          <w:sz w:val="28"/>
          <w:szCs w:val="28"/>
        </w:rPr>
        <w:t>Расписку получил «__» ________________ 20__ г. __________________________</w:t>
      </w:r>
    </w:p>
    <w:p w:rsidR="00034826" w:rsidRPr="00BC30BF" w:rsidRDefault="00034826" w:rsidP="00034826">
      <w:pPr>
        <w:widowControl w:val="0"/>
        <w:autoSpaceDE w:val="0"/>
        <w:autoSpaceDN w:val="0"/>
        <w:ind w:firstLine="709"/>
        <w:jc w:val="both"/>
        <w:rPr>
          <w:i/>
          <w:sz w:val="28"/>
          <w:szCs w:val="28"/>
        </w:rPr>
      </w:pPr>
      <w:r w:rsidRPr="00BC30BF">
        <w:rPr>
          <w:sz w:val="28"/>
          <w:szCs w:val="28"/>
        </w:rPr>
        <w:t xml:space="preserve">                                                                                                    </w:t>
      </w:r>
      <w:r w:rsidRPr="00BC30BF">
        <w:rPr>
          <w:i/>
          <w:sz w:val="28"/>
          <w:szCs w:val="28"/>
        </w:rPr>
        <w:t>(подпись заявителя)</w:t>
      </w:r>
    </w:p>
    <w:p w:rsidR="00034826" w:rsidRPr="00BC30BF" w:rsidRDefault="00034826" w:rsidP="00034826">
      <w:pPr>
        <w:widowControl w:val="0"/>
        <w:autoSpaceDE w:val="0"/>
        <w:autoSpaceDN w:val="0"/>
        <w:ind w:firstLine="709"/>
        <w:jc w:val="both"/>
        <w:rPr>
          <w:sz w:val="28"/>
          <w:szCs w:val="28"/>
        </w:rPr>
      </w:pPr>
      <w:r w:rsidRPr="00BC30BF">
        <w:rPr>
          <w:sz w:val="28"/>
          <w:szCs w:val="28"/>
        </w:rPr>
        <w:t>_______________________________                                          __________________</w:t>
      </w:r>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w:t>
      </w:r>
      <w:proofErr w:type="gramStart"/>
      <w:r w:rsidRPr="00BC30BF">
        <w:rPr>
          <w:i/>
          <w:sz w:val="28"/>
          <w:szCs w:val="28"/>
        </w:rPr>
        <w:t>(должность, фамилия, имя,                                                                     (подпись)</w:t>
      </w:r>
      <w:proofErr w:type="gramEnd"/>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отчество (при наличии) </w:t>
      </w:r>
      <w:proofErr w:type="gramStart"/>
      <w:r w:rsidRPr="00BC30BF">
        <w:rPr>
          <w:i/>
          <w:sz w:val="28"/>
          <w:szCs w:val="28"/>
        </w:rPr>
        <w:t>должностного</w:t>
      </w:r>
      <w:proofErr w:type="gramEnd"/>
    </w:p>
    <w:p w:rsidR="00034826" w:rsidRPr="00BC30BF" w:rsidRDefault="00034826" w:rsidP="00034826">
      <w:pPr>
        <w:widowControl w:val="0"/>
        <w:autoSpaceDE w:val="0"/>
        <w:autoSpaceDN w:val="0"/>
        <w:ind w:firstLine="709"/>
        <w:jc w:val="both"/>
        <w:rPr>
          <w:i/>
          <w:sz w:val="28"/>
          <w:szCs w:val="28"/>
        </w:rPr>
      </w:pPr>
      <w:r w:rsidRPr="00BC30BF">
        <w:rPr>
          <w:i/>
          <w:sz w:val="28"/>
          <w:szCs w:val="28"/>
        </w:rPr>
        <w:t xml:space="preserve">         лица, принявшего заявление)</w:t>
      </w:r>
    </w:p>
    <w:p w:rsidR="00155405" w:rsidRDefault="00155405" w:rsidP="000246FE">
      <w:pPr>
        <w:jc w:val="right"/>
      </w:pPr>
    </w:p>
    <w:p w:rsidR="00155405" w:rsidRDefault="00155405" w:rsidP="000246FE">
      <w:pPr>
        <w:jc w:val="right"/>
      </w:pPr>
    </w:p>
    <w:tbl>
      <w:tblPr>
        <w:tblpPr w:leftFromText="180" w:rightFromText="180" w:bottomFromText="160" w:vertAnchor="page" w:horzAnchor="margin" w:tblpY="1787"/>
        <w:tblW w:w="9600" w:type="dxa"/>
        <w:tblLayout w:type="fixed"/>
        <w:tblCellMar>
          <w:left w:w="0" w:type="dxa"/>
          <w:right w:w="0" w:type="dxa"/>
        </w:tblCellMar>
        <w:tblLook w:val="04A0" w:firstRow="1" w:lastRow="0" w:firstColumn="1" w:lastColumn="0" w:noHBand="0" w:noVBand="1"/>
      </w:tblPr>
      <w:tblGrid>
        <w:gridCol w:w="9600"/>
      </w:tblGrid>
      <w:tr w:rsidR="00155405" w:rsidRPr="00727F89" w:rsidTr="00155405">
        <w:tc>
          <w:tcPr>
            <w:tcW w:w="9600" w:type="dxa"/>
            <w:hideMark/>
          </w:tcPr>
          <w:tbl>
            <w:tblPr>
              <w:tblpPr w:leftFromText="180" w:rightFromText="180" w:tblpY="-795"/>
              <w:tblOverlap w:val="never"/>
              <w:tblW w:w="9606" w:type="dxa"/>
              <w:tblLayout w:type="fixed"/>
              <w:tblCellMar>
                <w:left w:w="0" w:type="dxa"/>
                <w:right w:w="0" w:type="dxa"/>
              </w:tblCellMar>
              <w:tblLook w:val="01E0" w:firstRow="1" w:lastRow="1" w:firstColumn="1" w:lastColumn="1" w:noHBand="0" w:noVBand="0"/>
            </w:tblPr>
            <w:tblGrid>
              <w:gridCol w:w="9606"/>
            </w:tblGrid>
            <w:tr w:rsidR="00155405" w:rsidRPr="00FC4700" w:rsidTr="00155405">
              <w:trPr>
                <w:trHeight w:val="3240"/>
              </w:trPr>
              <w:tc>
                <w:tcPr>
                  <w:tcW w:w="9606" w:type="dxa"/>
                </w:tcPr>
                <w:p w:rsidR="00155405" w:rsidRPr="00FC4700" w:rsidRDefault="00155405" w:rsidP="00155405">
                  <w:pPr>
                    <w:ind w:firstLine="567"/>
                    <w:jc w:val="center"/>
                    <w:rPr>
                      <w:b/>
                      <w:sz w:val="28"/>
                      <w:szCs w:val="28"/>
                    </w:rPr>
                  </w:pPr>
                  <w:r w:rsidRPr="00FC4700">
                    <w:rPr>
                      <w:b/>
                      <w:noProof/>
                      <w:sz w:val="28"/>
                      <w:szCs w:val="28"/>
                    </w:rPr>
                    <w:lastRenderedPageBreak/>
                    <w:drawing>
                      <wp:inline distT="0" distB="0" distL="0" distR="0" wp14:anchorId="617E55CC" wp14:editId="46AE5C4F">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55405" w:rsidRPr="00FC4700" w:rsidRDefault="00155405" w:rsidP="00155405">
                  <w:pPr>
                    <w:ind w:firstLine="567"/>
                    <w:jc w:val="center"/>
                    <w:rPr>
                      <w:b/>
                      <w:sz w:val="28"/>
                      <w:szCs w:val="28"/>
                    </w:rPr>
                  </w:pPr>
                </w:p>
                <w:p w:rsidR="00155405" w:rsidRPr="00FC4700" w:rsidRDefault="00155405" w:rsidP="00155405">
                  <w:pPr>
                    <w:ind w:firstLine="567"/>
                    <w:jc w:val="center"/>
                    <w:rPr>
                      <w:b/>
                      <w:sz w:val="28"/>
                      <w:szCs w:val="28"/>
                    </w:rPr>
                  </w:pPr>
                </w:p>
                <w:p w:rsidR="00155405" w:rsidRPr="00FC4700" w:rsidRDefault="00155405" w:rsidP="00155405">
                  <w:pPr>
                    <w:ind w:firstLine="567"/>
                    <w:jc w:val="center"/>
                    <w:rPr>
                      <w:b/>
                      <w:sz w:val="28"/>
                      <w:szCs w:val="28"/>
                    </w:rPr>
                  </w:pPr>
                </w:p>
                <w:p w:rsidR="00155405" w:rsidRPr="00FC4700" w:rsidRDefault="00155405" w:rsidP="00155405">
                  <w:pPr>
                    <w:ind w:firstLine="567"/>
                    <w:jc w:val="center"/>
                    <w:rPr>
                      <w:b/>
                      <w:sz w:val="28"/>
                      <w:szCs w:val="28"/>
                    </w:rPr>
                  </w:pPr>
                  <w:r w:rsidRPr="00FC4700">
                    <w:rPr>
                      <w:b/>
                      <w:sz w:val="28"/>
                      <w:szCs w:val="28"/>
                    </w:rPr>
                    <w:t>АДМИНИСТРАЦИЯ</w:t>
                  </w:r>
                </w:p>
                <w:p w:rsidR="00155405" w:rsidRPr="00FC4700" w:rsidRDefault="00155405" w:rsidP="00155405">
                  <w:pPr>
                    <w:ind w:firstLine="567"/>
                    <w:jc w:val="center"/>
                    <w:rPr>
                      <w:b/>
                      <w:sz w:val="28"/>
                      <w:szCs w:val="28"/>
                    </w:rPr>
                  </w:pPr>
                  <w:r w:rsidRPr="00FC4700">
                    <w:rPr>
                      <w:b/>
                      <w:sz w:val="28"/>
                      <w:szCs w:val="28"/>
                    </w:rPr>
                    <w:t xml:space="preserve">РУССКО-КАМЕШКИРСКОГО СЕЛЬСОВЕТА </w:t>
                  </w:r>
                </w:p>
                <w:p w:rsidR="00155405" w:rsidRPr="00FC4700" w:rsidRDefault="00155405" w:rsidP="00155405">
                  <w:pPr>
                    <w:ind w:firstLine="567"/>
                    <w:jc w:val="center"/>
                    <w:rPr>
                      <w:b/>
                      <w:sz w:val="28"/>
                      <w:szCs w:val="28"/>
                    </w:rPr>
                  </w:pPr>
                  <w:r w:rsidRPr="00FC4700">
                    <w:rPr>
                      <w:b/>
                      <w:sz w:val="28"/>
                      <w:szCs w:val="28"/>
                    </w:rPr>
                    <w:t>КАМЕШКИРСКОГО РАЙОНА</w:t>
                  </w:r>
                </w:p>
                <w:p w:rsidR="00155405" w:rsidRPr="00FC4700" w:rsidRDefault="00155405" w:rsidP="00155405">
                  <w:pPr>
                    <w:ind w:firstLine="567"/>
                    <w:jc w:val="center"/>
                    <w:rPr>
                      <w:b/>
                      <w:sz w:val="28"/>
                      <w:szCs w:val="28"/>
                    </w:rPr>
                  </w:pPr>
                  <w:r w:rsidRPr="00FC4700">
                    <w:rPr>
                      <w:b/>
                      <w:sz w:val="28"/>
                      <w:szCs w:val="28"/>
                    </w:rPr>
                    <w:t>ПЕНЗЕНСКОЙ ОБЛАСТИ</w:t>
                  </w:r>
                </w:p>
                <w:p w:rsidR="00155405" w:rsidRPr="00FC4700" w:rsidRDefault="00155405" w:rsidP="00155405">
                  <w:pPr>
                    <w:ind w:firstLine="567"/>
                    <w:jc w:val="center"/>
                    <w:rPr>
                      <w:b/>
                      <w:sz w:val="28"/>
                      <w:szCs w:val="28"/>
                    </w:rPr>
                  </w:pPr>
                </w:p>
              </w:tc>
            </w:tr>
            <w:tr w:rsidR="00155405" w:rsidRPr="00FC4700" w:rsidTr="00155405">
              <w:trPr>
                <w:trHeight w:val="71"/>
              </w:trPr>
              <w:tc>
                <w:tcPr>
                  <w:tcW w:w="9606" w:type="dxa"/>
                </w:tcPr>
                <w:p w:rsidR="00155405" w:rsidRPr="00FC4700" w:rsidRDefault="00155405" w:rsidP="00155405">
                  <w:pPr>
                    <w:pStyle w:val="31"/>
                    <w:spacing w:before="0"/>
                    <w:ind w:firstLine="567"/>
                    <w:jc w:val="center"/>
                    <w:rPr>
                      <w:rFonts w:ascii="Times New Roman" w:hAnsi="Times New Roman"/>
                      <w:bCs w:val="0"/>
                      <w:sz w:val="28"/>
                      <w:szCs w:val="28"/>
                    </w:rPr>
                  </w:pPr>
                  <w:r w:rsidRPr="00FC4700">
                    <w:rPr>
                      <w:rFonts w:ascii="Times New Roman" w:hAnsi="Times New Roman"/>
                      <w:sz w:val="28"/>
                      <w:szCs w:val="28"/>
                    </w:rPr>
                    <w:t>ПОСТАНОВЛЕНИЕ</w:t>
                  </w:r>
                </w:p>
              </w:tc>
            </w:tr>
          </w:tbl>
          <w:p w:rsidR="00155405" w:rsidRPr="00FC4700" w:rsidRDefault="00155405" w:rsidP="00155405">
            <w:pPr>
              <w:autoSpaceDE w:val="0"/>
              <w:autoSpaceDN w:val="0"/>
              <w:adjustRightInd w:val="0"/>
              <w:ind w:firstLine="567"/>
              <w:jc w:val="center"/>
              <w:rPr>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155405" w:rsidRPr="00FC4700" w:rsidTr="00155405">
              <w:trPr>
                <w:jc w:val="center"/>
              </w:trPr>
              <w:tc>
                <w:tcPr>
                  <w:tcW w:w="284" w:type="dxa"/>
                  <w:vAlign w:val="bottom"/>
                </w:tcPr>
                <w:p w:rsidR="00155405" w:rsidRPr="00FC4700" w:rsidRDefault="00155405" w:rsidP="003D6E75">
                  <w:pPr>
                    <w:framePr w:hSpace="180" w:wrap="around" w:vAnchor="page" w:hAnchor="margin" w:y="1787"/>
                    <w:jc w:val="center"/>
                    <w:rPr>
                      <w:sz w:val="28"/>
                      <w:szCs w:val="28"/>
                    </w:rPr>
                  </w:pPr>
                  <w:r w:rsidRPr="00FC4700">
                    <w:rPr>
                      <w:sz w:val="28"/>
                      <w:szCs w:val="28"/>
                    </w:rPr>
                    <w:t>от</w:t>
                  </w:r>
                </w:p>
              </w:tc>
              <w:tc>
                <w:tcPr>
                  <w:tcW w:w="2835" w:type="dxa"/>
                  <w:tcBorders>
                    <w:top w:val="nil"/>
                    <w:left w:val="nil"/>
                    <w:bottom w:val="single" w:sz="6" w:space="0" w:color="auto"/>
                    <w:right w:val="nil"/>
                  </w:tcBorders>
                </w:tcPr>
                <w:p w:rsidR="00155405" w:rsidRPr="00FC4700" w:rsidRDefault="00155405" w:rsidP="003D6E75">
                  <w:pPr>
                    <w:framePr w:hSpace="180" w:wrap="around" w:vAnchor="page" w:hAnchor="margin" w:y="1787"/>
                    <w:jc w:val="center"/>
                    <w:rPr>
                      <w:sz w:val="28"/>
                      <w:szCs w:val="28"/>
                    </w:rPr>
                  </w:pPr>
                  <w:r w:rsidRPr="00FC4700">
                    <w:rPr>
                      <w:sz w:val="28"/>
                      <w:szCs w:val="28"/>
                    </w:rPr>
                    <w:t>21.06.2021 г.</w:t>
                  </w:r>
                </w:p>
              </w:tc>
              <w:tc>
                <w:tcPr>
                  <w:tcW w:w="397" w:type="dxa"/>
                </w:tcPr>
                <w:p w:rsidR="00155405" w:rsidRPr="00FC4700" w:rsidRDefault="00155405" w:rsidP="003D6E75">
                  <w:pPr>
                    <w:framePr w:hSpace="180" w:wrap="around" w:vAnchor="page" w:hAnchor="margin" w:y="1787"/>
                    <w:jc w:val="center"/>
                    <w:rPr>
                      <w:sz w:val="28"/>
                      <w:szCs w:val="28"/>
                    </w:rPr>
                  </w:pPr>
                  <w:r w:rsidRPr="00FC4700">
                    <w:rPr>
                      <w:sz w:val="28"/>
                      <w:szCs w:val="28"/>
                    </w:rPr>
                    <w:t xml:space="preserve">№  </w:t>
                  </w:r>
                </w:p>
              </w:tc>
              <w:tc>
                <w:tcPr>
                  <w:tcW w:w="1134" w:type="dxa"/>
                  <w:tcBorders>
                    <w:top w:val="nil"/>
                    <w:left w:val="nil"/>
                    <w:bottom w:val="single" w:sz="6" w:space="0" w:color="auto"/>
                    <w:right w:val="nil"/>
                  </w:tcBorders>
                </w:tcPr>
                <w:p w:rsidR="00155405" w:rsidRPr="00FC4700" w:rsidRDefault="00155405" w:rsidP="003D6E75">
                  <w:pPr>
                    <w:framePr w:hSpace="180" w:wrap="around" w:vAnchor="page" w:hAnchor="margin" w:y="1787"/>
                    <w:jc w:val="center"/>
                    <w:rPr>
                      <w:sz w:val="28"/>
                      <w:szCs w:val="28"/>
                    </w:rPr>
                  </w:pPr>
                  <w:r w:rsidRPr="00FC4700">
                    <w:rPr>
                      <w:sz w:val="28"/>
                      <w:szCs w:val="28"/>
                    </w:rPr>
                    <w:t>80</w:t>
                  </w:r>
                </w:p>
              </w:tc>
            </w:tr>
            <w:tr w:rsidR="00155405" w:rsidRPr="00FC4700" w:rsidTr="00155405">
              <w:trPr>
                <w:jc w:val="center"/>
              </w:trPr>
              <w:tc>
                <w:tcPr>
                  <w:tcW w:w="4650" w:type="dxa"/>
                  <w:gridSpan w:val="4"/>
                </w:tcPr>
                <w:p w:rsidR="00155405" w:rsidRPr="00FC4700" w:rsidRDefault="00155405" w:rsidP="003D6E75">
                  <w:pPr>
                    <w:framePr w:hSpace="180" w:wrap="around" w:vAnchor="page" w:hAnchor="margin" w:y="1787"/>
                    <w:jc w:val="center"/>
                    <w:rPr>
                      <w:sz w:val="28"/>
                      <w:szCs w:val="28"/>
                    </w:rPr>
                  </w:pPr>
                  <w:proofErr w:type="spellStart"/>
                  <w:r w:rsidRPr="00FC4700">
                    <w:rPr>
                      <w:sz w:val="28"/>
                      <w:szCs w:val="28"/>
                    </w:rPr>
                    <w:t>с</w:t>
                  </w:r>
                  <w:proofErr w:type="gramStart"/>
                  <w:r w:rsidRPr="00FC4700">
                    <w:rPr>
                      <w:sz w:val="28"/>
                      <w:szCs w:val="28"/>
                    </w:rPr>
                    <w:t>.Р</w:t>
                  </w:r>
                  <w:proofErr w:type="gramEnd"/>
                  <w:r w:rsidRPr="00FC4700">
                    <w:rPr>
                      <w:sz w:val="28"/>
                      <w:szCs w:val="28"/>
                    </w:rPr>
                    <w:t>усский</w:t>
                  </w:r>
                  <w:proofErr w:type="spellEnd"/>
                  <w:r w:rsidRPr="00FC4700">
                    <w:rPr>
                      <w:sz w:val="28"/>
                      <w:szCs w:val="28"/>
                    </w:rPr>
                    <w:t xml:space="preserve"> Камешкир</w:t>
                  </w:r>
                </w:p>
              </w:tc>
            </w:tr>
            <w:tr w:rsidR="00155405" w:rsidRPr="00FC4700" w:rsidTr="00155405">
              <w:trPr>
                <w:jc w:val="center"/>
              </w:trPr>
              <w:tc>
                <w:tcPr>
                  <w:tcW w:w="4650" w:type="dxa"/>
                  <w:gridSpan w:val="4"/>
                </w:tcPr>
                <w:p w:rsidR="00155405" w:rsidRPr="00FC4700" w:rsidRDefault="00155405" w:rsidP="003D6E75">
                  <w:pPr>
                    <w:framePr w:hSpace="180" w:wrap="around" w:vAnchor="page" w:hAnchor="margin" w:y="1787"/>
                    <w:jc w:val="center"/>
                    <w:rPr>
                      <w:i/>
                      <w:sz w:val="28"/>
                      <w:szCs w:val="28"/>
                    </w:rPr>
                  </w:pPr>
                </w:p>
              </w:tc>
            </w:tr>
          </w:tbl>
          <w:p w:rsidR="00155405" w:rsidRPr="00FC4700" w:rsidRDefault="00155405" w:rsidP="00155405">
            <w:pPr>
              <w:ind w:firstLine="709"/>
              <w:jc w:val="center"/>
              <w:rPr>
                <w:b/>
                <w:sz w:val="28"/>
                <w:szCs w:val="28"/>
              </w:rPr>
            </w:pPr>
            <w:r w:rsidRPr="00FC4700">
              <w:rPr>
                <w:b/>
                <w:sz w:val="28"/>
                <w:szCs w:val="28"/>
              </w:rPr>
              <w:t>О внесении изменений в Административный регламент предоставления</w:t>
            </w:r>
            <w:r>
              <w:rPr>
                <w:b/>
                <w:sz w:val="28"/>
                <w:szCs w:val="28"/>
              </w:rPr>
              <w:t xml:space="preserve"> </w:t>
            </w:r>
            <w:r w:rsidRPr="00FC4700">
              <w:rPr>
                <w:b/>
                <w:sz w:val="28"/>
                <w:szCs w:val="28"/>
              </w:rPr>
              <w:t>муниципальной</w:t>
            </w:r>
            <w:r w:rsidRPr="00FC4700">
              <w:rPr>
                <w:i/>
                <w:sz w:val="28"/>
                <w:szCs w:val="28"/>
              </w:rPr>
              <w:t xml:space="preserve"> </w:t>
            </w:r>
            <w:r w:rsidRPr="00FC4700">
              <w:rPr>
                <w:b/>
                <w:sz w:val="28"/>
                <w:szCs w:val="28"/>
              </w:rPr>
              <w:t>услуги «Согласование проведения переустройства</w:t>
            </w:r>
            <w:r>
              <w:rPr>
                <w:b/>
                <w:sz w:val="28"/>
                <w:szCs w:val="28"/>
              </w:rPr>
              <w:t xml:space="preserve"> </w:t>
            </w:r>
            <w:r w:rsidRPr="00FC4700">
              <w:rPr>
                <w:b/>
                <w:sz w:val="28"/>
                <w:szCs w:val="28"/>
              </w:rPr>
              <w:t>и перепланировки помещений в многоквартирном доме»</w:t>
            </w:r>
          </w:p>
          <w:p w:rsidR="00155405" w:rsidRPr="00FC4700" w:rsidRDefault="00155405" w:rsidP="00155405">
            <w:pPr>
              <w:pStyle w:val="ConsPlusNormal"/>
              <w:ind w:firstLine="567"/>
              <w:jc w:val="center"/>
              <w:rPr>
                <w:sz w:val="28"/>
                <w:szCs w:val="28"/>
              </w:rPr>
            </w:pPr>
          </w:p>
          <w:p w:rsidR="00155405" w:rsidRPr="00FC4700" w:rsidRDefault="00155405" w:rsidP="00155405">
            <w:pPr>
              <w:autoSpaceDE w:val="0"/>
              <w:ind w:firstLine="567"/>
              <w:jc w:val="both"/>
              <w:rPr>
                <w:sz w:val="28"/>
                <w:szCs w:val="28"/>
              </w:rPr>
            </w:pPr>
            <w:proofErr w:type="gramStart"/>
            <w:r w:rsidRPr="00FC4700">
              <w:rPr>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r>
              <w:rPr>
                <w:sz w:val="28"/>
                <w:szCs w:val="28"/>
              </w:rPr>
              <w:t>Русско-Камешкирского</w:t>
            </w:r>
            <w:r w:rsidRPr="00FC4700">
              <w:rPr>
                <w:sz w:val="28"/>
                <w:szCs w:val="28"/>
              </w:rPr>
              <w:t xml:space="preserve"> сельсовета Камешкирского района Пензенской области </w:t>
            </w:r>
            <w:r w:rsidRPr="001C0F2A">
              <w:rPr>
                <w:sz w:val="28"/>
                <w:szCs w:val="28"/>
              </w:rPr>
              <w:t>22.03.2019 года № 30</w:t>
            </w:r>
            <w:r>
              <w:rPr>
                <w:sz w:val="28"/>
                <w:szCs w:val="28"/>
              </w:rPr>
              <w:t xml:space="preserve"> </w:t>
            </w:r>
            <w:r w:rsidRPr="00FC4700">
              <w:rPr>
                <w:sz w:val="28"/>
                <w:szCs w:val="28"/>
              </w:rPr>
              <w:t xml:space="preserve">«О разработке и утверждении административных регламентов предоставления муниципальных услуг Администрацией </w:t>
            </w:r>
            <w:r>
              <w:rPr>
                <w:sz w:val="28"/>
                <w:szCs w:val="28"/>
              </w:rPr>
              <w:t>Русско-Камешкирского</w:t>
            </w:r>
            <w:r w:rsidRPr="00FC4700">
              <w:rPr>
                <w:sz w:val="28"/>
                <w:szCs w:val="28"/>
              </w:rPr>
              <w:t xml:space="preserve"> сельсовета Камешкирского района Пензенской области», постановлением администрации </w:t>
            </w:r>
            <w:r>
              <w:rPr>
                <w:sz w:val="28"/>
                <w:szCs w:val="28"/>
              </w:rPr>
              <w:t>Русско-Камешкирского</w:t>
            </w:r>
            <w:r w:rsidRPr="00FC4700">
              <w:rPr>
                <w:sz w:val="28"/>
                <w:szCs w:val="28"/>
              </w:rPr>
              <w:t xml:space="preserve"> сельсовета Камешкирского района Пензенской области от </w:t>
            </w:r>
            <w:r w:rsidRPr="001C0F2A">
              <w:rPr>
                <w:sz w:val="28"/>
                <w:szCs w:val="28"/>
              </w:rPr>
              <w:t xml:space="preserve">22.03.2019 года № 29 </w:t>
            </w:r>
            <w:r w:rsidRPr="00FC4700">
              <w:rPr>
                <w:sz w:val="28"/>
                <w:szCs w:val="28"/>
              </w:rPr>
              <w:t xml:space="preserve"> «</w:t>
            </w:r>
            <w:r w:rsidRPr="00FC4700">
              <w:rPr>
                <w:bCs/>
                <w:sz w:val="28"/>
                <w:szCs w:val="28"/>
              </w:rPr>
              <w:t>Об</w:t>
            </w:r>
            <w:proofErr w:type="gramEnd"/>
            <w:r w:rsidRPr="00FC4700">
              <w:rPr>
                <w:bCs/>
                <w:sz w:val="28"/>
                <w:szCs w:val="28"/>
              </w:rPr>
              <w:t xml:space="preserve"> </w:t>
            </w:r>
            <w:proofErr w:type="gramStart"/>
            <w:r w:rsidRPr="00FC4700">
              <w:rPr>
                <w:bCs/>
                <w:sz w:val="28"/>
                <w:szCs w:val="28"/>
              </w:rPr>
              <w:t>утверждении</w:t>
            </w:r>
            <w:proofErr w:type="gramEnd"/>
            <w:r w:rsidRPr="00FC4700">
              <w:rPr>
                <w:bCs/>
                <w:sz w:val="28"/>
                <w:szCs w:val="28"/>
              </w:rPr>
              <w:t xml:space="preserve"> реестра муниципальных услуг </w:t>
            </w:r>
            <w:r>
              <w:rPr>
                <w:bCs/>
                <w:sz w:val="28"/>
                <w:szCs w:val="28"/>
              </w:rPr>
              <w:t>Русско-Камешкирского</w:t>
            </w:r>
            <w:r w:rsidRPr="00FC4700">
              <w:rPr>
                <w:bCs/>
                <w:sz w:val="28"/>
                <w:szCs w:val="28"/>
              </w:rPr>
              <w:t xml:space="preserve"> сельсовета Камешкирского района Пензенской области</w:t>
            </w:r>
            <w:r w:rsidRPr="00FC4700">
              <w:rPr>
                <w:sz w:val="28"/>
                <w:szCs w:val="28"/>
              </w:rPr>
              <w:t xml:space="preserve">», руководствуясь Уставом </w:t>
            </w:r>
            <w:r>
              <w:rPr>
                <w:bCs/>
                <w:sz w:val="28"/>
                <w:szCs w:val="28"/>
              </w:rPr>
              <w:t>Русско-Камешкирского</w:t>
            </w:r>
            <w:r w:rsidRPr="00FC4700">
              <w:rPr>
                <w:bCs/>
                <w:sz w:val="28"/>
                <w:szCs w:val="28"/>
              </w:rPr>
              <w:t xml:space="preserve"> сельсовета </w:t>
            </w:r>
            <w:r w:rsidRPr="00FC4700">
              <w:rPr>
                <w:sz w:val="28"/>
                <w:szCs w:val="28"/>
              </w:rPr>
              <w:t>Камешкирского  района Пензенской области, администрация</w:t>
            </w:r>
            <w:r w:rsidRPr="00FC4700">
              <w:rPr>
                <w:bCs/>
                <w:sz w:val="28"/>
                <w:szCs w:val="28"/>
              </w:rPr>
              <w:t xml:space="preserve"> </w:t>
            </w:r>
            <w:r>
              <w:rPr>
                <w:bCs/>
                <w:sz w:val="28"/>
                <w:szCs w:val="28"/>
              </w:rPr>
              <w:t>Русско-Камешкирского</w:t>
            </w:r>
            <w:r w:rsidRPr="00FC4700">
              <w:rPr>
                <w:bCs/>
                <w:sz w:val="28"/>
                <w:szCs w:val="28"/>
              </w:rPr>
              <w:t xml:space="preserve"> сельсовета</w:t>
            </w:r>
            <w:r w:rsidRPr="00FC4700">
              <w:rPr>
                <w:sz w:val="28"/>
                <w:szCs w:val="28"/>
              </w:rPr>
              <w:t xml:space="preserve"> Камешкирского района Пензенской области</w:t>
            </w:r>
          </w:p>
          <w:p w:rsidR="00155405" w:rsidRPr="00FC4700" w:rsidRDefault="00155405" w:rsidP="00155405">
            <w:pPr>
              <w:ind w:firstLine="567"/>
              <w:jc w:val="center"/>
              <w:rPr>
                <w:sz w:val="28"/>
                <w:szCs w:val="28"/>
              </w:rPr>
            </w:pPr>
            <w:r w:rsidRPr="00FC4700">
              <w:rPr>
                <w:sz w:val="28"/>
                <w:szCs w:val="28"/>
              </w:rPr>
              <w:t xml:space="preserve">  постановляет:</w:t>
            </w:r>
          </w:p>
          <w:p w:rsidR="00155405" w:rsidRPr="00FC4700" w:rsidRDefault="00155405" w:rsidP="00155405">
            <w:pPr>
              <w:rPr>
                <w:i/>
                <w:sz w:val="28"/>
                <w:szCs w:val="28"/>
              </w:rPr>
            </w:pPr>
            <w:r w:rsidRPr="00FC4700">
              <w:rPr>
                <w:sz w:val="28"/>
                <w:szCs w:val="28"/>
              </w:rPr>
              <w:t xml:space="preserve">       1.Внести в административный регламент предоставления муниципальной услуги «Согласование проведения переустройства </w:t>
            </w:r>
          </w:p>
          <w:p w:rsidR="00155405" w:rsidRPr="00FC4700" w:rsidRDefault="00155405" w:rsidP="00155405">
            <w:pPr>
              <w:rPr>
                <w:i/>
                <w:sz w:val="28"/>
                <w:szCs w:val="28"/>
              </w:rPr>
            </w:pPr>
            <w:r w:rsidRPr="00FC4700">
              <w:rPr>
                <w:sz w:val="28"/>
                <w:szCs w:val="28"/>
              </w:rPr>
              <w:t>и перепланировки</w:t>
            </w:r>
            <w:r w:rsidRPr="00FC4700">
              <w:rPr>
                <w:b/>
                <w:sz w:val="28"/>
                <w:szCs w:val="28"/>
              </w:rPr>
              <w:t xml:space="preserve"> </w:t>
            </w:r>
            <w:r w:rsidRPr="00FC4700">
              <w:rPr>
                <w:sz w:val="28"/>
                <w:szCs w:val="28"/>
              </w:rPr>
              <w:t xml:space="preserve">помещений в многоквартирном доме», утвержденный постановлением администрации </w:t>
            </w:r>
            <w:r>
              <w:rPr>
                <w:sz w:val="28"/>
                <w:szCs w:val="28"/>
              </w:rPr>
              <w:t>Русско-Камешкирского</w:t>
            </w:r>
            <w:r w:rsidRPr="00FC4700">
              <w:rPr>
                <w:sz w:val="28"/>
                <w:szCs w:val="28"/>
              </w:rPr>
              <w:t xml:space="preserve"> сельсовета Камешкирского района Пензенской области </w:t>
            </w:r>
            <w:hyperlink r:id="rId16" w:tgtFrame="_blank" w:history="1">
              <w:r w:rsidRPr="00FC4700">
                <w:rPr>
                  <w:sz w:val="28"/>
                  <w:szCs w:val="28"/>
                </w:rPr>
                <w:t>№34 от 25.03.2019 г.</w:t>
              </w:r>
            </w:hyperlink>
            <w:r w:rsidRPr="00FC4700">
              <w:rPr>
                <w:sz w:val="28"/>
                <w:szCs w:val="28"/>
              </w:rPr>
              <w:t xml:space="preserve">, (далее </w:t>
            </w:r>
            <w:proofErr w:type="gramStart"/>
            <w:r w:rsidRPr="00FC4700">
              <w:rPr>
                <w:sz w:val="28"/>
                <w:szCs w:val="28"/>
              </w:rPr>
              <w:t>-а</w:t>
            </w:r>
            <w:proofErr w:type="gramEnd"/>
            <w:r w:rsidRPr="00FC4700">
              <w:rPr>
                <w:sz w:val="28"/>
                <w:szCs w:val="28"/>
              </w:rPr>
              <w:t>дминистративный регламент)следующие изменения:</w:t>
            </w:r>
          </w:p>
          <w:p w:rsidR="00155405" w:rsidRPr="00FC4700" w:rsidRDefault="00155405" w:rsidP="00155405">
            <w:pPr>
              <w:autoSpaceDE w:val="0"/>
              <w:autoSpaceDN w:val="0"/>
              <w:adjustRightInd w:val="0"/>
              <w:rPr>
                <w:sz w:val="28"/>
                <w:szCs w:val="28"/>
              </w:rPr>
            </w:pPr>
            <w:r w:rsidRPr="00FC4700">
              <w:rPr>
                <w:sz w:val="28"/>
                <w:szCs w:val="28"/>
              </w:rPr>
              <w:t xml:space="preserve">1.1. .Административный регламент изложить в следующей редакции, согласно </w:t>
            </w:r>
            <w:r w:rsidRPr="00FC4700">
              <w:rPr>
                <w:sz w:val="28"/>
                <w:szCs w:val="28"/>
              </w:rPr>
              <w:lastRenderedPageBreak/>
              <w:t>приложению.</w:t>
            </w:r>
          </w:p>
          <w:p w:rsidR="00155405" w:rsidRPr="00FC4700" w:rsidRDefault="00155405" w:rsidP="00155405">
            <w:pPr>
              <w:tabs>
                <w:tab w:val="left" w:pos="284"/>
                <w:tab w:val="left" w:pos="709"/>
              </w:tabs>
              <w:autoSpaceDE w:val="0"/>
              <w:rPr>
                <w:sz w:val="28"/>
                <w:szCs w:val="28"/>
              </w:rPr>
            </w:pPr>
            <w:r w:rsidRPr="00FC4700">
              <w:rPr>
                <w:sz w:val="28"/>
                <w:szCs w:val="28"/>
              </w:rPr>
              <w:t xml:space="preserve">       2. Опубликовать настоящее постановление в информационном бюллетене «</w:t>
            </w:r>
            <w:r>
              <w:rPr>
                <w:sz w:val="28"/>
                <w:szCs w:val="28"/>
              </w:rPr>
              <w:t>Правовое поле</w:t>
            </w:r>
            <w:r w:rsidRPr="00FC4700">
              <w:rPr>
                <w:sz w:val="28"/>
                <w:szCs w:val="28"/>
              </w:rPr>
              <w:t xml:space="preserve">» и на официальном сайте администрации </w:t>
            </w:r>
            <w:r>
              <w:rPr>
                <w:bCs/>
                <w:sz w:val="28"/>
                <w:szCs w:val="28"/>
              </w:rPr>
              <w:t>Русско-Камешкирского</w:t>
            </w:r>
            <w:r w:rsidRPr="00FC4700">
              <w:rPr>
                <w:bCs/>
                <w:sz w:val="28"/>
                <w:szCs w:val="28"/>
              </w:rPr>
              <w:t xml:space="preserve"> сельсовета</w:t>
            </w:r>
            <w:r w:rsidRPr="00FC4700">
              <w:rPr>
                <w:sz w:val="28"/>
                <w:szCs w:val="28"/>
              </w:rPr>
              <w:t xml:space="preserve"> Камешкирского района Пензенской области в информационно-телекоммуникационной сети «Интернет».</w:t>
            </w:r>
          </w:p>
          <w:p w:rsidR="00155405" w:rsidRPr="00FC4700" w:rsidRDefault="00155405" w:rsidP="00155405">
            <w:pPr>
              <w:pStyle w:val="ConsPlusNormal"/>
              <w:rPr>
                <w:position w:val="-2"/>
                <w:sz w:val="28"/>
                <w:szCs w:val="28"/>
              </w:rPr>
            </w:pPr>
            <w:r w:rsidRPr="00FC4700">
              <w:rPr>
                <w:position w:val="-2"/>
                <w:sz w:val="28"/>
                <w:szCs w:val="28"/>
              </w:rPr>
              <w:t xml:space="preserve">       3. Настоящее постановление вступает в силу на следующий день после дня его официального опубликования.</w:t>
            </w:r>
          </w:p>
          <w:p w:rsidR="00155405" w:rsidRPr="00FC4700" w:rsidRDefault="00155405" w:rsidP="00155405">
            <w:pPr>
              <w:autoSpaceDE w:val="0"/>
              <w:rPr>
                <w:i/>
                <w:sz w:val="28"/>
                <w:szCs w:val="28"/>
                <w:u w:val="single"/>
              </w:rPr>
            </w:pPr>
            <w:r w:rsidRPr="00FC4700">
              <w:rPr>
                <w:sz w:val="28"/>
                <w:szCs w:val="28"/>
              </w:rPr>
              <w:t xml:space="preserve">      4. </w:t>
            </w:r>
            <w:proofErr w:type="gramStart"/>
            <w:r w:rsidRPr="00FC4700">
              <w:rPr>
                <w:sz w:val="28"/>
                <w:szCs w:val="28"/>
              </w:rPr>
              <w:t>Контроль за</w:t>
            </w:r>
            <w:proofErr w:type="gramEnd"/>
            <w:r w:rsidRPr="00FC4700">
              <w:rPr>
                <w:sz w:val="28"/>
                <w:szCs w:val="28"/>
              </w:rPr>
              <w:t xml:space="preserve"> исполнением настоящего постановления возложить на Главу администрации </w:t>
            </w:r>
            <w:r>
              <w:rPr>
                <w:bCs/>
                <w:sz w:val="28"/>
                <w:szCs w:val="28"/>
              </w:rPr>
              <w:t>Русско-Камешкирского</w:t>
            </w:r>
            <w:r w:rsidRPr="00FC4700">
              <w:rPr>
                <w:bCs/>
                <w:sz w:val="28"/>
                <w:szCs w:val="28"/>
              </w:rPr>
              <w:t xml:space="preserve"> сельсовета</w:t>
            </w:r>
            <w:r w:rsidRPr="00FC4700">
              <w:rPr>
                <w:sz w:val="28"/>
                <w:szCs w:val="28"/>
              </w:rPr>
              <w:t xml:space="preserve"> Камешкирского района Пензенской области</w:t>
            </w:r>
            <w:r w:rsidRPr="00FC4700">
              <w:rPr>
                <w:i/>
                <w:sz w:val="28"/>
                <w:szCs w:val="28"/>
              </w:rPr>
              <w:t>.</w:t>
            </w:r>
          </w:p>
          <w:p w:rsidR="00155405" w:rsidRDefault="00155405" w:rsidP="00155405">
            <w:pPr>
              <w:pStyle w:val="ConsPlusNormal"/>
              <w:rPr>
                <w:sz w:val="28"/>
                <w:szCs w:val="28"/>
              </w:rPr>
            </w:pPr>
          </w:p>
          <w:p w:rsidR="00155405" w:rsidRDefault="00155405" w:rsidP="00155405">
            <w:pPr>
              <w:pStyle w:val="ConsPlusNormal"/>
              <w:rPr>
                <w:sz w:val="28"/>
                <w:szCs w:val="28"/>
              </w:rPr>
            </w:pPr>
          </w:p>
          <w:p w:rsidR="00155405" w:rsidRDefault="00155405" w:rsidP="00155405">
            <w:pPr>
              <w:pStyle w:val="ConsPlusNormal"/>
              <w:rPr>
                <w:sz w:val="28"/>
                <w:szCs w:val="28"/>
              </w:rPr>
            </w:pPr>
          </w:p>
          <w:p w:rsidR="00155405" w:rsidRDefault="00155405" w:rsidP="00155405">
            <w:pPr>
              <w:pStyle w:val="ConsPlusNormal"/>
              <w:rPr>
                <w:sz w:val="28"/>
                <w:szCs w:val="28"/>
              </w:rPr>
            </w:pPr>
          </w:p>
          <w:p w:rsidR="00155405" w:rsidRPr="00FC4700" w:rsidRDefault="00155405" w:rsidP="00155405">
            <w:pPr>
              <w:pStyle w:val="ConsPlusNormal"/>
              <w:rPr>
                <w:sz w:val="28"/>
                <w:szCs w:val="28"/>
              </w:rPr>
            </w:pPr>
          </w:p>
          <w:p w:rsidR="00155405" w:rsidRPr="00FC4700" w:rsidRDefault="00155405" w:rsidP="00155405">
            <w:pPr>
              <w:autoSpaceDE w:val="0"/>
              <w:jc w:val="both"/>
              <w:rPr>
                <w:bCs/>
                <w:sz w:val="28"/>
                <w:szCs w:val="28"/>
              </w:rPr>
            </w:pPr>
            <w:r w:rsidRPr="00FC4700">
              <w:rPr>
                <w:sz w:val="28"/>
                <w:szCs w:val="28"/>
              </w:rPr>
              <w:t>Глава администрации</w:t>
            </w:r>
            <w:r w:rsidRPr="00FC4700">
              <w:rPr>
                <w:bCs/>
                <w:sz w:val="28"/>
                <w:szCs w:val="28"/>
              </w:rPr>
              <w:t xml:space="preserve"> </w:t>
            </w:r>
          </w:p>
          <w:p w:rsidR="00155405" w:rsidRPr="00FC4700" w:rsidRDefault="00155405" w:rsidP="00155405">
            <w:pPr>
              <w:autoSpaceDE w:val="0"/>
              <w:jc w:val="both"/>
              <w:rPr>
                <w:bCs/>
                <w:sz w:val="28"/>
                <w:szCs w:val="28"/>
              </w:rPr>
            </w:pPr>
            <w:r>
              <w:rPr>
                <w:bCs/>
                <w:sz w:val="28"/>
                <w:szCs w:val="28"/>
              </w:rPr>
              <w:t>Русско-Камешкирского</w:t>
            </w:r>
            <w:r w:rsidRPr="00FC4700">
              <w:rPr>
                <w:bCs/>
                <w:sz w:val="28"/>
                <w:szCs w:val="28"/>
              </w:rPr>
              <w:t xml:space="preserve"> сельсовета</w:t>
            </w:r>
          </w:p>
          <w:p w:rsidR="00155405" w:rsidRPr="00FC4700" w:rsidRDefault="00155405" w:rsidP="00155405">
            <w:pPr>
              <w:autoSpaceDE w:val="0"/>
              <w:jc w:val="both"/>
              <w:rPr>
                <w:sz w:val="28"/>
                <w:szCs w:val="28"/>
              </w:rPr>
            </w:pPr>
            <w:r w:rsidRPr="00FC4700">
              <w:rPr>
                <w:sz w:val="28"/>
                <w:szCs w:val="28"/>
              </w:rPr>
              <w:t>Камешкирского района</w:t>
            </w:r>
          </w:p>
          <w:p w:rsidR="00155405" w:rsidRDefault="00155405" w:rsidP="00155405">
            <w:pPr>
              <w:autoSpaceDE w:val="0"/>
              <w:jc w:val="both"/>
              <w:rPr>
                <w:sz w:val="28"/>
                <w:szCs w:val="28"/>
              </w:rPr>
            </w:pPr>
            <w:r w:rsidRPr="00FC4700">
              <w:rPr>
                <w:sz w:val="28"/>
                <w:szCs w:val="28"/>
              </w:rPr>
              <w:t xml:space="preserve">Пензенской области                              </w:t>
            </w:r>
            <w:r>
              <w:rPr>
                <w:sz w:val="28"/>
                <w:szCs w:val="28"/>
              </w:rPr>
              <w:t xml:space="preserve">  </w:t>
            </w:r>
            <w:r w:rsidRPr="00FC4700">
              <w:rPr>
                <w:sz w:val="28"/>
                <w:szCs w:val="28"/>
              </w:rPr>
              <w:t xml:space="preserve">                    </w:t>
            </w:r>
            <w:proofErr w:type="spellStart"/>
            <w:r>
              <w:rPr>
                <w:sz w:val="28"/>
                <w:szCs w:val="28"/>
              </w:rPr>
              <w:t>В.Ю.Сорокина</w:t>
            </w:r>
            <w:proofErr w:type="spellEnd"/>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Default="00155405" w:rsidP="00155405">
            <w:pPr>
              <w:autoSpaceDE w:val="0"/>
              <w:jc w:val="both"/>
              <w:rPr>
                <w:sz w:val="28"/>
                <w:szCs w:val="28"/>
              </w:rPr>
            </w:pPr>
          </w:p>
          <w:p w:rsidR="00155405" w:rsidRPr="00FC4700" w:rsidRDefault="00155405" w:rsidP="00155405">
            <w:pPr>
              <w:suppressAutoHyphens/>
              <w:ind w:firstLine="709"/>
              <w:jc w:val="center"/>
              <w:rPr>
                <w:rFonts w:cs="Calibri"/>
                <w:position w:val="-2"/>
                <w:sz w:val="28"/>
                <w:szCs w:val="28"/>
                <w:lang w:eastAsia="ar-SA"/>
              </w:rPr>
            </w:pPr>
          </w:p>
        </w:tc>
      </w:tr>
      <w:tr w:rsidR="00155405" w:rsidRPr="00727F89" w:rsidTr="00155405">
        <w:trPr>
          <w:trHeight w:val="80"/>
        </w:trPr>
        <w:tc>
          <w:tcPr>
            <w:tcW w:w="9600" w:type="dxa"/>
          </w:tcPr>
          <w:p w:rsidR="00155405" w:rsidRPr="00FC4700" w:rsidRDefault="00155405" w:rsidP="00155405">
            <w:pPr>
              <w:keepNext/>
              <w:widowControl w:val="0"/>
              <w:tabs>
                <w:tab w:val="num" w:pos="720"/>
              </w:tabs>
              <w:suppressAutoHyphens/>
              <w:ind w:firstLine="709"/>
              <w:jc w:val="center"/>
              <w:outlineLvl w:val="2"/>
              <w:rPr>
                <w:rFonts w:ascii="Cambria" w:hAnsi="Cambria"/>
                <w:b/>
                <w:position w:val="-2"/>
                <w:sz w:val="28"/>
                <w:szCs w:val="28"/>
                <w:lang w:eastAsia="ar-SA"/>
              </w:rPr>
            </w:pPr>
          </w:p>
        </w:tc>
      </w:tr>
    </w:tbl>
    <w:p w:rsidR="00155405" w:rsidRDefault="00155405" w:rsidP="00155405">
      <w:pPr>
        <w:pStyle w:val="ConsPlusNormal"/>
        <w:ind w:firstLine="709"/>
        <w:jc w:val="right"/>
        <w:outlineLvl w:val="0"/>
        <w:rPr>
          <w:sz w:val="26"/>
          <w:szCs w:val="26"/>
        </w:rPr>
      </w:pPr>
      <w:r>
        <w:rPr>
          <w:sz w:val="26"/>
          <w:szCs w:val="26"/>
        </w:rPr>
        <w:t>Утвержден</w:t>
      </w:r>
    </w:p>
    <w:p w:rsidR="00155405" w:rsidRDefault="00155405" w:rsidP="00155405">
      <w:pPr>
        <w:pStyle w:val="ConsPlusNormal"/>
        <w:ind w:firstLine="709"/>
        <w:jc w:val="right"/>
        <w:rPr>
          <w:sz w:val="26"/>
          <w:szCs w:val="26"/>
        </w:rPr>
      </w:pPr>
      <w:r>
        <w:rPr>
          <w:sz w:val="26"/>
          <w:szCs w:val="26"/>
        </w:rPr>
        <w:t>постановлением администрации</w:t>
      </w:r>
    </w:p>
    <w:p w:rsidR="00155405" w:rsidRDefault="00155405" w:rsidP="00155405">
      <w:pPr>
        <w:pStyle w:val="ConsPlusNormal"/>
        <w:ind w:firstLine="709"/>
        <w:jc w:val="right"/>
        <w:rPr>
          <w:bCs/>
          <w:szCs w:val="24"/>
        </w:rPr>
      </w:pPr>
      <w:r>
        <w:rPr>
          <w:bCs/>
          <w:szCs w:val="24"/>
        </w:rPr>
        <w:t>Русско-Камешкирского</w:t>
      </w:r>
      <w:r w:rsidRPr="00091BE9">
        <w:rPr>
          <w:bCs/>
          <w:szCs w:val="24"/>
        </w:rPr>
        <w:t xml:space="preserve"> сельсовета</w:t>
      </w:r>
    </w:p>
    <w:p w:rsidR="00155405" w:rsidRDefault="00155405" w:rsidP="00155405">
      <w:pPr>
        <w:pStyle w:val="ConsPlusNormal"/>
        <w:ind w:firstLine="709"/>
        <w:jc w:val="right"/>
        <w:rPr>
          <w:szCs w:val="24"/>
        </w:rPr>
      </w:pPr>
      <w:r w:rsidRPr="00091BE9">
        <w:rPr>
          <w:szCs w:val="24"/>
        </w:rPr>
        <w:t xml:space="preserve"> Камешкирского района </w:t>
      </w:r>
    </w:p>
    <w:p w:rsidR="00155405" w:rsidRDefault="00155405" w:rsidP="00155405">
      <w:pPr>
        <w:pStyle w:val="ConsPlusNormal"/>
        <w:ind w:firstLine="709"/>
        <w:jc w:val="right"/>
        <w:rPr>
          <w:szCs w:val="22"/>
        </w:rPr>
      </w:pPr>
      <w:r w:rsidRPr="00091BE9">
        <w:rPr>
          <w:szCs w:val="24"/>
        </w:rPr>
        <w:t>Пензенской области</w:t>
      </w:r>
    </w:p>
    <w:p w:rsidR="00155405" w:rsidRDefault="00155405" w:rsidP="00155405">
      <w:pPr>
        <w:pStyle w:val="ConsPlusNormal"/>
        <w:ind w:firstLine="709"/>
        <w:jc w:val="right"/>
        <w:rPr>
          <w:sz w:val="26"/>
          <w:szCs w:val="26"/>
        </w:rPr>
      </w:pPr>
      <w:r>
        <w:rPr>
          <w:sz w:val="26"/>
          <w:szCs w:val="26"/>
        </w:rPr>
        <w:t>от 21.06.2021 г. № 80</w:t>
      </w:r>
    </w:p>
    <w:p w:rsidR="00155405" w:rsidRDefault="00155405" w:rsidP="00155405">
      <w:pPr>
        <w:pStyle w:val="ConsPlusNormal"/>
        <w:ind w:firstLine="709"/>
        <w:jc w:val="both"/>
        <w:rPr>
          <w:sz w:val="26"/>
          <w:szCs w:val="26"/>
        </w:rPr>
      </w:pPr>
      <w:r>
        <w:rPr>
          <w:sz w:val="26"/>
          <w:szCs w:val="26"/>
        </w:rPr>
        <w:t xml:space="preserve"> </w:t>
      </w:r>
    </w:p>
    <w:p w:rsidR="00155405" w:rsidRDefault="00155405" w:rsidP="00155405">
      <w:pPr>
        <w:pStyle w:val="ConsPlusTitle"/>
        <w:ind w:firstLine="709"/>
        <w:jc w:val="center"/>
        <w:rPr>
          <w:rFonts w:ascii="Times New Roman" w:hAnsi="Times New Roman" w:cs="Times New Roman"/>
          <w:sz w:val="26"/>
          <w:szCs w:val="26"/>
        </w:rPr>
      </w:pPr>
      <w:r>
        <w:rPr>
          <w:rFonts w:ascii="Times New Roman" w:hAnsi="Times New Roman" w:cs="Times New Roman"/>
          <w:sz w:val="26"/>
          <w:szCs w:val="26"/>
        </w:rPr>
        <w:t>Административный регламент</w:t>
      </w:r>
    </w:p>
    <w:p w:rsidR="00155405" w:rsidRDefault="00155405" w:rsidP="00155405">
      <w:pPr>
        <w:pStyle w:val="ConsPlusTitle"/>
        <w:ind w:firstLine="709"/>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 «Согласование проведения переустройства и перепланировки помещений в многоквартирном доме»</w:t>
      </w:r>
    </w:p>
    <w:p w:rsidR="00155405" w:rsidRDefault="00155405" w:rsidP="00155405">
      <w:pPr>
        <w:pStyle w:val="ConsPlusNormal"/>
        <w:ind w:firstLine="709"/>
        <w:jc w:val="center"/>
        <w:rPr>
          <w:sz w:val="26"/>
          <w:szCs w:val="26"/>
        </w:rPr>
      </w:pPr>
    </w:p>
    <w:p w:rsidR="00155405" w:rsidRDefault="00155405" w:rsidP="00155405">
      <w:pPr>
        <w:pStyle w:val="ConsPlusNormal"/>
        <w:ind w:firstLine="709"/>
        <w:jc w:val="center"/>
        <w:outlineLvl w:val="1"/>
        <w:rPr>
          <w:b/>
          <w:sz w:val="26"/>
          <w:szCs w:val="26"/>
        </w:rPr>
      </w:pPr>
      <w:r>
        <w:rPr>
          <w:b/>
          <w:sz w:val="26"/>
          <w:szCs w:val="26"/>
        </w:rPr>
        <w:t>I. Общие положения</w:t>
      </w:r>
    </w:p>
    <w:p w:rsidR="00155405" w:rsidRDefault="00155405" w:rsidP="00155405">
      <w:pPr>
        <w:pStyle w:val="ConsPlusNormal"/>
        <w:ind w:firstLine="709"/>
        <w:jc w:val="both"/>
        <w:rPr>
          <w:b/>
          <w:sz w:val="26"/>
          <w:szCs w:val="26"/>
        </w:rPr>
      </w:pPr>
    </w:p>
    <w:p w:rsidR="00155405" w:rsidRDefault="00155405" w:rsidP="00155405">
      <w:pPr>
        <w:pStyle w:val="ConsPlusNormal"/>
        <w:ind w:firstLine="709"/>
        <w:jc w:val="center"/>
        <w:outlineLvl w:val="2"/>
        <w:rPr>
          <w:b/>
          <w:sz w:val="26"/>
          <w:szCs w:val="26"/>
        </w:rPr>
      </w:pPr>
      <w:r>
        <w:rPr>
          <w:b/>
          <w:sz w:val="26"/>
          <w:szCs w:val="26"/>
        </w:rPr>
        <w:t>Предмет регулирования</w:t>
      </w:r>
    </w:p>
    <w:p w:rsidR="00155405" w:rsidRDefault="00155405" w:rsidP="00155405">
      <w:pPr>
        <w:pStyle w:val="ConsPlusNormal"/>
        <w:ind w:firstLine="709"/>
        <w:jc w:val="both"/>
        <w:rPr>
          <w:sz w:val="26"/>
          <w:szCs w:val="26"/>
        </w:rPr>
      </w:pPr>
    </w:p>
    <w:p w:rsidR="00155405" w:rsidRDefault="00155405" w:rsidP="00155405">
      <w:pPr>
        <w:pStyle w:val="ConsPlusNormal"/>
        <w:ind w:firstLine="709"/>
        <w:jc w:val="both"/>
        <w:rPr>
          <w:sz w:val="26"/>
          <w:szCs w:val="26"/>
        </w:rPr>
      </w:pPr>
      <w:r>
        <w:rPr>
          <w:sz w:val="26"/>
          <w:szCs w:val="26"/>
        </w:rPr>
        <w:t xml:space="preserve">1.1. </w:t>
      </w:r>
      <w:proofErr w:type="gramStart"/>
      <w:r>
        <w:rPr>
          <w:sz w:val="26"/>
          <w:szCs w:val="26"/>
        </w:rPr>
        <w:t xml:space="preserve">Административный регламент предоставления муниципальной услуги «Согласование проведения переустройства и перепланировки помещений в многоквартирном доме» (далее - Административный регламент) устанавливает порядок и стандарт предоставления муниципальной услуги «Согласование </w:t>
      </w:r>
      <w:r>
        <w:rPr>
          <w:sz w:val="26"/>
          <w:szCs w:val="26"/>
        </w:rPr>
        <w:lastRenderedPageBreak/>
        <w:t>проведения переустройства и перепланировки помещений в многоквартирном доме» (далее - муниципальная услуга), определяет сроки и последовательность административных процедур (действий) администрации Русско-Камешкирского сельсовета Камешкирского района Пензенской области (далее - Администрация) при предоставлении муниципальной услуги.</w:t>
      </w:r>
      <w:proofErr w:type="gramEnd"/>
    </w:p>
    <w:p w:rsidR="00155405" w:rsidRDefault="00155405" w:rsidP="00155405">
      <w:pPr>
        <w:pStyle w:val="ConsPlusNormal"/>
        <w:ind w:firstLine="709"/>
        <w:jc w:val="both"/>
        <w:rPr>
          <w:sz w:val="26"/>
          <w:szCs w:val="26"/>
        </w:rPr>
      </w:pPr>
    </w:p>
    <w:p w:rsidR="00155405" w:rsidRDefault="00155405" w:rsidP="00155405">
      <w:pPr>
        <w:pStyle w:val="ConsPlusNormal"/>
        <w:ind w:firstLine="709"/>
        <w:jc w:val="center"/>
        <w:outlineLvl w:val="2"/>
        <w:rPr>
          <w:b/>
          <w:sz w:val="26"/>
          <w:szCs w:val="26"/>
        </w:rPr>
      </w:pPr>
      <w:r>
        <w:rPr>
          <w:b/>
          <w:sz w:val="26"/>
          <w:szCs w:val="26"/>
        </w:rPr>
        <w:t>Круг заявителей</w:t>
      </w:r>
    </w:p>
    <w:p w:rsidR="00155405" w:rsidRDefault="00155405" w:rsidP="00155405">
      <w:pPr>
        <w:pStyle w:val="ConsPlusNormal"/>
        <w:ind w:firstLine="709"/>
        <w:jc w:val="both"/>
        <w:rPr>
          <w:sz w:val="26"/>
          <w:szCs w:val="26"/>
        </w:rPr>
      </w:pPr>
    </w:p>
    <w:p w:rsidR="00155405" w:rsidRDefault="00155405" w:rsidP="00155405">
      <w:pPr>
        <w:pStyle w:val="ConsPlusNormal"/>
        <w:ind w:firstLine="709"/>
        <w:jc w:val="both"/>
        <w:rPr>
          <w:sz w:val="26"/>
          <w:szCs w:val="26"/>
        </w:rPr>
      </w:pPr>
      <w:bookmarkStart w:id="3" w:name="P46"/>
      <w:bookmarkEnd w:id="3"/>
      <w:r>
        <w:rPr>
          <w:sz w:val="26"/>
          <w:szCs w:val="26"/>
        </w:rPr>
        <w:t>1.2. Заявителем на предоставление муниципальной услуги является собственник помещения в многоквартирном доме, либо его уполномоченный представитель (далее - заявитель).</w:t>
      </w:r>
    </w:p>
    <w:p w:rsidR="00155405" w:rsidRDefault="00155405" w:rsidP="00155405">
      <w:pPr>
        <w:pStyle w:val="ConsPlusNormal"/>
        <w:ind w:firstLine="709"/>
        <w:jc w:val="both"/>
        <w:rPr>
          <w:sz w:val="26"/>
          <w:szCs w:val="26"/>
        </w:rPr>
      </w:pPr>
      <w:r>
        <w:rPr>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55405" w:rsidRDefault="00155405" w:rsidP="00155405">
      <w:pPr>
        <w:tabs>
          <w:tab w:val="left" w:pos="851"/>
        </w:tabs>
        <w:ind w:firstLine="709"/>
        <w:rPr>
          <w:sz w:val="26"/>
          <w:szCs w:val="26"/>
        </w:rPr>
      </w:pPr>
    </w:p>
    <w:p w:rsidR="00155405" w:rsidRDefault="00155405" w:rsidP="00155405">
      <w:pPr>
        <w:tabs>
          <w:tab w:val="left" w:pos="851"/>
        </w:tabs>
        <w:ind w:firstLine="709"/>
        <w:jc w:val="center"/>
        <w:rPr>
          <w:b/>
          <w:sz w:val="26"/>
          <w:szCs w:val="26"/>
        </w:rPr>
      </w:pPr>
      <w:r>
        <w:rPr>
          <w:b/>
          <w:sz w:val="26"/>
          <w:szCs w:val="26"/>
        </w:rPr>
        <w:t>Требования к порядку информирования о предоставлении</w:t>
      </w:r>
    </w:p>
    <w:p w:rsidR="00155405" w:rsidRDefault="00155405" w:rsidP="00155405">
      <w:pPr>
        <w:tabs>
          <w:tab w:val="left" w:pos="851"/>
        </w:tabs>
        <w:ind w:firstLine="709"/>
        <w:jc w:val="center"/>
        <w:rPr>
          <w:b/>
          <w:sz w:val="26"/>
          <w:szCs w:val="26"/>
        </w:rPr>
      </w:pPr>
      <w:r>
        <w:rPr>
          <w:b/>
          <w:sz w:val="26"/>
          <w:szCs w:val="26"/>
        </w:rPr>
        <w:t>муниципальной услуги</w:t>
      </w:r>
    </w:p>
    <w:p w:rsidR="00155405" w:rsidRDefault="00155405" w:rsidP="00155405">
      <w:pPr>
        <w:tabs>
          <w:tab w:val="left" w:pos="851"/>
        </w:tabs>
        <w:ind w:firstLine="709"/>
        <w:jc w:val="center"/>
        <w:rPr>
          <w:sz w:val="26"/>
          <w:szCs w:val="26"/>
        </w:rPr>
      </w:pPr>
    </w:p>
    <w:p w:rsidR="00155405" w:rsidRDefault="00155405" w:rsidP="00155405">
      <w:pPr>
        <w:tabs>
          <w:tab w:val="left" w:pos="851"/>
        </w:tabs>
        <w:ind w:firstLine="709"/>
        <w:jc w:val="both"/>
        <w:rPr>
          <w:sz w:val="26"/>
          <w:szCs w:val="26"/>
        </w:rPr>
      </w:pPr>
      <w:r>
        <w:rPr>
          <w:sz w:val="26"/>
          <w:szCs w:val="26"/>
        </w:rPr>
        <w:t>1.3. Информирование заявителя о предоставлении муниципальной услуги осуществляется:</w:t>
      </w:r>
    </w:p>
    <w:p w:rsidR="00155405" w:rsidRDefault="00155405" w:rsidP="00155405">
      <w:pPr>
        <w:tabs>
          <w:tab w:val="left" w:pos="851"/>
        </w:tabs>
        <w:ind w:firstLine="709"/>
        <w:jc w:val="both"/>
        <w:rPr>
          <w:sz w:val="26"/>
          <w:szCs w:val="26"/>
        </w:rPr>
      </w:pPr>
      <w:r>
        <w:rPr>
          <w:sz w:val="26"/>
          <w:szCs w:val="26"/>
        </w:rPr>
        <w:t>1.3.1. Лично;</w:t>
      </w:r>
    </w:p>
    <w:p w:rsidR="00155405" w:rsidRDefault="00155405" w:rsidP="00155405">
      <w:pPr>
        <w:tabs>
          <w:tab w:val="left" w:pos="851"/>
        </w:tabs>
        <w:ind w:firstLine="709"/>
        <w:jc w:val="both"/>
        <w:rPr>
          <w:sz w:val="26"/>
          <w:szCs w:val="26"/>
        </w:rPr>
      </w:pPr>
      <w:r>
        <w:rPr>
          <w:sz w:val="26"/>
          <w:szCs w:val="26"/>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55405" w:rsidRDefault="00155405" w:rsidP="00155405">
      <w:pPr>
        <w:tabs>
          <w:tab w:val="left" w:pos="851"/>
        </w:tabs>
        <w:ind w:firstLine="709"/>
        <w:jc w:val="both"/>
        <w:rPr>
          <w:sz w:val="26"/>
          <w:szCs w:val="26"/>
        </w:rPr>
      </w:pPr>
      <w:r>
        <w:rPr>
          <w:sz w:val="26"/>
          <w:szCs w:val="26"/>
        </w:rPr>
        <w:t>1.3.3. Посредством использования телефонной, почтовой связи, а также электронной почты;</w:t>
      </w:r>
    </w:p>
    <w:p w:rsidR="00155405" w:rsidRDefault="00155405" w:rsidP="00155405">
      <w:pPr>
        <w:tabs>
          <w:tab w:val="left" w:pos="851"/>
        </w:tabs>
        <w:ind w:firstLine="709"/>
        <w:jc w:val="both"/>
        <w:rPr>
          <w:sz w:val="26"/>
          <w:szCs w:val="26"/>
        </w:rPr>
      </w:pPr>
      <w:r w:rsidRPr="001E6A88">
        <w:rPr>
          <w:sz w:val="26"/>
          <w:szCs w:val="26"/>
        </w:rPr>
        <w:t xml:space="preserve">1.3.4. </w:t>
      </w:r>
      <w:proofErr w:type="gramStart"/>
      <w:r w:rsidRPr="001E6A88">
        <w:rPr>
          <w:sz w:val="26"/>
          <w:szCs w:val="26"/>
        </w:rPr>
        <w:t xml:space="preserve">Посредством размещения информации на официальном сайте Администрации в информационно-телекоммуникационной сети «Интернет» </w:t>
      </w:r>
      <w:r w:rsidRPr="001E6A88">
        <w:t>ruskam.kameshkir.pnzreg.ru</w:t>
      </w:r>
      <w:r w:rsidRPr="001E6A88">
        <w:rPr>
          <w:sz w:val="26"/>
          <w:szCs w:val="26"/>
        </w:rPr>
        <w:t xml:space="preserve"> (далее - официальный сайт Администрации),</w:t>
      </w:r>
      <w:r>
        <w:rPr>
          <w:sz w:val="26"/>
          <w:szCs w:val="26"/>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155405" w:rsidRDefault="00155405" w:rsidP="00155405">
      <w:pPr>
        <w:tabs>
          <w:tab w:val="left" w:pos="851"/>
        </w:tabs>
        <w:ind w:firstLine="709"/>
        <w:jc w:val="both"/>
        <w:rPr>
          <w:sz w:val="26"/>
          <w:szCs w:val="26"/>
        </w:rPr>
      </w:pPr>
      <w:r>
        <w:rPr>
          <w:sz w:val="26"/>
          <w:szCs w:val="26"/>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а) при личном обращении заявителя;</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lastRenderedPageBreak/>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в) по телефону.</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Индивидуальное устное консультирование каждого заявителя, в том числе обратившегося по телефону, осуществляется не более 10 (десяти) минут.</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55405" w:rsidRDefault="00155405" w:rsidP="00155405">
      <w:pPr>
        <w:widowControl w:val="0"/>
        <w:autoSpaceDE w:val="0"/>
        <w:autoSpaceDN w:val="0"/>
        <w:ind w:firstLine="709"/>
        <w:jc w:val="both"/>
        <w:outlineLvl w:val="1"/>
        <w:rPr>
          <w:color w:val="000000"/>
          <w:sz w:val="26"/>
          <w:szCs w:val="26"/>
        </w:rPr>
      </w:pPr>
      <w:r>
        <w:rPr>
          <w:color w:val="000000"/>
          <w:sz w:val="26"/>
          <w:szCs w:val="26"/>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55405" w:rsidRDefault="00155405" w:rsidP="00155405">
      <w:pPr>
        <w:tabs>
          <w:tab w:val="left" w:pos="851"/>
        </w:tabs>
        <w:ind w:firstLine="709"/>
        <w:jc w:val="both"/>
        <w:rPr>
          <w:sz w:val="26"/>
          <w:szCs w:val="26"/>
        </w:rPr>
      </w:pPr>
      <w:r>
        <w:rPr>
          <w:sz w:val="26"/>
          <w:szCs w:val="26"/>
        </w:rPr>
        <w:t>1.5. Информация по вопросам предоставления муниципальной услуги включает в себя следующие сведения:</w:t>
      </w:r>
    </w:p>
    <w:p w:rsidR="00155405" w:rsidRDefault="00155405" w:rsidP="00155405">
      <w:pPr>
        <w:tabs>
          <w:tab w:val="left" w:pos="851"/>
        </w:tabs>
        <w:ind w:firstLine="709"/>
        <w:jc w:val="both"/>
        <w:rPr>
          <w:sz w:val="26"/>
          <w:szCs w:val="26"/>
        </w:rPr>
      </w:pPr>
      <w:r>
        <w:rPr>
          <w:sz w:val="26"/>
          <w:szCs w:val="26"/>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55405" w:rsidRDefault="00155405" w:rsidP="00155405">
      <w:pPr>
        <w:tabs>
          <w:tab w:val="left" w:pos="851"/>
        </w:tabs>
        <w:ind w:firstLine="709"/>
        <w:jc w:val="both"/>
        <w:rPr>
          <w:sz w:val="26"/>
          <w:szCs w:val="26"/>
        </w:rPr>
      </w:pPr>
      <w:r>
        <w:rPr>
          <w:sz w:val="26"/>
          <w:szCs w:val="26"/>
        </w:rPr>
        <w:t>2) круг заявителей, которым предоставляется муниципальная услуга;</w:t>
      </w:r>
    </w:p>
    <w:p w:rsidR="00155405" w:rsidRDefault="00155405" w:rsidP="00155405">
      <w:pPr>
        <w:tabs>
          <w:tab w:val="left" w:pos="851"/>
        </w:tabs>
        <w:ind w:firstLine="709"/>
        <w:jc w:val="both"/>
        <w:rPr>
          <w:sz w:val="26"/>
          <w:szCs w:val="26"/>
        </w:rPr>
      </w:pPr>
      <w:r>
        <w:rPr>
          <w:sz w:val="26"/>
          <w:szCs w:val="26"/>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55405" w:rsidRDefault="00155405" w:rsidP="00155405">
      <w:pPr>
        <w:tabs>
          <w:tab w:val="left" w:pos="851"/>
        </w:tabs>
        <w:ind w:firstLine="709"/>
        <w:jc w:val="both"/>
        <w:rPr>
          <w:sz w:val="26"/>
          <w:szCs w:val="26"/>
        </w:rPr>
      </w:pPr>
      <w:r>
        <w:rPr>
          <w:sz w:val="26"/>
          <w:szCs w:val="26"/>
        </w:rPr>
        <w:t>4) срок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5) порядок и способы подачи документов, представляемых заявителем для получения муниципальной услуги;</w:t>
      </w:r>
    </w:p>
    <w:p w:rsidR="00155405" w:rsidRDefault="00155405" w:rsidP="00155405">
      <w:pPr>
        <w:tabs>
          <w:tab w:val="left" w:pos="851"/>
        </w:tabs>
        <w:ind w:firstLine="709"/>
        <w:jc w:val="both"/>
        <w:rPr>
          <w:sz w:val="26"/>
          <w:szCs w:val="26"/>
        </w:rPr>
      </w:pPr>
      <w:r>
        <w:rPr>
          <w:sz w:val="26"/>
          <w:szCs w:val="26"/>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Русско-Камешкирского сельсовета Камешкирского района Пензенской области;</w:t>
      </w:r>
    </w:p>
    <w:p w:rsidR="00155405" w:rsidRDefault="00155405" w:rsidP="00155405">
      <w:pPr>
        <w:tabs>
          <w:tab w:val="left" w:pos="851"/>
        </w:tabs>
        <w:ind w:firstLine="709"/>
        <w:jc w:val="both"/>
        <w:rPr>
          <w:sz w:val="26"/>
          <w:szCs w:val="26"/>
        </w:rPr>
      </w:pPr>
      <w:r>
        <w:rPr>
          <w:sz w:val="26"/>
          <w:szCs w:val="26"/>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lastRenderedPageBreak/>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55405" w:rsidRDefault="00155405" w:rsidP="00155405">
      <w:pPr>
        <w:tabs>
          <w:tab w:val="left" w:pos="851"/>
        </w:tabs>
        <w:ind w:firstLine="709"/>
        <w:jc w:val="both"/>
        <w:rPr>
          <w:sz w:val="26"/>
          <w:szCs w:val="26"/>
        </w:rPr>
      </w:pPr>
      <w:r>
        <w:rPr>
          <w:sz w:val="26"/>
          <w:szCs w:val="26"/>
        </w:rPr>
        <w:t>10) сведения о месте нахождения, графике работы, телефонах, адресе официального сайта Администрации, а также электронной почты;</w:t>
      </w:r>
    </w:p>
    <w:p w:rsidR="00155405" w:rsidRDefault="00155405" w:rsidP="00155405">
      <w:pPr>
        <w:tabs>
          <w:tab w:val="left" w:pos="851"/>
        </w:tabs>
        <w:ind w:firstLine="709"/>
        <w:jc w:val="both"/>
        <w:rPr>
          <w:sz w:val="26"/>
          <w:szCs w:val="26"/>
        </w:rPr>
      </w:pPr>
      <w:r>
        <w:rPr>
          <w:sz w:val="26"/>
          <w:szCs w:val="26"/>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55405" w:rsidRDefault="00155405" w:rsidP="00155405">
      <w:pPr>
        <w:tabs>
          <w:tab w:val="left" w:pos="851"/>
        </w:tabs>
        <w:ind w:firstLine="709"/>
        <w:jc w:val="both"/>
        <w:rPr>
          <w:sz w:val="26"/>
          <w:szCs w:val="26"/>
        </w:rPr>
      </w:pPr>
      <w:r>
        <w:rPr>
          <w:sz w:val="26"/>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55405" w:rsidRDefault="00155405" w:rsidP="00155405">
      <w:pPr>
        <w:tabs>
          <w:tab w:val="left" w:pos="851"/>
        </w:tabs>
        <w:ind w:firstLine="709"/>
        <w:jc w:val="both"/>
        <w:rPr>
          <w:sz w:val="26"/>
          <w:szCs w:val="26"/>
        </w:rPr>
      </w:pPr>
      <w:r>
        <w:rPr>
          <w:sz w:val="26"/>
          <w:szCs w:val="26"/>
        </w:rPr>
        <w:t>1.7.Информация по вопросам предоставления муниципальной услуги предоставляется заявителю бесплатно.</w:t>
      </w:r>
    </w:p>
    <w:p w:rsidR="00155405" w:rsidRDefault="00155405" w:rsidP="00155405">
      <w:pPr>
        <w:tabs>
          <w:tab w:val="left" w:pos="851"/>
        </w:tabs>
        <w:ind w:firstLine="709"/>
        <w:jc w:val="both"/>
        <w:rPr>
          <w:sz w:val="26"/>
          <w:szCs w:val="26"/>
        </w:rPr>
      </w:pPr>
      <w:proofErr w:type="gramStart"/>
      <w:r>
        <w:rPr>
          <w:sz w:val="26"/>
          <w:szCs w:val="26"/>
        </w:rPr>
        <w:t>1.8.Доступ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55405" w:rsidRDefault="00155405" w:rsidP="00155405">
      <w:pPr>
        <w:tabs>
          <w:tab w:val="left" w:pos="851"/>
        </w:tabs>
        <w:ind w:firstLine="709"/>
        <w:jc w:val="both"/>
        <w:rPr>
          <w:sz w:val="26"/>
          <w:szCs w:val="26"/>
        </w:rPr>
      </w:pPr>
      <w:r>
        <w:rPr>
          <w:sz w:val="26"/>
          <w:szCs w:val="26"/>
        </w:rPr>
        <w:t>1.9. Порядок, форма, место размещения и способы получения справочной информации.</w:t>
      </w:r>
    </w:p>
    <w:p w:rsidR="00155405" w:rsidRDefault="00155405" w:rsidP="00155405">
      <w:pPr>
        <w:tabs>
          <w:tab w:val="left" w:pos="851"/>
        </w:tabs>
        <w:ind w:firstLine="709"/>
        <w:jc w:val="both"/>
        <w:rPr>
          <w:sz w:val="26"/>
          <w:szCs w:val="26"/>
        </w:rPr>
      </w:pPr>
      <w:r>
        <w:rPr>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55405" w:rsidRDefault="00155405" w:rsidP="00155405">
      <w:pPr>
        <w:tabs>
          <w:tab w:val="left" w:pos="851"/>
        </w:tabs>
        <w:ind w:firstLine="709"/>
        <w:jc w:val="both"/>
        <w:rPr>
          <w:sz w:val="26"/>
          <w:szCs w:val="26"/>
        </w:rPr>
      </w:pPr>
      <w:r>
        <w:rPr>
          <w:sz w:val="26"/>
          <w:szCs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55405" w:rsidRDefault="00155405" w:rsidP="00155405">
      <w:pPr>
        <w:tabs>
          <w:tab w:val="left" w:pos="851"/>
        </w:tabs>
        <w:ind w:firstLine="709"/>
        <w:jc w:val="both"/>
        <w:rPr>
          <w:sz w:val="26"/>
          <w:szCs w:val="26"/>
        </w:rPr>
      </w:pPr>
      <w:r>
        <w:rPr>
          <w:sz w:val="26"/>
          <w:szCs w:val="26"/>
        </w:rPr>
        <w:t>К справочной информации относится следующая информация:</w:t>
      </w:r>
    </w:p>
    <w:p w:rsidR="00155405" w:rsidRDefault="00155405" w:rsidP="00155405">
      <w:pPr>
        <w:tabs>
          <w:tab w:val="left" w:pos="851"/>
        </w:tabs>
        <w:ind w:firstLine="709"/>
        <w:jc w:val="both"/>
        <w:rPr>
          <w:sz w:val="26"/>
          <w:szCs w:val="26"/>
        </w:rPr>
      </w:pPr>
      <w:r>
        <w:rPr>
          <w:sz w:val="26"/>
          <w:szCs w:val="26"/>
        </w:rPr>
        <w:t>- место нахождения и график работы Администрации и МФЦ;</w:t>
      </w:r>
    </w:p>
    <w:p w:rsidR="00155405" w:rsidRDefault="00155405" w:rsidP="00155405">
      <w:pPr>
        <w:tabs>
          <w:tab w:val="left" w:pos="851"/>
        </w:tabs>
        <w:ind w:firstLine="709"/>
        <w:jc w:val="both"/>
        <w:rPr>
          <w:sz w:val="26"/>
          <w:szCs w:val="26"/>
        </w:rPr>
      </w:pPr>
      <w:r>
        <w:rPr>
          <w:sz w:val="26"/>
          <w:szCs w:val="26"/>
        </w:rPr>
        <w:t>- справочные телефоны Администрации и МФЦ, в том числе номер телефона-автоинформатора (при наличии);</w:t>
      </w:r>
    </w:p>
    <w:p w:rsidR="00155405" w:rsidRDefault="00155405" w:rsidP="00155405">
      <w:pPr>
        <w:tabs>
          <w:tab w:val="left" w:pos="851"/>
        </w:tabs>
        <w:ind w:firstLine="709"/>
        <w:jc w:val="both"/>
        <w:rPr>
          <w:sz w:val="26"/>
          <w:szCs w:val="26"/>
        </w:rPr>
      </w:pPr>
      <w:r>
        <w:rPr>
          <w:sz w:val="26"/>
          <w:szCs w:val="26"/>
        </w:rPr>
        <w:t>- адреса официальных сайтов Администрации и МФЦ, адреса их электронной почты.</w:t>
      </w:r>
    </w:p>
    <w:p w:rsidR="00155405" w:rsidRDefault="00155405" w:rsidP="00155405">
      <w:pPr>
        <w:tabs>
          <w:tab w:val="left" w:pos="851"/>
        </w:tabs>
        <w:ind w:firstLine="709"/>
        <w:jc w:val="both"/>
        <w:rPr>
          <w:sz w:val="26"/>
          <w:szCs w:val="26"/>
        </w:rPr>
      </w:pPr>
      <w:r>
        <w:rPr>
          <w:sz w:val="26"/>
          <w:szCs w:val="26"/>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55405" w:rsidRDefault="00155405" w:rsidP="00155405">
      <w:pPr>
        <w:tabs>
          <w:tab w:val="left" w:pos="851"/>
        </w:tabs>
        <w:ind w:firstLine="709"/>
        <w:jc w:val="both"/>
        <w:rPr>
          <w:sz w:val="26"/>
          <w:szCs w:val="26"/>
        </w:rPr>
      </w:pPr>
      <w:r>
        <w:rPr>
          <w:sz w:val="26"/>
          <w:szCs w:val="26"/>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55405" w:rsidRDefault="00155405" w:rsidP="00155405">
      <w:pPr>
        <w:tabs>
          <w:tab w:val="left" w:pos="851"/>
        </w:tabs>
        <w:ind w:firstLine="709"/>
        <w:jc w:val="both"/>
        <w:rPr>
          <w:sz w:val="26"/>
          <w:szCs w:val="26"/>
        </w:rPr>
      </w:pPr>
      <w:r>
        <w:rPr>
          <w:sz w:val="26"/>
          <w:szCs w:val="26"/>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55405" w:rsidRDefault="00155405" w:rsidP="00155405">
      <w:pPr>
        <w:tabs>
          <w:tab w:val="left" w:pos="851"/>
        </w:tabs>
        <w:ind w:firstLine="709"/>
        <w:jc w:val="both"/>
        <w:rPr>
          <w:sz w:val="26"/>
          <w:szCs w:val="26"/>
        </w:rPr>
      </w:pPr>
      <w:r>
        <w:rPr>
          <w:sz w:val="26"/>
          <w:szCs w:val="26"/>
        </w:rPr>
        <w:t xml:space="preserve">Требования к информационным стендам МФЦ установлено пунктом 2.18 Административного регламента.  </w:t>
      </w:r>
    </w:p>
    <w:p w:rsidR="00155405" w:rsidRDefault="00155405" w:rsidP="00155405">
      <w:pPr>
        <w:tabs>
          <w:tab w:val="left" w:pos="851"/>
        </w:tabs>
        <w:ind w:firstLine="709"/>
        <w:jc w:val="both"/>
        <w:rPr>
          <w:sz w:val="26"/>
          <w:szCs w:val="26"/>
        </w:rPr>
      </w:pPr>
      <w:r>
        <w:rPr>
          <w:sz w:val="26"/>
          <w:szCs w:val="26"/>
        </w:rPr>
        <w:t>МФЦ обеспечивает размещение и актуализацию справочной информации на информационных стендах и официальном сайте МФЦ.</w:t>
      </w:r>
    </w:p>
    <w:p w:rsidR="00155405" w:rsidRDefault="00155405" w:rsidP="00155405">
      <w:pPr>
        <w:tabs>
          <w:tab w:val="left" w:pos="851"/>
        </w:tabs>
        <w:ind w:firstLine="709"/>
        <w:jc w:val="both"/>
        <w:rPr>
          <w:b/>
          <w:sz w:val="26"/>
          <w:szCs w:val="26"/>
        </w:rPr>
      </w:pPr>
    </w:p>
    <w:p w:rsidR="00155405" w:rsidRDefault="00155405" w:rsidP="00155405">
      <w:pPr>
        <w:tabs>
          <w:tab w:val="left" w:pos="851"/>
        </w:tabs>
        <w:ind w:firstLine="709"/>
        <w:jc w:val="center"/>
        <w:rPr>
          <w:b/>
          <w:sz w:val="26"/>
          <w:szCs w:val="26"/>
        </w:rPr>
      </w:pPr>
      <w:r>
        <w:rPr>
          <w:b/>
          <w:sz w:val="26"/>
          <w:szCs w:val="26"/>
        </w:rPr>
        <w:t>II. Стандарт предоставления муниципальной услуги</w:t>
      </w:r>
    </w:p>
    <w:p w:rsidR="00155405" w:rsidRDefault="00155405" w:rsidP="00155405">
      <w:pPr>
        <w:tabs>
          <w:tab w:val="left" w:pos="851"/>
        </w:tabs>
        <w:ind w:firstLine="709"/>
        <w:jc w:val="center"/>
        <w:rPr>
          <w:b/>
          <w:sz w:val="26"/>
          <w:szCs w:val="26"/>
        </w:rPr>
      </w:pPr>
    </w:p>
    <w:p w:rsidR="00155405" w:rsidRDefault="00155405" w:rsidP="00155405">
      <w:pPr>
        <w:tabs>
          <w:tab w:val="left" w:pos="851"/>
        </w:tabs>
        <w:ind w:firstLine="709"/>
        <w:jc w:val="center"/>
        <w:rPr>
          <w:b/>
          <w:sz w:val="26"/>
          <w:szCs w:val="26"/>
        </w:rPr>
      </w:pPr>
      <w:r>
        <w:rPr>
          <w:b/>
          <w:sz w:val="26"/>
          <w:szCs w:val="26"/>
        </w:rPr>
        <w:t>Наименование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2.1. Наименование муниципальной услуги: «Согласование проведения переустройства и перепланировки помещений в многоквартирном доме».</w:t>
      </w:r>
    </w:p>
    <w:p w:rsidR="00155405" w:rsidRDefault="00155405" w:rsidP="00155405">
      <w:pPr>
        <w:tabs>
          <w:tab w:val="left" w:pos="851"/>
        </w:tabs>
        <w:ind w:firstLine="709"/>
        <w:jc w:val="both"/>
        <w:rPr>
          <w:sz w:val="26"/>
          <w:szCs w:val="26"/>
        </w:rPr>
      </w:pPr>
      <w:r>
        <w:rPr>
          <w:sz w:val="26"/>
          <w:szCs w:val="26"/>
        </w:rPr>
        <w:t>Краткое наименование муниципальной услуги отсутствует.</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Наименование органа местного самоуправления,</w:t>
      </w:r>
    </w:p>
    <w:p w:rsidR="00155405" w:rsidRDefault="00155405" w:rsidP="00155405">
      <w:pPr>
        <w:tabs>
          <w:tab w:val="left" w:pos="851"/>
        </w:tabs>
        <w:ind w:firstLine="709"/>
        <w:jc w:val="center"/>
        <w:rPr>
          <w:b/>
          <w:sz w:val="26"/>
          <w:szCs w:val="26"/>
        </w:rPr>
      </w:pPr>
      <w:proofErr w:type="gramStart"/>
      <w:r>
        <w:rPr>
          <w:b/>
          <w:sz w:val="26"/>
          <w:szCs w:val="26"/>
        </w:rPr>
        <w:t>предоставляющего</w:t>
      </w:r>
      <w:proofErr w:type="gramEnd"/>
      <w:r>
        <w:rPr>
          <w:b/>
          <w:sz w:val="26"/>
          <w:szCs w:val="26"/>
        </w:rPr>
        <w:t xml:space="preserve"> муниципальную услугу</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2.2. Муниципальная услуга предоставляется Администрацией.</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Результат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2.3. Результатом предоставления муниципальной услуги является:</w:t>
      </w:r>
    </w:p>
    <w:p w:rsidR="00155405" w:rsidRDefault="00155405" w:rsidP="00155405">
      <w:pPr>
        <w:tabs>
          <w:tab w:val="left" w:pos="851"/>
        </w:tabs>
        <w:ind w:firstLine="709"/>
        <w:jc w:val="both"/>
        <w:rPr>
          <w:sz w:val="26"/>
          <w:szCs w:val="26"/>
        </w:rPr>
      </w:pPr>
      <w:r>
        <w:rPr>
          <w:sz w:val="26"/>
          <w:szCs w:val="26"/>
        </w:rPr>
        <w:t>- постановление о согласовании проведения переустройства и (или) перепланировки помещений в многоквартирном доме;</w:t>
      </w:r>
    </w:p>
    <w:p w:rsidR="00155405" w:rsidRDefault="00155405" w:rsidP="00155405">
      <w:pPr>
        <w:tabs>
          <w:tab w:val="left" w:pos="851"/>
        </w:tabs>
        <w:ind w:firstLine="709"/>
        <w:jc w:val="both"/>
        <w:rPr>
          <w:sz w:val="26"/>
          <w:szCs w:val="26"/>
        </w:rPr>
      </w:pPr>
      <w:r>
        <w:rPr>
          <w:sz w:val="26"/>
          <w:szCs w:val="26"/>
        </w:rPr>
        <w:t>- постановление об отказе в согласовании проведения переустройства и (или) перепланировки помещений в многоквартирном доме.</w:t>
      </w:r>
    </w:p>
    <w:p w:rsidR="00155405" w:rsidRDefault="00155405" w:rsidP="00155405">
      <w:pPr>
        <w:tabs>
          <w:tab w:val="left" w:pos="851"/>
        </w:tabs>
        <w:ind w:firstLine="709"/>
        <w:jc w:val="both"/>
        <w:rPr>
          <w:sz w:val="26"/>
          <w:szCs w:val="26"/>
        </w:rPr>
      </w:pPr>
      <w:r>
        <w:rPr>
          <w:sz w:val="26"/>
          <w:szCs w:val="26"/>
        </w:rPr>
        <w:t>Результат предоставления муниципальной услуги может быть по выбору заявителя предоставлен ему:</w:t>
      </w:r>
    </w:p>
    <w:p w:rsidR="00155405" w:rsidRDefault="00155405" w:rsidP="00155405">
      <w:pPr>
        <w:pStyle w:val="ConsPlusNormal"/>
        <w:ind w:firstLine="709"/>
        <w:jc w:val="both"/>
        <w:rPr>
          <w:sz w:val="26"/>
          <w:szCs w:val="26"/>
        </w:rPr>
      </w:pPr>
      <w:r>
        <w:rPr>
          <w:sz w:val="26"/>
          <w:szCs w:val="26"/>
        </w:rPr>
        <w:t>1) в виде бумажного документа, который заявитель получает непосредственно при личном обращении в Администрации;</w:t>
      </w:r>
    </w:p>
    <w:p w:rsidR="00155405" w:rsidRDefault="00155405" w:rsidP="00155405">
      <w:pPr>
        <w:pStyle w:val="ConsPlusNormal"/>
        <w:ind w:firstLine="709"/>
        <w:jc w:val="both"/>
        <w:rPr>
          <w:sz w:val="26"/>
          <w:szCs w:val="26"/>
        </w:rPr>
      </w:pPr>
      <w:r>
        <w:rPr>
          <w:sz w:val="26"/>
          <w:szCs w:val="26"/>
        </w:rPr>
        <w:t>2) в виде бумажного документа, который направляется Администрацией заявителю посредством почтового отправления;</w:t>
      </w:r>
    </w:p>
    <w:p w:rsidR="00155405" w:rsidRDefault="00155405" w:rsidP="00155405">
      <w:pPr>
        <w:pStyle w:val="ConsPlusNormal"/>
        <w:ind w:firstLine="709"/>
        <w:jc w:val="both"/>
        <w:rPr>
          <w:sz w:val="26"/>
          <w:szCs w:val="26"/>
        </w:rPr>
      </w:pPr>
      <w:r>
        <w:rPr>
          <w:sz w:val="26"/>
          <w:szCs w:val="26"/>
        </w:rPr>
        <w:t>3) в виде бумажного документа, который заявитель получает непосредственно при личном обращении в МФЦ;</w:t>
      </w:r>
    </w:p>
    <w:p w:rsidR="00155405" w:rsidRPr="001E6A88" w:rsidRDefault="00155405" w:rsidP="00155405">
      <w:pPr>
        <w:widowControl w:val="0"/>
        <w:autoSpaceDE w:val="0"/>
        <w:autoSpaceDN w:val="0"/>
        <w:ind w:firstLine="709"/>
        <w:jc w:val="both"/>
        <w:rPr>
          <w:sz w:val="26"/>
          <w:szCs w:val="26"/>
        </w:rPr>
      </w:pPr>
      <w:r w:rsidRPr="001E6A88">
        <w:rPr>
          <w:sz w:val="26"/>
          <w:szCs w:val="26"/>
        </w:rPr>
        <w:t>4)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55405" w:rsidRDefault="00155405" w:rsidP="00155405">
      <w:pPr>
        <w:widowControl w:val="0"/>
        <w:autoSpaceDE w:val="0"/>
        <w:autoSpaceDN w:val="0"/>
        <w:ind w:firstLine="709"/>
        <w:jc w:val="both"/>
        <w:rPr>
          <w:sz w:val="26"/>
          <w:szCs w:val="26"/>
        </w:rPr>
      </w:pPr>
      <w:r>
        <w:rPr>
          <w:sz w:val="26"/>
          <w:szCs w:val="26"/>
        </w:rPr>
        <w:t>5) в виде электронного документа, который направляется Администрацией заявителю посредством официальной электронной почты;</w:t>
      </w:r>
    </w:p>
    <w:p w:rsidR="00155405" w:rsidRDefault="00155405" w:rsidP="00155405">
      <w:pPr>
        <w:widowControl w:val="0"/>
        <w:autoSpaceDE w:val="0"/>
        <w:autoSpaceDN w:val="0"/>
        <w:ind w:firstLine="709"/>
        <w:jc w:val="both"/>
        <w:rPr>
          <w:b/>
          <w:sz w:val="26"/>
          <w:szCs w:val="26"/>
        </w:rPr>
      </w:pPr>
      <w:r>
        <w:rPr>
          <w:sz w:val="26"/>
          <w:szCs w:val="26"/>
        </w:rPr>
        <w:t>6) в виде электронного документа, который направляется посредствам Регионального портала, Единого портала.</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Срок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2.4. Срок предоставления муниципальной услуги не может превышать 45 (сорок пять) дней со дня представления заявления и документов, необходимых для предоставления муниципальной услуги, в Администрацию.</w:t>
      </w:r>
    </w:p>
    <w:p w:rsidR="00155405" w:rsidRDefault="00155405" w:rsidP="00155405">
      <w:pPr>
        <w:tabs>
          <w:tab w:val="left" w:pos="851"/>
        </w:tabs>
        <w:ind w:firstLine="709"/>
        <w:jc w:val="both"/>
        <w:rPr>
          <w:sz w:val="26"/>
          <w:szCs w:val="26"/>
        </w:rPr>
      </w:pPr>
      <w:r>
        <w:rPr>
          <w:sz w:val="26"/>
          <w:szCs w:val="26"/>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Правовые основания для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55405" w:rsidRDefault="00155405" w:rsidP="00155405">
      <w:pPr>
        <w:tabs>
          <w:tab w:val="left" w:pos="851"/>
        </w:tabs>
        <w:ind w:firstLine="709"/>
        <w:jc w:val="both"/>
        <w:rPr>
          <w:sz w:val="26"/>
          <w:szCs w:val="26"/>
        </w:rPr>
      </w:pPr>
      <w:r>
        <w:rPr>
          <w:sz w:val="26"/>
          <w:szCs w:val="26"/>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155405" w:rsidRDefault="00155405" w:rsidP="00155405">
      <w:pPr>
        <w:tabs>
          <w:tab w:val="left" w:pos="851"/>
        </w:tabs>
        <w:ind w:firstLine="709"/>
        <w:jc w:val="both"/>
        <w:rPr>
          <w:sz w:val="26"/>
          <w:szCs w:val="26"/>
        </w:rPr>
      </w:pPr>
      <w:r>
        <w:rPr>
          <w:sz w:val="26"/>
          <w:szCs w:val="26"/>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55405" w:rsidRDefault="00155405" w:rsidP="00155405">
      <w:pPr>
        <w:tabs>
          <w:tab w:val="left" w:pos="851"/>
        </w:tabs>
        <w:ind w:firstLine="709"/>
        <w:jc w:val="center"/>
        <w:rPr>
          <w:sz w:val="26"/>
          <w:szCs w:val="26"/>
        </w:rPr>
      </w:pPr>
    </w:p>
    <w:p w:rsidR="00155405" w:rsidRDefault="00155405" w:rsidP="00155405">
      <w:pPr>
        <w:ind w:firstLine="709"/>
        <w:jc w:val="center"/>
        <w:rPr>
          <w:b/>
          <w:sz w:val="26"/>
          <w:szCs w:val="26"/>
        </w:rPr>
      </w:pPr>
      <w:r>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55405" w:rsidRDefault="00155405" w:rsidP="00155405">
      <w:pPr>
        <w:tabs>
          <w:tab w:val="left" w:pos="851"/>
        </w:tabs>
        <w:ind w:firstLine="709"/>
        <w:jc w:val="center"/>
        <w:rPr>
          <w:b/>
          <w:sz w:val="26"/>
          <w:szCs w:val="26"/>
        </w:rPr>
      </w:pPr>
    </w:p>
    <w:p w:rsidR="00155405" w:rsidRDefault="00155405" w:rsidP="00155405">
      <w:pPr>
        <w:tabs>
          <w:tab w:val="left" w:pos="851"/>
        </w:tabs>
        <w:ind w:firstLine="709"/>
        <w:jc w:val="both"/>
        <w:rPr>
          <w:sz w:val="26"/>
          <w:szCs w:val="26"/>
        </w:rPr>
      </w:pPr>
      <w:r>
        <w:rPr>
          <w:sz w:val="26"/>
          <w:szCs w:val="26"/>
        </w:rPr>
        <w:t>2.6.</w:t>
      </w:r>
      <w:r>
        <w:t xml:space="preserve"> </w:t>
      </w:r>
      <w:r>
        <w:rPr>
          <w:sz w:val="26"/>
          <w:szCs w:val="26"/>
        </w:rPr>
        <w:t>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55405" w:rsidRDefault="00155405" w:rsidP="00155405">
      <w:pPr>
        <w:tabs>
          <w:tab w:val="left" w:pos="851"/>
        </w:tabs>
        <w:ind w:firstLine="709"/>
        <w:jc w:val="both"/>
        <w:rPr>
          <w:sz w:val="26"/>
          <w:szCs w:val="26"/>
        </w:rPr>
      </w:pPr>
      <w:r>
        <w:rPr>
          <w:sz w:val="26"/>
          <w:szCs w:val="26"/>
        </w:rPr>
        <w:t>Заявление о согласовании проведения переустройства и (или) перепланировки жилого помещения (далее - заявление)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155405" w:rsidRDefault="00155405" w:rsidP="00155405">
      <w:pPr>
        <w:tabs>
          <w:tab w:val="left" w:pos="851"/>
        </w:tabs>
        <w:ind w:firstLine="709"/>
        <w:jc w:val="both"/>
        <w:rPr>
          <w:sz w:val="26"/>
          <w:szCs w:val="26"/>
        </w:rPr>
      </w:pPr>
      <w:r>
        <w:rPr>
          <w:sz w:val="26"/>
          <w:szCs w:val="26"/>
        </w:rPr>
        <w:t>2.6.1. К заявлению прилагаются следующие документы:</w:t>
      </w:r>
    </w:p>
    <w:p w:rsidR="00155405" w:rsidRDefault="00155405" w:rsidP="00155405">
      <w:pPr>
        <w:tabs>
          <w:tab w:val="left" w:pos="851"/>
        </w:tabs>
        <w:ind w:firstLine="709"/>
        <w:jc w:val="both"/>
        <w:rPr>
          <w:sz w:val="26"/>
          <w:szCs w:val="26"/>
        </w:rPr>
      </w:pPr>
      <w:proofErr w:type="gramStart"/>
      <w:r>
        <w:rPr>
          <w:sz w:val="26"/>
          <w:szCs w:val="26"/>
        </w:rPr>
        <w:t xml:space="preserve">1) подготовленный и оформленный в установленном порядке проект переустройства и (или) перепланировки переустраиваемого и (или) </w:t>
      </w:r>
      <w:proofErr w:type="spellStart"/>
      <w:r>
        <w:rPr>
          <w:sz w:val="26"/>
          <w:szCs w:val="26"/>
        </w:rPr>
        <w:t>перепланируемого</w:t>
      </w:r>
      <w:proofErr w:type="spellEnd"/>
      <w:r>
        <w:rPr>
          <w:sz w:val="26"/>
          <w:szCs w:val="26"/>
        </w:rPr>
        <w:t xml:space="preserve"> помещения в многоквартирном доме, а если переустройство и </w:t>
      </w:r>
      <w:r>
        <w:rPr>
          <w:sz w:val="26"/>
          <w:szCs w:val="26"/>
        </w:rPr>
        <w:lastRenderedPageBreak/>
        <w:t>(или)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Pr>
          <w:sz w:val="26"/>
          <w:szCs w:val="26"/>
        </w:rPr>
        <w:t xml:space="preserve"> такие переустройство и (или) перепланировку помещения в многоквартирном доме, предусмотренном частью 2 статьи 40 Жилищного кодекса Российской Федерации (далее - ЖК РФ);</w:t>
      </w:r>
    </w:p>
    <w:p w:rsidR="00155405" w:rsidRDefault="00155405" w:rsidP="00155405">
      <w:pPr>
        <w:tabs>
          <w:tab w:val="left" w:pos="851"/>
        </w:tabs>
        <w:ind w:firstLine="709"/>
        <w:jc w:val="both"/>
        <w:rPr>
          <w:sz w:val="26"/>
          <w:szCs w:val="26"/>
        </w:rPr>
      </w:pPr>
      <w:proofErr w:type="gramStart"/>
      <w:r>
        <w:rPr>
          <w:sz w:val="26"/>
          <w:szCs w:val="26"/>
        </w:rPr>
        <w:t xml:space="preserve">2)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sz w:val="26"/>
          <w:szCs w:val="26"/>
        </w:rPr>
        <w:t>перепланируемое</w:t>
      </w:r>
      <w:proofErr w:type="spellEnd"/>
      <w:r>
        <w:rPr>
          <w:sz w:val="26"/>
          <w:szCs w:val="26"/>
        </w:rPr>
        <w:t xml:space="preserve"> жилое помещение на основании договора социального найма (в случае, если заявителем является уполномоченный </w:t>
      </w:r>
      <w:proofErr w:type="spellStart"/>
      <w:r>
        <w:rPr>
          <w:sz w:val="26"/>
          <w:szCs w:val="26"/>
        </w:rPr>
        <w:t>наймодателем</w:t>
      </w:r>
      <w:proofErr w:type="spellEnd"/>
      <w:r>
        <w:rPr>
          <w:sz w:val="26"/>
          <w:szCs w:val="26"/>
        </w:rPr>
        <w:t xml:space="preserve"> на представление предусмотренных настоящим пунктом документов наниматель переустраиваемого и (или) </w:t>
      </w:r>
      <w:proofErr w:type="spellStart"/>
      <w:r>
        <w:rPr>
          <w:sz w:val="26"/>
          <w:szCs w:val="26"/>
        </w:rPr>
        <w:t>перепланируемого</w:t>
      </w:r>
      <w:proofErr w:type="spellEnd"/>
      <w:r>
        <w:rPr>
          <w:sz w:val="26"/>
          <w:szCs w:val="26"/>
        </w:rPr>
        <w:t xml:space="preserve"> жилого помещения по договору социального найма).</w:t>
      </w:r>
      <w:proofErr w:type="gramEnd"/>
    </w:p>
    <w:p w:rsidR="00155405" w:rsidRDefault="00155405" w:rsidP="00155405">
      <w:pPr>
        <w:tabs>
          <w:tab w:val="left" w:pos="851"/>
        </w:tabs>
        <w:ind w:firstLine="709"/>
        <w:jc w:val="both"/>
        <w:rPr>
          <w:sz w:val="26"/>
          <w:szCs w:val="26"/>
        </w:rPr>
      </w:pPr>
      <w:r>
        <w:rPr>
          <w:sz w:val="26"/>
          <w:szCs w:val="26"/>
        </w:rPr>
        <w:t xml:space="preserve">2.7. </w:t>
      </w:r>
      <w:r w:rsidRPr="00555F36">
        <w:rPr>
          <w:sz w:val="26"/>
          <w:szCs w:val="26"/>
        </w:rPr>
        <w:t xml:space="preserve">Исчерпывающий перечень документов, необходимых для предоставления муниципальной услуги, которые запрашиваются Администрацией в порядке межведомственного информационного взаимодействия (в случае </w:t>
      </w:r>
      <w:proofErr w:type="spellStart"/>
      <w:r w:rsidRPr="00555F36">
        <w:rPr>
          <w:sz w:val="26"/>
          <w:szCs w:val="26"/>
        </w:rPr>
        <w:t>непредоставления</w:t>
      </w:r>
      <w:proofErr w:type="spellEnd"/>
      <w:r w:rsidRPr="00555F36">
        <w:rPr>
          <w:sz w:val="26"/>
          <w:szCs w:val="26"/>
        </w:rPr>
        <w:t xml:space="preserve"> их заявит</w:t>
      </w:r>
      <w:r>
        <w:rPr>
          <w:sz w:val="26"/>
          <w:szCs w:val="26"/>
        </w:rPr>
        <w:t>елем по собственной инициативе):</w:t>
      </w:r>
    </w:p>
    <w:p w:rsidR="00155405" w:rsidRDefault="00155405" w:rsidP="00155405">
      <w:pPr>
        <w:tabs>
          <w:tab w:val="left" w:pos="851"/>
        </w:tabs>
        <w:ind w:firstLine="709"/>
        <w:jc w:val="both"/>
        <w:rPr>
          <w:sz w:val="26"/>
          <w:szCs w:val="26"/>
        </w:rPr>
      </w:pPr>
      <w:r>
        <w:rPr>
          <w:sz w:val="26"/>
          <w:szCs w:val="26"/>
        </w:rPr>
        <w:t xml:space="preserve">1) правоустанавливающие документы на переустраиваемое и (или) </w:t>
      </w:r>
      <w:proofErr w:type="spellStart"/>
      <w:r>
        <w:rPr>
          <w:sz w:val="26"/>
          <w:szCs w:val="26"/>
        </w:rPr>
        <w:t>перепланируемое</w:t>
      </w:r>
      <w:proofErr w:type="spellEnd"/>
      <w:r>
        <w:rPr>
          <w:sz w:val="26"/>
          <w:szCs w:val="26"/>
        </w:rPr>
        <w:t xml:space="preserve"> помещение в многоквартирном доме, если право на него зарегистрировано в Едином государственном реестре недвижимости;</w:t>
      </w:r>
    </w:p>
    <w:p w:rsidR="00155405" w:rsidRDefault="00155405" w:rsidP="00155405">
      <w:pPr>
        <w:tabs>
          <w:tab w:val="left" w:pos="851"/>
        </w:tabs>
        <w:ind w:firstLine="709"/>
        <w:jc w:val="both"/>
        <w:rPr>
          <w:sz w:val="26"/>
          <w:szCs w:val="26"/>
        </w:rPr>
      </w:pPr>
      <w:r>
        <w:rPr>
          <w:sz w:val="26"/>
          <w:szCs w:val="26"/>
        </w:rPr>
        <w:t xml:space="preserve">2) технический паспорт переустраиваемого и (или) </w:t>
      </w:r>
      <w:proofErr w:type="spellStart"/>
      <w:r>
        <w:rPr>
          <w:sz w:val="26"/>
          <w:szCs w:val="26"/>
        </w:rPr>
        <w:t>перепланируемого</w:t>
      </w:r>
      <w:proofErr w:type="spellEnd"/>
      <w:r>
        <w:rPr>
          <w:sz w:val="26"/>
          <w:szCs w:val="26"/>
        </w:rPr>
        <w:t xml:space="preserve"> помещения в многоквартирном доме;</w:t>
      </w:r>
    </w:p>
    <w:p w:rsidR="00155405" w:rsidRDefault="00155405" w:rsidP="00155405">
      <w:pPr>
        <w:tabs>
          <w:tab w:val="left" w:pos="851"/>
        </w:tabs>
        <w:ind w:firstLine="709"/>
        <w:jc w:val="both"/>
        <w:rPr>
          <w:sz w:val="26"/>
          <w:szCs w:val="26"/>
        </w:rPr>
      </w:pPr>
      <w:r>
        <w:rPr>
          <w:sz w:val="26"/>
          <w:szCs w:val="26"/>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55405" w:rsidRDefault="00155405" w:rsidP="00155405">
      <w:pPr>
        <w:tabs>
          <w:tab w:val="left" w:pos="851"/>
        </w:tabs>
        <w:ind w:firstLine="709"/>
        <w:jc w:val="both"/>
        <w:rPr>
          <w:sz w:val="26"/>
          <w:szCs w:val="26"/>
        </w:rPr>
      </w:pPr>
      <w:r>
        <w:rPr>
          <w:sz w:val="26"/>
          <w:szCs w:val="26"/>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55405" w:rsidRDefault="00155405" w:rsidP="00155405">
      <w:pPr>
        <w:tabs>
          <w:tab w:val="left" w:pos="851"/>
        </w:tabs>
        <w:ind w:firstLine="709"/>
        <w:jc w:val="both"/>
        <w:rPr>
          <w:sz w:val="26"/>
          <w:szCs w:val="26"/>
        </w:rPr>
      </w:pPr>
      <w:r>
        <w:rPr>
          <w:sz w:val="26"/>
          <w:szCs w:val="26"/>
        </w:rPr>
        <w:t>2.8. Заявитель может подать заявление и документы, необходимые для предоставления муниципальной услуги, следующими способами:</w:t>
      </w:r>
    </w:p>
    <w:p w:rsidR="00155405" w:rsidRDefault="00155405" w:rsidP="00155405">
      <w:pPr>
        <w:tabs>
          <w:tab w:val="left" w:pos="851"/>
        </w:tabs>
        <w:ind w:firstLine="709"/>
        <w:jc w:val="both"/>
        <w:rPr>
          <w:sz w:val="26"/>
          <w:szCs w:val="26"/>
        </w:rPr>
      </w:pPr>
      <w:r>
        <w:rPr>
          <w:sz w:val="26"/>
          <w:szCs w:val="26"/>
        </w:rPr>
        <w:t>а) лично на бумажном носителе по местонахождению Администрации;</w:t>
      </w:r>
    </w:p>
    <w:p w:rsidR="00155405" w:rsidRDefault="00155405" w:rsidP="00155405">
      <w:pPr>
        <w:tabs>
          <w:tab w:val="left" w:pos="851"/>
        </w:tabs>
        <w:ind w:firstLine="709"/>
        <w:jc w:val="both"/>
        <w:rPr>
          <w:sz w:val="26"/>
          <w:szCs w:val="26"/>
        </w:rPr>
      </w:pPr>
      <w:r>
        <w:rPr>
          <w:sz w:val="26"/>
          <w:szCs w:val="26"/>
        </w:rPr>
        <w:t>б) на бумажном носителе посредством почтовой связи по местонахождению Администрации;</w:t>
      </w:r>
    </w:p>
    <w:p w:rsidR="00155405" w:rsidRDefault="00155405" w:rsidP="00155405">
      <w:pPr>
        <w:tabs>
          <w:tab w:val="left" w:pos="851"/>
        </w:tabs>
        <w:ind w:firstLine="709"/>
        <w:jc w:val="both"/>
        <w:rPr>
          <w:sz w:val="26"/>
          <w:szCs w:val="26"/>
        </w:rPr>
      </w:pPr>
      <w:r>
        <w:rPr>
          <w:sz w:val="26"/>
          <w:szCs w:val="26"/>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55405" w:rsidRPr="001E6A88" w:rsidRDefault="00155405" w:rsidP="00155405">
      <w:pPr>
        <w:tabs>
          <w:tab w:val="left" w:pos="851"/>
        </w:tabs>
        <w:ind w:firstLine="709"/>
        <w:jc w:val="both"/>
        <w:rPr>
          <w:sz w:val="26"/>
          <w:szCs w:val="26"/>
        </w:rPr>
      </w:pPr>
      <w:r>
        <w:rPr>
          <w:sz w:val="26"/>
          <w:szCs w:val="26"/>
        </w:rPr>
        <w:t xml:space="preserve">г) в форме электронного документа, подписанного простой или усиленной квалифицированной электронной подписью посредством Регионального портала, </w:t>
      </w:r>
      <w:r w:rsidRPr="001E6A88">
        <w:rPr>
          <w:sz w:val="26"/>
          <w:szCs w:val="26"/>
        </w:rPr>
        <w:t>Единого портала, официального сайта Администрации и официальной электронной почты Администрации.</w:t>
      </w:r>
    </w:p>
    <w:p w:rsidR="00155405" w:rsidRPr="00892274" w:rsidRDefault="00155405" w:rsidP="00155405">
      <w:pPr>
        <w:tabs>
          <w:tab w:val="left" w:pos="851"/>
        </w:tabs>
        <w:ind w:firstLine="709"/>
        <w:jc w:val="both"/>
        <w:rPr>
          <w:color w:val="FF0000"/>
          <w:sz w:val="26"/>
          <w:szCs w:val="26"/>
        </w:rPr>
      </w:pPr>
    </w:p>
    <w:p w:rsidR="00155405" w:rsidRDefault="00155405" w:rsidP="00155405">
      <w:pPr>
        <w:tabs>
          <w:tab w:val="left" w:pos="851"/>
        </w:tabs>
        <w:ind w:firstLine="709"/>
        <w:jc w:val="center"/>
        <w:rPr>
          <w:b/>
          <w:sz w:val="26"/>
          <w:szCs w:val="26"/>
        </w:rPr>
      </w:pPr>
      <w:r>
        <w:rPr>
          <w:b/>
          <w:sz w:val="26"/>
          <w:szCs w:val="26"/>
        </w:rPr>
        <w:lastRenderedPageBreak/>
        <w:t>Перечень услуг, который являются необходимыми и обязательными для предоставления муниципальной услуги</w:t>
      </w:r>
    </w:p>
    <w:p w:rsidR="00155405" w:rsidRDefault="00155405" w:rsidP="00155405">
      <w:pPr>
        <w:tabs>
          <w:tab w:val="left" w:pos="851"/>
        </w:tabs>
        <w:ind w:firstLine="709"/>
        <w:rPr>
          <w:b/>
          <w:sz w:val="26"/>
          <w:szCs w:val="26"/>
        </w:rPr>
      </w:pPr>
    </w:p>
    <w:p w:rsidR="00155405" w:rsidRDefault="00155405" w:rsidP="00155405">
      <w:pPr>
        <w:tabs>
          <w:tab w:val="left" w:pos="851"/>
        </w:tabs>
        <w:ind w:firstLine="709"/>
        <w:rPr>
          <w:sz w:val="26"/>
          <w:szCs w:val="26"/>
        </w:rPr>
      </w:pPr>
      <w:r>
        <w:rPr>
          <w:sz w:val="26"/>
          <w:szCs w:val="26"/>
        </w:rPr>
        <w:t>2.9. К услугам, являющимся необходимыми и обязательными для предоставления муниципальной услуги, относятся:</w:t>
      </w:r>
    </w:p>
    <w:p w:rsidR="00155405" w:rsidRDefault="00155405" w:rsidP="00155405">
      <w:pPr>
        <w:tabs>
          <w:tab w:val="left" w:pos="851"/>
        </w:tabs>
        <w:ind w:firstLine="709"/>
        <w:jc w:val="both"/>
        <w:rPr>
          <w:sz w:val="26"/>
          <w:szCs w:val="26"/>
        </w:rPr>
      </w:pPr>
      <w:r>
        <w:rPr>
          <w:sz w:val="26"/>
          <w:szCs w:val="26"/>
        </w:rPr>
        <w:t xml:space="preserve">- подготовка и оформление в установленном порядке проекта переустройства и (или) перепланировки переустраиваемого и (или) </w:t>
      </w:r>
      <w:proofErr w:type="spellStart"/>
      <w:r>
        <w:rPr>
          <w:sz w:val="26"/>
          <w:szCs w:val="26"/>
        </w:rPr>
        <w:t>перепланируемого</w:t>
      </w:r>
      <w:proofErr w:type="spellEnd"/>
      <w:r>
        <w:rPr>
          <w:sz w:val="26"/>
          <w:szCs w:val="26"/>
        </w:rPr>
        <w:t xml:space="preserve"> помещения в многоквартирном доме;</w:t>
      </w:r>
    </w:p>
    <w:p w:rsidR="00155405" w:rsidRDefault="00155405" w:rsidP="00155405">
      <w:pPr>
        <w:tabs>
          <w:tab w:val="left" w:pos="851"/>
        </w:tabs>
        <w:ind w:firstLine="709"/>
        <w:jc w:val="both"/>
        <w:rPr>
          <w:sz w:val="26"/>
          <w:szCs w:val="26"/>
        </w:rPr>
      </w:pPr>
      <w:r>
        <w:rPr>
          <w:sz w:val="26"/>
          <w:szCs w:val="26"/>
        </w:rPr>
        <w:t xml:space="preserve">- подготовка технического паспорта, переустраиваемого и (или) </w:t>
      </w:r>
      <w:proofErr w:type="spellStart"/>
      <w:r>
        <w:rPr>
          <w:sz w:val="26"/>
          <w:szCs w:val="26"/>
        </w:rPr>
        <w:t>перепланируемого</w:t>
      </w:r>
      <w:proofErr w:type="spellEnd"/>
      <w:r>
        <w:rPr>
          <w:sz w:val="26"/>
          <w:szCs w:val="26"/>
        </w:rPr>
        <w:t xml:space="preserve"> помещения в многоквартирном доме.</w:t>
      </w:r>
    </w:p>
    <w:p w:rsidR="00155405" w:rsidRDefault="00155405" w:rsidP="00155405">
      <w:pPr>
        <w:tabs>
          <w:tab w:val="left" w:pos="851"/>
        </w:tabs>
        <w:ind w:firstLine="709"/>
        <w:rPr>
          <w:b/>
          <w:sz w:val="26"/>
          <w:szCs w:val="26"/>
        </w:rPr>
      </w:pPr>
    </w:p>
    <w:p w:rsidR="00155405" w:rsidRDefault="00155405" w:rsidP="00155405">
      <w:pPr>
        <w:tabs>
          <w:tab w:val="left" w:pos="851"/>
        </w:tabs>
        <w:ind w:firstLine="709"/>
        <w:jc w:val="center"/>
        <w:rPr>
          <w:b/>
          <w:sz w:val="26"/>
          <w:szCs w:val="26"/>
        </w:rPr>
      </w:pPr>
      <w:r>
        <w:rPr>
          <w:b/>
          <w:sz w:val="26"/>
          <w:szCs w:val="26"/>
        </w:rPr>
        <w:t>Исчерпывающий перечень оснований для отказа в приеме</w:t>
      </w:r>
    </w:p>
    <w:p w:rsidR="00155405" w:rsidRDefault="00155405" w:rsidP="00155405">
      <w:pPr>
        <w:tabs>
          <w:tab w:val="left" w:pos="851"/>
        </w:tabs>
        <w:ind w:firstLine="709"/>
        <w:jc w:val="center"/>
        <w:rPr>
          <w:b/>
          <w:sz w:val="26"/>
          <w:szCs w:val="26"/>
        </w:rPr>
      </w:pPr>
      <w:r>
        <w:rPr>
          <w:b/>
          <w:sz w:val="26"/>
          <w:szCs w:val="26"/>
        </w:rPr>
        <w:t xml:space="preserve">документов, необходимых для предоставления </w:t>
      </w:r>
      <w:proofErr w:type="gramStart"/>
      <w:r>
        <w:rPr>
          <w:b/>
          <w:sz w:val="26"/>
          <w:szCs w:val="26"/>
        </w:rPr>
        <w:t>муниципальной</w:t>
      </w:r>
      <w:proofErr w:type="gramEnd"/>
    </w:p>
    <w:p w:rsidR="00155405" w:rsidRDefault="00155405" w:rsidP="00155405">
      <w:pPr>
        <w:tabs>
          <w:tab w:val="left" w:pos="851"/>
        </w:tabs>
        <w:ind w:firstLine="709"/>
        <w:jc w:val="center"/>
        <w:rPr>
          <w:b/>
          <w:sz w:val="26"/>
          <w:szCs w:val="26"/>
        </w:rPr>
      </w:pPr>
      <w:r>
        <w:rPr>
          <w:b/>
          <w:sz w:val="26"/>
          <w:szCs w:val="26"/>
        </w:rPr>
        <w:t>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2.10. В приеме документов, необходимых для предоставления муниципальной услуги,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155405" w:rsidRDefault="00155405" w:rsidP="00155405">
      <w:pPr>
        <w:tabs>
          <w:tab w:val="left" w:pos="851"/>
        </w:tabs>
        <w:ind w:firstLine="709"/>
        <w:jc w:val="center"/>
        <w:rPr>
          <w:b/>
          <w:sz w:val="26"/>
          <w:szCs w:val="26"/>
        </w:rPr>
      </w:pPr>
    </w:p>
    <w:p w:rsidR="00155405" w:rsidRDefault="00155405" w:rsidP="00155405">
      <w:pPr>
        <w:tabs>
          <w:tab w:val="left" w:pos="851"/>
        </w:tabs>
        <w:ind w:firstLine="709"/>
        <w:jc w:val="center"/>
        <w:rPr>
          <w:b/>
          <w:sz w:val="26"/>
          <w:szCs w:val="26"/>
        </w:rPr>
      </w:pPr>
      <w:r>
        <w:rPr>
          <w:b/>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2.11. Основания для приостановления муниципальной услуги действующим законодательством не предусмотрены.</w:t>
      </w:r>
    </w:p>
    <w:p w:rsidR="00155405" w:rsidRDefault="00155405" w:rsidP="00155405">
      <w:pPr>
        <w:tabs>
          <w:tab w:val="left" w:pos="851"/>
        </w:tabs>
        <w:ind w:firstLine="709"/>
        <w:jc w:val="both"/>
        <w:rPr>
          <w:sz w:val="26"/>
          <w:szCs w:val="26"/>
        </w:rPr>
      </w:pPr>
      <w:r>
        <w:rPr>
          <w:sz w:val="26"/>
          <w:szCs w:val="26"/>
        </w:rPr>
        <w:t>2.12. Отказ в предоставлении муниципальной услуги допускается в случае:</w:t>
      </w:r>
    </w:p>
    <w:p w:rsidR="00155405" w:rsidRDefault="00155405" w:rsidP="00155405">
      <w:pPr>
        <w:tabs>
          <w:tab w:val="left" w:pos="851"/>
        </w:tabs>
        <w:spacing w:line="0" w:lineRule="atLeast"/>
        <w:ind w:firstLine="709"/>
        <w:jc w:val="both"/>
        <w:rPr>
          <w:sz w:val="26"/>
          <w:szCs w:val="26"/>
        </w:rPr>
      </w:pPr>
      <w:r>
        <w:rPr>
          <w:sz w:val="26"/>
          <w:szCs w:val="26"/>
        </w:rPr>
        <w:t xml:space="preserve">1) непредставления определенных пунктом 2.6 Административного регламента документов, обязанность по представлению </w:t>
      </w:r>
      <w:r w:rsidRPr="0093458F">
        <w:rPr>
          <w:sz w:val="26"/>
          <w:szCs w:val="26"/>
        </w:rPr>
        <w:t>которых с учетом пункта 2.7 Административного регламента</w:t>
      </w:r>
      <w:r>
        <w:rPr>
          <w:sz w:val="26"/>
          <w:szCs w:val="26"/>
        </w:rPr>
        <w:t xml:space="preserve"> возложена на заявителя;</w:t>
      </w:r>
    </w:p>
    <w:p w:rsidR="00155405" w:rsidRDefault="00155405" w:rsidP="00155405">
      <w:pPr>
        <w:tabs>
          <w:tab w:val="left" w:pos="851"/>
        </w:tabs>
        <w:spacing w:line="0" w:lineRule="atLeast"/>
        <w:ind w:firstLine="709"/>
        <w:jc w:val="both"/>
        <w:rPr>
          <w:sz w:val="26"/>
          <w:szCs w:val="26"/>
        </w:rPr>
      </w:pPr>
      <w:proofErr w:type="gramStart"/>
      <w:r>
        <w:rPr>
          <w:sz w:val="26"/>
          <w:szCs w:val="26"/>
        </w:rPr>
        <w:t>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2.7 Административного регламента, если соответствующий документ не был представлен заявителем по собственной</w:t>
      </w:r>
      <w:proofErr w:type="gramEnd"/>
      <w:r>
        <w:rPr>
          <w:sz w:val="26"/>
          <w:szCs w:val="26"/>
        </w:rPr>
        <w:t xml:space="preserve"> инициативе. </w:t>
      </w:r>
      <w:proofErr w:type="gramStart"/>
      <w:r>
        <w:rPr>
          <w:sz w:val="26"/>
          <w:szCs w:val="26"/>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2.7 Административного </w:t>
      </w:r>
      <w:r>
        <w:rPr>
          <w:sz w:val="26"/>
          <w:szCs w:val="26"/>
        </w:rPr>
        <w:lastRenderedPageBreak/>
        <w:t>регламента, и не получил от</w:t>
      </w:r>
      <w:proofErr w:type="gramEnd"/>
      <w:r>
        <w:rPr>
          <w:sz w:val="26"/>
          <w:szCs w:val="26"/>
        </w:rPr>
        <w:t xml:space="preserve"> заявителя такие документ и (или) информацию в течение пятнадцати рабочих дней со дня направления уведомления;</w:t>
      </w:r>
    </w:p>
    <w:p w:rsidR="00155405" w:rsidRDefault="00155405" w:rsidP="00155405">
      <w:pPr>
        <w:autoSpaceDE w:val="0"/>
        <w:autoSpaceDN w:val="0"/>
        <w:adjustRightInd w:val="0"/>
        <w:spacing w:line="0" w:lineRule="atLeast"/>
        <w:ind w:firstLine="709"/>
        <w:jc w:val="both"/>
        <w:rPr>
          <w:sz w:val="26"/>
          <w:szCs w:val="26"/>
        </w:rPr>
      </w:pPr>
      <w:r>
        <w:rPr>
          <w:sz w:val="26"/>
          <w:szCs w:val="26"/>
        </w:rPr>
        <w:t>2) представления документов в ненадлежащий орган;</w:t>
      </w:r>
    </w:p>
    <w:p w:rsidR="00155405" w:rsidRDefault="00155405" w:rsidP="00155405">
      <w:pPr>
        <w:autoSpaceDE w:val="0"/>
        <w:autoSpaceDN w:val="0"/>
        <w:adjustRightInd w:val="0"/>
        <w:spacing w:line="0" w:lineRule="atLeast"/>
        <w:ind w:firstLine="709"/>
        <w:jc w:val="both"/>
        <w:rPr>
          <w:sz w:val="26"/>
          <w:szCs w:val="26"/>
        </w:rPr>
      </w:pPr>
      <w:r>
        <w:rPr>
          <w:sz w:val="26"/>
          <w:szCs w:val="26"/>
        </w:rPr>
        <w:t>3) несоответствия проекта переустройства и (или) перепланировки помещения в многоквартирном доме требованиям законодательства.</w:t>
      </w:r>
    </w:p>
    <w:p w:rsidR="00155405" w:rsidRDefault="00155405" w:rsidP="00155405">
      <w:pPr>
        <w:tabs>
          <w:tab w:val="left" w:pos="851"/>
        </w:tabs>
        <w:spacing w:line="0" w:lineRule="atLeast"/>
        <w:ind w:firstLine="709"/>
        <w:jc w:val="both"/>
        <w:rPr>
          <w:sz w:val="26"/>
          <w:szCs w:val="26"/>
        </w:rPr>
      </w:pPr>
    </w:p>
    <w:p w:rsidR="00155405" w:rsidRDefault="00155405" w:rsidP="00155405">
      <w:pPr>
        <w:widowControl w:val="0"/>
        <w:autoSpaceDE w:val="0"/>
        <w:autoSpaceDN w:val="0"/>
        <w:ind w:firstLine="709"/>
        <w:jc w:val="center"/>
        <w:outlineLvl w:val="2"/>
        <w:rPr>
          <w:b/>
          <w:bCs/>
          <w:sz w:val="26"/>
          <w:szCs w:val="26"/>
        </w:rPr>
      </w:pPr>
      <w:r>
        <w:rPr>
          <w:b/>
          <w:bCs/>
          <w:sz w:val="26"/>
          <w:szCs w:val="26"/>
        </w:rPr>
        <w:t>Размер платы, взимаемой с заявителя при предоставлении</w:t>
      </w:r>
    </w:p>
    <w:p w:rsidR="00155405" w:rsidRDefault="00155405" w:rsidP="00155405">
      <w:pPr>
        <w:widowControl w:val="0"/>
        <w:autoSpaceDE w:val="0"/>
        <w:autoSpaceDN w:val="0"/>
        <w:ind w:firstLine="709"/>
        <w:jc w:val="center"/>
        <w:rPr>
          <w:b/>
          <w:bCs/>
          <w:sz w:val="26"/>
          <w:szCs w:val="26"/>
        </w:rPr>
      </w:pPr>
      <w:r>
        <w:rPr>
          <w:b/>
          <w:bCs/>
          <w:sz w:val="26"/>
          <w:szCs w:val="26"/>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2.13. Муниципальная услуга оказывается бесплатно.</w:t>
      </w:r>
    </w:p>
    <w:p w:rsidR="00155405" w:rsidRDefault="00155405" w:rsidP="00155405">
      <w:pPr>
        <w:tabs>
          <w:tab w:val="left" w:pos="851"/>
        </w:tabs>
        <w:ind w:firstLine="709"/>
        <w:jc w:val="both"/>
        <w:rPr>
          <w:sz w:val="26"/>
          <w:szCs w:val="26"/>
        </w:rPr>
      </w:pPr>
    </w:p>
    <w:p w:rsidR="00155405" w:rsidRDefault="00155405" w:rsidP="00155405">
      <w:pPr>
        <w:widowControl w:val="0"/>
        <w:autoSpaceDE w:val="0"/>
        <w:autoSpaceDN w:val="0"/>
        <w:ind w:firstLine="709"/>
        <w:jc w:val="center"/>
        <w:outlineLvl w:val="2"/>
        <w:rPr>
          <w:b/>
          <w:bCs/>
          <w:sz w:val="26"/>
          <w:szCs w:val="26"/>
        </w:rPr>
      </w:pPr>
      <w:r>
        <w:rPr>
          <w:b/>
          <w:bCs/>
          <w:sz w:val="26"/>
          <w:szCs w:val="26"/>
        </w:rPr>
        <w:t>Максимальный срок ожидания в очереди при подаче заявления</w:t>
      </w:r>
    </w:p>
    <w:p w:rsidR="00155405" w:rsidRDefault="00155405" w:rsidP="00155405">
      <w:pPr>
        <w:widowControl w:val="0"/>
        <w:autoSpaceDE w:val="0"/>
        <w:autoSpaceDN w:val="0"/>
        <w:ind w:firstLine="709"/>
        <w:jc w:val="center"/>
        <w:rPr>
          <w:b/>
          <w:bCs/>
          <w:sz w:val="26"/>
          <w:szCs w:val="26"/>
        </w:rPr>
      </w:pPr>
      <w:r>
        <w:rPr>
          <w:b/>
          <w:bCs/>
          <w:sz w:val="26"/>
          <w:szCs w:val="26"/>
        </w:rPr>
        <w:t>о предоставлении муниципальной услуги и при получении</w:t>
      </w:r>
    </w:p>
    <w:p w:rsidR="00155405" w:rsidRDefault="00155405" w:rsidP="00155405">
      <w:pPr>
        <w:widowControl w:val="0"/>
        <w:autoSpaceDE w:val="0"/>
        <w:autoSpaceDN w:val="0"/>
        <w:ind w:firstLine="709"/>
        <w:jc w:val="center"/>
        <w:rPr>
          <w:b/>
          <w:bCs/>
          <w:sz w:val="26"/>
          <w:szCs w:val="26"/>
        </w:rPr>
      </w:pPr>
      <w:r>
        <w:rPr>
          <w:b/>
          <w:bCs/>
          <w:sz w:val="26"/>
          <w:szCs w:val="26"/>
        </w:rPr>
        <w:t>результата предоставления муниципальной услуги</w:t>
      </w:r>
    </w:p>
    <w:p w:rsidR="00155405" w:rsidRDefault="00155405" w:rsidP="00155405">
      <w:pPr>
        <w:widowControl w:val="0"/>
        <w:autoSpaceDE w:val="0"/>
        <w:autoSpaceDN w:val="0"/>
        <w:ind w:firstLine="709"/>
        <w:jc w:val="center"/>
        <w:rPr>
          <w:b/>
          <w:bCs/>
          <w:sz w:val="26"/>
          <w:szCs w:val="26"/>
        </w:rPr>
      </w:pP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2.14. Время ожидания в очереди не должно превышать:</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 при подаче заявления и документов, необходимых для предоставления муниципальной услуги - 15 минут;</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 при получении результата предоставления муниципальной услуги - 15 минут.</w:t>
      </w:r>
    </w:p>
    <w:p w:rsidR="00155405" w:rsidRDefault="00155405" w:rsidP="00155405">
      <w:pPr>
        <w:widowControl w:val="0"/>
        <w:autoSpaceDE w:val="0"/>
        <w:autoSpaceDN w:val="0"/>
        <w:ind w:firstLine="709"/>
        <w:jc w:val="both"/>
        <w:rPr>
          <w:sz w:val="26"/>
          <w:szCs w:val="26"/>
        </w:rPr>
      </w:pPr>
    </w:p>
    <w:p w:rsidR="00155405" w:rsidRDefault="00155405" w:rsidP="00155405">
      <w:pPr>
        <w:widowControl w:val="0"/>
        <w:autoSpaceDE w:val="0"/>
        <w:autoSpaceDN w:val="0"/>
        <w:ind w:firstLine="709"/>
        <w:jc w:val="center"/>
        <w:outlineLvl w:val="2"/>
        <w:rPr>
          <w:b/>
          <w:bCs/>
          <w:sz w:val="26"/>
          <w:szCs w:val="26"/>
        </w:rPr>
      </w:pPr>
      <w:r>
        <w:rPr>
          <w:b/>
          <w:bCs/>
          <w:sz w:val="26"/>
          <w:szCs w:val="26"/>
        </w:rPr>
        <w:t>Срок регистрации заявления заявителя о предоставлении</w:t>
      </w:r>
    </w:p>
    <w:p w:rsidR="00155405" w:rsidRDefault="00155405" w:rsidP="00155405">
      <w:pPr>
        <w:widowControl w:val="0"/>
        <w:autoSpaceDE w:val="0"/>
        <w:autoSpaceDN w:val="0"/>
        <w:ind w:firstLine="709"/>
        <w:jc w:val="center"/>
        <w:rPr>
          <w:b/>
          <w:bCs/>
          <w:sz w:val="26"/>
          <w:szCs w:val="26"/>
        </w:rPr>
      </w:pPr>
      <w:r>
        <w:rPr>
          <w:b/>
          <w:bCs/>
          <w:sz w:val="26"/>
          <w:szCs w:val="26"/>
        </w:rPr>
        <w:t>муниципальной услуги</w:t>
      </w:r>
    </w:p>
    <w:p w:rsidR="00155405" w:rsidRDefault="00155405" w:rsidP="00155405">
      <w:pPr>
        <w:widowControl w:val="0"/>
        <w:autoSpaceDE w:val="0"/>
        <w:autoSpaceDN w:val="0"/>
        <w:ind w:firstLine="709"/>
        <w:jc w:val="center"/>
        <w:rPr>
          <w:b/>
          <w:bCs/>
          <w:sz w:val="26"/>
          <w:szCs w:val="26"/>
        </w:rPr>
      </w:pPr>
    </w:p>
    <w:p w:rsidR="00155405" w:rsidRDefault="00155405" w:rsidP="00155405">
      <w:pPr>
        <w:autoSpaceDE w:val="0"/>
        <w:autoSpaceDN w:val="0"/>
        <w:adjustRightInd w:val="0"/>
        <w:ind w:firstLine="709"/>
        <w:jc w:val="both"/>
        <w:rPr>
          <w:sz w:val="26"/>
          <w:szCs w:val="26"/>
        </w:rPr>
      </w:pPr>
      <w:r>
        <w:rPr>
          <w:sz w:val="26"/>
          <w:szCs w:val="26"/>
        </w:rPr>
        <w:t>2.15. Регистрация заявления - 1 (один) день со дня поступления заявления и документов, необходимых для предоставления муниципальной услуги.</w:t>
      </w:r>
    </w:p>
    <w:p w:rsidR="00155405" w:rsidRDefault="00155405" w:rsidP="00155405">
      <w:pPr>
        <w:autoSpaceDE w:val="0"/>
        <w:autoSpaceDN w:val="0"/>
        <w:adjustRightInd w:val="0"/>
        <w:ind w:firstLine="709"/>
        <w:jc w:val="both"/>
        <w:rPr>
          <w:sz w:val="26"/>
          <w:szCs w:val="26"/>
        </w:rPr>
      </w:pPr>
      <w:r>
        <w:rPr>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155405" w:rsidRPr="001E6A88" w:rsidRDefault="00155405" w:rsidP="00155405">
      <w:pPr>
        <w:autoSpaceDE w:val="0"/>
        <w:autoSpaceDN w:val="0"/>
        <w:adjustRightInd w:val="0"/>
        <w:ind w:firstLine="709"/>
        <w:jc w:val="both"/>
        <w:rPr>
          <w:sz w:val="26"/>
          <w:szCs w:val="26"/>
        </w:rPr>
      </w:pPr>
      <w:r>
        <w:rPr>
          <w:sz w:val="26"/>
          <w:szCs w:val="26"/>
        </w:rPr>
        <w:t xml:space="preserve">Регистрация заявления, направленного в форме электронного документа с </w:t>
      </w:r>
      <w:r w:rsidRPr="001E6A88">
        <w:rPr>
          <w:sz w:val="26"/>
          <w:szCs w:val="26"/>
        </w:rPr>
        <w:t>использованием Единого портала, Регионального портала и официального сайта Администрации, осуществляется в автоматическом режиме.</w:t>
      </w:r>
    </w:p>
    <w:p w:rsidR="00155405" w:rsidRDefault="00155405" w:rsidP="00155405">
      <w:pPr>
        <w:widowControl w:val="0"/>
        <w:autoSpaceDE w:val="0"/>
        <w:autoSpaceDN w:val="0"/>
        <w:ind w:firstLine="709"/>
        <w:jc w:val="both"/>
        <w:rPr>
          <w:bCs/>
          <w:sz w:val="26"/>
          <w:szCs w:val="26"/>
        </w:rPr>
      </w:pPr>
    </w:p>
    <w:p w:rsidR="00155405" w:rsidRDefault="00155405" w:rsidP="00155405">
      <w:pPr>
        <w:widowControl w:val="0"/>
        <w:autoSpaceDE w:val="0"/>
        <w:autoSpaceDN w:val="0"/>
        <w:ind w:firstLine="709"/>
        <w:jc w:val="center"/>
        <w:rPr>
          <w:b/>
          <w:bCs/>
          <w:sz w:val="26"/>
          <w:szCs w:val="26"/>
        </w:rPr>
      </w:pPr>
      <w:r>
        <w:rPr>
          <w:b/>
          <w:bCs/>
          <w:sz w:val="26"/>
          <w:szCs w:val="26"/>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55405" w:rsidRDefault="00155405" w:rsidP="00155405">
      <w:pPr>
        <w:widowControl w:val="0"/>
        <w:autoSpaceDE w:val="0"/>
        <w:autoSpaceDN w:val="0"/>
        <w:ind w:firstLine="709"/>
        <w:jc w:val="both"/>
        <w:rPr>
          <w:bCs/>
          <w:sz w:val="26"/>
          <w:szCs w:val="26"/>
        </w:rPr>
      </w:pPr>
    </w:p>
    <w:p w:rsidR="00155405" w:rsidRDefault="00155405" w:rsidP="00155405">
      <w:pPr>
        <w:widowControl w:val="0"/>
        <w:autoSpaceDE w:val="0"/>
        <w:autoSpaceDN w:val="0"/>
        <w:ind w:firstLine="709"/>
        <w:jc w:val="both"/>
        <w:rPr>
          <w:bCs/>
          <w:sz w:val="26"/>
          <w:szCs w:val="26"/>
        </w:rPr>
      </w:pPr>
      <w:r>
        <w:rPr>
          <w:bCs/>
          <w:sz w:val="26"/>
          <w:szCs w:val="26"/>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55405" w:rsidRDefault="00155405" w:rsidP="00155405">
      <w:pPr>
        <w:widowControl w:val="0"/>
        <w:autoSpaceDE w:val="0"/>
        <w:autoSpaceDN w:val="0"/>
        <w:ind w:firstLine="709"/>
        <w:jc w:val="both"/>
        <w:rPr>
          <w:bCs/>
          <w:sz w:val="26"/>
          <w:szCs w:val="26"/>
        </w:rPr>
      </w:pPr>
      <w:r w:rsidRPr="00863579">
        <w:rPr>
          <w:bCs/>
          <w:sz w:val="26"/>
          <w:szCs w:val="26"/>
        </w:rPr>
        <w:lastRenderedPageBreak/>
        <w:t>Помещения Администрации и МФЦ должны соответствовать установленным противопожарным и санитарно-эпидемиологическим правилам и нормам.</w:t>
      </w:r>
    </w:p>
    <w:p w:rsidR="00155405" w:rsidRDefault="00155405" w:rsidP="00155405">
      <w:pPr>
        <w:widowControl w:val="0"/>
        <w:autoSpaceDE w:val="0"/>
        <w:autoSpaceDN w:val="0"/>
        <w:ind w:firstLine="709"/>
        <w:jc w:val="both"/>
        <w:rPr>
          <w:bCs/>
          <w:sz w:val="26"/>
          <w:szCs w:val="26"/>
        </w:rPr>
      </w:pPr>
      <w:r>
        <w:rPr>
          <w:bCs/>
          <w:sz w:val="26"/>
          <w:szCs w:val="26"/>
        </w:rPr>
        <w:t>2.17.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55405" w:rsidRDefault="00155405" w:rsidP="00155405">
      <w:pPr>
        <w:widowControl w:val="0"/>
        <w:autoSpaceDE w:val="0"/>
        <w:autoSpaceDN w:val="0"/>
        <w:ind w:firstLine="709"/>
        <w:jc w:val="both"/>
        <w:rPr>
          <w:bCs/>
          <w:sz w:val="26"/>
          <w:szCs w:val="26"/>
        </w:rPr>
      </w:pPr>
      <w:r>
        <w:rPr>
          <w:bCs/>
          <w:sz w:val="26"/>
          <w:szCs w:val="26"/>
        </w:rPr>
        <w:t>На видном месте располагаются схемы размещения средств пожаротушения и путей эвакуации посетителей и специалистов Администрации, МФЦ.</w:t>
      </w:r>
    </w:p>
    <w:p w:rsidR="00155405" w:rsidRDefault="00155405" w:rsidP="00155405">
      <w:pPr>
        <w:widowControl w:val="0"/>
        <w:autoSpaceDE w:val="0"/>
        <w:autoSpaceDN w:val="0"/>
        <w:ind w:firstLine="709"/>
        <w:jc w:val="both"/>
        <w:rPr>
          <w:bCs/>
          <w:sz w:val="26"/>
          <w:szCs w:val="26"/>
        </w:rPr>
      </w:pPr>
      <w:r>
        <w:rPr>
          <w:bCs/>
          <w:sz w:val="26"/>
          <w:szCs w:val="26"/>
        </w:rPr>
        <w:t>Предоставление муниципальной услуги осуществляется в специально выделенных для этой цели помещениях.</w:t>
      </w:r>
    </w:p>
    <w:p w:rsidR="00155405" w:rsidRDefault="00155405" w:rsidP="00155405">
      <w:pPr>
        <w:widowControl w:val="0"/>
        <w:autoSpaceDE w:val="0"/>
        <w:autoSpaceDN w:val="0"/>
        <w:ind w:firstLine="709"/>
        <w:jc w:val="both"/>
        <w:rPr>
          <w:bCs/>
          <w:sz w:val="26"/>
          <w:szCs w:val="26"/>
        </w:rPr>
      </w:pPr>
      <w:r>
        <w:rPr>
          <w:bCs/>
          <w:sz w:val="26"/>
          <w:szCs w:val="26"/>
        </w:rPr>
        <w:t>2.18. Помещения, в которых осуществляется предоставление муниципальной услуги, оборудуются:</w:t>
      </w:r>
    </w:p>
    <w:p w:rsidR="00155405" w:rsidRDefault="00155405" w:rsidP="00155405">
      <w:pPr>
        <w:widowControl w:val="0"/>
        <w:autoSpaceDE w:val="0"/>
        <w:autoSpaceDN w:val="0"/>
        <w:ind w:firstLine="709"/>
        <w:jc w:val="both"/>
        <w:rPr>
          <w:bCs/>
          <w:sz w:val="26"/>
          <w:szCs w:val="26"/>
        </w:rPr>
      </w:pPr>
      <w:r>
        <w:rPr>
          <w:bCs/>
          <w:sz w:val="26"/>
          <w:szCs w:val="26"/>
        </w:rPr>
        <w:t>- информационными стендами, содержащими визуальную и текстовую информацию;</w:t>
      </w:r>
    </w:p>
    <w:p w:rsidR="00155405" w:rsidRDefault="00155405" w:rsidP="00155405">
      <w:pPr>
        <w:widowControl w:val="0"/>
        <w:autoSpaceDE w:val="0"/>
        <w:autoSpaceDN w:val="0"/>
        <w:ind w:firstLine="709"/>
        <w:jc w:val="both"/>
        <w:rPr>
          <w:bCs/>
          <w:sz w:val="26"/>
          <w:szCs w:val="26"/>
        </w:rPr>
      </w:pPr>
      <w:r>
        <w:rPr>
          <w:bCs/>
          <w:sz w:val="26"/>
          <w:szCs w:val="26"/>
        </w:rPr>
        <w:t>- стульями и столами для возможности оформления документов.</w:t>
      </w:r>
    </w:p>
    <w:p w:rsidR="00155405" w:rsidRDefault="00155405" w:rsidP="00155405">
      <w:pPr>
        <w:widowControl w:val="0"/>
        <w:autoSpaceDE w:val="0"/>
        <w:autoSpaceDN w:val="0"/>
        <w:ind w:firstLine="709"/>
        <w:jc w:val="both"/>
        <w:rPr>
          <w:bCs/>
          <w:sz w:val="26"/>
          <w:szCs w:val="26"/>
        </w:rPr>
      </w:pPr>
      <w:r>
        <w:rPr>
          <w:bCs/>
          <w:sz w:val="26"/>
          <w:szCs w:val="26"/>
        </w:rPr>
        <w:t>На информационных стендах Администрации и МФЦ размещается информация, предусмотренная пунктом 1.5 Административного регламента.</w:t>
      </w:r>
    </w:p>
    <w:p w:rsidR="00155405" w:rsidRDefault="00155405" w:rsidP="00155405">
      <w:pPr>
        <w:widowControl w:val="0"/>
        <w:autoSpaceDE w:val="0"/>
        <w:autoSpaceDN w:val="0"/>
        <w:ind w:firstLine="709"/>
        <w:jc w:val="both"/>
        <w:rPr>
          <w:bCs/>
          <w:sz w:val="26"/>
          <w:szCs w:val="26"/>
        </w:rPr>
      </w:pPr>
      <w:r>
        <w:rPr>
          <w:bCs/>
          <w:sz w:val="26"/>
          <w:szCs w:val="26"/>
        </w:rPr>
        <w:t>Количество мест ожидания определяется исходя из фактической нагрузки и возможностей для их размещения в здании.</w:t>
      </w:r>
    </w:p>
    <w:p w:rsidR="00155405" w:rsidRDefault="00155405" w:rsidP="00155405">
      <w:pPr>
        <w:widowControl w:val="0"/>
        <w:autoSpaceDE w:val="0"/>
        <w:autoSpaceDN w:val="0"/>
        <w:ind w:firstLine="709"/>
        <w:jc w:val="both"/>
        <w:rPr>
          <w:bCs/>
          <w:sz w:val="26"/>
          <w:szCs w:val="26"/>
        </w:rPr>
      </w:pPr>
      <w:r>
        <w:rPr>
          <w:bCs/>
          <w:sz w:val="26"/>
          <w:szCs w:val="26"/>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55405" w:rsidRDefault="00155405" w:rsidP="00155405">
      <w:pPr>
        <w:widowControl w:val="0"/>
        <w:autoSpaceDE w:val="0"/>
        <w:autoSpaceDN w:val="0"/>
        <w:ind w:firstLine="709"/>
        <w:jc w:val="both"/>
        <w:rPr>
          <w:bCs/>
          <w:sz w:val="26"/>
          <w:szCs w:val="26"/>
        </w:rPr>
      </w:pPr>
      <w:r>
        <w:rPr>
          <w:bCs/>
          <w:sz w:val="26"/>
          <w:szCs w:val="26"/>
        </w:rPr>
        <w:t>2.19. Места для заполнения документов оборудуются стульями, столами (стойками) и обеспечиваются бланками заявлений и образцами их заполнения.</w:t>
      </w:r>
    </w:p>
    <w:p w:rsidR="00155405" w:rsidRDefault="00155405" w:rsidP="00155405">
      <w:pPr>
        <w:widowControl w:val="0"/>
        <w:autoSpaceDE w:val="0"/>
        <w:autoSpaceDN w:val="0"/>
        <w:ind w:firstLine="709"/>
        <w:jc w:val="both"/>
        <w:rPr>
          <w:bCs/>
          <w:sz w:val="26"/>
          <w:szCs w:val="26"/>
        </w:rPr>
      </w:pPr>
      <w:r>
        <w:rPr>
          <w:bCs/>
          <w:sz w:val="26"/>
          <w:szCs w:val="26"/>
        </w:rPr>
        <w:t>2.20. Кабинеты приема заявителей должны иметь информационные таблички (вывески) с указанием:</w:t>
      </w:r>
    </w:p>
    <w:p w:rsidR="00155405" w:rsidRDefault="00155405" w:rsidP="00155405">
      <w:pPr>
        <w:widowControl w:val="0"/>
        <w:autoSpaceDE w:val="0"/>
        <w:autoSpaceDN w:val="0"/>
        <w:ind w:firstLine="709"/>
        <w:jc w:val="both"/>
        <w:rPr>
          <w:bCs/>
          <w:sz w:val="26"/>
          <w:szCs w:val="26"/>
        </w:rPr>
      </w:pPr>
      <w:r>
        <w:rPr>
          <w:bCs/>
          <w:sz w:val="26"/>
          <w:szCs w:val="26"/>
        </w:rPr>
        <w:t>- номера кабинета;</w:t>
      </w:r>
    </w:p>
    <w:p w:rsidR="00155405" w:rsidRDefault="00155405" w:rsidP="00155405">
      <w:pPr>
        <w:widowControl w:val="0"/>
        <w:autoSpaceDE w:val="0"/>
        <w:autoSpaceDN w:val="0"/>
        <w:ind w:firstLine="709"/>
        <w:jc w:val="both"/>
        <w:rPr>
          <w:bCs/>
          <w:sz w:val="26"/>
          <w:szCs w:val="26"/>
        </w:rPr>
      </w:pPr>
      <w:r>
        <w:rPr>
          <w:bCs/>
          <w:sz w:val="26"/>
          <w:szCs w:val="26"/>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155405" w:rsidRDefault="00155405" w:rsidP="00155405">
      <w:pPr>
        <w:widowControl w:val="0"/>
        <w:autoSpaceDE w:val="0"/>
        <w:autoSpaceDN w:val="0"/>
        <w:ind w:firstLine="709"/>
        <w:jc w:val="both"/>
        <w:rPr>
          <w:bCs/>
          <w:sz w:val="26"/>
          <w:szCs w:val="26"/>
        </w:rPr>
      </w:pPr>
      <w:r>
        <w:rPr>
          <w:bCs/>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55405" w:rsidRDefault="00155405" w:rsidP="00155405">
      <w:pPr>
        <w:widowControl w:val="0"/>
        <w:autoSpaceDE w:val="0"/>
        <w:autoSpaceDN w:val="0"/>
        <w:ind w:firstLine="709"/>
        <w:jc w:val="both"/>
        <w:rPr>
          <w:bCs/>
          <w:sz w:val="26"/>
          <w:szCs w:val="26"/>
        </w:rPr>
      </w:pPr>
      <w:r>
        <w:rPr>
          <w:bCs/>
          <w:sz w:val="26"/>
          <w:szCs w:val="26"/>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bCs/>
          <w:sz w:val="26"/>
          <w:szCs w:val="26"/>
        </w:rPr>
        <w:t>брелками</w:t>
      </w:r>
      <w:proofErr w:type="spellEnd"/>
      <w:r>
        <w:rPr>
          <w:bCs/>
          <w:sz w:val="26"/>
          <w:szCs w:val="26"/>
        </w:rPr>
        <w:t>-коммуникаторами).</w:t>
      </w:r>
    </w:p>
    <w:p w:rsidR="00155405" w:rsidRDefault="00155405" w:rsidP="00155405">
      <w:pPr>
        <w:widowControl w:val="0"/>
        <w:autoSpaceDE w:val="0"/>
        <w:autoSpaceDN w:val="0"/>
        <w:ind w:firstLine="709"/>
        <w:jc w:val="both"/>
        <w:rPr>
          <w:bCs/>
          <w:sz w:val="26"/>
          <w:szCs w:val="26"/>
        </w:rPr>
      </w:pPr>
      <w:r>
        <w:rPr>
          <w:bCs/>
          <w:sz w:val="26"/>
          <w:szCs w:val="26"/>
        </w:rPr>
        <w:t>Специалисты Администрации и МФЦ обеспечиваются личными нагрудными карточками (</w:t>
      </w:r>
      <w:proofErr w:type="spellStart"/>
      <w:r>
        <w:rPr>
          <w:bCs/>
          <w:sz w:val="26"/>
          <w:szCs w:val="26"/>
        </w:rPr>
        <w:t>бейджами</w:t>
      </w:r>
      <w:proofErr w:type="spellEnd"/>
      <w:r>
        <w:rPr>
          <w:bCs/>
          <w:sz w:val="26"/>
          <w:szCs w:val="26"/>
        </w:rPr>
        <w:t>) с указанием фамилии, имени, отчества (при его наличии) и должности.</w:t>
      </w:r>
    </w:p>
    <w:p w:rsidR="00155405" w:rsidRDefault="00155405" w:rsidP="00155405">
      <w:pPr>
        <w:widowControl w:val="0"/>
        <w:autoSpaceDE w:val="0"/>
        <w:autoSpaceDN w:val="0"/>
        <w:ind w:firstLine="709"/>
        <w:jc w:val="both"/>
        <w:rPr>
          <w:bCs/>
          <w:sz w:val="26"/>
          <w:szCs w:val="26"/>
        </w:rPr>
      </w:pPr>
      <w:r>
        <w:rPr>
          <w:bCs/>
          <w:sz w:val="26"/>
          <w:szCs w:val="26"/>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55405" w:rsidRDefault="00155405" w:rsidP="00155405">
      <w:pPr>
        <w:widowControl w:val="0"/>
        <w:autoSpaceDE w:val="0"/>
        <w:autoSpaceDN w:val="0"/>
        <w:ind w:firstLine="709"/>
        <w:jc w:val="both"/>
        <w:rPr>
          <w:bCs/>
          <w:sz w:val="26"/>
          <w:szCs w:val="26"/>
        </w:rPr>
      </w:pPr>
      <w:r>
        <w:rPr>
          <w:bCs/>
          <w:sz w:val="26"/>
          <w:szCs w:val="26"/>
        </w:rPr>
        <w:t xml:space="preserve">2.21. В местах предоставления муниципальной услуги предусматривается </w:t>
      </w:r>
      <w:r>
        <w:rPr>
          <w:bCs/>
          <w:sz w:val="26"/>
          <w:szCs w:val="26"/>
        </w:rPr>
        <w:lastRenderedPageBreak/>
        <w:t>оборудование доступных мест общего пользования (туалетов) и хранения верхней одежды посетителей.</w:t>
      </w:r>
    </w:p>
    <w:p w:rsidR="00155405" w:rsidRDefault="00155405" w:rsidP="00155405">
      <w:pPr>
        <w:widowControl w:val="0"/>
        <w:autoSpaceDE w:val="0"/>
        <w:autoSpaceDN w:val="0"/>
        <w:ind w:firstLine="709"/>
        <w:jc w:val="both"/>
        <w:rPr>
          <w:bCs/>
          <w:sz w:val="26"/>
          <w:szCs w:val="26"/>
        </w:rPr>
      </w:pPr>
      <w:r>
        <w:rPr>
          <w:bCs/>
          <w:sz w:val="26"/>
          <w:szCs w:val="26"/>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55405" w:rsidRDefault="00155405" w:rsidP="00155405">
      <w:pPr>
        <w:widowControl w:val="0"/>
        <w:autoSpaceDE w:val="0"/>
        <w:autoSpaceDN w:val="0"/>
        <w:ind w:firstLine="709"/>
        <w:jc w:val="both"/>
        <w:rPr>
          <w:bCs/>
          <w:sz w:val="26"/>
          <w:szCs w:val="26"/>
        </w:rPr>
      </w:pPr>
      <w:r>
        <w:rPr>
          <w:bCs/>
          <w:sz w:val="26"/>
          <w:szCs w:val="26"/>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55405" w:rsidRDefault="00155405" w:rsidP="00155405">
      <w:pPr>
        <w:widowControl w:val="0"/>
        <w:autoSpaceDE w:val="0"/>
        <w:autoSpaceDN w:val="0"/>
        <w:ind w:firstLine="709"/>
        <w:jc w:val="both"/>
        <w:rPr>
          <w:bCs/>
          <w:sz w:val="26"/>
          <w:szCs w:val="26"/>
        </w:rPr>
      </w:pPr>
      <w:r>
        <w:rPr>
          <w:bCs/>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55405" w:rsidRDefault="00155405" w:rsidP="00155405">
      <w:pPr>
        <w:widowControl w:val="0"/>
        <w:autoSpaceDE w:val="0"/>
        <w:autoSpaceDN w:val="0"/>
        <w:ind w:firstLine="709"/>
        <w:jc w:val="both"/>
        <w:rPr>
          <w:bCs/>
          <w:sz w:val="26"/>
          <w:szCs w:val="26"/>
        </w:rPr>
      </w:pPr>
      <w:r>
        <w:rPr>
          <w:bCs/>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55405" w:rsidRDefault="00155405" w:rsidP="00155405">
      <w:pPr>
        <w:widowControl w:val="0"/>
        <w:autoSpaceDE w:val="0"/>
        <w:autoSpaceDN w:val="0"/>
        <w:ind w:firstLine="709"/>
        <w:jc w:val="both"/>
        <w:rPr>
          <w:bCs/>
          <w:sz w:val="26"/>
          <w:szCs w:val="26"/>
        </w:rPr>
      </w:pPr>
      <w:r>
        <w:rPr>
          <w:bCs/>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55405" w:rsidRDefault="00155405" w:rsidP="00155405">
      <w:pPr>
        <w:widowControl w:val="0"/>
        <w:autoSpaceDE w:val="0"/>
        <w:autoSpaceDN w:val="0"/>
        <w:ind w:firstLine="709"/>
        <w:jc w:val="both"/>
        <w:rPr>
          <w:bCs/>
          <w:sz w:val="26"/>
          <w:szCs w:val="26"/>
        </w:rPr>
      </w:pPr>
      <w:r>
        <w:rPr>
          <w:bCs/>
          <w:sz w:val="26"/>
          <w:szCs w:val="26"/>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55405" w:rsidRDefault="00155405" w:rsidP="00155405">
      <w:pPr>
        <w:widowControl w:val="0"/>
        <w:autoSpaceDE w:val="0"/>
        <w:autoSpaceDN w:val="0"/>
        <w:ind w:firstLine="709"/>
        <w:jc w:val="both"/>
        <w:rPr>
          <w:bCs/>
          <w:sz w:val="26"/>
          <w:szCs w:val="26"/>
        </w:rPr>
      </w:pPr>
      <w:proofErr w:type="gramStart"/>
      <w:r>
        <w:rPr>
          <w:bCs/>
          <w:sz w:val="26"/>
          <w:szCs w:val="26"/>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155405" w:rsidRDefault="00155405" w:rsidP="00155405">
      <w:pPr>
        <w:widowControl w:val="0"/>
        <w:autoSpaceDE w:val="0"/>
        <w:autoSpaceDN w:val="0"/>
        <w:ind w:firstLine="709"/>
        <w:jc w:val="both"/>
        <w:rPr>
          <w:bCs/>
          <w:sz w:val="26"/>
          <w:szCs w:val="26"/>
        </w:rPr>
      </w:pPr>
      <w:r>
        <w:rPr>
          <w:bCs/>
          <w:sz w:val="26"/>
          <w:szCs w:val="26"/>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155405" w:rsidRDefault="00155405" w:rsidP="00155405">
      <w:pPr>
        <w:widowControl w:val="0"/>
        <w:autoSpaceDE w:val="0"/>
        <w:autoSpaceDN w:val="0"/>
        <w:ind w:firstLine="709"/>
        <w:jc w:val="both"/>
        <w:rPr>
          <w:bCs/>
          <w:sz w:val="26"/>
          <w:szCs w:val="26"/>
        </w:rPr>
      </w:pPr>
      <w:r>
        <w:rPr>
          <w:bCs/>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bCs/>
          <w:sz w:val="26"/>
          <w:szCs w:val="26"/>
        </w:rPr>
        <w:t>сурдопереводчика</w:t>
      </w:r>
      <w:proofErr w:type="spellEnd"/>
      <w:r>
        <w:rPr>
          <w:bCs/>
          <w:sz w:val="26"/>
          <w:szCs w:val="26"/>
        </w:rPr>
        <w:t xml:space="preserve"> и </w:t>
      </w:r>
      <w:proofErr w:type="spellStart"/>
      <w:r>
        <w:rPr>
          <w:bCs/>
          <w:sz w:val="26"/>
          <w:szCs w:val="26"/>
        </w:rPr>
        <w:t>тифлосурдопереводчика</w:t>
      </w:r>
      <w:proofErr w:type="spellEnd"/>
      <w:r>
        <w:rPr>
          <w:bCs/>
          <w:sz w:val="26"/>
          <w:szCs w:val="26"/>
        </w:rPr>
        <w:t>.</w:t>
      </w:r>
    </w:p>
    <w:p w:rsidR="00155405" w:rsidRDefault="00155405" w:rsidP="00155405">
      <w:pPr>
        <w:widowControl w:val="0"/>
        <w:autoSpaceDE w:val="0"/>
        <w:autoSpaceDN w:val="0"/>
        <w:ind w:firstLine="709"/>
        <w:jc w:val="both"/>
        <w:rPr>
          <w:sz w:val="26"/>
          <w:szCs w:val="26"/>
        </w:rPr>
      </w:pPr>
      <w:r>
        <w:rPr>
          <w:bCs/>
          <w:sz w:val="26"/>
          <w:szCs w:val="26"/>
        </w:rPr>
        <w:t>Специалисты Администрации, МФЦ оказывают помощь инвалидам в преодолении барьеров, мешающих получению ими услуг наравне с другими лицами.</w:t>
      </w:r>
    </w:p>
    <w:p w:rsidR="00155405" w:rsidRDefault="00155405" w:rsidP="00155405">
      <w:pPr>
        <w:widowControl w:val="0"/>
        <w:autoSpaceDE w:val="0"/>
        <w:autoSpaceDN w:val="0"/>
        <w:ind w:firstLine="709"/>
        <w:jc w:val="center"/>
        <w:rPr>
          <w:b/>
          <w:sz w:val="26"/>
          <w:szCs w:val="26"/>
        </w:rPr>
      </w:pPr>
    </w:p>
    <w:p w:rsidR="00155405" w:rsidRDefault="00155405" w:rsidP="00155405">
      <w:pPr>
        <w:widowControl w:val="0"/>
        <w:autoSpaceDE w:val="0"/>
        <w:autoSpaceDN w:val="0"/>
        <w:ind w:firstLine="709"/>
        <w:jc w:val="center"/>
        <w:rPr>
          <w:b/>
          <w:sz w:val="26"/>
          <w:szCs w:val="26"/>
        </w:rPr>
      </w:pPr>
      <w:r>
        <w:rPr>
          <w:b/>
          <w:sz w:val="26"/>
          <w:szCs w:val="26"/>
        </w:rPr>
        <w:t>Показатели доступности и качества муниципальных услуг</w:t>
      </w:r>
    </w:p>
    <w:p w:rsidR="00155405" w:rsidRDefault="00155405" w:rsidP="00155405">
      <w:pPr>
        <w:widowControl w:val="0"/>
        <w:autoSpaceDE w:val="0"/>
        <w:autoSpaceDN w:val="0"/>
        <w:ind w:firstLine="709"/>
        <w:jc w:val="center"/>
        <w:rPr>
          <w:b/>
          <w:sz w:val="26"/>
          <w:szCs w:val="26"/>
        </w:rPr>
      </w:pPr>
    </w:p>
    <w:p w:rsidR="00155405" w:rsidRDefault="00155405" w:rsidP="00155405">
      <w:pPr>
        <w:widowControl w:val="0"/>
        <w:autoSpaceDE w:val="0"/>
        <w:autoSpaceDN w:val="0"/>
        <w:ind w:firstLine="709"/>
        <w:jc w:val="both"/>
        <w:rPr>
          <w:sz w:val="26"/>
          <w:szCs w:val="26"/>
        </w:rPr>
      </w:pPr>
      <w:r>
        <w:rPr>
          <w:sz w:val="26"/>
          <w:szCs w:val="26"/>
        </w:rPr>
        <w:t>2.23. Показателями доступности предоставления муниципальной услуги являются:</w:t>
      </w:r>
    </w:p>
    <w:p w:rsidR="00155405" w:rsidRDefault="00155405" w:rsidP="00155405">
      <w:pPr>
        <w:widowControl w:val="0"/>
        <w:autoSpaceDE w:val="0"/>
        <w:autoSpaceDN w:val="0"/>
        <w:ind w:firstLine="709"/>
        <w:jc w:val="both"/>
        <w:rPr>
          <w:sz w:val="26"/>
          <w:szCs w:val="26"/>
        </w:rPr>
      </w:pPr>
      <w:r>
        <w:rPr>
          <w:sz w:val="26"/>
          <w:szCs w:val="26"/>
        </w:rPr>
        <w:t>2.23.1. Предоставление возможности получения муниципальной услуги в электронной форме или в МФЦ;</w:t>
      </w:r>
    </w:p>
    <w:p w:rsidR="00155405" w:rsidRDefault="00155405" w:rsidP="00155405">
      <w:pPr>
        <w:widowControl w:val="0"/>
        <w:autoSpaceDE w:val="0"/>
        <w:autoSpaceDN w:val="0"/>
        <w:ind w:firstLine="709"/>
        <w:jc w:val="both"/>
        <w:rPr>
          <w:sz w:val="26"/>
          <w:szCs w:val="26"/>
        </w:rPr>
      </w:pPr>
      <w:r>
        <w:rPr>
          <w:sz w:val="26"/>
          <w:szCs w:val="26"/>
        </w:rPr>
        <w:t>2.23.2. Транспортная или пешая доступность к местам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55405" w:rsidRDefault="00155405" w:rsidP="00155405">
      <w:pPr>
        <w:widowControl w:val="0"/>
        <w:autoSpaceDE w:val="0"/>
        <w:autoSpaceDN w:val="0"/>
        <w:ind w:firstLine="709"/>
        <w:jc w:val="both"/>
        <w:rPr>
          <w:sz w:val="26"/>
          <w:szCs w:val="26"/>
        </w:rPr>
      </w:pPr>
      <w:r>
        <w:rPr>
          <w:sz w:val="26"/>
          <w:szCs w:val="26"/>
        </w:rPr>
        <w:t>2.23.4. Соблюдение требований Административного регламента о порядке информирования по предоставлению муниципальной услуги.</w:t>
      </w:r>
    </w:p>
    <w:p w:rsidR="00155405" w:rsidRDefault="00155405" w:rsidP="00155405">
      <w:pPr>
        <w:widowControl w:val="0"/>
        <w:autoSpaceDE w:val="0"/>
        <w:autoSpaceDN w:val="0"/>
        <w:ind w:firstLine="709"/>
        <w:jc w:val="both"/>
        <w:rPr>
          <w:sz w:val="26"/>
          <w:szCs w:val="26"/>
        </w:rPr>
      </w:pPr>
      <w:r>
        <w:rPr>
          <w:sz w:val="26"/>
          <w:szCs w:val="26"/>
        </w:rPr>
        <w:t>2.24. Показателями качества предоставления муниципальной услуги являются:</w:t>
      </w:r>
    </w:p>
    <w:p w:rsidR="00155405" w:rsidRDefault="00155405" w:rsidP="00155405">
      <w:pPr>
        <w:widowControl w:val="0"/>
        <w:autoSpaceDE w:val="0"/>
        <w:autoSpaceDN w:val="0"/>
        <w:ind w:firstLine="709"/>
        <w:jc w:val="both"/>
        <w:rPr>
          <w:sz w:val="26"/>
          <w:szCs w:val="26"/>
        </w:rPr>
      </w:pPr>
      <w:r>
        <w:rPr>
          <w:sz w:val="26"/>
          <w:szCs w:val="26"/>
        </w:rPr>
        <w:t>2.24.1. Соблюдение сроков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55405" w:rsidRDefault="00155405" w:rsidP="00155405">
      <w:pPr>
        <w:widowControl w:val="0"/>
        <w:autoSpaceDE w:val="0"/>
        <w:autoSpaceDN w:val="0"/>
        <w:ind w:firstLine="709"/>
        <w:jc w:val="both"/>
        <w:rPr>
          <w:sz w:val="26"/>
          <w:szCs w:val="26"/>
        </w:rPr>
      </w:pPr>
      <w:r>
        <w:rPr>
          <w:sz w:val="26"/>
          <w:szCs w:val="26"/>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55405" w:rsidRDefault="00155405" w:rsidP="00155405">
      <w:pPr>
        <w:widowControl w:val="0"/>
        <w:autoSpaceDE w:val="0"/>
        <w:autoSpaceDN w:val="0"/>
        <w:ind w:firstLine="709"/>
        <w:jc w:val="both"/>
        <w:rPr>
          <w:sz w:val="26"/>
          <w:szCs w:val="26"/>
        </w:rPr>
      </w:pPr>
      <w:r>
        <w:rPr>
          <w:sz w:val="26"/>
          <w:szCs w:val="26"/>
        </w:rPr>
        <w:t>2.25. В процессе предоставления муниципальной услуги заявитель взаимодействует со специалистами Администрации, МФЦ:</w:t>
      </w:r>
    </w:p>
    <w:p w:rsidR="00155405" w:rsidRDefault="00155405" w:rsidP="00155405">
      <w:pPr>
        <w:widowControl w:val="0"/>
        <w:autoSpaceDE w:val="0"/>
        <w:autoSpaceDN w:val="0"/>
        <w:ind w:firstLine="709"/>
        <w:jc w:val="both"/>
        <w:rPr>
          <w:sz w:val="26"/>
          <w:szCs w:val="26"/>
        </w:rPr>
      </w:pPr>
      <w:r>
        <w:rPr>
          <w:sz w:val="26"/>
          <w:szCs w:val="26"/>
        </w:rPr>
        <w:t>2.25.1. При подаче документов для получения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2.25.2. При получении результата предоставления муниципальной услуги.</w:t>
      </w:r>
    </w:p>
    <w:p w:rsidR="00155405" w:rsidRDefault="00155405" w:rsidP="00155405">
      <w:pPr>
        <w:widowControl w:val="0"/>
        <w:autoSpaceDE w:val="0"/>
        <w:autoSpaceDN w:val="0"/>
        <w:ind w:firstLine="709"/>
        <w:jc w:val="both"/>
        <w:rPr>
          <w:sz w:val="26"/>
          <w:szCs w:val="26"/>
        </w:rPr>
      </w:pPr>
    </w:p>
    <w:p w:rsidR="00155405" w:rsidRDefault="00155405" w:rsidP="00155405">
      <w:pPr>
        <w:autoSpaceDE w:val="0"/>
        <w:autoSpaceDN w:val="0"/>
        <w:adjustRightInd w:val="0"/>
        <w:ind w:firstLine="709"/>
        <w:jc w:val="center"/>
        <w:rPr>
          <w:b/>
          <w:sz w:val="26"/>
          <w:szCs w:val="26"/>
        </w:rPr>
      </w:pPr>
      <w:r>
        <w:rPr>
          <w:b/>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55405" w:rsidRDefault="00155405" w:rsidP="00155405">
      <w:pPr>
        <w:autoSpaceDE w:val="0"/>
        <w:autoSpaceDN w:val="0"/>
        <w:adjustRightInd w:val="0"/>
        <w:ind w:firstLine="709"/>
        <w:jc w:val="center"/>
        <w:rPr>
          <w:bCs/>
          <w:sz w:val="26"/>
          <w:szCs w:val="26"/>
        </w:rPr>
      </w:pPr>
    </w:p>
    <w:p w:rsidR="00155405" w:rsidRDefault="00155405" w:rsidP="00155405">
      <w:pPr>
        <w:widowControl w:val="0"/>
        <w:autoSpaceDE w:val="0"/>
        <w:autoSpaceDN w:val="0"/>
        <w:ind w:firstLine="709"/>
        <w:jc w:val="both"/>
        <w:rPr>
          <w:sz w:val="26"/>
          <w:szCs w:val="26"/>
        </w:rPr>
      </w:pPr>
      <w:r>
        <w:rPr>
          <w:sz w:val="26"/>
          <w:szCs w:val="26"/>
        </w:rPr>
        <w:t>2.26.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55405" w:rsidRPr="001E6A88" w:rsidRDefault="00155405" w:rsidP="00155405">
      <w:pPr>
        <w:widowControl w:val="0"/>
        <w:autoSpaceDE w:val="0"/>
        <w:autoSpaceDN w:val="0"/>
        <w:ind w:firstLine="709"/>
        <w:jc w:val="both"/>
        <w:rPr>
          <w:sz w:val="26"/>
          <w:szCs w:val="26"/>
        </w:rPr>
      </w:pPr>
      <w:r w:rsidRPr="001E6A88">
        <w:rPr>
          <w:sz w:val="26"/>
          <w:szCs w:val="26"/>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155405" w:rsidRPr="001E6A88" w:rsidRDefault="00155405" w:rsidP="00155405">
      <w:pPr>
        <w:widowControl w:val="0"/>
        <w:autoSpaceDE w:val="0"/>
        <w:autoSpaceDN w:val="0"/>
        <w:ind w:firstLine="709"/>
        <w:jc w:val="both"/>
        <w:rPr>
          <w:sz w:val="26"/>
          <w:szCs w:val="26"/>
        </w:rPr>
      </w:pPr>
      <w:r w:rsidRPr="001E6A88">
        <w:rPr>
          <w:sz w:val="26"/>
          <w:szCs w:val="26"/>
        </w:rPr>
        <w:t>2) путем направления электронного документа в Администрацию на официальную электронную почту Администрации.</w:t>
      </w:r>
    </w:p>
    <w:p w:rsidR="00155405" w:rsidRPr="001E6A88" w:rsidRDefault="00155405" w:rsidP="00155405">
      <w:pPr>
        <w:widowControl w:val="0"/>
        <w:autoSpaceDE w:val="0"/>
        <w:autoSpaceDN w:val="0"/>
        <w:ind w:firstLine="709"/>
        <w:jc w:val="both"/>
        <w:rPr>
          <w:sz w:val="26"/>
          <w:szCs w:val="26"/>
        </w:rPr>
      </w:pPr>
      <w:r w:rsidRPr="001E6A88">
        <w:rPr>
          <w:sz w:val="26"/>
          <w:szCs w:val="26"/>
        </w:rPr>
        <w:t xml:space="preserve">2.27.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w:t>
      </w:r>
      <w:r w:rsidRPr="001E6A88">
        <w:t xml:space="preserve"> </w:t>
      </w:r>
      <w:r w:rsidRPr="001E6A88">
        <w:rPr>
          <w:sz w:val="26"/>
          <w:szCs w:val="26"/>
        </w:rPr>
        <w:t>без необходимости дополнительной подачи заявления в какой-либо иной форме.</w:t>
      </w:r>
    </w:p>
    <w:p w:rsidR="00155405" w:rsidRPr="001E6A88" w:rsidRDefault="00155405" w:rsidP="00155405">
      <w:pPr>
        <w:widowControl w:val="0"/>
        <w:autoSpaceDE w:val="0"/>
        <w:autoSpaceDN w:val="0"/>
        <w:ind w:firstLine="709"/>
        <w:jc w:val="both"/>
        <w:rPr>
          <w:sz w:val="26"/>
          <w:szCs w:val="26"/>
        </w:rPr>
      </w:pPr>
      <w:r w:rsidRPr="001E6A88">
        <w:rPr>
          <w:sz w:val="26"/>
          <w:szCs w:val="26"/>
        </w:rPr>
        <w:t>2.28. Образцы заполнения электронной формы заявления размещаются на Региональном портале, Едином портале, официальном сайте Администрации.</w:t>
      </w:r>
    </w:p>
    <w:p w:rsidR="00155405" w:rsidRDefault="00155405" w:rsidP="00155405">
      <w:pPr>
        <w:widowControl w:val="0"/>
        <w:autoSpaceDE w:val="0"/>
        <w:autoSpaceDN w:val="0"/>
        <w:ind w:firstLine="709"/>
        <w:jc w:val="both"/>
        <w:rPr>
          <w:sz w:val="26"/>
          <w:szCs w:val="26"/>
        </w:rPr>
      </w:pPr>
      <w:r>
        <w:rPr>
          <w:sz w:val="26"/>
          <w:szCs w:val="26"/>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155405" w:rsidRDefault="00155405" w:rsidP="00155405">
      <w:pPr>
        <w:widowControl w:val="0"/>
        <w:autoSpaceDE w:val="0"/>
        <w:autoSpaceDN w:val="0"/>
        <w:ind w:firstLine="709"/>
        <w:jc w:val="both"/>
        <w:rPr>
          <w:sz w:val="26"/>
          <w:szCs w:val="26"/>
        </w:rPr>
      </w:pPr>
      <w:r>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55405" w:rsidRDefault="00155405" w:rsidP="00155405">
      <w:pPr>
        <w:widowControl w:val="0"/>
        <w:autoSpaceDE w:val="0"/>
        <w:autoSpaceDN w:val="0"/>
        <w:ind w:firstLine="709"/>
        <w:jc w:val="both"/>
        <w:rPr>
          <w:sz w:val="26"/>
          <w:szCs w:val="26"/>
        </w:rPr>
      </w:pPr>
      <w:r>
        <w:rPr>
          <w:sz w:val="26"/>
          <w:szCs w:val="26"/>
        </w:rPr>
        <w:t>При формировании заявления обеспечивается:</w:t>
      </w:r>
    </w:p>
    <w:p w:rsidR="00155405" w:rsidRDefault="00155405" w:rsidP="00155405">
      <w:pPr>
        <w:widowControl w:val="0"/>
        <w:autoSpaceDE w:val="0"/>
        <w:autoSpaceDN w:val="0"/>
        <w:ind w:firstLine="709"/>
        <w:jc w:val="both"/>
        <w:rPr>
          <w:sz w:val="26"/>
          <w:szCs w:val="26"/>
        </w:rPr>
      </w:pPr>
      <w:r>
        <w:rPr>
          <w:sz w:val="26"/>
          <w:szCs w:val="26"/>
        </w:rPr>
        <w:t>а) возможность копирования и сохранения заявления и иных документов, необходимых для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 xml:space="preserve">б) возможность заполнения одной электронной формы заявления несколькими заявителями (включается, если при обращении за услугой </w:t>
      </w:r>
      <w:proofErr w:type="gramStart"/>
      <w:r>
        <w:rPr>
          <w:sz w:val="26"/>
          <w:szCs w:val="26"/>
        </w:rPr>
        <w:t>нужен</w:t>
      </w:r>
      <w:proofErr w:type="gramEnd"/>
      <w:r>
        <w:rPr>
          <w:sz w:val="26"/>
          <w:szCs w:val="26"/>
        </w:rPr>
        <w:t xml:space="preserve"> совместный заявлений нескольких заявителей);</w:t>
      </w:r>
    </w:p>
    <w:p w:rsidR="00155405" w:rsidRDefault="00155405" w:rsidP="00155405">
      <w:pPr>
        <w:widowControl w:val="0"/>
        <w:autoSpaceDE w:val="0"/>
        <w:autoSpaceDN w:val="0"/>
        <w:ind w:firstLine="709"/>
        <w:jc w:val="both"/>
        <w:rPr>
          <w:sz w:val="26"/>
          <w:szCs w:val="26"/>
        </w:rPr>
      </w:pPr>
      <w:r>
        <w:rPr>
          <w:sz w:val="26"/>
          <w:szCs w:val="26"/>
        </w:rPr>
        <w:t>в) возможность печати на бумажном носителе копии электронной формы заявления;</w:t>
      </w:r>
    </w:p>
    <w:p w:rsidR="00155405" w:rsidRDefault="00155405" w:rsidP="00155405">
      <w:pPr>
        <w:widowControl w:val="0"/>
        <w:autoSpaceDE w:val="0"/>
        <w:autoSpaceDN w:val="0"/>
        <w:ind w:firstLine="709"/>
        <w:jc w:val="both"/>
        <w:rPr>
          <w:sz w:val="26"/>
          <w:szCs w:val="26"/>
        </w:rPr>
      </w:pPr>
      <w:r>
        <w:rPr>
          <w:sz w:val="26"/>
          <w:szCs w:val="26"/>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55405" w:rsidRDefault="00155405" w:rsidP="00155405">
      <w:pPr>
        <w:widowControl w:val="0"/>
        <w:autoSpaceDE w:val="0"/>
        <w:autoSpaceDN w:val="0"/>
        <w:ind w:firstLine="709"/>
        <w:jc w:val="both"/>
        <w:rPr>
          <w:sz w:val="26"/>
          <w:szCs w:val="26"/>
        </w:rPr>
      </w:pPr>
      <w:proofErr w:type="gramStart"/>
      <w:r>
        <w:rPr>
          <w:sz w:val="26"/>
          <w:szCs w:val="26"/>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155405" w:rsidRDefault="00155405" w:rsidP="00155405">
      <w:pPr>
        <w:widowControl w:val="0"/>
        <w:autoSpaceDE w:val="0"/>
        <w:autoSpaceDN w:val="0"/>
        <w:ind w:firstLine="709"/>
        <w:jc w:val="both"/>
        <w:rPr>
          <w:sz w:val="26"/>
          <w:szCs w:val="26"/>
        </w:rPr>
      </w:pPr>
      <w:r>
        <w:rPr>
          <w:sz w:val="26"/>
          <w:szCs w:val="26"/>
        </w:rPr>
        <w:t xml:space="preserve">е) возможность вернуться на любой из этапов заполнения электронной формы заявления без </w:t>
      </w:r>
      <w:proofErr w:type="gramStart"/>
      <w:r>
        <w:rPr>
          <w:sz w:val="26"/>
          <w:szCs w:val="26"/>
        </w:rPr>
        <w:t>потери</w:t>
      </w:r>
      <w:proofErr w:type="gramEnd"/>
      <w:r>
        <w:rPr>
          <w:sz w:val="26"/>
          <w:szCs w:val="26"/>
        </w:rPr>
        <w:t xml:space="preserve"> ранее введенной информации;</w:t>
      </w:r>
    </w:p>
    <w:p w:rsidR="00155405" w:rsidRDefault="00155405" w:rsidP="00155405">
      <w:pPr>
        <w:widowControl w:val="0"/>
        <w:autoSpaceDE w:val="0"/>
        <w:autoSpaceDN w:val="0"/>
        <w:ind w:firstLine="709"/>
        <w:jc w:val="both"/>
        <w:rPr>
          <w:sz w:val="26"/>
          <w:szCs w:val="26"/>
        </w:rPr>
      </w:pPr>
      <w:r w:rsidRPr="001E6A88">
        <w:rPr>
          <w:sz w:val="26"/>
          <w:szCs w:val="26"/>
        </w:rPr>
        <w:t xml:space="preserve">ж) возможность доступа заявителя на Региональном портале, Едином портале или официальном сайте Администрации </w:t>
      </w:r>
      <w:r w:rsidRPr="001E6A88">
        <w:rPr>
          <w:i/>
        </w:rPr>
        <w:t xml:space="preserve"> </w:t>
      </w:r>
      <w:r w:rsidRPr="001E6A88">
        <w:rPr>
          <w:sz w:val="26"/>
          <w:szCs w:val="26"/>
        </w:rPr>
        <w:t>к</w:t>
      </w:r>
      <w:r>
        <w:rPr>
          <w:sz w:val="26"/>
          <w:szCs w:val="26"/>
        </w:rPr>
        <w:t xml:space="preserve"> ранее поданным им заявлениям в течение не менее 1 (одного) года, а также частично сформированных заявлений - в течение не менее 3 (трех) месяцев.</w:t>
      </w:r>
    </w:p>
    <w:p w:rsidR="00155405" w:rsidRDefault="00155405" w:rsidP="00155405">
      <w:pPr>
        <w:widowControl w:val="0"/>
        <w:autoSpaceDE w:val="0"/>
        <w:autoSpaceDN w:val="0"/>
        <w:ind w:firstLine="709"/>
        <w:jc w:val="both"/>
        <w:rPr>
          <w:sz w:val="26"/>
          <w:szCs w:val="26"/>
        </w:rPr>
      </w:pPr>
      <w:r>
        <w:rPr>
          <w:sz w:val="26"/>
          <w:szCs w:val="26"/>
        </w:rPr>
        <w:t>2.29.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55405" w:rsidRDefault="00155405" w:rsidP="00155405">
      <w:pPr>
        <w:widowControl w:val="0"/>
        <w:autoSpaceDE w:val="0"/>
        <w:autoSpaceDN w:val="0"/>
        <w:ind w:firstLine="709"/>
        <w:jc w:val="both"/>
        <w:rPr>
          <w:sz w:val="26"/>
          <w:szCs w:val="26"/>
        </w:rPr>
      </w:pPr>
      <w:r>
        <w:rPr>
          <w:sz w:val="26"/>
          <w:szCs w:val="26"/>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Pr>
          <w:sz w:val="26"/>
          <w:szCs w:val="26"/>
        </w:rPr>
        <w:t>также</w:t>
      </w:r>
      <w:proofErr w:type="gramEnd"/>
      <w:r>
        <w:rPr>
          <w:sz w:val="26"/>
          <w:szCs w:val="26"/>
        </w:rPr>
        <w:t xml:space="preserve"> если заявление подписано усиленной квалифицированной электронной подписью.</w:t>
      </w:r>
    </w:p>
    <w:p w:rsidR="00155405" w:rsidRDefault="00155405" w:rsidP="00155405">
      <w:pPr>
        <w:widowControl w:val="0"/>
        <w:autoSpaceDE w:val="0"/>
        <w:autoSpaceDN w:val="0"/>
        <w:ind w:firstLine="709"/>
        <w:jc w:val="both"/>
        <w:rPr>
          <w:sz w:val="26"/>
          <w:szCs w:val="26"/>
        </w:rPr>
      </w:pPr>
      <w:r>
        <w:rPr>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55405" w:rsidRDefault="00155405" w:rsidP="00155405">
      <w:pPr>
        <w:widowControl w:val="0"/>
        <w:autoSpaceDE w:val="0"/>
        <w:autoSpaceDN w:val="0"/>
        <w:ind w:firstLine="709"/>
        <w:jc w:val="both"/>
        <w:rPr>
          <w:sz w:val="26"/>
          <w:szCs w:val="26"/>
        </w:rPr>
      </w:pPr>
      <w:r>
        <w:rPr>
          <w:sz w:val="26"/>
          <w:szCs w:val="26"/>
        </w:rPr>
        <w:t>2.30.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w:t>
      </w:r>
    </w:p>
    <w:p w:rsidR="00155405" w:rsidRDefault="00155405" w:rsidP="00155405">
      <w:pPr>
        <w:widowControl w:val="0"/>
        <w:autoSpaceDE w:val="0"/>
        <w:autoSpaceDN w:val="0"/>
        <w:ind w:firstLine="709"/>
        <w:jc w:val="both"/>
        <w:rPr>
          <w:sz w:val="26"/>
          <w:szCs w:val="26"/>
        </w:rPr>
      </w:pPr>
      <w:r>
        <w:rPr>
          <w:sz w:val="26"/>
          <w:szCs w:val="26"/>
        </w:rPr>
        <w:lastRenderedPageBreak/>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55405" w:rsidRDefault="00155405" w:rsidP="00155405">
      <w:pPr>
        <w:widowControl w:val="0"/>
        <w:autoSpaceDE w:val="0"/>
        <w:autoSpaceDN w:val="0"/>
        <w:ind w:firstLine="709"/>
        <w:jc w:val="both"/>
        <w:rPr>
          <w:sz w:val="26"/>
          <w:szCs w:val="26"/>
        </w:rPr>
      </w:pPr>
      <w:r>
        <w:rPr>
          <w:sz w:val="26"/>
          <w:szCs w:val="26"/>
        </w:rPr>
        <w:t xml:space="preserve">Заявления представляются в виде файлов в формате </w:t>
      </w:r>
      <w:proofErr w:type="spellStart"/>
      <w:r>
        <w:rPr>
          <w:sz w:val="26"/>
          <w:szCs w:val="26"/>
        </w:rPr>
        <w:t>doc</w:t>
      </w:r>
      <w:proofErr w:type="spellEnd"/>
      <w:r>
        <w:rPr>
          <w:sz w:val="26"/>
          <w:szCs w:val="26"/>
        </w:rPr>
        <w:t xml:space="preserve">, </w:t>
      </w:r>
      <w:proofErr w:type="spellStart"/>
      <w:r>
        <w:rPr>
          <w:sz w:val="26"/>
          <w:szCs w:val="26"/>
        </w:rPr>
        <w:t>docx</w:t>
      </w:r>
      <w:proofErr w:type="spellEnd"/>
      <w:r>
        <w:rPr>
          <w:sz w:val="26"/>
          <w:szCs w:val="26"/>
        </w:rPr>
        <w:t xml:space="preserve">, </w:t>
      </w:r>
      <w:proofErr w:type="spellStart"/>
      <w:r>
        <w:rPr>
          <w:sz w:val="26"/>
          <w:szCs w:val="26"/>
        </w:rPr>
        <w:t>txt</w:t>
      </w:r>
      <w:proofErr w:type="spellEnd"/>
      <w:r>
        <w:rPr>
          <w:sz w:val="26"/>
          <w:szCs w:val="26"/>
        </w:rPr>
        <w:t xml:space="preserve">, </w:t>
      </w:r>
      <w:proofErr w:type="spellStart"/>
      <w:r>
        <w:rPr>
          <w:sz w:val="26"/>
          <w:szCs w:val="26"/>
        </w:rPr>
        <w:t>xls</w:t>
      </w:r>
      <w:proofErr w:type="spellEnd"/>
      <w:r>
        <w:rPr>
          <w:sz w:val="26"/>
          <w:szCs w:val="26"/>
        </w:rPr>
        <w:t xml:space="preserve">, </w:t>
      </w:r>
      <w:proofErr w:type="spellStart"/>
      <w:r>
        <w:rPr>
          <w:sz w:val="26"/>
          <w:szCs w:val="26"/>
        </w:rPr>
        <w:t>xlsx</w:t>
      </w:r>
      <w:proofErr w:type="spellEnd"/>
      <w:r>
        <w:rPr>
          <w:sz w:val="26"/>
          <w:szCs w:val="26"/>
        </w:rPr>
        <w:t xml:space="preserve">, </w:t>
      </w:r>
      <w:proofErr w:type="spellStart"/>
      <w:r>
        <w:rPr>
          <w:sz w:val="26"/>
          <w:szCs w:val="26"/>
        </w:rPr>
        <w:t>rtf</w:t>
      </w:r>
      <w:proofErr w:type="spellEnd"/>
      <w:r>
        <w:rPr>
          <w:sz w:val="26"/>
          <w:szCs w:val="26"/>
        </w:rPr>
        <w:t>, если указанные заявления предоставляются в форме электронного документа посредством электронной почты.</w:t>
      </w:r>
    </w:p>
    <w:p w:rsidR="00155405" w:rsidRDefault="00155405" w:rsidP="00155405">
      <w:pPr>
        <w:widowControl w:val="0"/>
        <w:autoSpaceDE w:val="0"/>
        <w:autoSpaceDN w:val="0"/>
        <w:ind w:firstLine="709"/>
        <w:jc w:val="both"/>
        <w:rPr>
          <w:sz w:val="26"/>
          <w:szCs w:val="26"/>
        </w:rPr>
      </w:pPr>
      <w:r>
        <w:rPr>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55405" w:rsidRDefault="00155405" w:rsidP="00155405">
      <w:pPr>
        <w:widowControl w:val="0"/>
        <w:autoSpaceDE w:val="0"/>
        <w:autoSpaceDN w:val="0"/>
        <w:ind w:firstLine="709"/>
        <w:jc w:val="both"/>
        <w:rPr>
          <w:sz w:val="26"/>
          <w:szCs w:val="26"/>
        </w:rPr>
      </w:pPr>
      <w:r>
        <w:rPr>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55405" w:rsidRDefault="00155405" w:rsidP="00155405">
      <w:pPr>
        <w:widowControl w:val="0"/>
        <w:autoSpaceDE w:val="0"/>
        <w:autoSpaceDN w:val="0"/>
        <w:ind w:firstLine="709"/>
        <w:jc w:val="both"/>
        <w:rPr>
          <w:sz w:val="26"/>
          <w:szCs w:val="26"/>
        </w:rPr>
      </w:pPr>
      <w:r>
        <w:rPr>
          <w:sz w:val="26"/>
          <w:szCs w:val="26"/>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55405" w:rsidRDefault="00155405" w:rsidP="00155405">
      <w:pPr>
        <w:widowControl w:val="0"/>
        <w:autoSpaceDE w:val="0"/>
        <w:autoSpaceDN w:val="0"/>
        <w:ind w:firstLine="709"/>
        <w:jc w:val="both"/>
        <w:rPr>
          <w:sz w:val="26"/>
          <w:szCs w:val="26"/>
        </w:rPr>
      </w:pPr>
      <w:r>
        <w:rPr>
          <w:sz w:val="26"/>
          <w:szCs w:val="26"/>
        </w:rPr>
        <w:t>2.32.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155405" w:rsidRDefault="00155405" w:rsidP="00155405">
      <w:pPr>
        <w:widowControl w:val="0"/>
        <w:autoSpaceDE w:val="0"/>
        <w:autoSpaceDN w:val="0"/>
        <w:ind w:firstLine="709"/>
        <w:jc w:val="both"/>
        <w:rPr>
          <w:sz w:val="26"/>
          <w:szCs w:val="26"/>
        </w:rPr>
      </w:pPr>
      <w:r>
        <w:rPr>
          <w:sz w:val="26"/>
          <w:szCs w:val="26"/>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155405" w:rsidRDefault="00155405" w:rsidP="00155405">
      <w:pPr>
        <w:widowControl w:val="0"/>
        <w:autoSpaceDE w:val="0"/>
        <w:autoSpaceDN w:val="0"/>
        <w:ind w:firstLine="709"/>
        <w:jc w:val="both"/>
        <w:rPr>
          <w:sz w:val="26"/>
          <w:szCs w:val="26"/>
        </w:rPr>
      </w:pPr>
      <w:r>
        <w:rPr>
          <w:sz w:val="26"/>
          <w:szCs w:val="26"/>
        </w:rPr>
        <w:t>2.33.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55405" w:rsidRDefault="00155405" w:rsidP="00155405">
      <w:pPr>
        <w:autoSpaceDE w:val="0"/>
        <w:autoSpaceDN w:val="0"/>
        <w:adjustRightInd w:val="0"/>
        <w:ind w:firstLine="709"/>
        <w:jc w:val="both"/>
        <w:rPr>
          <w:bCs/>
          <w:sz w:val="26"/>
          <w:szCs w:val="26"/>
        </w:rPr>
      </w:pPr>
      <w:r>
        <w:rPr>
          <w:bCs/>
          <w:sz w:val="26"/>
          <w:szCs w:val="26"/>
        </w:rPr>
        <w:t>2.34. При предоставлении муниципальной услуги в электронной форме посредством Регионального портала заявителю обеспечивается:</w:t>
      </w:r>
    </w:p>
    <w:p w:rsidR="00155405" w:rsidRDefault="00155405" w:rsidP="00155405">
      <w:pPr>
        <w:autoSpaceDE w:val="0"/>
        <w:autoSpaceDN w:val="0"/>
        <w:adjustRightInd w:val="0"/>
        <w:ind w:firstLine="709"/>
        <w:jc w:val="both"/>
        <w:rPr>
          <w:bCs/>
          <w:sz w:val="26"/>
          <w:szCs w:val="26"/>
        </w:rPr>
      </w:pPr>
      <w:r>
        <w:rPr>
          <w:bCs/>
          <w:sz w:val="26"/>
          <w:szCs w:val="26"/>
        </w:rPr>
        <w:t>а) получение информации о порядке и сроках предоставления услуги;</w:t>
      </w:r>
    </w:p>
    <w:p w:rsidR="00155405" w:rsidRDefault="00155405" w:rsidP="00155405">
      <w:pPr>
        <w:autoSpaceDE w:val="0"/>
        <w:autoSpaceDN w:val="0"/>
        <w:adjustRightInd w:val="0"/>
        <w:ind w:firstLine="709"/>
        <w:jc w:val="both"/>
        <w:rPr>
          <w:bCs/>
          <w:sz w:val="26"/>
          <w:szCs w:val="26"/>
        </w:rPr>
      </w:pPr>
      <w:r>
        <w:rPr>
          <w:bCs/>
          <w:sz w:val="26"/>
          <w:szCs w:val="26"/>
        </w:rPr>
        <w:t>б) формирование заявления о предоставлении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в) прием и регистрация заявления и иных документов, необходимых для предоставления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г) получение результата предоставления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д) получение сведений о ходе выполнения заявления о предоставлении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е) осуществление оценки качества предоставления муниципальной услуги;</w:t>
      </w:r>
    </w:p>
    <w:p w:rsidR="00155405" w:rsidRDefault="00155405" w:rsidP="00155405">
      <w:pPr>
        <w:autoSpaceDE w:val="0"/>
        <w:autoSpaceDN w:val="0"/>
        <w:adjustRightInd w:val="0"/>
        <w:ind w:firstLine="709"/>
        <w:jc w:val="both"/>
        <w:rPr>
          <w:bCs/>
          <w:sz w:val="26"/>
          <w:szCs w:val="26"/>
        </w:rPr>
      </w:pPr>
      <w:r>
        <w:rPr>
          <w:bCs/>
          <w:sz w:val="26"/>
          <w:szCs w:val="26"/>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55405" w:rsidRPr="001E6A88" w:rsidRDefault="00155405" w:rsidP="00155405">
      <w:pPr>
        <w:autoSpaceDE w:val="0"/>
        <w:autoSpaceDN w:val="0"/>
        <w:adjustRightInd w:val="0"/>
        <w:ind w:firstLine="709"/>
        <w:jc w:val="both"/>
        <w:rPr>
          <w:bCs/>
          <w:sz w:val="26"/>
          <w:szCs w:val="26"/>
        </w:rPr>
      </w:pPr>
      <w:r>
        <w:rPr>
          <w:bCs/>
          <w:sz w:val="26"/>
          <w:szCs w:val="26"/>
        </w:rPr>
        <w:t xml:space="preserve">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w:t>
      </w:r>
      <w:r w:rsidRPr="001E6A88">
        <w:rPr>
          <w:bCs/>
          <w:sz w:val="26"/>
          <w:szCs w:val="26"/>
        </w:rPr>
        <w:lastRenderedPageBreak/>
        <w:t>заявителя на Едином портале, Региональном портале, официальном сайте Администрации.</w:t>
      </w:r>
    </w:p>
    <w:p w:rsidR="00155405" w:rsidRDefault="00155405" w:rsidP="00155405">
      <w:pPr>
        <w:autoSpaceDE w:val="0"/>
        <w:autoSpaceDN w:val="0"/>
        <w:adjustRightInd w:val="0"/>
        <w:ind w:firstLine="709"/>
        <w:jc w:val="both"/>
        <w:rPr>
          <w:bCs/>
          <w:sz w:val="26"/>
          <w:szCs w:val="26"/>
        </w:rPr>
      </w:pPr>
      <w:r>
        <w:rPr>
          <w:bCs/>
          <w:sz w:val="26"/>
          <w:szCs w:val="26"/>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155405" w:rsidRDefault="00155405" w:rsidP="00155405">
      <w:pPr>
        <w:autoSpaceDE w:val="0"/>
        <w:autoSpaceDN w:val="0"/>
        <w:adjustRightInd w:val="0"/>
        <w:ind w:firstLine="709"/>
        <w:jc w:val="both"/>
        <w:rPr>
          <w:bCs/>
          <w:sz w:val="26"/>
          <w:szCs w:val="26"/>
        </w:rPr>
      </w:pPr>
      <w:r w:rsidRPr="001E6A88">
        <w:rPr>
          <w:bCs/>
          <w:sz w:val="26"/>
          <w:szCs w:val="26"/>
        </w:rPr>
        <w:t>Заявителю после успешного заполнения опросной формы оценки на Едином портале, Региональном портале</w:t>
      </w:r>
      <w:r w:rsidRPr="001E6A88">
        <w:t xml:space="preserve">, </w:t>
      </w:r>
      <w:r w:rsidRPr="001E6A88">
        <w:rPr>
          <w:bCs/>
          <w:sz w:val="26"/>
          <w:szCs w:val="26"/>
        </w:rPr>
        <w:t>официальном сайте Администрации  на адрес электронной почты поступает</w:t>
      </w:r>
      <w:r>
        <w:rPr>
          <w:bCs/>
          <w:sz w:val="26"/>
          <w:szCs w:val="26"/>
        </w:rPr>
        <w:t xml:space="preserve"> уведомление о сохраненной оценке </w:t>
      </w:r>
      <w:proofErr w:type="gramStart"/>
      <w:r>
        <w:rPr>
          <w:bCs/>
          <w:sz w:val="26"/>
          <w:szCs w:val="26"/>
        </w:rPr>
        <w:t>с</w:t>
      </w:r>
      <w:proofErr w:type="gramEnd"/>
      <w:r>
        <w:rPr>
          <w:bCs/>
          <w:sz w:val="26"/>
          <w:szCs w:val="26"/>
        </w:rPr>
        <w:t xml:space="preserve"> ссылкой на просмотр статистики по данной муниципальной услуге.</w:t>
      </w:r>
    </w:p>
    <w:p w:rsidR="00155405" w:rsidRDefault="00155405" w:rsidP="00155405">
      <w:pPr>
        <w:autoSpaceDE w:val="0"/>
        <w:autoSpaceDN w:val="0"/>
        <w:adjustRightInd w:val="0"/>
        <w:ind w:firstLine="709"/>
        <w:jc w:val="both"/>
        <w:rPr>
          <w:bCs/>
          <w:sz w:val="26"/>
          <w:szCs w:val="26"/>
        </w:rPr>
      </w:pPr>
      <w:r>
        <w:rPr>
          <w:bCs/>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55405" w:rsidRDefault="00155405" w:rsidP="00155405">
      <w:pPr>
        <w:tabs>
          <w:tab w:val="left" w:pos="851"/>
        </w:tabs>
        <w:ind w:firstLine="709"/>
        <w:rPr>
          <w:b/>
          <w:sz w:val="26"/>
          <w:szCs w:val="26"/>
        </w:rPr>
      </w:pPr>
    </w:p>
    <w:p w:rsidR="00155405" w:rsidRDefault="00155405" w:rsidP="00155405">
      <w:pPr>
        <w:tabs>
          <w:tab w:val="left" w:pos="851"/>
        </w:tabs>
        <w:ind w:firstLine="709"/>
        <w:jc w:val="center"/>
        <w:rPr>
          <w:b/>
          <w:sz w:val="26"/>
          <w:szCs w:val="26"/>
        </w:rPr>
      </w:pPr>
      <w:r>
        <w:rPr>
          <w:b/>
          <w:sz w:val="26"/>
          <w:szCs w:val="26"/>
        </w:rPr>
        <w:t>III. Состав, последовательность и сроки выполнения</w:t>
      </w:r>
    </w:p>
    <w:p w:rsidR="00155405" w:rsidRDefault="00155405" w:rsidP="00155405">
      <w:pPr>
        <w:tabs>
          <w:tab w:val="left" w:pos="851"/>
        </w:tabs>
        <w:ind w:firstLine="709"/>
        <w:jc w:val="center"/>
        <w:rPr>
          <w:b/>
          <w:sz w:val="26"/>
          <w:szCs w:val="26"/>
        </w:rPr>
      </w:pPr>
      <w:r>
        <w:rPr>
          <w:b/>
          <w:sz w:val="26"/>
          <w:szCs w:val="26"/>
        </w:rPr>
        <w:t>административных процедур (действий), требования к порядку</w:t>
      </w:r>
    </w:p>
    <w:p w:rsidR="00155405" w:rsidRDefault="00155405" w:rsidP="00155405">
      <w:pPr>
        <w:tabs>
          <w:tab w:val="left" w:pos="851"/>
        </w:tabs>
        <w:ind w:firstLine="709"/>
        <w:jc w:val="center"/>
        <w:rPr>
          <w:b/>
          <w:sz w:val="26"/>
          <w:szCs w:val="26"/>
        </w:rPr>
      </w:pPr>
      <w:r>
        <w:rPr>
          <w:b/>
          <w:sz w:val="26"/>
          <w:szCs w:val="26"/>
        </w:rPr>
        <w:t>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rsidR="00155405" w:rsidRDefault="00155405" w:rsidP="00155405">
      <w:pPr>
        <w:tabs>
          <w:tab w:val="left" w:pos="851"/>
        </w:tabs>
        <w:ind w:firstLine="709"/>
        <w:jc w:val="both"/>
        <w:rPr>
          <w:sz w:val="26"/>
          <w:szCs w:val="26"/>
        </w:rPr>
      </w:pPr>
      <w:r>
        <w:rPr>
          <w:sz w:val="26"/>
          <w:szCs w:val="26"/>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55405" w:rsidRDefault="00155405" w:rsidP="00155405">
      <w:pPr>
        <w:tabs>
          <w:tab w:val="left" w:pos="851"/>
        </w:tabs>
        <w:ind w:firstLine="709"/>
        <w:jc w:val="both"/>
        <w:rPr>
          <w:sz w:val="26"/>
          <w:szCs w:val="26"/>
        </w:rPr>
      </w:pPr>
      <w:r>
        <w:rPr>
          <w:sz w:val="26"/>
          <w:szCs w:val="26"/>
        </w:rPr>
        <w:t>2) 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155405" w:rsidRDefault="00155405" w:rsidP="00155405">
      <w:pPr>
        <w:tabs>
          <w:tab w:val="left" w:pos="851"/>
        </w:tabs>
        <w:ind w:firstLine="709"/>
        <w:jc w:val="both"/>
        <w:rPr>
          <w:sz w:val="26"/>
          <w:szCs w:val="26"/>
        </w:rPr>
      </w:pPr>
      <w:r>
        <w:rPr>
          <w:sz w:val="26"/>
          <w:szCs w:val="26"/>
        </w:rPr>
        <w:t>3) принятие решения и подготовка результатов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4) выдача заявителю результата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5) особенности предоставления муниципальной услуги в МФЦ.</w:t>
      </w:r>
    </w:p>
    <w:p w:rsidR="00155405" w:rsidRDefault="00155405" w:rsidP="00155405">
      <w:pPr>
        <w:tabs>
          <w:tab w:val="left" w:pos="851"/>
        </w:tabs>
        <w:ind w:firstLine="709"/>
        <w:jc w:val="both"/>
        <w:rPr>
          <w:sz w:val="26"/>
          <w:szCs w:val="26"/>
        </w:rPr>
      </w:pPr>
      <w:r>
        <w:rPr>
          <w:sz w:val="26"/>
          <w:szCs w:val="26"/>
        </w:rPr>
        <w:t>6) порядок исправления допущенных опечаток и ошибок в выданных в результате предоставления муниципальной услуги документах;</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lastRenderedPageBreak/>
        <w:t>3.2. Основанием для начала административной процедуры является обращение заявителя с заявлением для предоставления муниципальной услуги.</w:t>
      </w:r>
    </w:p>
    <w:p w:rsidR="00155405" w:rsidRDefault="00155405" w:rsidP="00155405">
      <w:pPr>
        <w:tabs>
          <w:tab w:val="left" w:pos="851"/>
        </w:tabs>
        <w:ind w:firstLine="709"/>
        <w:jc w:val="both"/>
        <w:rPr>
          <w:sz w:val="26"/>
          <w:szCs w:val="26"/>
        </w:rPr>
      </w:pPr>
      <w:r>
        <w:rPr>
          <w:sz w:val="26"/>
          <w:szCs w:val="26"/>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2.8 Административного регламента.</w:t>
      </w:r>
    </w:p>
    <w:p w:rsidR="00155405" w:rsidRDefault="00155405" w:rsidP="00155405">
      <w:pPr>
        <w:tabs>
          <w:tab w:val="left" w:pos="851"/>
        </w:tabs>
        <w:ind w:firstLine="709"/>
        <w:jc w:val="both"/>
        <w:rPr>
          <w:sz w:val="26"/>
          <w:szCs w:val="26"/>
        </w:rPr>
      </w:pPr>
      <w:r>
        <w:rPr>
          <w:sz w:val="26"/>
          <w:szCs w:val="26"/>
        </w:rPr>
        <w:t>3.4. 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документы в одном экземпляре.</w:t>
      </w:r>
    </w:p>
    <w:p w:rsidR="00155405" w:rsidRDefault="00155405" w:rsidP="00155405">
      <w:pPr>
        <w:tabs>
          <w:tab w:val="left" w:pos="851"/>
        </w:tabs>
        <w:ind w:firstLine="709"/>
        <w:jc w:val="both"/>
        <w:rPr>
          <w:sz w:val="26"/>
          <w:szCs w:val="26"/>
        </w:rPr>
      </w:pPr>
      <w:r>
        <w:rPr>
          <w:sz w:val="26"/>
          <w:szCs w:val="26"/>
        </w:rPr>
        <w:t>Рассмотрение заявления осуществляется в порядке их поступления.</w:t>
      </w:r>
    </w:p>
    <w:p w:rsidR="00155405" w:rsidRDefault="00155405" w:rsidP="00155405">
      <w:pPr>
        <w:tabs>
          <w:tab w:val="left" w:pos="851"/>
        </w:tabs>
        <w:ind w:firstLine="709"/>
        <w:jc w:val="both"/>
        <w:rPr>
          <w:sz w:val="26"/>
          <w:szCs w:val="26"/>
        </w:rPr>
      </w:pPr>
      <w:proofErr w:type="gramStart"/>
      <w:r>
        <w:rPr>
          <w:sz w:val="26"/>
          <w:szCs w:val="26"/>
        </w:rPr>
        <w:t>Специалист Администрации, ответственный за прием и регистрацию входящих документов, принимает и регистрирует в порядке, установленном для регистрации входящих документов в Администрации, поступившее заявление и приложенные к нему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с указанием даты их получения.</w:t>
      </w:r>
      <w:proofErr w:type="gramEnd"/>
    </w:p>
    <w:p w:rsidR="00155405" w:rsidRDefault="00155405" w:rsidP="00155405">
      <w:pPr>
        <w:tabs>
          <w:tab w:val="left" w:pos="851"/>
        </w:tabs>
        <w:ind w:firstLine="709"/>
        <w:jc w:val="both"/>
        <w:rPr>
          <w:sz w:val="26"/>
          <w:szCs w:val="26"/>
        </w:rPr>
      </w:pPr>
      <w:r>
        <w:rPr>
          <w:sz w:val="26"/>
          <w:szCs w:val="26"/>
        </w:rPr>
        <w:t xml:space="preserve">3.5.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 с указанием перечня сведений и документов, которые будут получены по межведомственным запросам. </w:t>
      </w:r>
    </w:p>
    <w:p w:rsidR="00155405" w:rsidRDefault="00155405" w:rsidP="00155405">
      <w:pPr>
        <w:tabs>
          <w:tab w:val="left" w:pos="851"/>
        </w:tabs>
        <w:ind w:firstLine="709"/>
        <w:jc w:val="both"/>
        <w:rPr>
          <w:sz w:val="26"/>
          <w:szCs w:val="26"/>
        </w:rPr>
      </w:pPr>
      <w:r>
        <w:rPr>
          <w:sz w:val="26"/>
          <w:szCs w:val="26"/>
        </w:rPr>
        <w:t>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55405" w:rsidRDefault="00155405" w:rsidP="00155405">
      <w:pPr>
        <w:tabs>
          <w:tab w:val="left" w:pos="851"/>
        </w:tabs>
        <w:ind w:firstLine="709"/>
        <w:jc w:val="both"/>
        <w:rPr>
          <w:sz w:val="26"/>
          <w:szCs w:val="26"/>
        </w:rPr>
      </w:pPr>
      <w:r>
        <w:rPr>
          <w:sz w:val="26"/>
          <w:szCs w:val="26"/>
        </w:rPr>
        <w:t>3.6. Зарегистрированные заявление и приложенные к нему документы специалист Администрации, ответственный за прием и регистрацию входящих документов, передает Главе Администрации.</w:t>
      </w:r>
    </w:p>
    <w:p w:rsidR="00155405" w:rsidRDefault="00155405" w:rsidP="00155405">
      <w:pPr>
        <w:tabs>
          <w:tab w:val="left" w:pos="851"/>
        </w:tabs>
        <w:ind w:firstLine="709"/>
        <w:jc w:val="both"/>
        <w:rPr>
          <w:sz w:val="26"/>
          <w:szCs w:val="26"/>
        </w:rPr>
      </w:pPr>
      <w:r>
        <w:rPr>
          <w:sz w:val="26"/>
          <w:szCs w:val="26"/>
        </w:rPr>
        <w:t>3.7.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155405" w:rsidRDefault="00155405" w:rsidP="00155405">
      <w:pPr>
        <w:tabs>
          <w:tab w:val="left" w:pos="851"/>
        </w:tabs>
        <w:ind w:firstLine="709"/>
        <w:jc w:val="both"/>
        <w:rPr>
          <w:sz w:val="26"/>
          <w:szCs w:val="26"/>
        </w:rPr>
      </w:pPr>
      <w:r>
        <w:rPr>
          <w:sz w:val="26"/>
          <w:szCs w:val="26"/>
        </w:rPr>
        <w:t>3.8.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w:t>
      </w:r>
    </w:p>
    <w:p w:rsidR="00155405" w:rsidRDefault="00155405" w:rsidP="00155405">
      <w:pPr>
        <w:tabs>
          <w:tab w:val="left" w:pos="851"/>
        </w:tabs>
        <w:ind w:firstLine="709"/>
        <w:jc w:val="both"/>
        <w:rPr>
          <w:sz w:val="26"/>
          <w:szCs w:val="26"/>
        </w:rPr>
      </w:pPr>
      <w:r>
        <w:rPr>
          <w:sz w:val="26"/>
          <w:szCs w:val="26"/>
        </w:rPr>
        <w:t>3.9 Результатом административной процедуры является прием и регистрация поступившего заявления и приложенных к нему документов, а также определение ответственного исполнителя.</w:t>
      </w:r>
    </w:p>
    <w:p w:rsidR="00155405" w:rsidRDefault="00155405" w:rsidP="00155405">
      <w:pPr>
        <w:tabs>
          <w:tab w:val="left" w:pos="851"/>
        </w:tabs>
        <w:ind w:firstLine="709"/>
        <w:jc w:val="both"/>
        <w:rPr>
          <w:sz w:val="26"/>
          <w:szCs w:val="26"/>
        </w:rPr>
      </w:pPr>
      <w:r>
        <w:rPr>
          <w:sz w:val="26"/>
          <w:szCs w:val="26"/>
        </w:rPr>
        <w:t xml:space="preserve">3.10. Способом фиксации результата выполнения административной процедуры является присвоение входящего регистрационного номера заявлению и </w:t>
      </w:r>
      <w:proofErr w:type="gramStart"/>
      <w:r>
        <w:rPr>
          <w:sz w:val="26"/>
          <w:szCs w:val="26"/>
        </w:rPr>
        <w:t>приложенных</w:t>
      </w:r>
      <w:proofErr w:type="gramEnd"/>
      <w:r>
        <w:rPr>
          <w:sz w:val="26"/>
          <w:szCs w:val="26"/>
        </w:rPr>
        <w:t xml:space="preserve"> к нему документам, а также определение ответственного исполнителя.</w:t>
      </w:r>
    </w:p>
    <w:p w:rsidR="00155405" w:rsidRDefault="00155405" w:rsidP="00155405">
      <w:pPr>
        <w:tabs>
          <w:tab w:val="left" w:pos="851"/>
        </w:tabs>
        <w:ind w:firstLine="709"/>
        <w:jc w:val="both"/>
        <w:rPr>
          <w:sz w:val="26"/>
          <w:szCs w:val="26"/>
        </w:rPr>
      </w:pPr>
      <w:r>
        <w:rPr>
          <w:sz w:val="26"/>
          <w:szCs w:val="26"/>
        </w:rPr>
        <w:t>3.11. Максимальный срок выполнения административного действия - 1 (один) день со дня поступления заявления и приложенных к нему документов в Администрацию.</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lastRenderedPageBreak/>
        <w:t>Рассмотрение заявления и документов, необходимых для предоставления муниципальной услуги, формирование и направление межведомственных запросов</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3.12. Основанием для начала административной процедуры является поступление зарегистрированного заявления и приложенных к нему документов, необходимых для предоставления муниципальной услуги, на рассмотрение ответственному исполнителю в письменной форме либо в форме электронного документа.</w:t>
      </w:r>
    </w:p>
    <w:p w:rsidR="00155405" w:rsidRDefault="00155405" w:rsidP="00155405">
      <w:pPr>
        <w:tabs>
          <w:tab w:val="left" w:pos="851"/>
        </w:tabs>
        <w:ind w:firstLine="709"/>
        <w:jc w:val="both"/>
        <w:rPr>
          <w:sz w:val="26"/>
          <w:szCs w:val="26"/>
        </w:rPr>
      </w:pPr>
      <w:r>
        <w:rPr>
          <w:sz w:val="26"/>
          <w:szCs w:val="26"/>
        </w:rPr>
        <w:t>3.13. Ответственный исполнитель при поступлении заявления и приложенных к нему документов в форме электронного документа, подписанного усиленной квалифицированной электронной подписью в течение 1 (одного) дня со дня регистрации такого заявления и приложенных к нему документов проводит проверку ее действительности.</w:t>
      </w:r>
    </w:p>
    <w:p w:rsidR="00155405" w:rsidRDefault="00155405" w:rsidP="00155405">
      <w:pPr>
        <w:tabs>
          <w:tab w:val="left" w:pos="851"/>
        </w:tabs>
        <w:ind w:firstLine="709"/>
        <w:jc w:val="both"/>
        <w:rPr>
          <w:sz w:val="26"/>
          <w:szCs w:val="26"/>
        </w:rPr>
      </w:pPr>
      <w:r>
        <w:rPr>
          <w:sz w:val="26"/>
          <w:szCs w:val="26"/>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 63-ФЗ.</w:t>
      </w:r>
    </w:p>
    <w:p w:rsidR="00155405" w:rsidRDefault="00155405" w:rsidP="00155405">
      <w:pPr>
        <w:tabs>
          <w:tab w:val="left" w:pos="851"/>
        </w:tabs>
        <w:ind w:firstLine="709"/>
        <w:jc w:val="both"/>
        <w:rPr>
          <w:sz w:val="26"/>
          <w:szCs w:val="26"/>
        </w:rPr>
      </w:pPr>
      <w:r>
        <w:rPr>
          <w:sz w:val="26"/>
          <w:szCs w:val="26"/>
        </w:rPr>
        <w:t>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 ответственный исполнитель в течение 3 (трех) дней со дня завершения проведения такой проверки принимает решение об отказе в приеме к рассмотрению заявления, готовит проект уведомления и передает на подпись Главе Администрации.</w:t>
      </w:r>
    </w:p>
    <w:p w:rsidR="00155405" w:rsidRDefault="00155405" w:rsidP="00155405">
      <w:pPr>
        <w:tabs>
          <w:tab w:val="left" w:pos="851"/>
        </w:tabs>
        <w:ind w:firstLine="709"/>
        <w:jc w:val="both"/>
        <w:rPr>
          <w:sz w:val="26"/>
          <w:szCs w:val="26"/>
        </w:rPr>
      </w:pPr>
      <w:r>
        <w:rPr>
          <w:sz w:val="26"/>
          <w:szCs w:val="26"/>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 указанным в его заявлении.</w:t>
      </w:r>
    </w:p>
    <w:p w:rsidR="00155405" w:rsidRDefault="00155405" w:rsidP="00155405">
      <w:pPr>
        <w:tabs>
          <w:tab w:val="left" w:pos="851"/>
        </w:tabs>
        <w:ind w:firstLine="709"/>
        <w:jc w:val="both"/>
        <w:rPr>
          <w:sz w:val="26"/>
          <w:szCs w:val="26"/>
        </w:rPr>
      </w:pPr>
      <w:r>
        <w:rPr>
          <w:sz w:val="26"/>
          <w:szCs w:val="26"/>
        </w:rPr>
        <w:t>После получения данного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55405" w:rsidRDefault="00155405" w:rsidP="00155405">
      <w:pPr>
        <w:tabs>
          <w:tab w:val="left" w:pos="851"/>
        </w:tabs>
        <w:ind w:firstLine="709"/>
        <w:jc w:val="both"/>
        <w:rPr>
          <w:sz w:val="26"/>
          <w:szCs w:val="26"/>
        </w:rPr>
      </w:pPr>
      <w:r>
        <w:rPr>
          <w:sz w:val="26"/>
          <w:szCs w:val="26"/>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Едином портале, официальном сайте Администрации (указывается при наличии технической возможности) заявителю будет представлена информация о ходе его рассмотрения.</w:t>
      </w:r>
    </w:p>
    <w:p w:rsidR="00155405" w:rsidRPr="006E6C99" w:rsidRDefault="00155405" w:rsidP="00155405">
      <w:pPr>
        <w:tabs>
          <w:tab w:val="left" w:pos="851"/>
        </w:tabs>
        <w:ind w:firstLine="709"/>
        <w:jc w:val="both"/>
        <w:rPr>
          <w:color w:val="FF0000"/>
          <w:sz w:val="26"/>
          <w:szCs w:val="26"/>
        </w:rPr>
      </w:pPr>
      <w:r>
        <w:rPr>
          <w:sz w:val="26"/>
          <w:szCs w:val="26"/>
        </w:rPr>
        <w:t xml:space="preserve">После принятия заявления о предоставлении муниципальной услуги статус запроса заявителя в личном кабинете на Едином портале, Региональном портале, </w:t>
      </w:r>
      <w:r w:rsidRPr="006C2C38">
        <w:rPr>
          <w:sz w:val="26"/>
          <w:szCs w:val="26"/>
        </w:rPr>
        <w:t>официальном сайте Администрации обновляется до статуса «принято».</w:t>
      </w:r>
    </w:p>
    <w:p w:rsidR="00155405" w:rsidRDefault="00155405" w:rsidP="00155405">
      <w:pPr>
        <w:tabs>
          <w:tab w:val="left" w:pos="851"/>
        </w:tabs>
        <w:ind w:firstLine="709"/>
        <w:jc w:val="both"/>
        <w:rPr>
          <w:sz w:val="26"/>
          <w:szCs w:val="26"/>
        </w:rPr>
      </w:pPr>
      <w:r>
        <w:rPr>
          <w:sz w:val="26"/>
          <w:szCs w:val="26"/>
        </w:rPr>
        <w:t>3.14. При отсутствии основания для отказа в приеме документов, необходимых для предоставления муниципальной услуги, указанного в пункте 2.10 Административного регламента,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155405" w:rsidRDefault="00155405" w:rsidP="00155405">
      <w:pPr>
        <w:tabs>
          <w:tab w:val="left" w:pos="851"/>
        </w:tabs>
        <w:ind w:firstLine="709"/>
        <w:jc w:val="both"/>
        <w:rPr>
          <w:sz w:val="26"/>
          <w:szCs w:val="26"/>
        </w:rPr>
      </w:pPr>
      <w:r>
        <w:rPr>
          <w:sz w:val="26"/>
          <w:szCs w:val="26"/>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55405" w:rsidRDefault="00155405" w:rsidP="00155405">
      <w:pPr>
        <w:tabs>
          <w:tab w:val="left" w:pos="851"/>
        </w:tabs>
        <w:ind w:firstLine="709"/>
        <w:jc w:val="both"/>
        <w:rPr>
          <w:sz w:val="26"/>
          <w:szCs w:val="26"/>
        </w:rPr>
      </w:pPr>
      <w:r>
        <w:rPr>
          <w:sz w:val="26"/>
          <w:szCs w:val="26"/>
        </w:rPr>
        <w:lastRenderedPageBreak/>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55405" w:rsidRDefault="00155405" w:rsidP="00155405">
      <w:pPr>
        <w:tabs>
          <w:tab w:val="left" w:pos="851"/>
        </w:tabs>
        <w:ind w:firstLine="709"/>
        <w:jc w:val="both"/>
        <w:rPr>
          <w:sz w:val="26"/>
          <w:szCs w:val="26"/>
        </w:rPr>
      </w:pPr>
      <w:r>
        <w:rPr>
          <w:sz w:val="26"/>
          <w:szCs w:val="26"/>
        </w:rPr>
        <w:t>В случае отсутствия технической возможности межведомственные запросы направляются на бумажном носителе.</w:t>
      </w:r>
    </w:p>
    <w:p w:rsidR="00155405" w:rsidRDefault="00155405" w:rsidP="00155405">
      <w:pPr>
        <w:tabs>
          <w:tab w:val="left" w:pos="851"/>
        </w:tabs>
        <w:ind w:firstLine="709"/>
        <w:jc w:val="both"/>
        <w:rPr>
          <w:sz w:val="26"/>
          <w:szCs w:val="26"/>
        </w:rPr>
      </w:pPr>
      <w:r>
        <w:rPr>
          <w:sz w:val="26"/>
          <w:szCs w:val="26"/>
        </w:rPr>
        <w:t>3.15. Критерием принятия решения:</w:t>
      </w:r>
    </w:p>
    <w:p w:rsidR="00155405" w:rsidRDefault="00155405" w:rsidP="00155405">
      <w:pPr>
        <w:tabs>
          <w:tab w:val="left" w:pos="851"/>
        </w:tabs>
        <w:ind w:firstLine="709"/>
        <w:jc w:val="both"/>
        <w:rPr>
          <w:sz w:val="26"/>
          <w:szCs w:val="26"/>
        </w:rPr>
      </w:pPr>
      <w:r>
        <w:rPr>
          <w:sz w:val="26"/>
          <w:szCs w:val="26"/>
        </w:rPr>
        <w:t>1) об отказе в приеме заявления и приложенных к нему документов является наличие основания, указанного в пункте 2.10 Административного регламента;</w:t>
      </w:r>
    </w:p>
    <w:p w:rsidR="00155405" w:rsidRDefault="00155405" w:rsidP="00155405">
      <w:pPr>
        <w:tabs>
          <w:tab w:val="left" w:pos="851"/>
        </w:tabs>
        <w:ind w:firstLine="709"/>
        <w:jc w:val="both"/>
        <w:rPr>
          <w:sz w:val="26"/>
          <w:szCs w:val="26"/>
        </w:rPr>
      </w:pPr>
      <w:r>
        <w:rPr>
          <w:sz w:val="26"/>
          <w:szCs w:val="26"/>
        </w:rPr>
        <w:t>2) о формировании и направлении запросов - отсутствие основания для отказа в приеме документов, необходимых для предоставления муниципальной услуги, указанного в пункте 2.10 Административного регламента, и отсутствие документов, указанных в пункте 2.7 Административного регламента.</w:t>
      </w:r>
    </w:p>
    <w:p w:rsidR="00155405" w:rsidRDefault="00155405" w:rsidP="00155405">
      <w:pPr>
        <w:tabs>
          <w:tab w:val="left" w:pos="851"/>
        </w:tabs>
        <w:ind w:firstLine="709"/>
        <w:jc w:val="both"/>
        <w:rPr>
          <w:sz w:val="26"/>
          <w:szCs w:val="26"/>
        </w:rPr>
      </w:pPr>
      <w:r>
        <w:rPr>
          <w:sz w:val="26"/>
          <w:szCs w:val="26"/>
        </w:rPr>
        <w:t>3.16.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 либо возврат заявления и приложенных к нему документов Администрацией, либо формирование и направление межведомственных запросов.</w:t>
      </w:r>
    </w:p>
    <w:p w:rsidR="00155405" w:rsidRDefault="00155405" w:rsidP="00155405">
      <w:pPr>
        <w:tabs>
          <w:tab w:val="left" w:pos="851"/>
        </w:tabs>
        <w:ind w:firstLine="709"/>
        <w:jc w:val="both"/>
        <w:rPr>
          <w:sz w:val="26"/>
          <w:szCs w:val="26"/>
        </w:rPr>
      </w:pPr>
      <w:r>
        <w:rPr>
          <w:sz w:val="26"/>
          <w:szCs w:val="26"/>
        </w:rPr>
        <w:t>3.17. Способом фиксации результата выполнения административной процедуры является:</w:t>
      </w:r>
    </w:p>
    <w:p w:rsidR="00155405" w:rsidRDefault="00155405" w:rsidP="00155405">
      <w:pPr>
        <w:tabs>
          <w:tab w:val="left" w:pos="851"/>
        </w:tabs>
        <w:ind w:firstLine="709"/>
        <w:jc w:val="both"/>
        <w:rPr>
          <w:sz w:val="26"/>
          <w:szCs w:val="26"/>
        </w:rPr>
      </w:pPr>
      <w:r>
        <w:rPr>
          <w:sz w:val="26"/>
          <w:szCs w:val="26"/>
        </w:rPr>
        <w:t>1) в случае отказа в приеме заявления и приложенных к нему документов - подготовка и направление заявителю соответствующего уведомления;</w:t>
      </w:r>
    </w:p>
    <w:p w:rsidR="00155405" w:rsidRDefault="00155405" w:rsidP="00155405">
      <w:pPr>
        <w:tabs>
          <w:tab w:val="left" w:pos="851"/>
        </w:tabs>
        <w:ind w:firstLine="709"/>
        <w:jc w:val="both"/>
        <w:rPr>
          <w:sz w:val="26"/>
          <w:szCs w:val="26"/>
        </w:rPr>
      </w:pPr>
      <w:r>
        <w:rPr>
          <w:sz w:val="26"/>
          <w:szCs w:val="26"/>
        </w:rPr>
        <w:t>2) в случае формирования и направления запросов - подготовка и направление ответственным исполнителем межведомственного запроса.</w:t>
      </w:r>
    </w:p>
    <w:p w:rsidR="00155405" w:rsidRDefault="00155405" w:rsidP="00155405">
      <w:pPr>
        <w:tabs>
          <w:tab w:val="left" w:pos="851"/>
        </w:tabs>
        <w:ind w:firstLine="709"/>
        <w:jc w:val="both"/>
        <w:rPr>
          <w:sz w:val="26"/>
          <w:szCs w:val="26"/>
        </w:rPr>
      </w:pPr>
      <w:r>
        <w:rPr>
          <w:sz w:val="26"/>
          <w:szCs w:val="26"/>
        </w:rPr>
        <w:t>3.18. Продолжительность административной процедуры составляет:</w:t>
      </w:r>
    </w:p>
    <w:p w:rsidR="00155405" w:rsidRDefault="00155405" w:rsidP="00155405">
      <w:pPr>
        <w:tabs>
          <w:tab w:val="left" w:pos="851"/>
        </w:tabs>
        <w:ind w:firstLine="709"/>
        <w:jc w:val="both"/>
        <w:rPr>
          <w:sz w:val="26"/>
          <w:szCs w:val="26"/>
        </w:rPr>
      </w:pPr>
      <w:r>
        <w:rPr>
          <w:sz w:val="26"/>
          <w:szCs w:val="26"/>
        </w:rPr>
        <w:t>1) в случае формирования и направления межведомственных запросов - 5 (пять) дней со дня регистрации заявления и приложенных к нему документов;</w:t>
      </w:r>
    </w:p>
    <w:p w:rsidR="00155405" w:rsidRDefault="00155405" w:rsidP="00155405">
      <w:pPr>
        <w:tabs>
          <w:tab w:val="left" w:pos="851"/>
        </w:tabs>
        <w:ind w:firstLine="709"/>
        <w:jc w:val="both"/>
        <w:rPr>
          <w:sz w:val="26"/>
          <w:szCs w:val="26"/>
        </w:rPr>
      </w:pPr>
      <w:r>
        <w:rPr>
          <w:sz w:val="26"/>
          <w:szCs w:val="26"/>
        </w:rPr>
        <w:t>2) в случае отказа в приеме заявления и приложенных к нему документов - 4 (четыре) дня со дня регистрации заявления и приложенных к нему документов.</w:t>
      </w:r>
    </w:p>
    <w:p w:rsidR="00155405" w:rsidRDefault="00155405" w:rsidP="00155405">
      <w:pPr>
        <w:tabs>
          <w:tab w:val="left" w:pos="851"/>
        </w:tabs>
        <w:ind w:firstLine="709"/>
        <w:jc w:val="center"/>
        <w:rPr>
          <w:b/>
          <w:sz w:val="26"/>
          <w:szCs w:val="26"/>
        </w:rPr>
      </w:pPr>
    </w:p>
    <w:p w:rsidR="00155405" w:rsidRDefault="00155405" w:rsidP="00155405">
      <w:pPr>
        <w:tabs>
          <w:tab w:val="left" w:pos="851"/>
        </w:tabs>
        <w:ind w:firstLine="709"/>
        <w:jc w:val="center"/>
        <w:rPr>
          <w:b/>
          <w:sz w:val="26"/>
          <w:szCs w:val="26"/>
        </w:rPr>
      </w:pPr>
      <w:r>
        <w:rPr>
          <w:b/>
          <w:sz w:val="26"/>
          <w:szCs w:val="26"/>
        </w:rPr>
        <w:t>Принятие решения и подготовка результатов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3.19. Основанием для начала административной процедуры является отсутствие основания для отказа в приеме заявления и приложенных документов, указанного в пункте 2.10 Административного регламента, получение документов в рамках межведомственного информационного взаимодействия.</w:t>
      </w:r>
    </w:p>
    <w:p w:rsidR="00155405" w:rsidRDefault="00155405" w:rsidP="00155405">
      <w:pPr>
        <w:tabs>
          <w:tab w:val="left" w:pos="851"/>
        </w:tabs>
        <w:ind w:firstLine="709"/>
        <w:jc w:val="both"/>
        <w:rPr>
          <w:sz w:val="26"/>
          <w:szCs w:val="26"/>
        </w:rPr>
      </w:pPr>
      <w:r>
        <w:rPr>
          <w:sz w:val="26"/>
          <w:szCs w:val="26"/>
        </w:rPr>
        <w:t>3.20. Ответственный исполнитель в течение 28 (двадцати восьми) дней со дня получения документов в рамках межведомственного информационного взаимодействия осуществляет проверку документов, необходимых для предоставления муниципальной услуги, предоставленных заявителем и полученных в рамках межведомственного информационного взаимодействия.</w:t>
      </w:r>
    </w:p>
    <w:p w:rsidR="00155405" w:rsidRDefault="00155405" w:rsidP="00155405">
      <w:pPr>
        <w:tabs>
          <w:tab w:val="left" w:pos="851"/>
        </w:tabs>
        <w:ind w:firstLine="709"/>
        <w:jc w:val="both"/>
        <w:rPr>
          <w:sz w:val="26"/>
          <w:szCs w:val="26"/>
        </w:rPr>
      </w:pPr>
      <w:proofErr w:type="gramStart"/>
      <w:r>
        <w:rPr>
          <w:sz w:val="26"/>
          <w:szCs w:val="26"/>
        </w:rPr>
        <w:lastRenderedPageBreak/>
        <w:t>По результатам проверки представленных заявителем документов и документов, полученных в порядке межведомственного информационного взаимодействия, в случае отсутствия оснований для отказа в предоставлении муниципальной услуги, предусмотренных пунктом 2.12 Административного регламента, ответственный исполнитель в течение 5 (пяти) дней со дня рассмотрения указанных документов подготавливает проект постановления о согласовании проведения переустройства и (или) перепланировки помещений в многоквартирном доме.</w:t>
      </w:r>
      <w:proofErr w:type="gramEnd"/>
    </w:p>
    <w:p w:rsidR="00155405" w:rsidRDefault="00155405" w:rsidP="00155405">
      <w:pPr>
        <w:tabs>
          <w:tab w:val="left" w:pos="851"/>
        </w:tabs>
        <w:ind w:firstLine="709"/>
        <w:jc w:val="both"/>
        <w:rPr>
          <w:sz w:val="26"/>
          <w:szCs w:val="26"/>
        </w:rPr>
      </w:pPr>
      <w:r>
        <w:rPr>
          <w:sz w:val="26"/>
          <w:szCs w:val="26"/>
        </w:rPr>
        <w:t>Глава Администрации в течение 3 (трех) дней со дня передачи ответственным исполнителем подготовленного проекта постановления о согласовании проведения переустройства и (или) перепланировки помещений в многоквартирном доме рассматривает и подписывает его.</w:t>
      </w:r>
    </w:p>
    <w:p w:rsidR="00155405" w:rsidRDefault="00155405" w:rsidP="00155405">
      <w:pPr>
        <w:tabs>
          <w:tab w:val="left" w:pos="851"/>
        </w:tabs>
        <w:ind w:firstLine="709"/>
        <w:jc w:val="both"/>
        <w:rPr>
          <w:sz w:val="26"/>
          <w:szCs w:val="26"/>
        </w:rPr>
      </w:pPr>
      <w:r>
        <w:rPr>
          <w:sz w:val="26"/>
          <w:szCs w:val="26"/>
        </w:rPr>
        <w:t>3.21.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(или) перепланировки помещений в многоквартирном доме. Данное постановление должно содержать основания отказа с обязательной ссылкой на нарушения, предусмотренные пунктом 2.12 Административного регламента.</w:t>
      </w:r>
    </w:p>
    <w:p w:rsidR="00155405" w:rsidRDefault="00155405" w:rsidP="00155405">
      <w:pPr>
        <w:tabs>
          <w:tab w:val="left" w:pos="851"/>
        </w:tabs>
        <w:ind w:firstLine="709"/>
        <w:jc w:val="both"/>
        <w:rPr>
          <w:sz w:val="26"/>
          <w:szCs w:val="26"/>
        </w:rPr>
      </w:pPr>
      <w:r>
        <w:rPr>
          <w:sz w:val="26"/>
          <w:szCs w:val="26"/>
        </w:rPr>
        <w:t>Глава Администрации в течение 3 (трех)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(или) перепланировки помещений в многоквартирном доме и подписывает его.</w:t>
      </w:r>
    </w:p>
    <w:p w:rsidR="00155405" w:rsidRDefault="00155405" w:rsidP="00155405">
      <w:pPr>
        <w:tabs>
          <w:tab w:val="left" w:pos="851"/>
        </w:tabs>
        <w:ind w:firstLine="709"/>
        <w:jc w:val="both"/>
        <w:rPr>
          <w:sz w:val="26"/>
          <w:szCs w:val="26"/>
        </w:rPr>
      </w:pPr>
      <w:r>
        <w:rPr>
          <w:sz w:val="26"/>
          <w:szCs w:val="26"/>
        </w:rPr>
        <w:t>3.22. Критерием принятия решения является наличие или отсутствие оснований, указанных в пункте 2.12 Административного регламента.</w:t>
      </w:r>
    </w:p>
    <w:p w:rsidR="00155405" w:rsidRDefault="00155405" w:rsidP="00155405">
      <w:pPr>
        <w:tabs>
          <w:tab w:val="left" w:pos="851"/>
        </w:tabs>
        <w:ind w:firstLine="709"/>
        <w:jc w:val="both"/>
        <w:rPr>
          <w:sz w:val="26"/>
          <w:szCs w:val="26"/>
        </w:rPr>
      </w:pPr>
      <w:r>
        <w:rPr>
          <w:sz w:val="26"/>
          <w:szCs w:val="26"/>
        </w:rPr>
        <w:t xml:space="preserve">3.23. Результатом административной процедуры является </w:t>
      </w:r>
      <w:r w:rsidRPr="00D04947">
        <w:rPr>
          <w:sz w:val="26"/>
          <w:szCs w:val="26"/>
        </w:rPr>
        <w:t>постановление о согласовании проведения переустройства и (или) перепланировки помещений в многоквартирном доме либо постановление об отказе в согласовании проведения таких переустройства и (или) перепланировки.</w:t>
      </w:r>
      <w:r>
        <w:rPr>
          <w:sz w:val="26"/>
          <w:szCs w:val="26"/>
        </w:rPr>
        <w:t xml:space="preserve"> </w:t>
      </w:r>
    </w:p>
    <w:p w:rsidR="00155405" w:rsidRDefault="00155405" w:rsidP="00155405">
      <w:pPr>
        <w:tabs>
          <w:tab w:val="left" w:pos="851"/>
        </w:tabs>
        <w:ind w:firstLine="709"/>
        <w:jc w:val="both"/>
        <w:rPr>
          <w:sz w:val="26"/>
          <w:szCs w:val="26"/>
        </w:rPr>
      </w:pPr>
      <w:r>
        <w:rPr>
          <w:sz w:val="26"/>
          <w:szCs w:val="26"/>
        </w:rPr>
        <w:t xml:space="preserve">3.24. Способом фиксации результата выполнения административной процедуры является </w:t>
      </w:r>
      <w:r w:rsidRPr="00D04947">
        <w:rPr>
          <w:sz w:val="26"/>
          <w:szCs w:val="26"/>
        </w:rPr>
        <w:t>присвоение подписанному постановлению</w:t>
      </w:r>
      <w:r>
        <w:rPr>
          <w:sz w:val="26"/>
          <w:szCs w:val="26"/>
        </w:rPr>
        <w:t xml:space="preserve"> о согласовании проведения переустройства и (или) перепланировки помещений в многоквартирном доме либо постановлению об отказе в согласовании проведения переустройства и (или) перепланировки помещений в многоквартирном доме </w:t>
      </w:r>
      <w:r w:rsidRPr="00D04947">
        <w:rPr>
          <w:sz w:val="26"/>
          <w:szCs w:val="26"/>
        </w:rPr>
        <w:t>даты и номера, его регистрация в порядке, установленном инструкцией (правилами) делопроизводства.</w:t>
      </w:r>
    </w:p>
    <w:p w:rsidR="00155405" w:rsidRDefault="00155405" w:rsidP="00155405">
      <w:pPr>
        <w:tabs>
          <w:tab w:val="left" w:pos="851"/>
        </w:tabs>
        <w:ind w:firstLine="709"/>
        <w:jc w:val="both"/>
        <w:rPr>
          <w:sz w:val="26"/>
          <w:szCs w:val="26"/>
        </w:rPr>
      </w:pPr>
      <w:r>
        <w:rPr>
          <w:sz w:val="26"/>
          <w:szCs w:val="26"/>
        </w:rPr>
        <w:t>3.25. Продолжительность административной процедуры составляет 36 (тридцать шесть) дней со дня регистрации заявления и приложенных к нему документов.</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Выдача заявителю результата предоставления муниципальной услуги</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both"/>
        <w:rPr>
          <w:sz w:val="26"/>
          <w:szCs w:val="26"/>
        </w:rPr>
      </w:pPr>
      <w:r>
        <w:rPr>
          <w:sz w:val="26"/>
          <w:szCs w:val="26"/>
        </w:rPr>
        <w:t>3.26.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
    <w:p w:rsidR="00155405" w:rsidRDefault="00155405" w:rsidP="00155405">
      <w:pPr>
        <w:tabs>
          <w:tab w:val="left" w:pos="851"/>
        </w:tabs>
        <w:ind w:firstLine="709"/>
        <w:jc w:val="both"/>
        <w:rPr>
          <w:sz w:val="26"/>
          <w:szCs w:val="26"/>
        </w:rPr>
      </w:pPr>
      <w:r>
        <w:rPr>
          <w:sz w:val="26"/>
          <w:szCs w:val="26"/>
        </w:rPr>
        <w:lastRenderedPageBreak/>
        <w:t>3.27. После подписания главой Администрации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специалист Администрации, ответственный за регистрацию, регистрирует их в установленном порядке и передает ответственному исполнителю.</w:t>
      </w:r>
    </w:p>
    <w:p w:rsidR="00155405" w:rsidRDefault="00155405" w:rsidP="00155405">
      <w:pPr>
        <w:tabs>
          <w:tab w:val="left" w:pos="851"/>
        </w:tabs>
        <w:ind w:firstLine="709"/>
        <w:jc w:val="both"/>
        <w:rPr>
          <w:sz w:val="26"/>
          <w:szCs w:val="26"/>
        </w:rPr>
      </w:pPr>
      <w:r>
        <w:rPr>
          <w:sz w:val="26"/>
          <w:szCs w:val="26"/>
        </w:rPr>
        <w:t>3.28.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выдается или направляется заявителю не позднее чем через 3 (три) рабочих дня со дня принятия решения по предоставлению муниципальной услуги.</w:t>
      </w:r>
    </w:p>
    <w:p w:rsidR="00155405" w:rsidRDefault="00155405" w:rsidP="00155405">
      <w:pPr>
        <w:tabs>
          <w:tab w:val="left" w:pos="851"/>
        </w:tabs>
        <w:ind w:firstLine="709"/>
        <w:jc w:val="both"/>
        <w:rPr>
          <w:sz w:val="26"/>
          <w:szCs w:val="26"/>
        </w:rPr>
      </w:pPr>
      <w:r>
        <w:rPr>
          <w:sz w:val="26"/>
          <w:szCs w:val="26"/>
        </w:rPr>
        <w:t>Постановление об отказе в согласовании проведения переустройства и (или) перепланировки помещения в многоквартирном доме может быть обжаловано заявителем в судебном порядке.</w:t>
      </w:r>
    </w:p>
    <w:p w:rsidR="00155405" w:rsidRDefault="00155405" w:rsidP="00155405">
      <w:pPr>
        <w:tabs>
          <w:tab w:val="left" w:pos="851"/>
        </w:tabs>
        <w:ind w:firstLine="709"/>
        <w:jc w:val="both"/>
        <w:rPr>
          <w:sz w:val="26"/>
          <w:szCs w:val="26"/>
        </w:rPr>
      </w:pPr>
      <w:r>
        <w:rPr>
          <w:sz w:val="26"/>
          <w:szCs w:val="26"/>
        </w:rPr>
        <w:t xml:space="preserve">3.29. </w:t>
      </w:r>
      <w:proofErr w:type="gramStart"/>
      <w:r>
        <w:rPr>
          <w:sz w:val="26"/>
          <w:szCs w:val="26"/>
        </w:rPr>
        <w:t>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 постановления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155405" w:rsidRDefault="00155405" w:rsidP="00155405">
      <w:pPr>
        <w:tabs>
          <w:tab w:val="left" w:pos="851"/>
        </w:tabs>
        <w:ind w:firstLine="709"/>
        <w:jc w:val="both"/>
        <w:rPr>
          <w:sz w:val="26"/>
          <w:szCs w:val="26"/>
        </w:rPr>
      </w:pPr>
      <w:r>
        <w:rPr>
          <w:sz w:val="26"/>
          <w:szCs w:val="26"/>
        </w:rPr>
        <w:t>3.30. Результатом административной процедуры является выдача или направление заявителю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155405" w:rsidRDefault="00155405" w:rsidP="00155405">
      <w:pPr>
        <w:tabs>
          <w:tab w:val="left" w:pos="851"/>
        </w:tabs>
        <w:ind w:firstLine="709"/>
        <w:jc w:val="both"/>
        <w:rPr>
          <w:sz w:val="26"/>
          <w:szCs w:val="26"/>
        </w:rPr>
      </w:pPr>
      <w:r>
        <w:rPr>
          <w:sz w:val="26"/>
          <w:szCs w:val="26"/>
        </w:rPr>
        <w:t xml:space="preserve">3.31. Способ фиксации - </w:t>
      </w:r>
      <w:r w:rsidRPr="00D04947">
        <w:rPr>
          <w:sz w:val="26"/>
          <w:szCs w:val="26"/>
        </w:rPr>
        <w:t>внесение в порядке, установленном инструкцией (правилами) делопроизводства, в журнал учета исходящей корреспонденции записи о дате выдачи (направления) заявителю</w:t>
      </w:r>
      <w:r>
        <w:rPr>
          <w:sz w:val="26"/>
          <w:szCs w:val="26"/>
        </w:rPr>
        <w:t xml:space="preserve">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
    <w:p w:rsidR="00155405" w:rsidRDefault="00155405" w:rsidP="00155405">
      <w:pPr>
        <w:tabs>
          <w:tab w:val="left" w:pos="851"/>
        </w:tabs>
        <w:ind w:firstLine="709"/>
        <w:jc w:val="both"/>
        <w:rPr>
          <w:sz w:val="26"/>
          <w:szCs w:val="26"/>
        </w:rPr>
      </w:pPr>
      <w:r>
        <w:rPr>
          <w:sz w:val="26"/>
          <w:szCs w:val="26"/>
        </w:rPr>
        <w:t>3.32. Продолжительность административной процедуры составляет не более 3 (трех) рабочих дней со дня принятия решения по предоставлению муниципальной услуги и не позднее срока предоставления муниципальной услуги, установленного в пункте 2.4 Административного регламента.</w:t>
      </w:r>
    </w:p>
    <w:p w:rsidR="00155405" w:rsidRDefault="00155405" w:rsidP="00155405">
      <w:pPr>
        <w:tabs>
          <w:tab w:val="left" w:pos="851"/>
        </w:tabs>
        <w:ind w:firstLine="709"/>
        <w:jc w:val="both"/>
        <w:rPr>
          <w:sz w:val="26"/>
          <w:szCs w:val="26"/>
        </w:rPr>
      </w:pPr>
    </w:p>
    <w:p w:rsidR="00155405" w:rsidRDefault="00155405" w:rsidP="00155405">
      <w:pPr>
        <w:tabs>
          <w:tab w:val="left" w:pos="851"/>
        </w:tabs>
        <w:ind w:firstLine="709"/>
        <w:jc w:val="center"/>
        <w:rPr>
          <w:b/>
          <w:sz w:val="26"/>
          <w:szCs w:val="26"/>
        </w:rPr>
      </w:pPr>
      <w:r>
        <w:rPr>
          <w:b/>
          <w:sz w:val="26"/>
          <w:szCs w:val="26"/>
        </w:rPr>
        <w:t>Особенности предоставления муниципальной услуги в МЦФ</w:t>
      </w:r>
    </w:p>
    <w:p w:rsidR="00155405" w:rsidRDefault="00155405" w:rsidP="00155405">
      <w:pPr>
        <w:tabs>
          <w:tab w:val="left" w:pos="851"/>
        </w:tabs>
        <w:ind w:firstLine="709"/>
        <w:jc w:val="both"/>
        <w:rPr>
          <w:sz w:val="26"/>
          <w:szCs w:val="26"/>
        </w:rPr>
      </w:pPr>
    </w:p>
    <w:p w:rsidR="00155405" w:rsidRDefault="00155405" w:rsidP="00155405">
      <w:pPr>
        <w:widowControl w:val="0"/>
        <w:autoSpaceDE w:val="0"/>
        <w:autoSpaceDN w:val="0"/>
        <w:ind w:firstLine="709"/>
        <w:jc w:val="both"/>
        <w:rPr>
          <w:sz w:val="26"/>
          <w:szCs w:val="26"/>
        </w:rPr>
      </w:pPr>
      <w:r>
        <w:rPr>
          <w:sz w:val="26"/>
          <w:szCs w:val="26"/>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55405" w:rsidRDefault="00155405" w:rsidP="00155405">
      <w:pPr>
        <w:widowControl w:val="0"/>
        <w:autoSpaceDE w:val="0"/>
        <w:autoSpaceDN w:val="0"/>
        <w:ind w:firstLine="709"/>
        <w:jc w:val="both"/>
        <w:rPr>
          <w:sz w:val="26"/>
          <w:szCs w:val="26"/>
        </w:rPr>
      </w:pPr>
      <w:r>
        <w:rPr>
          <w:sz w:val="26"/>
          <w:szCs w:val="26"/>
        </w:rPr>
        <w:t>Специалист МФЦ принимает от заявителя указанные документы, регистрирует их.</w:t>
      </w:r>
    </w:p>
    <w:p w:rsidR="00155405" w:rsidRDefault="00155405" w:rsidP="00155405">
      <w:pPr>
        <w:widowControl w:val="0"/>
        <w:autoSpaceDE w:val="0"/>
        <w:autoSpaceDN w:val="0"/>
        <w:ind w:firstLine="709"/>
        <w:jc w:val="both"/>
        <w:rPr>
          <w:sz w:val="26"/>
          <w:szCs w:val="26"/>
        </w:rPr>
      </w:pPr>
      <w:r>
        <w:rPr>
          <w:sz w:val="26"/>
          <w:szCs w:val="26"/>
        </w:rPr>
        <w:lastRenderedPageBreak/>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155405" w:rsidRDefault="00155405" w:rsidP="00155405">
      <w:pPr>
        <w:widowControl w:val="0"/>
        <w:autoSpaceDE w:val="0"/>
        <w:autoSpaceDN w:val="0"/>
        <w:ind w:firstLine="709"/>
        <w:jc w:val="both"/>
        <w:rPr>
          <w:sz w:val="26"/>
          <w:szCs w:val="26"/>
        </w:rPr>
      </w:pPr>
      <w:r>
        <w:rPr>
          <w:sz w:val="26"/>
          <w:szCs w:val="26"/>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а также с указанием перечня документов, которые будут получены по межведомственным запросам.</w:t>
      </w:r>
    </w:p>
    <w:p w:rsidR="00155405" w:rsidRDefault="00155405" w:rsidP="00155405">
      <w:pPr>
        <w:widowControl w:val="0"/>
        <w:autoSpaceDE w:val="0"/>
        <w:autoSpaceDN w:val="0"/>
        <w:ind w:firstLine="709"/>
        <w:jc w:val="both"/>
        <w:rPr>
          <w:sz w:val="26"/>
          <w:szCs w:val="26"/>
        </w:rPr>
      </w:pPr>
      <w:r>
        <w:rPr>
          <w:sz w:val="26"/>
          <w:szCs w:val="26"/>
        </w:rPr>
        <w:t>3.34. Срок выполнения данного административного действия не более 30 минут.</w:t>
      </w:r>
    </w:p>
    <w:p w:rsidR="00155405" w:rsidRDefault="00155405" w:rsidP="00155405">
      <w:pPr>
        <w:widowControl w:val="0"/>
        <w:autoSpaceDE w:val="0"/>
        <w:autoSpaceDN w:val="0"/>
        <w:ind w:firstLine="709"/>
        <w:jc w:val="both"/>
        <w:rPr>
          <w:sz w:val="26"/>
          <w:szCs w:val="26"/>
        </w:rPr>
      </w:pPr>
      <w:r>
        <w:rPr>
          <w:sz w:val="26"/>
          <w:szCs w:val="26"/>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55405" w:rsidRDefault="00155405" w:rsidP="00155405">
      <w:pPr>
        <w:widowControl w:val="0"/>
        <w:autoSpaceDE w:val="0"/>
        <w:autoSpaceDN w:val="0"/>
        <w:ind w:firstLine="709"/>
        <w:jc w:val="both"/>
        <w:rPr>
          <w:sz w:val="26"/>
          <w:szCs w:val="26"/>
        </w:rPr>
      </w:pPr>
      <w:r>
        <w:rPr>
          <w:sz w:val="26"/>
          <w:szCs w:val="26"/>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155405" w:rsidRDefault="00155405" w:rsidP="00155405">
      <w:pPr>
        <w:widowControl w:val="0"/>
        <w:autoSpaceDE w:val="0"/>
        <w:autoSpaceDN w:val="0"/>
        <w:ind w:firstLine="709"/>
        <w:jc w:val="both"/>
        <w:rPr>
          <w:sz w:val="26"/>
          <w:szCs w:val="26"/>
        </w:rPr>
      </w:pPr>
      <w:r>
        <w:rPr>
          <w:sz w:val="26"/>
          <w:szCs w:val="26"/>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55405" w:rsidRDefault="00155405" w:rsidP="00155405">
      <w:pPr>
        <w:widowControl w:val="0"/>
        <w:autoSpaceDE w:val="0"/>
        <w:autoSpaceDN w:val="0"/>
        <w:ind w:firstLine="709"/>
        <w:jc w:val="both"/>
        <w:rPr>
          <w:sz w:val="26"/>
          <w:szCs w:val="26"/>
        </w:rPr>
      </w:pPr>
      <w:r>
        <w:rPr>
          <w:sz w:val="26"/>
          <w:szCs w:val="26"/>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155405" w:rsidRDefault="00155405" w:rsidP="00155405">
      <w:pPr>
        <w:widowControl w:val="0"/>
        <w:autoSpaceDE w:val="0"/>
        <w:autoSpaceDN w:val="0"/>
        <w:ind w:firstLine="709"/>
        <w:jc w:val="both"/>
        <w:rPr>
          <w:sz w:val="26"/>
          <w:szCs w:val="26"/>
        </w:rPr>
      </w:pPr>
      <w:r>
        <w:rPr>
          <w:sz w:val="26"/>
          <w:szCs w:val="26"/>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155405" w:rsidRDefault="00155405" w:rsidP="00155405">
      <w:pPr>
        <w:widowControl w:val="0"/>
        <w:autoSpaceDE w:val="0"/>
        <w:autoSpaceDN w:val="0"/>
        <w:ind w:firstLine="709"/>
        <w:jc w:val="both"/>
        <w:rPr>
          <w:sz w:val="26"/>
          <w:szCs w:val="26"/>
        </w:rPr>
      </w:pPr>
      <w:r>
        <w:rPr>
          <w:sz w:val="26"/>
          <w:szCs w:val="26"/>
        </w:rPr>
        <w:t xml:space="preserve">3.39. В случае неявки заявителя в МФЦ в течение 30 (тридцати) календарных дней со дня </w:t>
      </w:r>
      <w:proofErr w:type="gramStart"/>
      <w:r>
        <w:rPr>
          <w:sz w:val="26"/>
          <w:szCs w:val="26"/>
        </w:rPr>
        <w:t>окончания срока получения результата предоставления муниципальной</w:t>
      </w:r>
      <w:proofErr w:type="gramEnd"/>
      <w:r>
        <w:rPr>
          <w:sz w:val="26"/>
          <w:szCs w:val="26"/>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155405" w:rsidRDefault="00155405" w:rsidP="00155405">
      <w:pPr>
        <w:widowControl w:val="0"/>
        <w:autoSpaceDE w:val="0"/>
        <w:autoSpaceDN w:val="0"/>
        <w:ind w:firstLine="709"/>
        <w:jc w:val="both"/>
        <w:rPr>
          <w:sz w:val="26"/>
          <w:szCs w:val="26"/>
        </w:rPr>
      </w:pPr>
    </w:p>
    <w:p w:rsidR="00155405" w:rsidRDefault="00155405" w:rsidP="00155405">
      <w:pPr>
        <w:ind w:firstLine="709"/>
        <w:jc w:val="center"/>
        <w:rPr>
          <w:b/>
          <w:sz w:val="26"/>
          <w:szCs w:val="26"/>
        </w:rPr>
      </w:pPr>
      <w:r>
        <w:rPr>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155405" w:rsidRDefault="00155405" w:rsidP="00155405">
      <w:pPr>
        <w:ind w:firstLine="709"/>
        <w:jc w:val="both"/>
        <w:rPr>
          <w:sz w:val="26"/>
          <w:szCs w:val="26"/>
        </w:rPr>
      </w:pPr>
    </w:p>
    <w:p w:rsidR="00155405" w:rsidRDefault="00155405" w:rsidP="00155405">
      <w:pPr>
        <w:ind w:firstLine="709"/>
        <w:jc w:val="both"/>
        <w:rPr>
          <w:sz w:val="26"/>
          <w:szCs w:val="26"/>
        </w:rPr>
      </w:pPr>
      <w:r>
        <w:rPr>
          <w:sz w:val="26"/>
          <w:szCs w:val="26"/>
        </w:rPr>
        <w:lastRenderedPageBreak/>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55405" w:rsidRDefault="00155405" w:rsidP="00155405">
      <w:pPr>
        <w:ind w:firstLine="709"/>
        <w:jc w:val="both"/>
        <w:rPr>
          <w:sz w:val="26"/>
          <w:szCs w:val="26"/>
        </w:rPr>
      </w:pPr>
      <w:r>
        <w:rPr>
          <w:sz w:val="26"/>
          <w:szCs w:val="26"/>
        </w:rPr>
        <w:t>3.41. При обращении об исправлении технической ошибки заявитель представляет:</w:t>
      </w:r>
    </w:p>
    <w:p w:rsidR="00155405" w:rsidRDefault="00155405" w:rsidP="00155405">
      <w:pPr>
        <w:ind w:firstLine="709"/>
        <w:jc w:val="both"/>
        <w:rPr>
          <w:sz w:val="26"/>
          <w:szCs w:val="26"/>
        </w:rPr>
      </w:pPr>
      <w:r>
        <w:rPr>
          <w:sz w:val="26"/>
          <w:szCs w:val="26"/>
        </w:rPr>
        <w:t>- заявление об исправлении технической ошибки;</w:t>
      </w:r>
    </w:p>
    <w:p w:rsidR="00155405" w:rsidRDefault="00155405" w:rsidP="00155405">
      <w:pPr>
        <w:ind w:firstLine="709"/>
        <w:jc w:val="both"/>
        <w:rPr>
          <w:sz w:val="26"/>
          <w:szCs w:val="26"/>
        </w:rPr>
      </w:pPr>
      <w:proofErr w:type="gramStart"/>
      <w:r>
        <w:rPr>
          <w:sz w:val="26"/>
          <w:szCs w:val="26"/>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и постановления администрации, являющиеся результатом оказания муниципальной услуги.</w:t>
      </w:r>
      <w:proofErr w:type="gramEnd"/>
    </w:p>
    <w:p w:rsidR="00155405" w:rsidRDefault="00155405" w:rsidP="00155405">
      <w:pPr>
        <w:ind w:firstLine="709"/>
        <w:jc w:val="both"/>
        <w:rPr>
          <w:sz w:val="26"/>
          <w:szCs w:val="26"/>
        </w:rPr>
      </w:pPr>
      <w:r>
        <w:rPr>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55405" w:rsidRDefault="00155405" w:rsidP="00155405">
      <w:pPr>
        <w:ind w:firstLine="709"/>
        <w:jc w:val="both"/>
        <w:rPr>
          <w:sz w:val="26"/>
          <w:szCs w:val="26"/>
        </w:rPr>
      </w:pPr>
      <w:r>
        <w:rPr>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155405" w:rsidRDefault="00155405" w:rsidP="00155405">
      <w:pPr>
        <w:ind w:firstLine="709"/>
        <w:jc w:val="both"/>
        <w:rPr>
          <w:sz w:val="26"/>
          <w:szCs w:val="26"/>
        </w:rPr>
      </w:pPr>
      <w:r>
        <w:rPr>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55405" w:rsidRDefault="00155405" w:rsidP="00155405">
      <w:pPr>
        <w:ind w:firstLine="709"/>
        <w:jc w:val="both"/>
        <w:rPr>
          <w:sz w:val="26"/>
          <w:szCs w:val="26"/>
        </w:rPr>
      </w:pPr>
      <w:r>
        <w:rPr>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55405" w:rsidRDefault="00155405" w:rsidP="00155405">
      <w:pPr>
        <w:ind w:firstLine="709"/>
        <w:jc w:val="both"/>
        <w:rPr>
          <w:sz w:val="26"/>
          <w:szCs w:val="26"/>
        </w:rPr>
      </w:pPr>
      <w:r>
        <w:rPr>
          <w:sz w:val="26"/>
          <w:szCs w:val="26"/>
        </w:rPr>
        <w:t xml:space="preserve">3.45. </w:t>
      </w:r>
      <w:proofErr w:type="gramStart"/>
      <w:r>
        <w:rPr>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w:t>
      </w:r>
      <w:proofErr w:type="gramEnd"/>
    </w:p>
    <w:p w:rsidR="00155405" w:rsidRDefault="00155405" w:rsidP="00155405">
      <w:pPr>
        <w:ind w:firstLine="709"/>
        <w:jc w:val="both"/>
        <w:rPr>
          <w:sz w:val="26"/>
          <w:szCs w:val="26"/>
        </w:rPr>
      </w:pPr>
      <w:r>
        <w:rPr>
          <w:sz w:val="26"/>
          <w:szCs w:val="26"/>
        </w:rPr>
        <w:t xml:space="preserve">3.46. </w:t>
      </w:r>
      <w:proofErr w:type="gramStart"/>
      <w:r>
        <w:rPr>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155405" w:rsidRDefault="00155405" w:rsidP="00155405">
      <w:pPr>
        <w:ind w:firstLine="709"/>
        <w:jc w:val="both"/>
        <w:rPr>
          <w:sz w:val="26"/>
          <w:szCs w:val="26"/>
        </w:rPr>
      </w:pPr>
      <w:r>
        <w:rPr>
          <w:sz w:val="26"/>
          <w:szCs w:val="26"/>
        </w:rPr>
        <w:t xml:space="preserve">3.47. </w:t>
      </w:r>
      <w:proofErr w:type="gramStart"/>
      <w:r>
        <w:rPr>
          <w:sz w:val="26"/>
          <w:szCs w:val="26"/>
        </w:rPr>
        <w:t>Ответственный исполнитель передает подготовленное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переустройства и (или)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155405" w:rsidRDefault="00155405" w:rsidP="00155405">
      <w:pPr>
        <w:ind w:firstLine="709"/>
        <w:jc w:val="both"/>
        <w:rPr>
          <w:sz w:val="26"/>
          <w:szCs w:val="26"/>
        </w:rPr>
      </w:pPr>
      <w:r>
        <w:rPr>
          <w:sz w:val="26"/>
          <w:szCs w:val="26"/>
        </w:rPr>
        <w:t xml:space="preserve">3.48. </w:t>
      </w:r>
      <w:proofErr w:type="gramStart"/>
      <w:r>
        <w:rPr>
          <w:sz w:val="26"/>
          <w:szCs w:val="26"/>
        </w:rPr>
        <w:t xml:space="preserve">Глава Администрации подписывает проект постановления о согласовании проведения переустройства и (или) перепланировки помещения в многоквартирном доме или постановления об отказе в согласовании проведения </w:t>
      </w:r>
      <w:r>
        <w:rPr>
          <w:sz w:val="26"/>
          <w:szCs w:val="26"/>
        </w:rPr>
        <w:lastRenderedPageBreak/>
        <w:t>переустройства и (или) перепланировки помещения в многоквартирном доме,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155405" w:rsidRDefault="00155405" w:rsidP="00155405">
      <w:pPr>
        <w:ind w:firstLine="709"/>
        <w:jc w:val="both"/>
        <w:rPr>
          <w:sz w:val="26"/>
          <w:szCs w:val="26"/>
        </w:rPr>
      </w:pPr>
      <w:r>
        <w:rPr>
          <w:sz w:val="26"/>
          <w:szCs w:val="26"/>
        </w:rPr>
        <w:t xml:space="preserve">3.49. </w:t>
      </w:r>
      <w:proofErr w:type="gramStart"/>
      <w:r>
        <w:rPr>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155405" w:rsidRDefault="00155405" w:rsidP="00155405">
      <w:pPr>
        <w:ind w:firstLine="709"/>
        <w:jc w:val="both"/>
        <w:rPr>
          <w:sz w:val="26"/>
          <w:szCs w:val="26"/>
        </w:rPr>
      </w:pPr>
      <w:r>
        <w:rPr>
          <w:sz w:val="26"/>
          <w:szCs w:val="26"/>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55405" w:rsidRDefault="00155405" w:rsidP="00155405">
      <w:pPr>
        <w:ind w:firstLine="709"/>
        <w:jc w:val="both"/>
        <w:rPr>
          <w:sz w:val="26"/>
          <w:szCs w:val="26"/>
        </w:rPr>
      </w:pPr>
      <w:proofErr w:type="gramStart"/>
      <w:r>
        <w:rPr>
          <w:sz w:val="26"/>
          <w:szCs w:val="26"/>
        </w:rPr>
        <w:t>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155405" w:rsidRDefault="00155405" w:rsidP="00155405">
      <w:pPr>
        <w:ind w:firstLine="709"/>
        <w:jc w:val="both"/>
        <w:rPr>
          <w:sz w:val="26"/>
          <w:szCs w:val="26"/>
        </w:rPr>
      </w:pPr>
      <w:proofErr w:type="gramStart"/>
      <w:r>
        <w:rPr>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55405" w:rsidRDefault="00155405" w:rsidP="00155405">
      <w:pPr>
        <w:ind w:firstLine="709"/>
        <w:jc w:val="both"/>
        <w:rPr>
          <w:sz w:val="26"/>
          <w:szCs w:val="26"/>
        </w:rPr>
      </w:pPr>
      <w:r>
        <w:rPr>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55405" w:rsidRDefault="00155405" w:rsidP="00155405">
      <w:pPr>
        <w:ind w:firstLine="709"/>
        <w:jc w:val="both"/>
        <w:rPr>
          <w:sz w:val="26"/>
          <w:szCs w:val="26"/>
        </w:rPr>
      </w:pPr>
      <w:proofErr w:type="gramStart"/>
      <w:r>
        <w:rPr>
          <w:sz w:val="26"/>
          <w:szCs w:val="26"/>
        </w:rPr>
        <w:t>а) в случае наличия технической ошибки в выданном в результате предоставления муниципальной услуги документе - 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w:t>
      </w:r>
      <w:proofErr w:type="gramEnd"/>
    </w:p>
    <w:p w:rsidR="00155405" w:rsidRDefault="00155405" w:rsidP="00155405">
      <w:pPr>
        <w:ind w:firstLine="709"/>
        <w:jc w:val="both"/>
        <w:rPr>
          <w:sz w:val="26"/>
          <w:szCs w:val="26"/>
        </w:rPr>
      </w:pPr>
      <w:proofErr w:type="gramStart"/>
      <w:r>
        <w:rPr>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w:t>
      </w:r>
      <w:proofErr w:type="gramEnd"/>
    </w:p>
    <w:p w:rsidR="00155405" w:rsidRDefault="00155405" w:rsidP="00155405">
      <w:pPr>
        <w:ind w:firstLine="709"/>
        <w:jc w:val="both"/>
        <w:rPr>
          <w:sz w:val="26"/>
          <w:szCs w:val="26"/>
        </w:rPr>
      </w:pPr>
      <w:r>
        <w:rPr>
          <w:sz w:val="26"/>
          <w:szCs w:val="26"/>
        </w:rPr>
        <w:t xml:space="preserve">3.52. </w:t>
      </w:r>
      <w:proofErr w:type="gramStart"/>
      <w:r>
        <w:rPr>
          <w:sz w:val="26"/>
          <w:szCs w:val="26"/>
        </w:rPr>
        <w:t>Постановление о согласовании проведения переустройства и (или) перепланировки помещения в многоквартирном доме или постановление об отказе в согласовании проведения переустройства и (или) перепланировки помещения в многоквартирном доме,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постановления, способом указанным заявителем в заявлении об исправлении</w:t>
      </w:r>
      <w:proofErr w:type="gramEnd"/>
      <w:r>
        <w:rPr>
          <w:sz w:val="26"/>
          <w:szCs w:val="26"/>
        </w:rPr>
        <w:t xml:space="preserve"> технической ошибки.</w:t>
      </w:r>
    </w:p>
    <w:p w:rsidR="00155405" w:rsidRDefault="00155405" w:rsidP="00155405">
      <w:pPr>
        <w:widowControl w:val="0"/>
        <w:autoSpaceDE w:val="0"/>
        <w:autoSpaceDN w:val="0"/>
        <w:ind w:firstLine="709"/>
        <w:outlineLvl w:val="1"/>
        <w:rPr>
          <w:sz w:val="26"/>
          <w:szCs w:val="26"/>
        </w:rPr>
      </w:pPr>
    </w:p>
    <w:p w:rsidR="00155405" w:rsidRDefault="00155405" w:rsidP="00155405">
      <w:pPr>
        <w:widowControl w:val="0"/>
        <w:autoSpaceDE w:val="0"/>
        <w:autoSpaceDN w:val="0"/>
        <w:ind w:firstLine="709"/>
        <w:jc w:val="center"/>
        <w:outlineLvl w:val="1"/>
        <w:rPr>
          <w:b/>
          <w:bCs/>
          <w:sz w:val="26"/>
          <w:szCs w:val="26"/>
        </w:rPr>
      </w:pPr>
      <w:r>
        <w:rPr>
          <w:b/>
          <w:bCs/>
          <w:sz w:val="26"/>
          <w:szCs w:val="26"/>
          <w:lang w:val="en-US"/>
        </w:rPr>
        <w:t>IV</w:t>
      </w:r>
      <w:r>
        <w:rPr>
          <w:b/>
          <w:bCs/>
          <w:sz w:val="26"/>
          <w:szCs w:val="26"/>
        </w:rPr>
        <w:t>. Формы контроля за исполнением административного регламента</w:t>
      </w:r>
    </w:p>
    <w:p w:rsidR="00155405" w:rsidRDefault="00155405" w:rsidP="00155405">
      <w:pPr>
        <w:widowControl w:val="0"/>
        <w:autoSpaceDE w:val="0"/>
        <w:autoSpaceDN w:val="0"/>
        <w:ind w:firstLine="709"/>
        <w:jc w:val="center"/>
        <w:outlineLvl w:val="1"/>
        <w:rPr>
          <w:b/>
          <w:bCs/>
          <w:sz w:val="26"/>
          <w:szCs w:val="26"/>
        </w:rPr>
      </w:pPr>
    </w:p>
    <w:p w:rsidR="00155405" w:rsidRDefault="00155405" w:rsidP="00155405">
      <w:pPr>
        <w:widowControl w:val="0"/>
        <w:autoSpaceDE w:val="0"/>
        <w:autoSpaceDN w:val="0"/>
        <w:ind w:firstLine="709"/>
        <w:jc w:val="both"/>
        <w:rPr>
          <w:spacing w:val="2"/>
          <w:sz w:val="26"/>
          <w:szCs w:val="26"/>
        </w:rPr>
      </w:pPr>
      <w:r>
        <w:rPr>
          <w:sz w:val="26"/>
          <w:szCs w:val="26"/>
        </w:rPr>
        <w:t xml:space="preserve">4.1. </w:t>
      </w:r>
      <w:proofErr w:type="gramStart"/>
      <w:r>
        <w:rPr>
          <w:spacing w:val="2"/>
          <w:sz w:val="26"/>
          <w:szCs w:val="26"/>
        </w:rPr>
        <w:t xml:space="preserve">Текущий контроль за соблюдением последовательности действий, </w:t>
      </w:r>
      <w:r>
        <w:rPr>
          <w:spacing w:val="2"/>
          <w:sz w:val="26"/>
          <w:szCs w:val="26"/>
        </w:rPr>
        <w:lastRenderedPageBreak/>
        <w:t>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Русско-Камешкирского сельсовета Камешкирского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4.2. В Администрации проводятся плановые и внеплановые проверки полноты и качества исполнения муниципальной услуги.</w:t>
      </w:r>
    </w:p>
    <w:p w:rsidR="00155405" w:rsidRDefault="00155405" w:rsidP="00155405">
      <w:pPr>
        <w:shd w:val="clear" w:color="auto" w:fill="FFFFFF"/>
        <w:ind w:firstLine="709"/>
        <w:jc w:val="both"/>
        <w:textAlignment w:val="baseline"/>
        <w:outlineLvl w:val="2"/>
        <w:rPr>
          <w:spacing w:val="2"/>
          <w:sz w:val="26"/>
          <w:szCs w:val="26"/>
        </w:rPr>
      </w:pPr>
      <w:proofErr w:type="gramStart"/>
      <w:r>
        <w:rPr>
          <w:spacing w:val="2"/>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Периодичность осуществления проверок определяется главой Администрации.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Плановые и внеплановые проверки проводятся на основании распоряжений Администрации.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 xml:space="preserve">4.5. Ответственные исполнители несут персональную ответственность </w:t>
      </w:r>
      <w:proofErr w:type="gramStart"/>
      <w:r>
        <w:rPr>
          <w:spacing w:val="2"/>
          <w:sz w:val="26"/>
          <w:szCs w:val="26"/>
        </w:rPr>
        <w:t>за</w:t>
      </w:r>
      <w:proofErr w:type="gramEnd"/>
      <w:r>
        <w:rPr>
          <w:spacing w:val="2"/>
          <w:sz w:val="26"/>
          <w:szCs w:val="26"/>
        </w:rPr>
        <w:t>:</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4.5.1. Соответствие результатов рассмотрения документов требованиям законодательства Российской Федерации;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4.5.2. Соблюдение сроков выполнения административных процедур при предоставлении муниципальной услуги.</w:t>
      </w:r>
    </w:p>
    <w:p w:rsidR="00155405" w:rsidRDefault="00155405" w:rsidP="00155405">
      <w:pPr>
        <w:shd w:val="clear" w:color="auto" w:fill="FFFFFF"/>
        <w:ind w:firstLine="709"/>
        <w:jc w:val="both"/>
        <w:textAlignment w:val="baseline"/>
        <w:outlineLvl w:val="2"/>
        <w:rPr>
          <w:spacing w:val="2"/>
          <w:sz w:val="26"/>
          <w:szCs w:val="26"/>
        </w:rPr>
      </w:pPr>
      <w:r>
        <w:rPr>
          <w:spacing w:val="2"/>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55405" w:rsidRDefault="00155405" w:rsidP="00155405">
      <w:pPr>
        <w:widowControl w:val="0"/>
        <w:autoSpaceDE w:val="0"/>
        <w:autoSpaceDN w:val="0"/>
        <w:ind w:firstLine="709"/>
        <w:jc w:val="both"/>
        <w:rPr>
          <w:sz w:val="26"/>
          <w:szCs w:val="26"/>
        </w:rPr>
      </w:pPr>
    </w:p>
    <w:p w:rsidR="00155405" w:rsidRDefault="00155405" w:rsidP="00155405">
      <w:pPr>
        <w:widowControl w:val="0"/>
        <w:tabs>
          <w:tab w:val="left" w:pos="9355"/>
        </w:tabs>
        <w:autoSpaceDE w:val="0"/>
        <w:autoSpaceDN w:val="0"/>
        <w:ind w:firstLine="709"/>
        <w:jc w:val="center"/>
        <w:outlineLvl w:val="1"/>
        <w:rPr>
          <w:b/>
          <w:bCs/>
          <w:sz w:val="26"/>
          <w:szCs w:val="26"/>
        </w:rPr>
      </w:pPr>
      <w:r>
        <w:rPr>
          <w:b/>
          <w:bCs/>
          <w:sz w:val="26"/>
          <w:szCs w:val="26"/>
          <w:lang w:val="en-US"/>
        </w:rPr>
        <w:t>V</w:t>
      </w:r>
      <w:r>
        <w:rPr>
          <w:b/>
          <w:bCs/>
          <w:sz w:val="26"/>
          <w:szCs w:val="26"/>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55405" w:rsidRDefault="00155405" w:rsidP="00155405">
      <w:pPr>
        <w:widowControl w:val="0"/>
        <w:tabs>
          <w:tab w:val="left" w:pos="9355"/>
        </w:tabs>
        <w:autoSpaceDE w:val="0"/>
        <w:autoSpaceDN w:val="0"/>
        <w:ind w:firstLine="709"/>
        <w:jc w:val="center"/>
        <w:outlineLvl w:val="1"/>
        <w:rPr>
          <w:b/>
          <w:bCs/>
          <w:sz w:val="26"/>
          <w:szCs w:val="26"/>
        </w:rPr>
      </w:pPr>
    </w:p>
    <w:p w:rsidR="00155405" w:rsidRDefault="00155405" w:rsidP="00155405">
      <w:pPr>
        <w:widowControl w:val="0"/>
        <w:tabs>
          <w:tab w:val="left" w:pos="9355"/>
        </w:tabs>
        <w:autoSpaceDE w:val="0"/>
        <w:autoSpaceDN w:val="0"/>
        <w:ind w:firstLine="709"/>
        <w:jc w:val="center"/>
        <w:outlineLvl w:val="1"/>
        <w:rPr>
          <w:b/>
          <w:bCs/>
          <w:sz w:val="26"/>
          <w:szCs w:val="26"/>
        </w:rPr>
      </w:pPr>
      <w:proofErr w:type="gramStart"/>
      <w:r>
        <w:rPr>
          <w:b/>
          <w:bCs/>
          <w:sz w:val="26"/>
          <w:szCs w:val="26"/>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155405" w:rsidRDefault="00155405" w:rsidP="00155405">
      <w:pPr>
        <w:widowControl w:val="0"/>
        <w:autoSpaceDE w:val="0"/>
        <w:autoSpaceDN w:val="0"/>
        <w:ind w:firstLine="709"/>
        <w:jc w:val="right"/>
        <w:outlineLvl w:val="1"/>
        <w:rPr>
          <w:sz w:val="26"/>
          <w:szCs w:val="26"/>
        </w:rPr>
      </w:pPr>
    </w:p>
    <w:p w:rsidR="00155405" w:rsidRDefault="00155405" w:rsidP="00155405">
      <w:pPr>
        <w:autoSpaceDE w:val="0"/>
        <w:autoSpaceDN w:val="0"/>
        <w:adjustRightInd w:val="0"/>
        <w:ind w:firstLine="709"/>
        <w:jc w:val="both"/>
        <w:rPr>
          <w:sz w:val="26"/>
          <w:szCs w:val="26"/>
        </w:rPr>
      </w:pPr>
      <w:r>
        <w:rPr>
          <w:sz w:val="26"/>
          <w:szCs w:val="26"/>
        </w:rPr>
        <w:t xml:space="preserve">5.1. </w:t>
      </w:r>
      <w:proofErr w:type="gramStart"/>
      <w:r>
        <w:rPr>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155405" w:rsidRDefault="00155405" w:rsidP="00155405">
      <w:pPr>
        <w:autoSpaceDE w:val="0"/>
        <w:autoSpaceDN w:val="0"/>
        <w:adjustRightInd w:val="0"/>
        <w:ind w:firstLine="709"/>
        <w:jc w:val="both"/>
        <w:rPr>
          <w:sz w:val="26"/>
          <w:szCs w:val="26"/>
        </w:rPr>
      </w:pPr>
      <w:r>
        <w:rPr>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155405" w:rsidRDefault="00155405" w:rsidP="00155405">
      <w:pPr>
        <w:autoSpaceDE w:val="0"/>
        <w:autoSpaceDN w:val="0"/>
        <w:adjustRightInd w:val="0"/>
        <w:ind w:firstLine="709"/>
        <w:jc w:val="both"/>
        <w:rPr>
          <w:sz w:val="26"/>
          <w:szCs w:val="26"/>
        </w:rPr>
      </w:pPr>
      <w:r>
        <w:rPr>
          <w:sz w:val="26"/>
          <w:szCs w:val="26"/>
        </w:rPr>
        <w:t xml:space="preserve">5.3. В случае установления в ходе или по результатам </w:t>
      </w:r>
      <w:proofErr w:type="gramStart"/>
      <w:r>
        <w:rPr>
          <w:sz w:val="26"/>
          <w:szCs w:val="26"/>
        </w:rPr>
        <w:t>рассмотрения жалобы признаков состава административного правонарушения</w:t>
      </w:r>
      <w:proofErr w:type="gramEnd"/>
      <w:r>
        <w:rPr>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55405" w:rsidRDefault="00155405" w:rsidP="00155405">
      <w:pPr>
        <w:ind w:firstLine="709"/>
        <w:jc w:val="both"/>
        <w:rPr>
          <w:sz w:val="26"/>
          <w:szCs w:val="26"/>
        </w:rPr>
      </w:pPr>
      <w:r>
        <w:rPr>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55405" w:rsidRDefault="00155405" w:rsidP="00155405">
      <w:pPr>
        <w:autoSpaceDE w:val="0"/>
        <w:autoSpaceDN w:val="0"/>
        <w:adjustRightInd w:val="0"/>
        <w:ind w:firstLine="709"/>
        <w:jc w:val="both"/>
        <w:rPr>
          <w:sz w:val="26"/>
          <w:szCs w:val="26"/>
        </w:rPr>
      </w:pPr>
    </w:p>
    <w:p w:rsidR="00155405" w:rsidRDefault="00155405" w:rsidP="00155405">
      <w:pPr>
        <w:widowControl w:val="0"/>
        <w:spacing w:line="331" w:lineRule="exact"/>
        <w:ind w:firstLine="709"/>
        <w:jc w:val="center"/>
        <w:rPr>
          <w:b/>
          <w:bCs/>
          <w:sz w:val="26"/>
          <w:szCs w:val="26"/>
          <w:shd w:val="clear" w:color="auto" w:fill="FFFFFF"/>
        </w:rPr>
      </w:pPr>
      <w:r>
        <w:rPr>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55405" w:rsidRDefault="00155405" w:rsidP="00155405">
      <w:pPr>
        <w:widowControl w:val="0"/>
        <w:autoSpaceDE w:val="0"/>
        <w:autoSpaceDN w:val="0"/>
        <w:adjustRightInd w:val="0"/>
        <w:ind w:firstLine="709"/>
        <w:jc w:val="both"/>
        <w:rPr>
          <w:sz w:val="26"/>
          <w:szCs w:val="26"/>
        </w:rPr>
      </w:pPr>
    </w:p>
    <w:p w:rsidR="00155405" w:rsidRDefault="00155405" w:rsidP="00155405">
      <w:pPr>
        <w:widowControl w:val="0"/>
        <w:autoSpaceDE w:val="0"/>
        <w:autoSpaceDN w:val="0"/>
        <w:adjustRightInd w:val="0"/>
        <w:ind w:firstLine="709"/>
        <w:jc w:val="both"/>
        <w:rPr>
          <w:sz w:val="26"/>
          <w:szCs w:val="26"/>
        </w:rPr>
      </w:pPr>
      <w:r>
        <w:rPr>
          <w:sz w:val="26"/>
          <w:szCs w:val="26"/>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55405" w:rsidRDefault="00155405" w:rsidP="00155405">
      <w:pPr>
        <w:widowControl w:val="0"/>
        <w:autoSpaceDE w:val="0"/>
        <w:autoSpaceDN w:val="0"/>
        <w:adjustRightInd w:val="0"/>
        <w:ind w:firstLine="709"/>
        <w:jc w:val="both"/>
        <w:rPr>
          <w:sz w:val="26"/>
          <w:szCs w:val="26"/>
        </w:rPr>
      </w:pPr>
      <w:r>
        <w:rPr>
          <w:sz w:val="26"/>
          <w:szCs w:val="26"/>
        </w:rPr>
        <w:t>5.6. Жалоба на решения и действия (бездействие) должностных лиц, муниципальных служащих Администрации подается главе Администрации.</w:t>
      </w:r>
    </w:p>
    <w:p w:rsidR="00155405" w:rsidRDefault="00155405" w:rsidP="00155405">
      <w:pPr>
        <w:widowControl w:val="0"/>
        <w:autoSpaceDE w:val="0"/>
        <w:autoSpaceDN w:val="0"/>
        <w:adjustRightInd w:val="0"/>
        <w:ind w:firstLine="709"/>
        <w:jc w:val="both"/>
        <w:rPr>
          <w:sz w:val="26"/>
          <w:szCs w:val="26"/>
        </w:rPr>
      </w:pPr>
      <w:r>
        <w:rPr>
          <w:sz w:val="26"/>
          <w:szCs w:val="26"/>
        </w:rPr>
        <w:t xml:space="preserve">5.7. Жалоба на решения и действия (бездействия) главы Администрации подается главе Администрации. </w:t>
      </w:r>
    </w:p>
    <w:p w:rsidR="00155405" w:rsidRDefault="00155405" w:rsidP="00155405">
      <w:pPr>
        <w:widowControl w:val="0"/>
        <w:autoSpaceDE w:val="0"/>
        <w:autoSpaceDN w:val="0"/>
        <w:ind w:firstLine="709"/>
        <w:rPr>
          <w:b/>
          <w:sz w:val="26"/>
          <w:szCs w:val="26"/>
        </w:rPr>
      </w:pPr>
    </w:p>
    <w:p w:rsidR="00155405" w:rsidRDefault="00155405" w:rsidP="00155405">
      <w:pPr>
        <w:widowControl w:val="0"/>
        <w:spacing w:line="331" w:lineRule="exact"/>
        <w:ind w:firstLine="709"/>
        <w:jc w:val="center"/>
        <w:rPr>
          <w:b/>
          <w:bCs/>
          <w:sz w:val="26"/>
          <w:szCs w:val="26"/>
          <w:shd w:val="clear" w:color="auto" w:fill="FFFFFF"/>
        </w:rPr>
      </w:pPr>
      <w:r>
        <w:rPr>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55405" w:rsidRDefault="00155405" w:rsidP="00155405">
      <w:pPr>
        <w:widowControl w:val="0"/>
        <w:autoSpaceDE w:val="0"/>
        <w:autoSpaceDN w:val="0"/>
        <w:adjustRightInd w:val="0"/>
        <w:ind w:firstLine="709"/>
        <w:jc w:val="both"/>
        <w:rPr>
          <w:sz w:val="26"/>
          <w:szCs w:val="26"/>
        </w:rPr>
      </w:pPr>
    </w:p>
    <w:p w:rsidR="00155405" w:rsidRDefault="00155405" w:rsidP="00155405">
      <w:pPr>
        <w:widowControl w:val="0"/>
        <w:autoSpaceDE w:val="0"/>
        <w:autoSpaceDN w:val="0"/>
        <w:adjustRightInd w:val="0"/>
        <w:ind w:firstLine="709"/>
        <w:jc w:val="both"/>
        <w:rPr>
          <w:sz w:val="26"/>
          <w:szCs w:val="26"/>
        </w:rPr>
      </w:pPr>
      <w:r>
        <w:rPr>
          <w:sz w:val="26"/>
          <w:szCs w:val="26"/>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55405" w:rsidRDefault="00155405" w:rsidP="00155405">
      <w:pPr>
        <w:widowControl w:val="0"/>
        <w:spacing w:line="331" w:lineRule="exact"/>
        <w:ind w:firstLine="709"/>
        <w:jc w:val="center"/>
        <w:rPr>
          <w:b/>
          <w:bCs/>
          <w:sz w:val="26"/>
          <w:szCs w:val="26"/>
          <w:shd w:val="clear" w:color="auto" w:fill="FFFFFF"/>
        </w:rPr>
      </w:pPr>
      <w:r>
        <w:rPr>
          <w:b/>
          <w:bCs/>
          <w:sz w:val="26"/>
          <w:szCs w:val="26"/>
          <w:shd w:val="clear" w:color="auto" w:fill="FFFFFF"/>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w:t>
      </w:r>
      <w:r>
        <w:rPr>
          <w:b/>
          <w:bCs/>
          <w:sz w:val="26"/>
          <w:szCs w:val="26"/>
          <w:shd w:val="clear" w:color="auto" w:fill="FFFFFF"/>
        </w:rPr>
        <w:lastRenderedPageBreak/>
        <w:t>лиц, муниципальных служащих</w:t>
      </w:r>
    </w:p>
    <w:p w:rsidR="00155405" w:rsidRDefault="00155405" w:rsidP="00155405">
      <w:pPr>
        <w:widowControl w:val="0"/>
        <w:autoSpaceDE w:val="0"/>
        <w:autoSpaceDN w:val="0"/>
        <w:adjustRightInd w:val="0"/>
        <w:ind w:firstLine="709"/>
        <w:jc w:val="both"/>
        <w:rPr>
          <w:position w:val="-2"/>
          <w:sz w:val="26"/>
          <w:szCs w:val="26"/>
        </w:rPr>
      </w:pPr>
    </w:p>
    <w:p w:rsidR="00155405" w:rsidRDefault="00155405" w:rsidP="00155405">
      <w:pPr>
        <w:widowControl w:val="0"/>
        <w:autoSpaceDE w:val="0"/>
        <w:autoSpaceDN w:val="0"/>
        <w:adjustRightInd w:val="0"/>
        <w:ind w:firstLine="709"/>
        <w:jc w:val="both"/>
        <w:rPr>
          <w:position w:val="-2"/>
          <w:sz w:val="26"/>
          <w:szCs w:val="26"/>
        </w:rPr>
      </w:pPr>
      <w:r>
        <w:rPr>
          <w:position w:val="-2"/>
          <w:sz w:val="26"/>
          <w:szCs w:val="26"/>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55405" w:rsidRDefault="00155405" w:rsidP="00155405">
      <w:pPr>
        <w:widowControl w:val="0"/>
        <w:ind w:firstLine="709"/>
        <w:jc w:val="both"/>
        <w:rPr>
          <w:position w:val="-2"/>
          <w:sz w:val="26"/>
          <w:szCs w:val="26"/>
        </w:rPr>
      </w:pPr>
      <w:r>
        <w:rPr>
          <w:position w:val="-2"/>
          <w:sz w:val="26"/>
          <w:szCs w:val="26"/>
        </w:rPr>
        <w:t>- ФЗ № 210-ФЗ;</w:t>
      </w:r>
    </w:p>
    <w:p w:rsidR="00155405" w:rsidRDefault="00155405" w:rsidP="00155405">
      <w:pPr>
        <w:widowControl w:val="0"/>
        <w:ind w:firstLine="709"/>
        <w:jc w:val="both"/>
        <w:rPr>
          <w:position w:val="-2"/>
          <w:sz w:val="26"/>
          <w:szCs w:val="26"/>
        </w:rPr>
      </w:pPr>
      <w:r>
        <w:rPr>
          <w:position w:val="-2"/>
          <w:sz w:val="26"/>
          <w:szCs w:val="26"/>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55405" w:rsidRDefault="00155405" w:rsidP="00155405">
      <w:pPr>
        <w:widowControl w:val="0"/>
        <w:ind w:firstLine="709"/>
        <w:jc w:val="both"/>
        <w:rPr>
          <w:position w:val="-2"/>
          <w:sz w:val="26"/>
          <w:szCs w:val="26"/>
        </w:rPr>
      </w:pPr>
      <w:r>
        <w:rPr>
          <w:position w:val="-2"/>
          <w:sz w:val="26"/>
          <w:szCs w:val="26"/>
        </w:rPr>
        <w:t xml:space="preserve">- постановление Администрации </w:t>
      </w:r>
      <w:r w:rsidRPr="001C0F2A">
        <w:rPr>
          <w:sz w:val="26"/>
          <w:szCs w:val="26"/>
        </w:rPr>
        <w:t>от 07.09.2018 г.№135</w:t>
      </w:r>
      <w:r>
        <w:rPr>
          <w:position w:val="-2"/>
          <w:sz w:val="26"/>
          <w:szCs w:val="26"/>
        </w:rPr>
        <w:t xml:space="preserve"> «Об утверждении Порядка подачи и рассмотрения жалоб на решения и действия (бездействие) администрации Русско-Камешкирского сельсовета Камешкирского района Пензенской области, должностных лиц, муниципальных служащих администрации Русско-Камешкирского сельсовета Камешкирского района Пензенской области при предоставлении муниципальных услуг».</w:t>
      </w:r>
    </w:p>
    <w:p w:rsidR="00155405" w:rsidRDefault="00155405" w:rsidP="00155405">
      <w:pPr>
        <w:widowControl w:val="0"/>
        <w:autoSpaceDE w:val="0"/>
        <w:autoSpaceDN w:val="0"/>
        <w:adjustRightInd w:val="0"/>
        <w:ind w:firstLine="709"/>
        <w:jc w:val="both"/>
        <w:rPr>
          <w:position w:val="-2"/>
          <w:sz w:val="26"/>
          <w:szCs w:val="26"/>
        </w:rPr>
      </w:pPr>
      <w:r>
        <w:rPr>
          <w:position w:val="-2"/>
          <w:sz w:val="26"/>
          <w:szCs w:val="26"/>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FF4903" w:rsidRDefault="00155405" w:rsidP="00155405">
      <w:pPr>
        <w:jc w:val="center"/>
        <w:rPr>
          <w:rFonts w:ascii="Arial" w:hAnsi="Arial"/>
          <w:color w:val="000000"/>
          <w:lang w:val="en-US"/>
        </w:rPr>
      </w:pPr>
      <w:r w:rsidRPr="00095DF6">
        <w:rPr>
          <w:rFonts w:ascii="Arial" w:hAnsi="Arial"/>
          <w:color w:val="000000"/>
        </w:rPr>
        <w:t>﻿</w:t>
      </w:r>
    </w:p>
    <w:p w:rsidR="00FF4903" w:rsidRDefault="00FF4903" w:rsidP="00155405">
      <w:pPr>
        <w:jc w:val="center"/>
        <w:rPr>
          <w:rFonts w:ascii="Arial" w:hAnsi="Arial"/>
          <w:color w:val="000000"/>
          <w:lang w:val="en-US"/>
        </w:rPr>
      </w:pPr>
    </w:p>
    <w:p w:rsidR="00FF4903" w:rsidRDefault="00FF4903" w:rsidP="00155405">
      <w:pPr>
        <w:jc w:val="center"/>
        <w:rPr>
          <w:rFonts w:ascii="Arial" w:hAnsi="Arial"/>
          <w:color w:val="000000"/>
          <w:lang w:val="en-US"/>
        </w:rPr>
      </w:pPr>
    </w:p>
    <w:p w:rsidR="00155405" w:rsidRPr="00095DF6" w:rsidRDefault="00155405" w:rsidP="00155405">
      <w:pPr>
        <w:jc w:val="center"/>
      </w:pPr>
      <w:r w:rsidRPr="008E2391">
        <w:rPr>
          <w:noProof/>
          <w:sz w:val="28"/>
          <w:szCs w:val="28"/>
        </w:rPr>
        <w:drawing>
          <wp:inline distT="0" distB="0" distL="0" distR="0" wp14:anchorId="5ABDA959" wp14:editId="391690D3">
            <wp:extent cx="723900" cy="914400"/>
            <wp:effectExtent l="19050" t="0" r="0" b="0"/>
            <wp:docPr id="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55405" w:rsidRDefault="00155405" w:rsidP="00155405">
      <w:pPr>
        <w:ind w:left="567"/>
        <w:jc w:val="center"/>
        <w:rPr>
          <w:b/>
          <w:bCs/>
          <w:color w:val="000000"/>
        </w:rPr>
      </w:pPr>
    </w:p>
    <w:p w:rsidR="00155405" w:rsidRDefault="00155405" w:rsidP="00155405">
      <w:pPr>
        <w:ind w:left="567"/>
        <w:jc w:val="center"/>
        <w:rPr>
          <w:b/>
          <w:bCs/>
          <w:color w:val="000000"/>
        </w:rPr>
      </w:pPr>
    </w:p>
    <w:p w:rsidR="00155405" w:rsidRDefault="00155405" w:rsidP="00155405">
      <w:pPr>
        <w:ind w:left="567"/>
        <w:jc w:val="center"/>
        <w:rPr>
          <w:b/>
          <w:bCs/>
          <w:color w:val="000000"/>
        </w:rPr>
      </w:pPr>
      <w:r w:rsidRPr="00095DF6">
        <w:rPr>
          <w:b/>
          <w:bCs/>
          <w:color w:val="000000"/>
        </w:rPr>
        <w:t xml:space="preserve">АДМИНИСТРАЦИЯ </w:t>
      </w:r>
      <w:r>
        <w:rPr>
          <w:b/>
          <w:bCs/>
          <w:color w:val="000000"/>
        </w:rPr>
        <w:t>РУССКО-КАМЕШКИРСКОГО</w:t>
      </w:r>
      <w:r w:rsidRPr="00095DF6">
        <w:rPr>
          <w:b/>
          <w:bCs/>
          <w:color w:val="000000"/>
        </w:rPr>
        <w:t xml:space="preserve"> СЕЛЬСОВЕТА</w:t>
      </w:r>
    </w:p>
    <w:p w:rsidR="00155405" w:rsidRPr="00095DF6" w:rsidRDefault="00155405" w:rsidP="00155405">
      <w:pPr>
        <w:ind w:left="567"/>
        <w:jc w:val="center"/>
        <w:rPr>
          <w:color w:val="000000"/>
        </w:rPr>
      </w:pPr>
      <w:r w:rsidRPr="00095DF6">
        <w:rPr>
          <w:b/>
          <w:bCs/>
          <w:color w:val="000000"/>
        </w:rPr>
        <w:t> КАМЕШКИРСКОГО РАЙОНА</w:t>
      </w:r>
    </w:p>
    <w:p w:rsidR="00155405" w:rsidRPr="00095DF6" w:rsidRDefault="00155405" w:rsidP="00155405">
      <w:pPr>
        <w:ind w:left="567"/>
        <w:jc w:val="center"/>
        <w:rPr>
          <w:color w:val="000000"/>
        </w:rPr>
      </w:pPr>
      <w:r w:rsidRPr="00095DF6">
        <w:rPr>
          <w:b/>
          <w:bCs/>
          <w:color w:val="000000"/>
        </w:rPr>
        <w:t> ПЕНЗЕНСКОЙ ОБЛАСТИ</w:t>
      </w:r>
    </w:p>
    <w:p w:rsidR="00155405" w:rsidRPr="00095DF6" w:rsidRDefault="00155405" w:rsidP="00155405">
      <w:pPr>
        <w:ind w:left="567"/>
        <w:jc w:val="center"/>
        <w:rPr>
          <w:color w:val="000000"/>
        </w:rPr>
      </w:pPr>
      <w:r w:rsidRPr="00095DF6">
        <w:rPr>
          <w:b/>
          <w:bCs/>
          <w:color w:val="000000"/>
        </w:rPr>
        <w:t> ПОСТАНОВЛЕНИЕ</w:t>
      </w:r>
    </w:p>
    <w:p w:rsidR="00155405" w:rsidRPr="00095DF6" w:rsidRDefault="00155405" w:rsidP="00155405">
      <w:pPr>
        <w:spacing w:before="240" w:after="60"/>
        <w:ind w:firstLine="406"/>
        <w:jc w:val="center"/>
        <w:rPr>
          <w:color w:val="000000"/>
        </w:rPr>
      </w:pPr>
      <w:r w:rsidRPr="00095DF6">
        <w:rPr>
          <w:b/>
          <w:bCs/>
          <w:color w:val="000000"/>
        </w:rPr>
        <w:t xml:space="preserve">от </w:t>
      </w:r>
      <w:r>
        <w:rPr>
          <w:b/>
          <w:bCs/>
          <w:color w:val="000000"/>
        </w:rPr>
        <w:t>21.06.2021 года № 81</w:t>
      </w:r>
    </w:p>
    <w:p w:rsidR="00155405" w:rsidRPr="00F2185D" w:rsidRDefault="00155405" w:rsidP="00155405">
      <w:pPr>
        <w:spacing w:before="240" w:after="60"/>
        <w:ind w:firstLine="406"/>
        <w:jc w:val="center"/>
        <w:rPr>
          <w:color w:val="000000"/>
        </w:rPr>
      </w:pPr>
      <w:proofErr w:type="spellStart"/>
      <w:r w:rsidRPr="00F2185D">
        <w:rPr>
          <w:bCs/>
          <w:color w:val="000000"/>
        </w:rPr>
        <w:t>с</w:t>
      </w:r>
      <w:proofErr w:type="gramStart"/>
      <w:r w:rsidRPr="00F2185D">
        <w:rPr>
          <w:bCs/>
          <w:color w:val="000000"/>
        </w:rPr>
        <w:t>.Р</w:t>
      </w:r>
      <w:proofErr w:type="gramEnd"/>
      <w:r w:rsidRPr="00F2185D">
        <w:rPr>
          <w:bCs/>
          <w:color w:val="000000"/>
        </w:rPr>
        <w:t>усский</w:t>
      </w:r>
      <w:proofErr w:type="spellEnd"/>
      <w:r w:rsidRPr="00F2185D">
        <w:rPr>
          <w:bCs/>
          <w:color w:val="000000"/>
        </w:rPr>
        <w:t xml:space="preserve"> Камешкир</w:t>
      </w:r>
    </w:p>
    <w:p w:rsidR="00155405" w:rsidRDefault="00155405" w:rsidP="00155405">
      <w:pPr>
        <w:spacing w:before="240" w:after="60"/>
        <w:ind w:firstLine="406"/>
        <w:jc w:val="center"/>
        <w:rPr>
          <w:color w:val="000000"/>
        </w:rPr>
      </w:pPr>
      <w:proofErr w:type="gramStart"/>
      <w:r>
        <w:rPr>
          <w:b/>
          <w:bCs/>
          <w:color w:val="000000"/>
        </w:rPr>
        <w:t>О внесении изменений в Порядок принятия решений о признании безнадежной к взысканию задолженности по платежам</w:t>
      </w:r>
      <w:proofErr w:type="gramEnd"/>
      <w:r>
        <w:rPr>
          <w:b/>
          <w:bCs/>
          <w:color w:val="000000"/>
        </w:rPr>
        <w:t xml:space="preserve"> в бюджет Русско-Камешкирского сельсовета Камешкирского района Пензенской области</w:t>
      </w:r>
    </w:p>
    <w:p w:rsidR="00155405" w:rsidRDefault="00155405" w:rsidP="00155405">
      <w:pPr>
        <w:ind w:firstLine="406"/>
        <w:jc w:val="center"/>
        <w:rPr>
          <w:color w:val="000000"/>
        </w:rPr>
      </w:pPr>
      <w:r>
        <w:rPr>
          <w:color w:val="000000"/>
        </w:rPr>
        <w:t> </w:t>
      </w:r>
    </w:p>
    <w:p w:rsidR="00155405" w:rsidRDefault="00155405" w:rsidP="00155405">
      <w:pPr>
        <w:ind w:firstLine="406"/>
        <w:jc w:val="both"/>
      </w:pPr>
      <w:r>
        <w:rPr>
          <w:color w:val="000000"/>
        </w:rPr>
        <w:t xml:space="preserve">В соответствии с Постановлением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со статьей 47.2 Бюджетного кодекса Российской </w:t>
      </w:r>
      <w:r>
        <w:rPr>
          <w:color w:val="000000"/>
        </w:rPr>
        <w:lastRenderedPageBreak/>
        <w:t>Федерации, </w:t>
      </w:r>
      <w:hyperlink r:id="rId17" w:tgtFrame="_blank" w:history="1">
        <w:r>
          <w:rPr>
            <w:rStyle w:val="af3"/>
          </w:rPr>
          <w:t>Уставом Русско-Камешкирского сельсовета Камешкирского района Пензенской области</w:t>
        </w:r>
      </w:hyperlink>
      <w:r>
        <w:t>,</w:t>
      </w:r>
    </w:p>
    <w:p w:rsidR="00155405" w:rsidRDefault="00155405" w:rsidP="00155405">
      <w:pPr>
        <w:ind w:firstLine="406"/>
        <w:jc w:val="both"/>
        <w:rPr>
          <w:color w:val="000000"/>
        </w:rPr>
      </w:pPr>
      <w:r>
        <w:rPr>
          <w:color w:val="000000"/>
        </w:rPr>
        <w:t> </w:t>
      </w:r>
    </w:p>
    <w:p w:rsidR="00155405" w:rsidRDefault="00155405" w:rsidP="00155405">
      <w:pPr>
        <w:ind w:firstLine="406"/>
        <w:jc w:val="center"/>
        <w:rPr>
          <w:color w:val="000000"/>
        </w:rPr>
      </w:pPr>
      <w:r>
        <w:rPr>
          <w:color w:val="000000"/>
        </w:rPr>
        <w:t>администрация Русско-Камешкирского сельсовета Камешкирского района Пензенской области постановляет:</w:t>
      </w:r>
    </w:p>
    <w:p w:rsidR="00155405" w:rsidRDefault="00155405" w:rsidP="00155405">
      <w:pPr>
        <w:ind w:firstLine="406"/>
        <w:jc w:val="both"/>
        <w:rPr>
          <w:color w:val="000000"/>
        </w:rPr>
      </w:pPr>
      <w:r>
        <w:rPr>
          <w:color w:val="000000"/>
        </w:rPr>
        <w:t> </w:t>
      </w:r>
    </w:p>
    <w:p w:rsidR="00155405" w:rsidRDefault="00155405" w:rsidP="00155405">
      <w:pPr>
        <w:ind w:left="1141"/>
        <w:contextualSpacing/>
        <w:jc w:val="both"/>
        <w:rPr>
          <w:color w:val="000000"/>
        </w:rPr>
      </w:pPr>
      <w:r>
        <w:rPr>
          <w:color w:val="000000"/>
        </w:rPr>
        <w:t>1.Внести в Порядок принятия решений о признании безнадежной к взысканию задолженности по платежам в бюджет Русско-Камешкирского сельсовета Камешкирского района Пензенской области, утвержденный постановлением администрации Русско-Камешкирского сельсовета Камешкирского района Пензенской области от 09.02.2018 № 20, (далее-Порядок), следующие изменения:</w:t>
      </w:r>
    </w:p>
    <w:p w:rsidR="00155405" w:rsidRDefault="00155405" w:rsidP="00155405">
      <w:pPr>
        <w:ind w:left="1141"/>
        <w:contextualSpacing/>
        <w:jc w:val="both"/>
      </w:pPr>
      <w:r>
        <w:rPr>
          <w:color w:val="000000"/>
        </w:rPr>
        <w:t xml:space="preserve">1.1. Пункт 3.1.3. раздела 3 Порядка изложить в следующей редакции: </w:t>
      </w:r>
      <w:r>
        <w:t>«документы, подтверждающие случаи признания безнадежной к взысканию задолженности по платежам в бюджет Русско-Камешкирского сельсовета Камешкирского района Пензенской области:</w:t>
      </w:r>
    </w:p>
    <w:p w:rsidR="00155405" w:rsidRDefault="00155405" w:rsidP="00155405">
      <w:pPr>
        <w:ind w:firstLine="406"/>
        <w:jc w:val="both"/>
      </w:pPr>
    </w:p>
    <w:p w:rsidR="00155405" w:rsidRDefault="00155405" w:rsidP="00155405">
      <w:pPr>
        <w:autoSpaceDE w:val="0"/>
        <w:autoSpaceDN w:val="0"/>
        <w:adjustRightInd w:val="0"/>
        <w:jc w:val="both"/>
      </w:pPr>
      <w:r>
        <w:t xml:space="preserve">  </w:t>
      </w:r>
      <w:proofErr w:type="gramStart"/>
      <w:r>
        <w:t>-документ,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rsidR="00155405" w:rsidRDefault="00155405" w:rsidP="00155405">
      <w:pPr>
        <w:autoSpaceDE w:val="0"/>
        <w:autoSpaceDN w:val="0"/>
        <w:adjustRightInd w:val="0"/>
        <w:jc w:val="both"/>
      </w:pPr>
      <w:proofErr w:type="gramStart"/>
      <w:r>
        <w:t>-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155405" w:rsidRDefault="00155405" w:rsidP="00155405">
      <w:pPr>
        <w:autoSpaceDE w:val="0"/>
        <w:autoSpaceDN w:val="0"/>
        <w:adjustRightInd w:val="0"/>
        <w:jc w:val="both"/>
      </w:pPr>
      <w:r>
        <w:t>- судебный акт о завершении конкурсного производства или завершении реализации имущества гражданина - плательщика платежей в бюджет;</w:t>
      </w:r>
    </w:p>
    <w:p w:rsidR="00155405" w:rsidRDefault="00155405" w:rsidP="00155405">
      <w:pPr>
        <w:autoSpaceDE w:val="0"/>
        <w:autoSpaceDN w:val="0"/>
        <w:adjustRightInd w:val="0"/>
        <w:jc w:val="both"/>
      </w:pPr>
      <w: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155405" w:rsidRDefault="00155405" w:rsidP="00155405">
      <w:pPr>
        <w:autoSpaceDE w:val="0"/>
        <w:autoSpaceDN w:val="0"/>
        <w:adjustRightInd w:val="0"/>
        <w:jc w:val="both"/>
      </w:pPr>
      <w:r>
        <w:t>-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155405" w:rsidRDefault="00155405" w:rsidP="00155405">
      <w:pPr>
        <w:autoSpaceDE w:val="0"/>
        <w:autoSpaceDN w:val="0"/>
        <w:adjustRightInd w:val="0"/>
        <w:jc w:val="both"/>
      </w:pPr>
      <w:r>
        <w:t>- 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155405" w:rsidRDefault="00155405" w:rsidP="00155405">
      <w:pPr>
        <w:autoSpaceDE w:val="0"/>
        <w:autoSpaceDN w:val="0"/>
        <w:adjustRightInd w:val="0"/>
      </w:pPr>
      <w:r>
        <w:t xml:space="preserve">- 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18" w:history="1">
        <w:r>
          <w:rPr>
            <w:rStyle w:val="af3"/>
          </w:rPr>
          <w:t>пунктом 3</w:t>
        </w:r>
      </w:hyperlink>
      <w:r>
        <w:t xml:space="preserve"> или </w:t>
      </w:r>
      <w:hyperlink r:id="rId19" w:history="1">
        <w:r>
          <w:rPr>
            <w:rStyle w:val="af3"/>
          </w:rPr>
          <w:t>4 части 1 статьи 46</w:t>
        </w:r>
      </w:hyperlink>
      <w:r>
        <w:t xml:space="preserve"> Федерального закона от 02.10.2007 № 229-ФЗ "Об исполнительном производстве";</w:t>
      </w:r>
    </w:p>
    <w:p w:rsidR="00155405" w:rsidRDefault="00155405" w:rsidP="00155405">
      <w:pPr>
        <w:autoSpaceDE w:val="0"/>
        <w:autoSpaceDN w:val="0"/>
        <w:adjustRightInd w:val="0"/>
        <w:jc w:val="both"/>
      </w:pPr>
      <w: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155405" w:rsidRDefault="00155405" w:rsidP="00155405">
      <w:pPr>
        <w:autoSpaceDE w:val="0"/>
        <w:autoSpaceDN w:val="0"/>
        <w:adjustRightInd w:val="0"/>
        <w:jc w:val="both"/>
      </w:pPr>
      <w:r>
        <w:t>- постановление о прекращении исполнения постановления о назначении административного наказания.</w:t>
      </w:r>
    </w:p>
    <w:p w:rsidR="00155405" w:rsidRDefault="00155405" w:rsidP="00155405">
      <w:pPr>
        <w:ind w:firstLine="406"/>
        <w:jc w:val="both"/>
      </w:pPr>
      <w:r>
        <w:t>2. Настоящее постановление опубликовать в информационном бюллетене «Правовое поле».</w:t>
      </w:r>
    </w:p>
    <w:p w:rsidR="00155405" w:rsidRDefault="00155405" w:rsidP="00155405">
      <w:pPr>
        <w:ind w:firstLine="406"/>
        <w:jc w:val="both"/>
      </w:pPr>
      <w:r>
        <w:lastRenderedPageBreak/>
        <w:t>3. Настоящее постановление вступает в силу на следующий день после дня его официального опубликования.</w:t>
      </w:r>
    </w:p>
    <w:p w:rsidR="00155405" w:rsidRDefault="00155405" w:rsidP="00155405">
      <w:pPr>
        <w:ind w:firstLine="406"/>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155405" w:rsidRDefault="00155405" w:rsidP="00155405">
      <w:pPr>
        <w:ind w:firstLine="406"/>
        <w:jc w:val="both"/>
      </w:pPr>
    </w:p>
    <w:p w:rsidR="00155405" w:rsidRPr="00095DF6" w:rsidRDefault="00155405" w:rsidP="00155405">
      <w:pPr>
        <w:ind w:firstLine="406"/>
        <w:jc w:val="both"/>
      </w:pPr>
    </w:p>
    <w:p w:rsidR="00155405" w:rsidRPr="00095DF6" w:rsidRDefault="00155405" w:rsidP="00155405">
      <w:pPr>
        <w:ind w:firstLine="406"/>
        <w:jc w:val="both"/>
      </w:pPr>
      <w:r w:rsidRPr="00095DF6">
        <w:t> </w:t>
      </w:r>
    </w:p>
    <w:p w:rsidR="00155405" w:rsidRPr="00095DF6" w:rsidRDefault="00155405" w:rsidP="00155405">
      <w:pPr>
        <w:ind w:firstLine="406"/>
        <w:jc w:val="both"/>
      </w:pPr>
      <w:r w:rsidRPr="00095DF6">
        <w:t>Глава администрации</w:t>
      </w:r>
    </w:p>
    <w:p w:rsidR="00155405" w:rsidRPr="00095DF6" w:rsidRDefault="00155405" w:rsidP="00155405">
      <w:pPr>
        <w:ind w:firstLine="406"/>
      </w:pPr>
      <w:r>
        <w:t>Русско-Камешкирского</w:t>
      </w:r>
      <w:r w:rsidRPr="00095DF6">
        <w:t xml:space="preserve"> сельсовета</w:t>
      </w:r>
    </w:p>
    <w:p w:rsidR="00155405" w:rsidRDefault="00155405" w:rsidP="00155405">
      <w:pPr>
        <w:ind w:firstLine="406"/>
        <w:rPr>
          <w:color w:val="000000"/>
        </w:rPr>
      </w:pPr>
      <w:r w:rsidRPr="00095DF6">
        <w:t>Камешкирского</w:t>
      </w:r>
      <w:r>
        <w:rPr>
          <w:color w:val="000000"/>
        </w:rPr>
        <w:t xml:space="preserve"> района</w:t>
      </w:r>
    </w:p>
    <w:p w:rsidR="00155405" w:rsidRPr="00095DF6" w:rsidRDefault="00155405" w:rsidP="00155405">
      <w:pPr>
        <w:ind w:firstLine="406"/>
      </w:pPr>
      <w:r>
        <w:rPr>
          <w:color w:val="000000"/>
        </w:rPr>
        <w:t xml:space="preserve">Пензенской области                                                                                    </w:t>
      </w:r>
      <w:proofErr w:type="spellStart"/>
      <w:r>
        <w:rPr>
          <w:color w:val="000000"/>
        </w:rPr>
        <w:t>В.Ю.Сорокина</w:t>
      </w:r>
      <w:proofErr w:type="spellEnd"/>
    </w:p>
    <w:p w:rsidR="00761409" w:rsidRDefault="00761409" w:rsidP="00761409">
      <w:pPr>
        <w:pStyle w:val="ConsPlusNormal"/>
        <w:spacing w:before="120"/>
        <w:jc w:val="center"/>
        <w:rPr>
          <w:b/>
          <w:szCs w:val="24"/>
        </w:rPr>
      </w:pPr>
      <w:r w:rsidRPr="00CD7A24">
        <w:rPr>
          <w:b/>
          <w:noProof/>
          <w:szCs w:val="24"/>
        </w:rPr>
        <w:drawing>
          <wp:inline distT="0" distB="0" distL="0" distR="0" wp14:anchorId="22DAA95F" wp14:editId="39A05716">
            <wp:extent cx="723900" cy="914400"/>
            <wp:effectExtent l="19050" t="0" r="0" b="0"/>
            <wp:docPr id="14" name="Рисунок 1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761409" w:rsidRDefault="00761409" w:rsidP="00761409">
      <w:pPr>
        <w:jc w:val="center"/>
      </w:pPr>
      <w:r>
        <w:t xml:space="preserve">                               </w:t>
      </w:r>
    </w:p>
    <w:p w:rsidR="00761409" w:rsidRDefault="00761409" w:rsidP="00761409"/>
    <w:p w:rsidR="00761409" w:rsidRPr="00A66AF7" w:rsidRDefault="00761409" w:rsidP="00761409">
      <w:pPr>
        <w:jc w:val="center"/>
        <w:rPr>
          <w:b/>
        </w:rPr>
      </w:pPr>
      <w:r w:rsidRPr="00A66AF7">
        <w:rPr>
          <w:b/>
        </w:rPr>
        <w:t>КОМИТЕТ МЕСТНОГО САМОУПРАВЛЕНИЯ</w:t>
      </w:r>
    </w:p>
    <w:p w:rsidR="00761409" w:rsidRPr="00A66AF7" w:rsidRDefault="00761409" w:rsidP="00761409">
      <w:pPr>
        <w:jc w:val="center"/>
        <w:rPr>
          <w:b/>
        </w:rPr>
      </w:pPr>
      <w:r>
        <w:rPr>
          <w:b/>
        </w:rPr>
        <w:t>РУССКО-КАМЕШКИРСКОГО</w:t>
      </w:r>
      <w:r w:rsidRPr="00A66AF7">
        <w:rPr>
          <w:b/>
        </w:rPr>
        <w:t xml:space="preserve"> СЕЛЬСОВЕТА</w:t>
      </w:r>
    </w:p>
    <w:p w:rsidR="00761409" w:rsidRDefault="00761409" w:rsidP="00761409">
      <w:pPr>
        <w:spacing w:line="276" w:lineRule="auto"/>
        <w:jc w:val="center"/>
        <w:rPr>
          <w:b/>
          <w:lang w:eastAsia="en-US"/>
        </w:rPr>
      </w:pPr>
      <w:r>
        <w:rPr>
          <w:b/>
          <w:lang w:eastAsia="en-US"/>
        </w:rPr>
        <w:t>КАМЕШКИРСКОГО РАЙОНА</w:t>
      </w:r>
    </w:p>
    <w:p w:rsidR="00761409" w:rsidRDefault="00761409" w:rsidP="00761409">
      <w:pPr>
        <w:spacing w:line="276" w:lineRule="auto"/>
        <w:jc w:val="center"/>
        <w:rPr>
          <w:b/>
          <w:lang w:eastAsia="en-US"/>
        </w:rPr>
      </w:pPr>
      <w:r>
        <w:rPr>
          <w:b/>
          <w:lang w:eastAsia="en-US"/>
        </w:rPr>
        <w:t xml:space="preserve"> ПЕНЗЕНСКОЙ ОБЛАСТИ</w:t>
      </w:r>
    </w:p>
    <w:p w:rsidR="00761409" w:rsidRDefault="00761409" w:rsidP="00761409">
      <w:pPr>
        <w:spacing w:line="276" w:lineRule="auto"/>
        <w:jc w:val="center"/>
        <w:rPr>
          <w:b/>
          <w:lang w:eastAsia="en-US"/>
        </w:rPr>
      </w:pPr>
      <w:r>
        <w:rPr>
          <w:b/>
          <w:lang w:eastAsia="en-US"/>
        </w:rPr>
        <w:t>СЕДЬМОГО СОЗЫВА</w:t>
      </w:r>
    </w:p>
    <w:p w:rsidR="00761409" w:rsidRDefault="00761409" w:rsidP="00761409">
      <w:pPr>
        <w:pStyle w:val="31"/>
        <w:spacing w:line="276" w:lineRule="auto"/>
        <w:ind w:left="1701" w:hanging="1134"/>
        <w:jc w:val="center"/>
        <w:rPr>
          <w:lang w:eastAsia="en-US"/>
        </w:rPr>
      </w:pPr>
      <w:proofErr w:type="gramStart"/>
      <w:r>
        <w:rPr>
          <w:lang w:eastAsia="en-US"/>
        </w:rPr>
        <w:t>Р</w:t>
      </w:r>
      <w:proofErr w:type="gramEnd"/>
      <w:r>
        <w:rPr>
          <w:lang w:eastAsia="en-US"/>
        </w:rPr>
        <w:t xml:space="preserve"> Е Ш Е Н И Е</w:t>
      </w:r>
    </w:p>
    <w:p w:rsidR="00761409" w:rsidRDefault="00761409" w:rsidP="00761409">
      <w:pPr>
        <w:pStyle w:val="31"/>
        <w:spacing w:line="276" w:lineRule="auto"/>
        <w:rPr>
          <w:lang w:eastAsia="en-US"/>
        </w:rPr>
      </w:pPr>
    </w:p>
    <w:p w:rsidR="00761409" w:rsidRDefault="00761409" w:rsidP="00761409">
      <w:pPr>
        <w:rPr>
          <w:rFonts w:ascii="Calibri" w:hAnsi="Calibri"/>
          <w:vanish/>
          <w:sz w:val="22"/>
          <w:szCs w:val="22"/>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761409" w:rsidTr="00761409">
        <w:tc>
          <w:tcPr>
            <w:tcW w:w="284" w:type="dxa"/>
            <w:vAlign w:val="bottom"/>
            <w:hideMark/>
          </w:tcPr>
          <w:p w:rsidR="00761409" w:rsidRDefault="00761409" w:rsidP="00761409">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761409" w:rsidRDefault="00761409" w:rsidP="00761409">
            <w:pPr>
              <w:spacing w:line="276" w:lineRule="auto"/>
              <w:jc w:val="center"/>
              <w:rPr>
                <w:lang w:eastAsia="en-US"/>
              </w:rPr>
            </w:pPr>
            <w:r>
              <w:rPr>
                <w:lang w:eastAsia="en-US"/>
              </w:rPr>
              <w:t>21.06.2021 г.</w:t>
            </w:r>
          </w:p>
        </w:tc>
        <w:tc>
          <w:tcPr>
            <w:tcW w:w="283" w:type="dxa"/>
            <w:hideMark/>
          </w:tcPr>
          <w:p w:rsidR="00761409" w:rsidRDefault="00761409" w:rsidP="00761409">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761409" w:rsidRDefault="00761409" w:rsidP="00761409">
            <w:pPr>
              <w:spacing w:line="276" w:lineRule="auto"/>
              <w:rPr>
                <w:lang w:eastAsia="en-US"/>
              </w:rPr>
            </w:pPr>
            <w:r>
              <w:rPr>
                <w:lang w:eastAsia="en-US"/>
              </w:rPr>
              <w:t>199-43/7</w:t>
            </w:r>
          </w:p>
        </w:tc>
      </w:tr>
      <w:tr w:rsidR="00761409" w:rsidTr="00761409">
        <w:tc>
          <w:tcPr>
            <w:tcW w:w="4536" w:type="dxa"/>
            <w:gridSpan w:val="4"/>
            <w:hideMark/>
          </w:tcPr>
          <w:p w:rsidR="00761409" w:rsidRDefault="00761409" w:rsidP="00761409">
            <w:pPr>
              <w:spacing w:line="276" w:lineRule="auto"/>
              <w:jc w:val="center"/>
              <w:rPr>
                <w:lang w:eastAsia="en-US"/>
              </w:rPr>
            </w:pP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761409" w:rsidRDefault="00761409" w:rsidP="00761409">
      <w:pPr>
        <w:autoSpaceDE w:val="0"/>
        <w:autoSpaceDN w:val="0"/>
        <w:adjustRightInd w:val="0"/>
        <w:ind w:left="540"/>
        <w:jc w:val="center"/>
        <w:rPr>
          <w:b/>
          <w:bCs/>
          <w:sz w:val="28"/>
          <w:szCs w:val="28"/>
        </w:rPr>
      </w:pPr>
    </w:p>
    <w:p w:rsidR="00761409" w:rsidRDefault="00761409" w:rsidP="00761409">
      <w:pPr>
        <w:autoSpaceDE w:val="0"/>
        <w:autoSpaceDN w:val="0"/>
        <w:adjustRightInd w:val="0"/>
        <w:ind w:left="540"/>
        <w:jc w:val="center"/>
        <w:rPr>
          <w:b/>
          <w:bCs/>
          <w:sz w:val="28"/>
          <w:szCs w:val="28"/>
        </w:rPr>
      </w:pPr>
    </w:p>
    <w:p w:rsidR="00761409" w:rsidRDefault="00761409" w:rsidP="00761409">
      <w:pPr>
        <w:autoSpaceDE w:val="0"/>
        <w:autoSpaceDN w:val="0"/>
        <w:adjustRightInd w:val="0"/>
        <w:ind w:left="540"/>
        <w:jc w:val="center"/>
        <w:rPr>
          <w:b/>
          <w:bCs/>
          <w:sz w:val="28"/>
          <w:szCs w:val="28"/>
        </w:rPr>
      </w:pPr>
    </w:p>
    <w:p w:rsidR="00761409" w:rsidRDefault="00761409" w:rsidP="00761409">
      <w:pPr>
        <w:autoSpaceDE w:val="0"/>
        <w:autoSpaceDN w:val="0"/>
        <w:adjustRightInd w:val="0"/>
        <w:ind w:left="540"/>
        <w:jc w:val="center"/>
        <w:rPr>
          <w:b/>
          <w:bCs/>
          <w:sz w:val="28"/>
          <w:szCs w:val="28"/>
        </w:rPr>
      </w:pPr>
    </w:p>
    <w:p w:rsidR="00761409" w:rsidRPr="00A66AF7" w:rsidRDefault="00761409" w:rsidP="00761409">
      <w:pPr>
        <w:autoSpaceDE w:val="0"/>
        <w:autoSpaceDN w:val="0"/>
        <w:adjustRightInd w:val="0"/>
        <w:ind w:left="540"/>
        <w:jc w:val="center"/>
        <w:rPr>
          <w:b/>
          <w:bCs/>
          <w:sz w:val="28"/>
          <w:szCs w:val="28"/>
        </w:rPr>
      </w:pPr>
      <w:r w:rsidRPr="00A66AF7">
        <w:rPr>
          <w:b/>
          <w:bCs/>
          <w:sz w:val="28"/>
          <w:szCs w:val="28"/>
        </w:rPr>
        <w:t xml:space="preserve">О внесении изменений в </w:t>
      </w:r>
      <w:r w:rsidRPr="00A66AF7">
        <w:rPr>
          <w:b/>
          <w:sz w:val="28"/>
          <w:szCs w:val="28"/>
        </w:rPr>
        <w:t xml:space="preserve">решение Комитета местного самоуправления </w:t>
      </w:r>
      <w:r>
        <w:rPr>
          <w:b/>
          <w:sz w:val="28"/>
          <w:szCs w:val="28"/>
        </w:rPr>
        <w:t>Русско-Камешкирского</w:t>
      </w:r>
      <w:r w:rsidRPr="00A66AF7">
        <w:rPr>
          <w:b/>
          <w:sz w:val="28"/>
          <w:szCs w:val="28"/>
        </w:rPr>
        <w:t xml:space="preserve"> сельсовета Камешкирского района Пензенской области </w:t>
      </w:r>
      <w:r w:rsidRPr="00A66AF7">
        <w:rPr>
          <w:b/>
          <w:bCs/>
          <w:color w:val="000000"/>
          <w:sz w:val="28"/>
          <w:szCs w:val="28"/>
        </w:rPr>
        <w:t xml:space="preserve">от 14.10.2019 № </w:t>
      </w:r>
      <w:r>
        <w:rPr>
          <w:b/>
          <w:bCs/>
          <w:color w:val="000000"/>
          <w:sz w:val="28"/>
          <w:szCs w:val="28"/>
        </w:rPr>
        <w:t>13-3/7</w:t>
      </w:r>
      <w:r w:rsidRPr="00A66AF7">
        <w:rPr>
          <w:b/>
          <w:sz w:val="28"/>
          <w:szCs w:val="28"/>
        </w:rPr>
        <w:t xml:space="preserve"> «</w:t>
      </w:r>
      <w:r w:rsidRPr="00A66AF7">
        <w:rPr>
          <w:b/>
          <w:bCs/>
          <w:color w:val="000000"/>
          <w:sz w:val="28"/>
          <w:szCs w:val="28"/>
        </w:rPr>
        <w:t xml:space="preserve">О контракте с лицом, назначаемым на должность главы администрации </w:t>
      </w:r>
      <w:r>
        <w:rPr>
          <w:b/>
          <w:bCs/>
          <w:color w:val="000000"/>
          <w:sz w:val="28"/>
          <w:szCs w:val="28"/>
        </w:rPr>
        <w:t>Русско-Камешкирского</w:t>
      </w:r>
      <w:r w:rsidRPr="00A66AF7">
        <w:rPr>
          <w:b/>
          <w:bCs/>
          <w:color w:val="000000"/>
          <w:sz w:val="28"/>
          <w:szCs w:val="28"/>
        </w:rPr>
        <w:t xml:space="preserve"> сельсовета Камешкирского района Пензенской области</w:t>
      </w:r>
      <w:r w:rsidRPr="00A66AF7">
        <w:rPr>
          <w:b/>
          <w:bCs/>
          <w:sz w:val="28"/>
          <w:szCs w:val="28"/>
        </w:rPr>
        <w:t>»</w:t>
      </w:r>
    </w:p>
    <w:p w:rsidR="00761409" w:rsidRDefault="00761409" w:rsidP="00761409">
      <w:pPr>
        <w:autoSpaceDE w:val="0"/>
        <w:autoSpaceDN w:val="0"/>
        <w:adjustRightInd w:val="0"/>
        <w:ind w:left="540"/>
        <w:jc w:val="center"/>
        <w:rPr>
          <w:b/>
          <w:bCs/>
          <w:sz w:val="28"/>
          <w:szCs w:val="28"/>
        </w:rPr>
      </w:pPr>
    </w:p>
    <w:p w:rsidR="00761409" w:rsidRPr="00DB689F" w:rsidRDefault="00761409" w:rsidP="00761409">
      <w:pPr>
        <w:autoSpaceDE w:val="0"/>
        <w:autoSpaceDN w:val="0"/>
        <w:adjustRightInd w:val="0"/>
        <w:ind w:firstLine="720"/>
        <w:jc w:val="both"/>
        <w:rPr>
          <w:sz w:val="28"/>
          <w:szCs w:val="28"/>
        </w:rPr>
      </w:pPr>
      <w:proofErr w:type="gramStart"/>
      <w:r>
        <w:rPr>
          <w:sz w:val="28"/>
          <w:szCs w:val="28"/>
        </w:rPr>
        <w:t>На основании части 5 статьи</w:t>
      </w:r>
      <w:r w:rsidRPr="00E86DB5">
        <w:rPr>
          <w:sz w:val="28"/>
          <w:szCs w:val="28"/>
        </w:rPr>
        <w:t xml:space="preserve"> </w:t>
      </w:r>
      <w:hyperlink r:id="rId20" w:history="1">
        <w:r w:rsidRPr="00E86DB5">
          <w:rPr>
            <w:sz w:val="28"/>
            <w:szCs w:val="28"/>
          </w:rPr>
          <w:t>37</w:t>
        </w:r>
      </w:hyperlink>
      <w:r w:rsidRPr="00E86DB5">
        <w:rPr>
          <w:sz w:val="28"/>
          <w:szCs w:val="28"/>
        </w:rPr>
        <w:t xml:space="preserve"> Федерального</w:t>
      </w:r>
      <w:r>
        <w:rPr>
          <w:sz w:val="28"/>
          <w:szCs w:val="28"/>
        </w:rPr>
        <w:t xml:space="preserve"> закона от 06.10.2003  № 131-ФЗ «</w:t>
      </w:r>
      <w:r w:rsidRPr="00E86DB5">
        <w:rPr>
          <w:sz w:val="28"/>
          <w:szCs w:val="28"/>
        </w:rPr>
        <w:t>Об общих принципах организации местного самоуправления в Российской Федерации</w:t>
      </w:r>
      <w:r>
        <w:rPr>
          <w:sz w:val="28"/>
          <w:szCs w:val="28"/>
        </w:rPr>
        <w:t>»,</w:t>
      </w:r>
      <w:r w:rsidRPr="00E86DB5">
        <w:rPr>
          <w:sz w:val="28"/>
          <w:szCs w:val="28"/>
        </w:rPr>
        <w:t xml:space="preserve"> </w:t>
      </w:r>
      <w:hyperlink r:id="rId21" w:history="1">
        <w:r>
          <w:rPr>
            <w:sz w:val="28"/>
            <w:szCs w:val="28"/>
          </w:rPr>
          <w:t>статьи</w:t>
        </w:r>
        <w:r w:rsidRPr="00E86DB5">
          <w:rPr>
            <w:sz w:val="28"/>
            <w:szCs w:val="28"/>
          </w:rPr>
          <w:t xml:space="preserve"> 6</w:t>
        </w:r>
      </w:hyperlink>
      <w:r w:rsidRPr="00E86DB5">
        <w:rPr>
          <w:sz w:val="28"/>
          <w:szCs w:val="28"/>
        </w:rPr>
        <w:t xml:space="preserve"> Закона Пензенской об</w:t>
      </w:r>
      <w:r>
        <w:rPr>
          <w:sz w:val="28"/>
          <w:szCs w:val="28"/>
        </w:rPr>
        <w:t>ласти от 10.10.2007  № 1390-ЗПО «</w:t>
      </w:r>
      <w:r w:rsidRPr="00E86DB5">
        <w:rPr>
          <w:sz w:val="28"/>
          <w:szCs w:val="28"/>
        </w:rPr>
        <w:t>О муниципальной службе в Пензенской области</w:t>
      </w:r>
      <w:r>
        <w:rPr>
          <w:sz w:val="28"/>
          <w:szCs w:val="28"/>
        </w:rPr>
        <w:t>»</w:t>
      </w:r>
      <w:r w:rsidRPr="00E86DB5">
        <w:rPr>
          <w:sz w:val="28"/>
          <w:szCs w:val="28"/>
        </w:rPr>
        <w:t>,</w:t>
      </w:r>
      <w:r>
        <w:rPr>
          <w:sz w:val="28"/>
          <w:szCs w:val="28"/>
        </w:rPr>
        <w:t xml:space="preserve"> руководствуясь </w:t>
      </w:r>
      <w:r w:rsidRPr="00D2094C">
        <w:rPr>
          <w:sz w:val="28"/>
          <w:szCs w:val="28"/>
        </w:rPr>
        <w:t>Устав</w:t>
      </w:r>
      <w:r>
        <w:rPr>
          <w:sz w:val="28"/>
          <w:szCs w:val="28"/>
        </w:rPr>
        <w:t>ом Русско-Камешкирского сельсовета</w:t>
      </w:r>
      <w:r w:rsidRPr="00D2094C">
        <w:rPr>
          <w:sz w:val="28"/>
          <w:szCs w:val="28"/>
        </w:rPr>
        <w:t xml:space="preserve"> </w:t>
      </w:r>
      <w:r>
        <w:rPr>
          <w:sz w:val="28"/>
          <w:szCs w:val="28"/>
        </w:rPr>
        <w:t>Камешкирского</w:t>
      </w:r>
      <w:r w:rsidRPr="00D2094C">
        <w:rPr>
          <w:sz w:val="28"/>
          <w:szCs w:val="28"/>
        </w:rPr>
        <w:t xml:space="preserve"> района</w:t>
      </w:r>
      <w:r>
        <w:rPr>
          <w:sz w:val="28"/>
          <w:szCs w:val="28"/>
        </w:rPr>
        <w:t xml:space="preserve"> Пензенской области</w:t>
      </w:r>
      <w:r w:rsidRPr="00DB689F">
        <w:rPr>
          <w:b/>
          <w:sz w:val="28"/>
          <w:szCs w:val="28"/>
        </w:rPr>
        <w:t xml:space="preserve">, </w:t>
      </w:r>
      <w:r w:rsidRPr="00A66AF7">
        <w:rPr>
          <w:sz w:val="28"/>
          <w:szCs w:val="28"/>
        </w:rPr>
        <w:t xml:space="preserve">Комитет местного самоуправления </w:t>
      </w:r>
      <w:r>
        <w:rPr>
          <w:sz w:val="28"/>
          <w:szCs w:val="28"/>
        </w:rPr>
        <w:t>Русско-Камешкирского</w:t>
      </w:r>
      <w:r w:rsidRPr="00A66AF7">
        <w:rPr>
          <w:sz w:val="28"/>
          <w:szCs w:val="28"/>
        </w:rPr>
        <w:t xml:space="preserve"> сельсовета</w:t>
      </w:r>
      <w:r w:rsidRPr="00DB689F">
        <w:rPr>
          <w:sz w:val="28"/>
          <w:szCs w:val="28"/>
        </w:rPr>
        <w:t xml:space="preserve"> Камешкирского района Пензенской области</w:t>
      </w:r>
      <w:proofErr w:type="gramEnd"/>
    </w:p>
    <w:p w:rsidR="00761409" w:rsidRDefault="00761409" w:rsidP="00761409">
      <w:pPr>
        <w:autoSpaceDE w:val="0"/>
        <w:autoSpaceDN w:val="0"/>
        <w:adjustRightInd w:val="0"/>
        <w:ind w:firstLine="720"/>
        <w:jc w:val="center"/>
        <w:rPr>
          <w:b/>
          <w:sz w:val="28"/>
          <w:szCs w:val="28"/>
        </w:rPr>
      </w:pPr>
      <w:r>
        <w:rPr>
          <w:b/>
          <w:sz w:val="28"/>
          <w:szCs w:val="28"/>
        </w:rPr>
        <w:lastRenderedPageBreak/>
        <w:t>решил</w:t>
      </w:r>
      <w:r w:rsidRPr="00D2094C">
        <w:rPr>
          <w:b/>
          <w:sz w:val="28"/>
          <w:szCs w:val="28"/>
        </w:rPr>
        <w:t>:</w:t>
      </w:r>
    </w:p>
    <w:p w:rsidR="00761409" w:rsidRPr="00D2094C" w:rsidRDefault="00761409" w:rsidP="00761409">
      <w:pPr>
        <w:autoSpaceDE w:val="0"/>
        <w:autoSpaceDN w:val="0"/>
        <w:adjustRightInd w:val="0"/>
        <w:ind w:firstLine="544"/>
        <w:jc w:val="center"/>
        <w:rPr>
          <w:b/>
          <w:sz w:val="28"/>
          <w:szCs w:val="28"/>
        </w:rPr>
      </w:pPr>
    </w:p>
    <w:p w:rsidR="00761409" w:rsidRDefault="00761409" w:rsidP="00761409">
      <w:pPr>
        <w:autoSpaceDE w:val="0"/>
        <w:autoSpaceDN w:val="0"/>
        <w:adjustRightInd w:val="0"/>
        <w:ind w:firstLine="720"/>
        <w:jc w:val="both"/>
        <w:rPr>
          <w:sz w:val="28"/>
          <w:szCs w:val="28"/>
        </w:rPr>
      </w:pPr>
      <w:r>
        <w:rPr>
          <w:sz w:val="28"/>
          <w:szCs w:val="28"/>
        </w:rPr>
        <w:t xml:space="preserve">1. </w:t>
      </w:r>
      <w:r w:rsidRPr="007E20A4">
        <w:rPr>
          <w:sz w:val="28"/>
          <w:szCs w:val="28"/>
        </w:rPr>
        <w:t xml:space="preserve">  </w:t>
      </w:r>
      <w:proofErr w:type="gramStart"/>
      <w:r w:rsidRPr="00066F1A">
        <w:rPr>
          <w:sz w:val="28"/>
          <w:szCs w:val="28"/>
        </w:rPr>
        <w:t xml:space="preserve">Внести в решение </w:t>
      </w:r>
      <w:r>
        <w:rPr>
          <w:sz w:val="28"/>
          <w:szCs w:val="28"/>
        </w:rPr>
        <w:t>Комитета местного самоуправления Русско-Камешкирского сельсовета Камешкирского</w:t>
      </w:r>
      <w:r w:rsidRPr="00066F1A">
        <w:rPr>
          <w:sz w:val="28"/>
          <w:szCs w:val="28"/>
        </w:rPr>
        <w:t xml:space="preserve"> района Пензенской области </w:t>
      </w:r>
      <w:r w:rsidRPr="00DB689F">
        <w:rPr>
          <w:bCs/>
          <w:color w:val="000000"/>
          <w:sz w:val="28"/>
          <w:szCs w:val="28"/>
        </w:rPr>
        <w:t>от </w:t>
      </w:r>
      <w:r>
        <w:rPr>
          <w:bCs/>
          <w:color w:val="000000"/>
          <w:sz w:val="28"/>
          <w:szCs w:val="28"/>
        </w:rPr>
        <w:t>14.10.2019</w:t>
      </w:r>
      <w:r w:rsidRPr="00DB689F">
        <w:rPr>
          <w:bCs/>
          <w:color w:val="000000"/>
          <w:sz w:val="28"/>
          <w:szCs w:val="28"/>
        </w:rPr>
        <w:t xml:space="preserve"> № </w:t>
      </w:r>
      <w:r>
        <w:rPr>
          <w:bCs/>
          <w:color w:val="000000"/>
          <w:sz w:val="28"/>
          <w:szCs w:val="28"/>
        </w:rPr>
        <w:t xml:space="preserve">13-3/7 </w:t>
      </w:r>
      <w:r w:rsidRPr="00DB689F">
        <w:rPr>
          <w:sz w:val="28"/>
          <w:szCs w:val="28"/>
        </w:rPr>
        <w:t xml:space="preserve"> </w:t>
      </w:r>
      <w:r w:rsidRPr="00A66AF7">
        <w:rPr>
          <w:sz w:val="28"/>
          <w:szCs w:val="28"/>
        </w:rPr>
        <w:t>«</w:t>
      </w:r>
      <w:r w:rsidRPr="00A66AF7">
        <w:rPr>
          <w:bCs/>
          <w:color w:val="000000"/>
          <w:sz w:val="28"/>
          <w:szCs w:val="28"/>
        </w:rPr>
        <w:t xml:space="preserve">О контракте с лицом, назначаемым на должность главы администрации </w:t>
      </w:r>
      <w:r>
        <w:rPr>
          <w:bCs/>
          <w:color w:val="000000"/>
          <w:sz w:val="28"/>
          <w:szCs w:val="28"/>
        </w:rPr>
        <w:t>Русско-Камешкирского</w:t>
      </w:r>
      <w:r w:rsidRPr="00A66AF7">
        <w:rPr>
          <w:bCs/>
          <w:color w:val="000000"/>
          <w:sz w:val="28"/>
          <w:szCs w:val="28"/>
        </w:rPr>
        <w:t xml:space="preserve"> сельсовета Камешкирского района Пензенской области</w:t>
      </w:r>
      <w:r w:rsidRPr="00A66AF7">
        <w:rPr>
          <w:bCs/>
          <w:sz w:val="28"/>
          <w:szCs w:val="28"/>
        </w:rPr>
        <w:t>»</w:t>
      </w:r>
      <w:r>
        <w:rPr>
          <w:sz w:val="28"/>
          <w:szCs w:val="28"/>
        </w:rPr>
        <w:t xml:space="preserve"> </w:t>
      </w:r>
      <w:r w:rsidRPr="00066F1A">
        <w:rPr>
          <w:sz w:val="28"/>
          <w:szCs w:val="28"/>
        </w:rPr>
        <w:t>изменение</w:t>
      </w:r>
      <w:r>
        <w:rPr>
          <w:sz w:val="28"/>
          <w:szCs w:val="28"/>
        </w:rPr>
        <w:t xml:space="preserve">, а именно </w:t>
      </w:r>
      <w:r w:rsidRPr="006F1A03">
        <w:rPr>
          <w:sz w:val="28"/>
          <w:szCs w:val="28"/>
        </w:rPr>
        <w:t xml:space="preserve">контракт </w:t>
      </w:r>
      <w:r w:rsidRPr="00BC5549">
        <w:rPr>
          <w:bCs/>
          <w:sz w:val="28"/>
          <w:szCs w:val="28"/>
        </w:rPr>
        <w:t xml:space="preserve">с лицом, назначаемым на должность главы администрации </w:t>
      </w:r>
      <w:r>
        <w:rPr>
          <w:bCs/>
          <w:color w:val="000000"/>
          <w:sz w:val="28"/>
          <w:szCs w:val="28"/>
        </w:rPr>
        <w:t>Русско-Камешкирского</w:t>
      </w:r>
      <w:r w:rsidRPr="00A66AF7">
        <w:rPr>
          <w:bCs/>
          <w:color w:val="000000"/>
          <w:sz w:val="28"/>
          <w:szCs w:val="28"/>
        </w:rPr>
        <w:t xml:space="preserve"> сельсовета Камешкирского района Пензенской области</w:t>
      </w:r>
      <w:r>
        <w:rPr>
          <w:sz w:val="28"/>
          <w:szCs w:val="28"/>
        </w:rPr>
        <w:t>, утвержденный решением Комитета местного самоуправления Русско-Камешкирского сельсовета Камешкирского района Пензенской области</w:t>
      </w:r>
      <w:r w:rsidRPr="006F1A03">
        <w:rPr>
          <w:sz w:val="28"/>
          <w:szCs w:val="28"/>
        </w:rPr>
        <w:t xml:space="preserve"> </w:t>
      </w:r>
      <w:r>
        <w:rPr>
          <w:sz w:val="28"/>
          <w:szCs w:val="28"/>
        </w:rPr>
        <w:t>от</w:t>
      </w:r>
      <w:proofErr w:type="gramEnd"/>
      <w:r>
        <w:rPr>
          <w:sz w:val="28"/>
          <w:szCs w:val="28"/>
        </w:rPr>
        <w:t xml:space="preserve"> </w:t>
      </w:r>
      <w:r w:rsidRPr="00DB689F">
        <w:rPr>
          <w:bCs/>
          <w:color w:val="000000"/>
          <w:sz w:val="28"/>
          <w:szCs w:val="28"/>
        </w:rPr>
        <w:t> </w:t>
      </w:r>
      <w:r>
        <w:rPr>
          <w:bCs/>
          <w:color w:val="000000"/>
          <w:sz w:val="28"/>
          <w:szCs w:val="28"/>
        </w:rPr>
        <w:t xml:space="preserve">14.10.2019 </w:t>
      </w:r>
      <w:r w:rsidRPr="00DB689F">
        <w:rPr>
          <w:bCs/>
          <w:color w:val="000000"/>
          <w:sz w:val="28"/>
          <w:szCs w:val="28"/>
        </w:rPr>
        <w:t xml:space="preserve">№ </w:t>
      </w:r>
      <w:r>
        <w:rPr>
          <w:bCs/>
          <w:color w:val="000000"/>
          <w:sz w:val="28"/>
          <w:szCs w:val="28"/>
        </w:rPr>
        <w:t>13-3/7</w:t>
      </w:r>
      <w:r>
        <w:rPr>
          <w:sz w:val="28"/>
          <w:szCs w:val="28"/>
        </w:rPr>
        <w:t>, дополнить  пункт 3.4 подпунктом 3.4-2 следующего содержания:</w:t>
      </w:r>
    </w:p>
    <w:p w:rsidR="00761409" w:rsidRDefault="00761409" w:rsidP="00761409">
      <w:pPr>
        <w:autoSpaceDE w:val="0"/>
        <w:autoSpaceDN w:val="0"/>
        <w:adjustRightInd w:val="0"/>
        <w:ind w:firstLine="708"/>
        <w:jc w:val="both"/>
        <w:rPr>
          <w:sz w:val="28"/>
          <w:szCs w:val="28"/>
        </w:rPr>
      </w:pPr>
      <w:r>
        <w:rPr>
          <w:sz w:val="28"/>
          <w:szCs w:val="28"/>
        </w:rPr>
        <w:t>«3.4-2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аппарата избирательной комиссии муниципального образования в период замещения им должности</w:t>
      </w:r>
      <w:proofErr w:type="gramStart"/>
      <w:r>
        <w:rPr>
          <w:sz w:val="28"/>
          <w:szCs w:val="28"/>
        </w:rPr>
        <w:t>.».</w:t>
      </w:r>
      <w:proofErr w:type="gramEnd"/>
    </w:p>
    <w:p w:rsidR="00761409" w:rsidRPr="00E34FBA" w:rsidRDefault="00761409" w:rsidP="00761409">
      <w:pPr>
        <w:autoSpaceDE w:val="0"/>
        <w:autoSpaceDN w:val="0"/>
        <w:adjustRightInd w:val="0"/>
        <w:ind w:firstLine="709"/>
        <w:jc w:val="both"/>
        <w:outlineLvl w:val="0"/>
        <w:rPr>
          <w:sz w:val="28"/>
          <w:szCs w:val="28"/>
        </w:rPr>
      </w:pPr>
      <w:r w:rsidRPr="00E34FBA">
        <w:rPr>
          <w:sz w:val="28"/>
          <w:szCs w:val="28"/>
        </w:rPr>
        <w:t xml:space="preserve">2. Опубликовать настоящее </w:t>
      </w:r>
      <w:r w:rsidRPr="00E34FBA">
        <w:rPr>
          <w:color w:val="000000"/>
          <w:sz w:val="28"/>
          <w:szCs w:val="28"/>
          <w:shd w:val="clear" w:color="auto" w:fill="FFFFFF"/>
        </w:rPr>
        <w:t>решение в информационном бюллетене «</w:t>
      </w:r>
      <w:r>
        <w:rPr>
          <w:color w:val="000000"/>
          <w:sz w:val="28"/>
          <w:szCs w:val="28"/>
          <w:shd w:val="clear" w:color="auto" w:fill="FFFFFF"/>
        </w:rPr>
        <w:t>Правовое поле</w:t>
      </w:r>
      <w:r w:rsidRPr="00E34FBA">
        <w:rPr>
          <w:color w:val="000000"/>
          <w:sz w:val="28"/>
          <w:szCs w:val="28"/>
          <w:shd w:val="clear" w:color="auto" w:fill="FFFFFF"/>
        </w:rPr>
        <w:t>»</w:t>
      </w:r>
      <w:r w:rsidRPr="00E34FBA">
        <w:rPr>
          <w:sz w:val="28"/>
          <w:szCs w:val="28"/>
        </w:rPr>
        <w:t>.</w:t>
      </w:r>
    </w:p>
    <w:p w:rsidR="00761409" w:rsidRPr="00E34FBA" w:rsidRDefault="00761409" w:rsidP="00761409">
      <w:pPr>
        <w:tabs>
          <w:tab w:val="left" w:pos="709"/>
        </w:tabs>
        <w:ind w:firstLine="709"/>
        <w:contextualSpacing/>
        <w:jc w:val="both"/>
        <w:rPr>
          <w:sz w:val="28"/>
          <w:szCs w:val="28"/>
        </w:rPr>
      </w:pPr>
      <w:r w:rsidRPr="00E34FBA">
        <w:rPr>
          <w:sz w:val="28"/>
          <w:szCs w:val="28"/>
        </w:rPr>
        <w:t xml:space="preserve"> 3. </w:t>
      </w:r>
      <w:r w:rsidRPr="00E34FBA">
        <w:rPr>
          <w:color w:val="222222"/>
          <w:sz w:val="28"/>
          <w:szCs w:val="28"/>
        </w:rPr>
        <w:t xml:space="preserve">Настоящее решение вступает в силу на следующий день после дня его официального опубликования </w:t>
      </w:r>
    </w:p>
    <w:p w:rsidR="00761409" w:rsidRPr="00E34FBA" w:rsidRDefault="00761409" w:rsidP="00761409">
      <w:pPr>
        <w:ind w:firstLine="720"/>
        <w:jc w:val="both"/>
        <w:rPr>
          <w:color w:val="C00000"/>
          <w:sz w:val="28"/>
          <w:szCs w:val="28"/>
        </w:rPr>
      </w:pPr>
      <w:r w:rsidRPr="00E34FBA">
        <w:rPr>
          <w:sz w:val="28"/>
          <w:szCs w:val="28"/>
        </w:rPr>
        <w:t xml:space="preserve">4. </w:t>
      </w:r>
      <w:proofErr w:type="gramStart"/>
      <w:r w:rsidRPr="00E34FBA">
        <w:rPr>
          <w:sz w:val="28"/>
          <w:szCs w:val="28"/>
        </w:rPr>
        <w:t>Контроль за</w:t>
      </w:r>
      <w:proofErr w:type="gramEnd"/>
      <w:r w:rsidRPr="00E34FBA">
        <w:rPr>
          <w:sz w:val="28"/>
          <w:szCs w:val="28"/>
        </w:rPr>
        <w:t xml:space="preserve"> исполнением настоящего </w:t>
      </w:r>
      <w:r w:rsidRPr="00E34FBA">
        <w:rPr>
          <w:sz w:val="28"/>
          <w:szCs w:val="28"/>
          <w:shd w:val="clear" w:color="auto" w:fill="FFFFFF"/>
        </w:rPr>
        <w:t xml:space="preserve">решения </w:t>
      </w:r>
      <w:r w:rsidRPr="00E34FBA">
        <w:rPr>
          <w:sz w:val="28"/>
          <w:szCs w:val="28"/>
        </w:rPr>
        <w:t xml:space="preserve">возложить на главу </w:t>
      </w:r>
      <w:r>
        <w:rPr>
          <w:sz w:val="28"/>
          <w:szCs w:val="28"/>
        </w:rPr>
        <w:t xml:space="preserve">Русско-Камешкирского сельсовета </w:t>
      </w:r>
      <w:r w:rsidRPr="00E34FBA">
        <w:rPr>
          <w:sz w:val="28"/>
          <w:szCs w:val="28"/>
        </w:rPr>
        <w:t>Камешкирского района Пензенской области</w:t>
      </w:r>
      <w:r w:rsidRPr="00E34FBA">
        <w:rPr>
          <w:color w:val="000000"/>
          <w:sz w:val="28"/>
          <w:szCs w:val="28"/>
        </w:rPr>
        <w:t>.</w:t>
      </w:r>
    </w:p>
    <w:p w:rsidR="00761409" w:rsidRPr="00E34FBA" w:rsidRDefault="00761409" w:rsidP="00761409">
      <w:pPr>
        <w:jc w:val="both"/>
        <w:rPr>
          <w:sz w:val="28"/>
          <w:szCs w:val="28"/>
        </w:rPr>
      </w:pPr>
    </w:p>
    <w:p w:rsidR="00761409" w:rsidRPr="00E34FBA" w:rsidRDefault="00761409" w:rsidP="00761409">
      <w:pPr>
        <w:jc w:val="both"/>
        <w:rPr>
          <w:sz w:val="28"/>
          <w:szCs w:val="28"/>
        </w:rPr>
      </w:pPr>
    </w:p>
    <w:p w:rsidR="00761409" w:rsidRPr="00E34FBA" w:rsidRDefault="00761409" w:rsidP="00761409">
      <w:pPr>
        <w:jc w:val="both"/>
        <w:rPr>
          <w:sz w:val="28"/>
          <w:szCs w:val="28"/>
        </w:rPr>
      </w:pPr>
    </w:p>
    <w:p w:rsidR="00761409" w:rsidRPr="00E34FBA" w:rsidRDefault="00761409" w:rsidP="00761409">
      <w:pPr>
        <w:jc w:val="both"/>
        <w:rPr>
          <w:sz w:val="28"/>
          <w:szCs w:val="28"/>
        </w:rPr>
      </w:pPr>
    </w:p>
    <w:p w:rsidR="00761409" w:rsidRPr="00E34FBA" w:rsidRDefault="00761409" w:rsidP="00761409">
      <w:pPr>
        <w:jc w:val="both"/>
        <w:rPr>
          <w:sz w:val="28"/>
          <w:szCs w:val="28"/>
        </w:rPr>
      </w:pPr>
    </w:p>
    <w:p w:rsidR="00761409" w:rsidRDefault="00761409" w:rsidP="00761409">
      <w:pPr>
        <w:jc w:val="both"/>
        <w:rPr>
          <w:sz w:val="28"/>
          <w:szCs w:val="28"/>
        </w:rPr>
      </w:pPr>
      <w:proofErr w:type="spellStart"/>
      <w:r>
        <w:rPr>
          <w:sz w:val="28"/>
          <w:szCs w:val="28"/>
        </w:rPr>
        <w:t>И.о</w:t>
      </w:r>
      <w:proofErr w:type="gramStart"/>
      <w:r>
        <w:rPr>
          <w:sz w:val="28"/>
          <w:szCs w:val="28"/>
        </w:rPr>
        <w:t>.</w:t>
      </w:r>
      <w:r w:rsidRPr="00E34FBA">
        <w:rPr>
          <w:sz w:val="28"/>
          <w:szCs w:val="28"/>
        </w:rPr>
        <w:t>Г</w:t>
      </w:r>
      <w:proofErr w:type="gramEnd"/>
      <w:r w:rsidRPr="00E34FBA">
        <w:rPr>
          <w:sz w:val="28"/>
          <w:szCs w:val="28"/>
        </w:rPr>
        <w:t>лав</w:t>
      </w:r>
      <w:r>
        <w:rPr>
          <w:sz w:val="28"/>
          <w:szCs w:val="28"/>
        </w:rPr>
        <w:t>ы</w:t>
      </w:r>
      <w:proofErr w:type="spellEnd"/>
      <w:r w:rsidRPr="00E34FBA">
        <w:rPr>
          <w:sz w:val="28"/>
          <w:szCs w:val="28"/>
        </w:rPr>
        <w:t xml:space="preserve"> </w:t>
      </w:r>
      <w:r>
        <w:rPr>
          <w:sz w:val="28"/>
          <w:szCs w:val="28"/>
        </w:rPr>
        <w:t>Русско-Камешкирского сельсовета</w:t>
      </w:r>
    </w:p>
    <w:p w:rsidR="00761409" w:rsidRDefault="00761409" w:rsidP="00761409">
      <w:pPr>
        <w:jc w:val="both"/>
        <w:rPr>
          <w:sz w:val="28"/>
          <w:szCs w:val="28"/>
        </w:rPr>
      </w:pPr>
      <w:r w:rsidRPr="00E34FBA">
        <w:rPr>
          <w:sz w:val="28"/>
          <w:szCs w:val="28"/>
        </w:rPr>
        <w:t xml:space="preserve">Камешкирского района </w:t>
      </w:r>
    </w:p>
    <w:p w:rsidR="00761409" w:rsidRPr="00E34FBA" w:rsidRDefault="00761409" w:rsidP="00761409">
      <w:pPr>
        <w:jc w:val="both"/>
        <w:rPr>
          <w:sz w:val="28"/>
          <w:szCs w:val="28"/>
        </w:rPr>
      </w:pPr>
      <w:r>
        <w:rPr>
          <w:sz w:val="28"/>
          <w:szCs w:val="28"/>
        </w:rPr>
        <w:t>Пензенской области</w:t>
      </w:r>
      <w:r w:rsidRPr="00E34FBA">
        <w:rPr>
          <w:sz w:val="28"/>
          <w:szCs w:val="28"/>
        </w:rPr>
        <w:t xml:space="preserve">                  </w:t>
      </w:r>
      <w:r>
        <w:rPr>
          <w:sz w:val="28"/>
          <w:szCs w:val="28"/>
        </w:rPr>
        <w:t xml:space="preserve">                                          </w:t>
      </w:r>
      <w:proofErr w:type="spellStart"/>
      <w:r>
        <w:rPr>
          <w:sz w:val="28"/>
          <w:szCs w:val="28"/>
        </w:rPr>
        <w:t>А.Л.Зиновьева</w:t>
      </w:r>
      <w:proofErr w:type="spellEnd"/>
      <w:r w:rsidRPr="00E34FBA">
        <w:rPr>
          <w:sz w:val="28"/>
          <w:szCs w:val="28"/>
        </w:rPr>
        <w:t xml:space="preserve">        </w:t>
      </w:r>
      <w:r>
        <w:rPr>
          <w:sz w:val="28"/>
          <w:szCs w:val="28"/>
        </w:rPr>
        <w:t xml:space="preserve">   </w:t>
      </w:r>
      <w:r w:rsidRPr="00E34FBA">
        <w:rPr>
          <w:sz w:val="28"/>
          <w:szCs w:val="28"/>
        </w:rPr>
        <w:t xml:space="preserve">                      </w:t>
      </w:r>
      <w:r>
        <w:rPr>
          <w:sz w:val="28"/>
          <w:szCs w:val="28"/>
        </w:rPr>
        <w:t xml:space="preserve">                          </w:t>
      </w:r>
    </w:p>
    <w:p w:rsidR="00761409" w:rsidRDefault="00761409" w:rsidP="00761409">
      <w:pPr>
        <w:autoSpaceDE w:val="0"/>
        <w:autoSpaceDN w:val="0"/>
        <w:adjustRightInd w:val="0"/>
        <w:ind w:firstLine="720"/>
        <w:jc w:val="both"/>
        <w:outlineLvl w:val="0"/>
        <w:rPr>
          <w:bCs/>
        </w:rPr>
      </w:pPr>
    </w:p>
    <w:p w:rsidR="00893F5D" w:rsidRDefault="00893F5D" w:rsidP="00761409">
      <w:pPr>
        <w:pStyle w:val="ConsPlusNormal"/>
        <w:spacing w:before="120"/>
        <w:jc w:val="center"/>
      </w:pPr>
    </w:p>
    <w:p w:rsidR="00893F5D" w:rsidRDefault="00893F5D" w:rsidP="00761409">
      <w:pPr>
        <w:pStyle w:val="ConsPlusNormal"/>
        <w:spacing w:before="120"/>
        <w:jc w:val="center"/>
      </w:pPr>
    </w:p>
    <w:p w:rsidR="00893F5D" w:rsidRDefault="00893F5D" w:rsidP="00761409">
      <w:pPr>
        <w:pStyle w:val="ConsPlusNormal"/>
        <w:spacing w:before="120"/>
        <w:jc w:val="center"/>
      </w:pPr>
    </w:p>
    <w:p w:rsidR="00893F5D" w:rsidRDefault="00893F5D" w:rsidP="00761409">
      <w:pPr>
        <w:pStyle w:val="ConsPlusNormal"/>
        <w:spacing w:before="120"/>
        <w:jc w:val="center"/>
      </w:pPr>
    </w:p>
    <w:p w:rsidR="00893F5D" w:rsidRDefault="00893F5D" w:rsidP="00761409">
      <w:pPr>
        <w:pStyle w:val="ConsPlusNormal"/>
        <w:spacing w:before="120"/>
        <w:jc w:val="center"/>
      </w:pPr>
    </w:p>
    <w:p w:rsidR="00893F5D" w:rsidRDefault="00893F5D" w:rsidP="00761409">
      <w:pPr>
        <w:pStyle w:val="ConsPlusNormal"/>
        <w:spacing w:before="120"/>
        <w:jc w:val="center"/>
      </w:pPr>
    </w:p>
    <w:p w:rsidR="00761409" w:rsidRDefault="00761409" w:rsidP="00761409">
      <w:pPr>
        <w:pStyle w:val="ConsPlusNormal"/>
        <w:spacing w:before="120"/>
        <w:jc w:val="center"/>
      </w:pPr>
      <w:r>
        <w:rPr>
          <w:noProof/>
        </w:rPr>
        <w:lastRenderedPageBreak/>
        <w:drawing>
          <wp:inline distT="0" distB="0" distL="0" distR="0" wp14:anchorId="2E967FAF" wp14:editId="5EAD1ECF">
            <wp:extent cx="723900" cy="914400"/>
            <wp:effectExtent l="19050" t="0" r="0" b="0"/>
            <wp:docPr id="15" name="Рисунок 1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p>
    <w:p w:rsidR="00761409" w:rsidRDefault="00761409" w:rsidP="00761409"/>
    <w:p w:rsidR="00761409" w:rsidRDefault="00761409" w:rsidP="00761409"/>
    <w:tbl>
      <w:tblPr>
        <w:tblpPr w:leftFromText="180" w:rightFromText="180" w:bottomFromText="200" w:vertAnchor="text" w:horzAnchor="margin" w:tblpY="-10"/>
        <w:tblW w:w="0" w:type="auto"/>
        <w:tblLayout w:type="fixed"/>
        <w:tblCellMar>
          <w:left w:w="0" w:type="dxa"/>
          <w:right w:w="0" w:type="dxa"/>
        </w:tblCellMar>
        <w:tblLook w:val="01E0" w:firstRow="1" w:lastRow="1" w:firstColumn="1" w:lastColumn="1" w:noHBand="0" w:noVBand="0"/>
      </w:tblPr>
      <w:tblGrid>
        <w:gridCol w:w="9606"/>
      </w:tblGrid>
      <w:tr w:rsidR="00761409" w:rsidTr="00761409">
        <w:tc>
          <w:tcPr>
            <w:tcW w:w="9606" w:type="dxa"/>
            <w:hideMark/>
          </w:tcPr>
          <w:p w:rsidR="00761409" w:rsidRDefault="00761409" w:rsidP="00761409">
            <w:pPr>
              <w:spacing w:line="276" w:lineRule="auto"/>
              <w:jc w:val="center"/>
              <w:rPr>
                <w:b/>
                <w:lang w:eastAsia="en-US"/>
              </w:rPr>
            </w:pPr>
            <w:r>
              <w:rPr>
                <w:b/>
                <w:lang w:eastAsia="en-US"/>
              </w:rPr>
              <w:t xml:space="preserve">КОМИТЕТ МЕСТНОГО САМОУПРАВЛЕНИЯ </w:t>
            </w:r>
          </w:p>
          <w:p w:rsidR="00761409" w:rsidRDefault="00761409" w:rsidP="00761409">
            <w:pPr>
              <w:spacing w:line="276" w:lineRule="auto"/>
              <w:jc w:val="center"/>
              <w:rPr>
                <w:b/>
                <w:lang w:eastAsia="en-US"/>
              </w:rPr>
            </w:pPr>
            <w:r>
              <w:rPr>
                <w:b/>
                <w:lang w:eastAsia="en-US"/>
              </w:rPr>
              <w:t>РУССКО-КАМЕШКИРСКОГО СЕЛЬСОВЕТА</w:t>
            </w:r>
          </w:p>
          <w:p w:rsidR="00761409" w:rsidRDefault="00761409" w:rsidP="00761409">
            <w:pPr>
              <w:spacing w:line="276" w:lineRule="auto"/>
              <w:jc w:val="center"/>
              <w:rPr>
                <w:b/>
                <w:lang w:eastAsia="en-US"/>
              </w:rPr>
            </w:pPr>
            <w:r>
              <w:rPr>
                <w:b/>
                <w:lang w:eastAsia="en-US"/>
              </w:rPr>
              <w:t xml:space="preserve">КАМЕШКИРСКОГО РАЙОНА </w:t>
            </w:r>
          </w:p>
          <w:p w:rsidR="00761409" w:rsidRDefault="00761409" w:rsidP="00761409">
            <w:pPr>
              <w:spacing w:line="276" w:lineRule="auto"/>
              <w:jc w:val="center"/>
              <w:rPr>
                <w:b/>
                <w:lang w:eastAsia="en-US"/>
              </w:rPr>
            </w:pPr>
            <w:r>
              <w:rPr>
                <w:b/>
                <w:lang w:eastAsia="en-US"/>
              </w:rPr>
              <w:t>ПЕНЗЕНСКОЙ ОБЛАСТИ</w:t>
            </w:r>
          </w:p>
        </w:tc>
      </w:tr>
      <w:tr w:rsidR="00761409" w:rsidTr="00761409">
        <w:trPr>
          <w:trHeight w:val="397"/>
        </w:trPr>
        <w:tc>
          <w:tcPr>
            <w:tcW w:w="9606" w:type="dxa"/>
            <w:hideMark/>
          </w:tcPr>
          <w:p w:rsidR="00761409" w:rsidRDefault="00761409" w:rsidP="00761409">
            <w:pPr>
              <w:spacing w:line="276" w:lineRule="auto"/>
              <w:jc w:val="center"/>
              <w:rPr>
                <w:b/>
                <w:lang w:eastAsia="en-US"/>
              </w:rPr>
            </w:pPr>
            <w:r>
              <w:rPr>
                <w:b/>
                <w:lang w:eastAsia="en-US"/>
              </w:rPr>
              <w:t>СЕДЬМОГО СОЗЫВА</w:t>
            </w:r>
          </w:p>
        </w:tc>
      </w:tr>
      <w:tr w:rsidR="00761409" w:rsidTr="00761409">
        <w:tc>
          <w:tcPr>
            <w:tcW w:w="9606" w:type="dxa"/>
            <w:hideMark/>
          </w:tcPr>
          <w:p w:rsidR="00761409" w:rsidRDefault="00761409" w:rsidP="00761409">
            <w:pPr>
              <w:pStyle w:val="31"/>
              <w:spacing w:line="276" w:lineRule="auto"/>
              <w:ind w:left="1701" w:hanging="1134"/>
              <w:jc w:val="center"/>
              <w:rPr>
                <w:lang w:eastAsia="en-US"/>
              </w:rPr>
            </w:pPr>
            <w:proofErr w:type="gramStart"/>
            <w:r>
              <w:rPr>
                <w:lang w:eastAsia="en-US"/>
              </w:rPr>
              <w:t>Р</w:t>
            </w:r>
            <w:proofErr w:type="gramEnd"/>
            <w:r>
              <w:rPr>
                <w:lang w:eastAsia="en-US"/>
              </w:rPr>
              <w:t xml:space="preserve"> Е Ш Е Н И Е</w:t>
            </w:r>
          </w:p>
        </w:tc>
      </w:tr>
    </w:tbl>
    <w:p w:rsidR="00761409" w:rsidRDefault="00761409" w:rsidP="00761409">
      <w:pPr>
        <w:rPr>
          <w:rFonts w:ascii="Calibri" w:hAnsi="Calibri"/>
          <w:vanish/>
          <w:sz w:val="22"/>
          <w:szCs w:val="22"/>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761409" w:rsidTr="00761409">
        <w:tc>
          <w:tcPr>
            <w:tcW w:w="284" w:type="dxa"/>
            <w:vAlign w:val="bottom"/>
            <w:hideMark/>
          </w:tcPr>
          <w:p w:rsidR="00761409" w:rsidRDefault="00761409" w:rsidP="00761409">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761409" w:rsidRDefault="00761409" w:rsidP="00761409">
            <w:pPr>
              <w:spacing w:line="276" w:lineRule="auto"/>
              <w:jc w:val="center"/>
              <w:rPr>
                <w:lang w:eastAsia="en-US"/>
              </w:rPr>
            </w:pPr>
            <w:r>
              <w:rPr>
                <w:lang w:eastAsia="en-US"/>
              </w:rPr>
              <w:t>21.06.2021 г.</w:t>
            </w:r>
          </w:p>
        </w:tc>
        <w:tc>
          <w:tcPr>
            <w:tcW w:w="283" w:type="dxa"/>
            <w:hideMark/>
          </w:tcPr>
          <w:p w:rsidR="00761409" w:rsidRDefault="00761409" w:rsidP="00761409">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761409" w:rsidRDefault="00761409" w:rsidP="00761409">
            <w:pPr>
              <w:spacing w:line="276" w:lineRule="auto"/>
              <w:rPr>
                <w:lang w:eastAsia="en-US"/>
              </w:rPr>
            </w:pPr>
            <w:r>
              <w:rPr>
                <w:lang w:eastAsia="en-US"/>
              </w:rPr>
              <w:t>200-43/7</w:t>
            </w:r>
          </w:p>
        </w:tc>
      </w:tr>
      <w:tr w:rsidR="00761409" w:rsidTr="00761409">
        <w:tc>
          <w:tcPr>
            <w:tcW w:w="4536" w:type="dxa"/>
            <w:gridSpan w:val="4"/>
            <w:hideMark/>
          </w:tcPr>
          <w:p w:rsidR="00761409" w:rsidRDefault="00761409" w:rsidP="00761409">
            <w:pPr>
              <w:spacing w:line="276" w:lineRule="auto"/>
              <w:jc w:val="center"/>
              <w:rPr>
                <w:lang w:eastAsia="en-US"/>
              </w:rPr>
            </w:pPr>
            <w:r>
              <w:rPr>
                <w:lang w:eastAsia="en-US"/>
              </w:rPr>
              <w:t xml:space="preserve"> </w:t>
            </w:r>
          </w:p>
          <w:p w:rsidR="00761409" w:rsidRDefault="00761409" w:rsidP="00761409">
            <w:pPr>
              <w:spacing w:line="276" w:lineRule="auto"/>
              <w:jc w:val="center"/>
              <w:rPr>
                <w:lang w:eastAsia="en-US"/>
              </w:rPr>
            </w:pP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761409" w:rsidRDefault="00761409" w:rsidP="00761409">
      <w:pPr>
        <w:jc w:val="center"/>
        <w:rPr>
          <w:b/>
          <w:color w:val="000000"/>
          <w:sz w:val="28"/>
          <w:szCs w:val="28"/>
        </w:rPr>
      </w:pPr>
    </w:p>
    <w:p w:rsidR="00761409" w:rsidRDefault="00761409" w:rsidP="00761409">
      <w:pPr>
        <w:jc w:val="center"/>
        <w:rPr>
          <w:b/>
          <w:color w:val="000000"/>
          <w:sz w:val="28"/>
          <w:szCs w:val="28"/>
        </w:rPr>
      </w:pPr>
    </w:p>
    <w:p w:rsidR="00761409" w:rsidRDefault="00761409" w:rsidP="00761409">
      <w:pPr>
        <w:jc w:val="center"/>
        <w:rPr>
          <w:b/>
          <w:color w:val="000000"/>
          <w:sz w:val="28"/>
          <w:szCs w:val="28"/>
        </w:rPr>
      </w:pPr>
    </w:p>
    <w:p w:rsidR="00761409" w:rsidRDefault="00761409" w:rsidP="00761409">
      <w:pPr>
        <w:jc w:val="center"/>
        <w:rPr>
          <w:b/>
          <w:color w:val="000000"/>
          <w:sz w:val="28"/>
          <w:szCs w:val="28"/>
        </w:rPr>
      </w:pPr>
    </w:p>
    <w:p w:rsidR="00761409" w:rsidRDefault="00761409" w:rsidP="00761409">
      <w:pPr>
        <w:jc w:val="center"/>
        <w:rPr>
          <w:b/>
          <w:color w:val="000000"/>
          <w:sz w:val="28"/>
          <w:szCs w:val="28"/>
        </w:rPr>
      </w:pPr>
    </w:p>
    <w:p w:rsidR="00761409" w:rsidRPr="00941C6F" w:rsidRDefault="00761409" w:rsidP="00761409">
      <w:pPr>
        <w:jc w:val="center"/>
        <w:rPr>
          <w:b/>
          <w:bCs/>
          <w:color w:val="000000"/>
          <w:sz w:val="28"/>
          <w:szCs w:val="28"/>
        </w:rPr>
      </w:pPr>
      <w:r w:rsidRPr="008343D2">
        <w:rPr>
          <w:b/>
          <w:color w:val="000000"/>
          <w:sz w:val="28"/>
          <w:szCs w:val="28"/>
        </w:rPr>
        <w:t xml:space="preserve">О внесении изменений в </w:t>
      </w:r>
      <w:r w:rsidRPr="008D67D3">
        <w:rPr>
          <w:b/>
          <w:bCs/>
          <w:color w:val="000000"/>
          <w:sz w:val="28"/>
          <w:szCs w:val="28"/>
        </w:rPr>
        <w:t>Положени</w:t>
      </w:r>
      <w:r w:rsidRPr="008343D2">
        <w:rPr>
          <w:b/>
          <w:bCs/>
          <w:color w:val="000000"/>
          <w:sz w:val="28"/>
          <w:szCs w:val="28"/>
        </w:rPr>
        <w:t>е</w:t>
      </w:r>
      <w:r w:rsidRPr="008D67D3">
        <w:rPr>
          <w:b/>
          <w:bCs/>
          <w:color w:val="000000"/>
          <w:sz w:val="28"/>
          <w:szCs w:val="28"/>
        </w:rPr>
        <w:t xml:space="preserve"> о контрольно-счетной комиссии </w:t>
      </w:r>
      <w:r>
        <w:rPr>
          <w:b/>
          <w:bCs/>
          <w:color w:val="000000"/>
          <w:sz w:val="28"/>
          <w:szCs w:val="28"/>
        </w:rPr>
        <w:t>Русско-Камешкирского</w:t>
      </w:r>
      <w:r w:rsidRPr="00941C6F">
        <w:rPr>
          <w:b/>
          <w:bCs/>
          <w:color w:val="000000"/>
          <w:sz w:val="28"/>
          <w:szCs w:val="28"/>
        </w:rPr>
        <w:t xml:space="preserve"> сельсовета Камешкирского района Пензенской </w:t>
      </w:r>
      <w:proofErr w:type="spellStart"/>
      <w:r w:rsidRPr="00941C6F">
        <w:rPr>
          <w:b/>
          <w:bCs/>
          <w:color w:val="000000"/>
          <w:sz w:val="28"/>
          <w:szCs w:val="28"/>
        </w:rPr>
        <w:t>областиКамешкирского</w:t>
      </w:r>
      <w:proofErr w:type="spellEnd"/>
      <w:r w:rsidRPr="00941C6F">
        <w:rPr>
          <w:b/>
          <w:bCs/>
          <w:color w:val="000000"/>
          <w:sz w:val="28"/>
          <w:szCs w:val="28"/>
        </w:rPr>
        <w:t xml:space="preserve"> </w:t>
      </w:r>
    </w:p>
    <w:p w:rsidR="00761409" w:rsidRPr="00941C6F" w:rsidRDefault="00761409" w:rsidP="00761409">
      <w:pPr>
        <w:jc w:val="center"/>
        <w:rPr>
          <w:b/>
          <w:bCs/>
          <w:color w:val="000000"/>
          <w:sz w:val="28"/>
          <w:szCs w:val="28"/>
        </w:rPr>
      </w:pPr>
    </w:p>
    <w:p w:rsidR="00761409" w:rsidRDefault="00761409" w:rsidP="00761409">
      <w:pPr>
        <w:jc w:val="center"/>
        <w:rPr>
          <w:rFonts w:ascii="Arial" w:hAnsi="Arial" w:cs="Arial"/>
          <w:b/>
          <w:bCs/>
          <w:color w:val="000000"/>
          <w:sz w:val="32"/>
          <w:szCs w:val="32"/>
        </w:rPr>
      </w:pPr>
    </w:p>
    <w:p w:rsidR="00761409" w:rsidRPr="008343D2" w:rsidRDefault="00761409" w:rsidP="00761409">
      <w:pPr>
        <w:jc w:val="both"/>
        <w:rPr>
          <w:color w:val="000000"/>
          <w:sz w:val="28"/>
          <w:szCs w:val="28"/>
        </w:rPr>
      </w:pPr>
      <w:r>
        <w:rPr>
          <w:bCs/>
          <w:color w:val="000000"/>
          <w:sz w:val="28"/>
          <w:szCs w:val="28"/>
        </w:rPr>
        <w:t xml:space="preserve">      </w:t>
      </w:r>
      <w:r w:rsidRPr="008343D2">
        <w:rPr>
          <w:bCs/>
          <w:color w:val="000000"/>
          <w:sz w:val="28"/>
          <w:szCs w:val="28"/>
        </w:rPr>
        <w:t xml:space="preserve">В соответствии с Федеральными законами от 06.10.2003 </w:t>
      </w:r>
      <w:r>
        <w:rPr>
          <w:bCs/>
          <w:color w:val="000000"/>
          <w:sz w:val="28"/>
          <w:szCs w:val="28"/>
        </w:rPr>
        <w:t>№</w:t>
      </w:r>
      <w:r w:rsidRPr="008343D2">
        <w:rPr>
          <w:bCs/>
          <w:color w:val="000000"/>
          <w:sz w:val="28"/>
          <w:szCs w:val="28"/>
        </w:rPr>
        <w:t xml:space="preserve">131-ФЗ «Об общих принципах организации местного самоуправления в Российской Федерации», от 07.02.2011 </w:t>
      </w:r>
      <w:r>
        <w:rPr>
          <w:bCs/>
          <w:color w:val="000000"/>
          <w:sz w:val="28"/>
          <w:szCs w:val="28"/>
        </w:rPr>
        <w:t>№</w:t>
      </w:r>
      <w:r w:rsidRPr="008343D2">
        <w:rPr>
          <w:bCs/>
          <w:color w:val="000000"/>
          <w:sz w:val="28"/>
          <w:szCs w:val="28"/>
        </w:rPr>
        <w:t>6-ФЗ «Об общих принципах организации и деятельности контрольно-счетных органов субъектов Российской Федерации и муниципальных образований»,</w:t>
      </w:r>
      <w:r w:rsidRPr="008343D2">
        <w:rPr>
          <w:color w:val="000000"/>
          <w:sz w:val="28"/>
          <w:szCs w:val="28"/>
        </w:rPr>
        <w:t xml:space="preserve"> Уставом </w:t>
      </w:r>
      <w:r>
        <w:rPr>
          <w:color w:val="000000"/>
          <w:sz w:val="28"/>
          <w:szCs w:val="28"/>
        </w:rPr>
        <w:t xml:space="preserve">Русско-Камешкирского сельсовета </w:t>
      </w:r>
      <w:r w:rsidRPr="008343D2">
        <w:rPr>
          <w:color w:val="000000"/>
          <w:sz w:val="28"/>
          <w:szCs w:val="28"/>
        </w:rPr>
        <w:t xml:space="preserve">Камешкирского района Пензенской области, </w:t>
      </w:r>
      <w:r>
        <w:rPr>
          <w:color w:val="000000"/>
          <w:sz w:val="28"/>
          <w:szCs w:val="28"/>
        </w:rPr>
        <w:t xml:space="preserve">Комитет местного самоуправления Русско-Камешкирского сельсовета </w:t>
      </w:r>
      <w:r w:rsidRPr="008343D2">
        <w:rPr>
          <w:color w:val="000000"/>
          <w:sz w:val="28"/>
          <w:szCs w:val="28"/>
        </w:rPr>
        <w:t xml:space="preserve">Камешкирского района Пензенской области </w:t>
      </w:r>
    </w:p>
    <w:p w:rsidR="00761409" w:rsidRDefault="00761409" w:rsidP="00761409">
      <w:pPr>
        <w:jc w:val="center"/>
        <w:rPr>
          <w:b/>
          <w:color w:val="000000"/>
          <w:sz w:val="28"/>
          <w:szCs w:val="28"/>
        </w:rPr>
      </w:pPr>
    </w:p>
    <w:p w:rsidR="00761409" w:rsidRDefault="00761409" w:rsidP="00761409">
      <w:pPr>
        <w:jc w:val="center"/>
        <w:rPr>
          <w:b/>
          <w:color w:val="000000"/>
          <w:sz w:val="28"/>
          <w:szCs w:val="28"/>
        </w:rPr>
      </w:pPr>
      <w:r w:rsidRPr="00CE351A">
        <w:rPr>
          <w:b/>
          <w:color w:val="000000"/>
          <w:sz w:val="28"/>
          <w:szCs w:val="28"/>
        </w:rPr>
        <w:t>решил:</w:t>
      </w:r>
    </w:p>
    <w:p w:rsidR="00761409" w:rsidRPr="00CE351A" w:rsidRDefault="00761409" w:rsidP="00761409">
      <w:pPr>
        <w:pStyle w:val="af"/>
        <w:autoSpaceDE w:val="0"/>
        <w:autoSpaceDN w:val="0"/>
        <w:adjustRightInd w:val="0"/>
        <w:ind w:left="0" w:firstLine="709"/>
        <w:jc w:val="both"/>
        <w:rPr>
          <w:color w:val="000000"/>
          <w:sz w:val="28"/>
          <w:szCs w:val="28"/>
        </w:rPr>
      </w:pPr>
      <w:r w:rsidRPr="00CE351A">
        <w:rPr>
          <w:color w:val="000000"/>
          <w:sz w:val="28"/>
          <w:szCs w:val="28"/>
        </w:rPr>
        <w:t xml:space="preserve">1. Внести в </w:t>
      </w:r>
      <w:r w:rsidRPr="008D67D3">
        <w:rPr>
          <w:bCs/>
          <w:color w:val="000000"/>
          <w:sz w:val="28"/>
          <w:szCs w:val="28"/>
        </w:rPr>
        <w:t>Положени</w:t>
      </w:r>
      <w:r w:rsidRPr="008343D2">
        <w:rPr>
          <w:bCs/>
          <w:color w:val="000000"/>
          <w:sz w:val="28"/>
          <w:szCs w:val="28"/>
        </w:rPr>
        <w:t>е</w:t>
      </w:r>
      <w:r w:rsidRPr="008D67D3">
        <w:rPr>
          <w:bCs/>
          <w:color w:val="000000"/>
          <w:sz w:val="28"/>
          <w:szCs w:val="28"/>
        </w:rPr>
        <w:t xml:space="preserve"> о контрольно-счетной комиссии </w:t>
      </w:r>
      <w:r>
        <w:rPr>
          <w:bCs/>
          <w:color w:val="000000"/>
          <w:sz w:val="28"/>
          <w:szCs w:val="28"/>
        </w:rPr>
        <w:t>Русско-Камешкирского</w:t>
      </w:r>
      <w:r w:rsidRPr="00941C6F">
        <w:rPr>
          <w:bCs/>
          <w:color w:val="000000"/>
          <w:sz w:val="28"/>
          <w:szCs w:val="28"/>
        </w:rPr>
        <w:t xml:space="preserve"> сельсовета Камешкирского района Пензенской области</w:t>
      </w:r>
      <w:r w:rsidRPr="008343D2">
        <w:rPr>
          <w:color w:val="000000"/>
          <w:sz w:val="28"/>
          <w:szCs w:val="28"/>
        </w:rPr>
        <w:t xml:space="preserve">, утвержденное решением </w:t>
      </w:r>
      <w:r>
        <w:rPr>
          <w:color w:val="000000"/>
          <w:sz w:val="28"/>
          <w:szCs w:val="28"/>
        </w:rPr>
        <w:t>Комитетом местного самоуправления Русско-Камешкирского сельсовета Камеш</w:t>
      </w:r>
      <w:r w:rsidRPr="008343D2">
        <w:rPr>
          <w:color w:val="000000"/>
          <w:sz w:val="28"/>
          <w:szCs w:val="28"/>
        </w:rPr>
        <w:t xml:space="preserve">кирского района Пензенской области от  </w:t>
      </w:r>
      <w:r>
        <w:rPr>
          <w:color w:val="000000"/>
          <w:sz w:val="28"/>
          <w:szCs w:val="28"/>
        </w:rPr>
        <w:t>16.07.2018</w:t>
      </w:r>
      <w:r w:rsidRPr="008D67D3">
        <w:rPr>
          <w:bCs/>
          <w:color w:val="000000"/>
          <w:sz w:val="28"/>
          <w:szCs w:val="28"/>
        </w:rPr>
        <w:t> № </w:t>
      </w:r>
      <w:r>
        <w:rPr>
          <w:bCs/>
          <w:color w:val="000000"/>
          <w:sz w:val="28"/>
          <w:szCs w:val="28"/>
        </w:rPr>
        <w:t>820-87/6 (далее - Положение)</w:t>
      </w:r>
      <w:proofErr w:type="gramStart"/>
      <w:r>
        <w:rPr>
          <w:bCs/>
          <w:color w:val="000000"/>
          <w:sz w:val="28"/>
          <w:szCs w:val="28"/>
        </w:rPr>
        <w:t>,</w:t>
      </w:r>
      <w:r w:rsidRPr="00CE351A">
        <w:rPr>
          <w:color w:val="000000"/>
          <w:sz w:val="28"/>
          <w:szCs w:val="28"/>
        </w:rPr>
        <w:t>с</w:t>
      </w:r>
      <w:proofErr w:type="gramEnd"/>
      <w:r w:rsidRPr="00CE351A">
        <w:rPr>
          <w:color w:val="000000"/>
          <w:sz w:val="28"/>
          <w:szCs w:val="28"/>
        </w:rPr>
        <w:t>ледующие изменения:</w:t>
      </w:r>
    </w:p>
    <w:p w:rsidR="00761409" w:rsidRPr="00595E39" w:rsidRDefault="00761409" w:rsidP="00761409">
      <w:pPr>
        <w:ind w:firstLine="709"/>
        <w:jc w:val="both"/>
        <w:rPr>
          <w:sz w:val="28"/>
          <w:szCs w:val="28"/>
        </w:rPr>
      </w:pPr>
      <w:r w:rsidRPr="00595E39">
        <w:rPr>
          <w:sz w:val="28"/>
          <w:szCs w:val="28"/>
        </w:rPr>
        <w:t xml:space="preserve">1.1. подпункт 4 пункта </w:t>
      </w:r>
      <w:r>
        <w:rPr>
          <w:sz w:val="28"/>
          <w:szCs w:val="28"/>
        </w:rPr>
        <w:t>4</w:t>
      </w:r>
      <w:r w:rsidRPr="00595E39">
        <w:rPr>
          <w:sz w:val="28"/>
          <w:szCs w:val="28"/>
        </w:rPr>
        <w:t>.2 части</w:t>
      </w:r>
      <w:r>
        <w:rPr>
          <w:sz w:val="28"/>
          <w:szCs w:val="28"/>
        </w:rPr>
        <w:t xml:space="preserve"> 4</w:t>
      </w:r>
      <w:r w:rsidRPr="00595E39">
        <w:rPr>
          <w:sz w:val="28"/>
          <w:szCs w:val="28"/>
        </w:rPr>
        <w:t xml:space="preserve"> </w:t>
      </w:r>
      <w:r>
        <w:rPr>
          <w:sz w:val="28"/>
          <w:szCs w:val="28"/>
        </w:rPr>
        <w:t xml:space="preserve">Положения </w:t>
      </w:r>
      <w:r w:rsidRPr="00595E39">
        <w:rPr>
          <w:sz w:val="28"/>
          <w:szCs w:val="28"/>
        </w:rPr>
        <w:t>изложить в следующей редакции:</w:t>
      </w:r>
    </w:p>
    <w:p w:rsidR="00761409" w:rsidRPr="00595E39" w:rsidRDefault="00761409" w:rsidP="00761409">
      <w:pPr>
        <w:ind w:firstLine="709"/>
        <w:jc w:val="both"/>
        <w:rPr>
          <w:sz w:val="28"/>
          <w:szCs w:val="28"/>
        </w:rPr>
      </w:pPr>
      <w:r>
        <w:rPr>
          <w:sz w:val="28"/>
          <w:szCs w:val="28"/>
        </w:rPr>
        <w:t>«</w:t>
      </w:r>
      <w:r w:rsidRPr="00595E39">
        <w:rPr>
          <w:sz w:val="28"/>
          <w:szCs w:val="28"/>
        </w:rPr>
        <w:t xml:space="preserve">4) прекращения гражданства Российской Федерации или наличия гражданства (подданства) иностранного государства либо вида на </w:t>
      </w:r>
      <w:r w:rsidRPr="00595E39">
        <w:rPr>
          <w:sz w:val="28"/>
          <w:szCs w:val="28"/>
        </w:rPr>
        <w:lastRenderedPageBreak/>
        <w:t>жительство или иного документа, подтверждающего право на постоянное проживание гражданина Российской Федерации на терри</w:t>
      </w:r>
      <w:r>
        <w:rPr>
          <w:sz w:val="28"/>
          <w:szCs w:val="28"/>
        </w:rPr>
        <w:t>тории иностранного государства</w:t>
      </w:r>
      <w:proofErr w:type="gramStart"/>
      <w:r>
        <w:rPr>
          <w:sz w:val="28"/>
          <w:szCs w:val="28"/>
        </w:rPr>
        <w:t>;»</w:t>
      </w:r>
      <w:proofErr w:type="gramEnd"/>
      <w:r w:rsidRPr="00595E39">
        <w:rPr>
          <w:sz w:val="28"/>
          <w:szCs w:val="28"/>
        </w:rPr>
        <w:t>;</w:t>
      </w:r>
    </w:p>
    <w:p w:rsidR="00761409" w:rsidRPr="00595E39" w:rsidRDefault="00761409" w:rsidP="00761409">
      <w:pPr>
        <w:ind w:firstLine="709"/>
        <w:jc w:val="both"/>
        <w:rPr>
          <w:sz w:val="28"/>
          <w:szCs w:val="28"/>
        </w:rPr>
      </w:pPr>
      <w:r>
        <w:rPr>
          <w:sz w:val="28"/>
          <w:szCs w:val="28"/>
        </w:rPr>
        <w:t>1.2.</w:t>
      </w:r>
      <w:r w:rsidRPr="00595E39">
        <w:rPr>
          <w:sz w:val="28"/>
          <w:szCs w:val="28"/>
        </w:rPr>
        <w:t xml:space="preserve"> подпункт 3 пункта </w:t>
      </w:r>
      <w:r>
        <w:rPr>
          <w:sz w:val="28"/>
          <w:szCs w:val="28"/>
        </w:rPr>
        <w:t>4.6</w:t>
      </w:r>
      <w:r w:rsidRPr="00595E39">
        <w:rPr>
          <w:sz w:val="28"/>
          <w:szCs w:val="28"/>
        </w:rPr>
        <w:t xml:space="preserve"> части </w:t>
      </w:r>
      <w:r>
        <w:rPr>
          <w:sz w:val="28"/>
          <w:szCs w:val="28"/>
        </w:rPr>
        <w:t>4</w:t>
      </w:r>
      <w:r w:rsidRPr="00595E39">
        <w:rPr>
          <w:sz w:val="28"/>
          <w:szCs w:val="28"/>
        </w:rPr>
        <w:t xml:space="preserve"> </w:t>
      </w:r>
      <w:r>
        <w:rPr>
          <w:sz w:val="28"/>
          <w:szCs w:val="28"/>
        </w:rPr>
        <w:t xml:space="preserve">Положения </w:t>
      </w:r>
      <w:r w:rsidRPr="00595E39">
        <w:rPr>
          <w:sz w:val="28"/>
          <w:szCs w:val="28"/>
        </w:rPr>
        <w:t>изложить в следующей редакции:</w:t>
      </w:r>
    </w:p>
    <w:p w:rsidR="00761409" w:rsidRPr="00595E39" w:rsidRDefault="00761409" w:rsidP="00761409">
      <w:pPr>
        <w:ind w:firstLine="709"/>
        <w:jc w:val="both"/>
        <w:rPr>
          <w:sz w:val="28"/>
          <w:szCs w:val="28"/>
        </w:rPr>
      </w:pPr>
      <w:r>
        <w:rPr>
          <w:sz w:val="28"/>
          <w:szCs w:val="28"/>
        </w:rPr>
        <w:t>«</w:t>
      </w:r>
      <w:r w:rsidRPr="00595E39">
        <w:rPr>
          <w:sz w:val="28"/>
          <w:szCs w:val="28"/>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w:t>
      </w:r>
      <w:r>
        <w:rPr>
          <w:sz w:val="28"/>
          <w:szCs w:val="28"/>
        </w:rPr>
        <w:t>тории иностранного государства</w:t>
      </w:r>
      <w:proofErr w:type="gramStart"/>
      <w:r>
        <w:rPr>
          <w:sz w:val="28"/>
          <w:szCs w:val="28"/>
        </w:rPr>
        <w:t>;»</w:t>
      </w:r>
      <w:proofErr w:type="gramEnd"/>
      <w:r w:rsidRPr="00595E39">
        <w:rPr>
          <w:sz w:val="28"/>
          <w:szCs w:val="28"/>
        </w:rPr>
        <w:t>.</w:t>
      </w:r>
    </w:p>
    <w:p w:rsidR="00761409" w:rsidRPr="00CE351A" w:rsidRDefault="00761409" w:rsidP="00761409">
      <w:pPr>
        <w:pStyle w:val="af"/>
        <w:autoSpaceDE w:val="0"/>
        <w:autoSpaceDN w:val="0"/>
        <w:adjustRightInd w:val="0"/>
        <w:ind w:left="0" w:firstLine="709"/>
        <w:jc w:val="both"/>
        <w:rPr>
          <w:color w:val="000000"/>
          <w:sz w:val="28"/>
          <w:szCs w:val="28"/>
        </w:rPr>
      </w:pPr>
      <w:r w:rsidRPr="00CE351A">
        <w:rPr>
          <w:color w:val="000000"/>
          <w:sz w:val="28"/>
          <w:szCs w:val="28"/>
        </w:rPr>
        <w:t xml:space="preserve"> 2. Настоящее решение опубликовать в информационном бюллетене «</w:t>
      </w:r>
      <w:r>
        <w:rPr>
          <w:color w:val="000000"/>
          <w:sz w:val="28"/>
          <w:szCs w:val="28"/>
        </w:rPr>
        <w:t>Правовое поле</w:t>
      </w:r>
      <w:r w:rsidRPr="00CE351A">
        <w:rPr>
          <w:color w:val="000000"/>
          <w:sz w:val="28"/>
          <w:szCs w:val="28"/>
        </w:rPr>
        <w:t>».</w:t>
      </w:r>
    </w:p>
    <w:p w:rsidR="00761409" w:rsidRPr="00CE351A" w:rsidRDefault="00761409" w:rsidP="00761409">
      <w:pPr>
        <w:autoSpaceDE w:val="0"/>
        <w:autoSpaceDN w:val="0"/>
        <w:adjustRightInd w:val="0"/>
        <w:ind w:firstLine="709"/>
        <w:jc w:val="both"/>
        <w:outlineLvl w:val="0"/>
        <w:rPr>
          <w:color w:val="000000"/>
          <w:sz w:val="28"/>
          <w:szCs w:val="28"/>
        </w:rPr>
      </w:pPr>
      <w:r w:rsidRPr="00CE351A">
        <w:rPr>
          <w:color w:val="000000"/>
          <w:sz w:val="28"/>
          <w:szCs w:val="28"/>
        </w:rPr>
        <w:t xml:space="preserve">3. Настоящее решение вступает в силу </w:t>
      </w:r>
      <w:r>
        <w:rPr>
          <w:color w:val="000000"/>
          <w:sz w:val="28"/>
          <w:szCs w:val="28"/>
        </w:rPr>
        <w:t>01.07.2021</w:t>
      </w:r>
      <w:r w:rsidRPr="00CE351A">
        <w:rPr>
          <w:color w:val="000000"/>
          <w:sz w:val="28"/>
          <w:szCs w:val="28"/>
        </w:rPr>
        <w:t>.</w:t>
      </w:r>
    </w:p>
    <w:p w:rsidR="00761409" w:rsidRDefault="00761409" w:rsidP="00761409">
      <w:pPr>
        <w:ind w:firstLine="709"/>
        <w:jc w:val="both"/>
        <w:rPr>
          <w:sz w:val="28"/>
          <w:szCs w:val="28"/>
        </w:rPr>
      </w:pPr>
      <w:r w:rsidRPr="00CE351A">
        <w:rPr>
          <w:color w:val="000000"/>
          <w:sz w:val="28"/>
          <w:szCs w:val="28"/>
        </w:rPr>
        <w:t xml:space="preserve">4. </w:t>
      </w:r>
      <w:proofErr w:type="gramStart"/>
      <w:r w:rsidRPr="003E61A6">
        <w:rPr>
          <w:sz w:val="28"/>
          <w:szCs w:val="28"/>
        </w:rPr>
        <w:t>Контроль за</w:t>
      </w:r>
      <w:proofErr w:type="gramEnd"/>
      <w:r w:rsidRPr="003E61A6">
        <w:rPr>
          <w:sz w:val="28"/>
          <w:szCs w:val="28"/>
        </w:rPr>
        <w:t xml:space="preserve"> исполнением настоящего решения возложить на</w:t>
      </w:r>
      <w:r>
        <w:rPr>
          <w:sz w:val="28"/>
          <w:szCs w:val="28"/>
        </w:rPr>
        <w:t xml:space="preserve"> </w:t>
      </w:r>
      <w:r w:rsidRPr="00A465E1">
        <w:rPr>
          <w:sz w:val="28"/>
          <w:szCs w:val="28"/>
        </w:rPr>
        <w:t xml:space="preserve">главу </w:t>
      </w:r>
      <w:r>
        <w:rPr>
          <w:sz w:val="28"/>
          <w:szCs w:val="28"/>
        </w:rPr>
        <w:t>Русско-Камешкирского сельсовета Камешкирского</w:t>
      </w:r>
      <w:r w:rsidRPr="00A465E1">
        <w:rPr>
          <w:sz w:val="28"/>
          <w:szCs w:val="28"/>
        </w:rPr>
        <w:t xml:space="preserve"> района </w:t>
      </w:r>
      <w:r>
        <w:rPr>
          <w:color w:val="000000"/>
          <w:sz w:val="28"/>
          <w:szCs w:val="28"/>
        </w:rPr>
        <w:t>Пензенской области</w:t>
      </w:r>
      <w:r w:rsidRPr="00A465E1">
        <w:rPr>
          <w:sz w:val="28"/>
          <w:szCs w:val="28"/>
        </w:rPr>
        <w:t>.</w:t>
      </w:r>
    </w:p>
    <w:p w:rsidR="00761409" w:rsidRPr="00941C6F" w:rsidRDefault="00761409" w:rsidP="00761409">
      <w:pPr>
        <w:jc w:val="both"/>
        <w:rPr>
          <w:sz w:val="28"/>
          <w:szCs w:val="28"/>
        </w:rPr>
      </w:pPr>
    </w:p>
    <w:p w:rsidR="00761409" w:rsidRDefault="00761409" w:rsidP="00761409">
      <w:pPr>
        <w:pStyle w:val="aff8"/>
        <w:ind w:left="0"/>
        <w:rPr>
          <w:color w:val="000000"/>
          <w:sz w:val="28"/>
          <w:szCs w:val="28"/>
        </w:rPr>
      </w:pPr>
    </w:p>
    <w:p w:rsidR="00761409" w:rsidRDefault="00761409" w:rsidP="00761409">
      <w:pPr>
        <w:pStyle w:val="aff8"/>
        <w:ind w:left="0"/>
        <w:rPr>
          <w:color w:val="000000"/>
          <w:sz w:val="28"/>
          <w:szCs w:val="28"/>
        </w:rPr>
      </w:pPr>
    </w:p>
    <w:p w:rsidR="00761409" w:rsidRDefault="00761409" w:rsidP="00761409">
      <w:pPr>
        <w:pStyle w:val="aff8"/>
        <w:ind w:left="0"/>
        <w:rPr>
          <w:color w:val="000000"/>
          <w:sz w:val="28"/>
          <w:szCs w:val="28"/>
        </w:rPr>
      </w:pPr>
    </w:p>
    <w:p w:rsidR="00761409" w:rsidRDefault="00761409" w:rsidP="00761409">
      <w:pPr>
        <w:pStyle w:val="aff8"/>
        <w:ind w:left="0"/>
        <w:rPr>
          <w:color w:val="000000"/>
          <w:sz w:val="28"/>
          <w:szCs w:val="28"/>
        </w:rPr>
      </w:pPr>
    </w:p>
    <w:p w:rsidR="00761409" w:rsidRDefault="00761409" w:rsidP="00761409">
      <w:pPr>
        <w:pStyle w:val="aff8"/>
        <w:ind w:left="0"/>
        <w:rPr>
          <w:color w:val="000000"/>
          <w:sz w:val="28"/>
          <w:szCs w:val="28"/>
        </w:rPr>
      </w:pPr>
    </w:p>
    <w:p w:rsidR="00761409" w:rsidRPr="00941C6F" w:rsidRDefault="00761409" w:rsidP="00761409">
      <w:pPr>
        <w:pStyle w:val="aff8"/>
        <w:ind w:left="0"/>
        <w:rPr>
          <w:sz w:val="28"/>
          <w:szCs w:val="28"/>
        </w:rPr>
      </w:pPr>
      <w:proofErr w:type="spellStart"/>
      <w:r>
        <w:rPr>
          <w:color w:val="000000"/>
          <w:sz w:val="28"/>
          <w:szCs w:val="28"/>
        </w:rPr>
        <w:t>И.о</w:t>
      </w:r>
      <w:proofErr w:type="gramStart"/>
      <w:r>
        <w:rPr>
          <w:color w:val="000000"/>
          <w:sz w:val="28"/>
          <w:szCs w:val="28"/>
        </w:rPr>
        <w:t>.</w:t>
      </w:r>
      <w:r w:rsidRPr="00941C6F">
        <w:rPr>
          <w:color w:val="000000"/>
          <w:sz w:val="28"/>
          <w:szCs w:val="28"/>
        </w:rPr>
        <w:t>Г</w:t>
      </w:r>
      <w:proofErr w:type="gramEnd"/>
      <w:r w:rsidRPr="00941C6F">
        <w:rPr>
          <w:color w:val="000000"/>
          <w:sz w:val="28"/>
          <w:szCs w:val="28"/>
        </w:rPr>
        <w:t>лав</w:t>
      </w:r>
      <w:r>
        <w:rPr>
          <w:color w:val="000000"/>
          <w:sz w:val="28"/>
          <w:szCs w:val="28"/>
        </w:rPr>
        <w:t>ы</w:t>
      </w:r>
      <w:proofErr w:type="spellEnd"/>
      <w:r w:rsidRPr="00941C6F">
        <w:rPr>
          <w:sz w:val="28"/>
          <w:szCs w:val="28"/>
        </w:rPr>
        <w:t xml:space="preserve"> </w:t>
      </w:r>
      <w:r>
        <w:rPr>
          <w:sz w:val="28"/>
          <w:szCs w:val="28"/>
        </w:rPr>
        <w:t>Русско-Камешкирского</w:t>
      </w:r>
      <w:r w:rsidRPr="00941C6F">
        <w:rPr>
          <w:sz w:val="28"/>
          <w:szCs w:val="28"/>
        </w:rPr>
        <w:t xml:space="preserve"> сельсовета</w:t>
      </w:r>
    </w:p>
    <w:p w:rsidR="00761409" w:rsidRPr="00941C6F" w:rsidRDefault="00761409" w:rsidP="00761409">
      <w:pPr>
        <w:pStyle w:val="aff8"/>
        <w:ind w:left="0"/>
        <w:rPr>
          <w:color w:val="000000"/>
          <w:sz w:val="28"/>
          <w:szCs w:val="28"/>
        </w:rPr>
      </w:pPr>
      <w:r w:rsidRPr="00941C6F">
        <w:rPr>
          <w:color w:val="000000"/>
          <w:sz w:val="28"/>
          <w:szCs w:val="28"/>
        </w:rPr>
        <w:t>Камешкирского района</w:t>
      </w:r>
    </w:p>
    <w:p w:rsidR="00761409" w:rsidRPr="00941C6F" w:rsidRDefault="00761409" w:rsidP="00761409">
      <w:pPr>
        <w:pStyle w:val="aff8"/>
        <w:ind w:left="0"/>
        <w:rPr>
          <w:sz w:val="28"/>
          <w:szCs w:val="28"/>
        </w:rPr>
      </w:pPr>
      <w:r w:rsidRPr="00941C6F">
        <w:rPr>
          <w:color w:val="000000"/>
          <w:sz w:val="28"/>
          <w:szCs w:val="28"/>
        </w:rPr>
        <w:t>Пензенской области</w:t>
      </w:r>
      <w:r>
        <w:rPr>
          <w:color w:val="000000"/>
          <w:sz w:val="28"/>
          <w:szCs w:val="28"/>
        </w:rPr>
        <w:t xml:space="preserve">                                                                 </w:t>
      </w:r>
      <w:proofErr w:type="spellStart"/>
      <w:r>
        <w:rPr>
          <w:color w:val="000000"/>
          <w:sz w:val="28"/>
          <w:szCs w:val="28"/>
        </w:rPr>
        <w:t>А.Л.Зиновьева</w:t>
      </w:r>
      <w:proofErr w:type="spellEnd"/>
    </w:p>
    <w:p w:rsidR="00761409" w:rsidRDefault="00761409" w:rsidP="00761409">
      <w:pPr>
        <w:pStyle w:val="ConsPlusNormal"/>
        <w:spacing w:before="120"/>
        <w:jc w:val="center"/>
        <w:rPr>
          <w:b/>
          <w:szCs w:val="24"/>
        </w:rPr>
      </w:pPr>
      <w:r w:rsidRPr="00CD7A24">
        <w:rPr>
          <w:b/>
          <w:noProof/>
          <w:szCs w:val="24"/>
        </w:rPr>
        <w:drawing>
          <wp:inline distT="0" distB="0" distL="0" distR="0" wp14:anchorId="6044A1C2" wp14:editId="43FE68F1">
            <wp:extent cx="723900" cy="914400"/>
            <wp:effectExtent l="19050" t="0" r="0" b="0"/>
            <wp:docPr id="1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761409" w:rsidRDefault="00761409" w:rsidP="00761409">
      <w:pPr>
        <w:jc w:val="center"/>
      </w:pPr>
    </w:p>
    <w:p w:rsidR="00761409" w:rsidRDefault="00761409" w:rsidP="00761409">
      <w:pPr>
        <w:jc w:val="center"/>
      </w:pPr>
    </w:p>
    <w:p w:rsidR="00761409" w:rsidRPr="0021087A" w:rsidRDefault="00761409" w:rsidP="00761409">
      <w:pPr>
        <w:jc w:val="center"/>
        <w:rPr>
          <w:b/>
          <w:sz w:val="28"/>
          <w:szCs w:val="28"/>
        </w:rPr>
      </w:pPr>
      <w:r w:rsidRPr="0021087A">
        <w:rPr>
          <w:b/>
          <w:sz w:val="28"/>
          <w:szCs w:val="28"/>
        </w:rPr>
        <w:t>КОМИТЕТ МЕСТНОГО САМОУПРАВЛЕНИЯ</w:t>
      </w:r>
    </w:p>
    <w:p w:rsidR="00761409" w:rsidRPr="0021087A" w:rsidRDefault="00761409" w:rsidP="00761409">
      <w:pPr>
        <w:jc w:val="center"/>
        <w:rPr>
          <w:b/>
          <w:sz w:val="28"/>
          <w:szCs w:val="28"/>
        </w:rPr>
      </w:pPr>
      <w:r w:rsidRPr="0021087A">
        <w:rPr>
          <w:b/>
          <w:sz w:val="28"/>
          <w:szCs w:val="28"/>
        </w:rPr>
        <w:t>РУССКО-КАМЕШКИРСКОГО СЕЛЬСОВЕТА</w:t>
      </w:r>
    </w:p>
    <w:p w:rsidR="00761409" w:rsidRPr="0021087A" w:rsidRDefault="00761409" w:rsidP="00761409">
      <w:pPr>
        <w:spacing w:line="276" w:lineRule="auto"/>
        <w:jc w:val="center"/>
        <w:rPr>
          <w:b/>
          <w:sz w:val="28"/>
          <w:szCs w:val="28"/>
          <w:lang w:eastAsia="en-US"/>
        </w:rPr>
      </w:pPr>
      <w:r w:rsidRPr="0021087A">
        <w:rPr>
          <w:b/>
          <w:sz w:val="28"/>
          <w:szCs w:val="28"/>
          <w:lang w:eastAsia="en-US"/>
        </w:rPr>
        <w:t>КАМЕШКИРСКОГО РАЙОНА</w:t>
      </w:r>
    </w:p>
    <w:p w:rsidR="00761409" w:rsidRPr="0021087A" w:rsidRDefault="00761409" w:rsidP="00761409">
      <w:pPr>
        <w:spacing w:line="276" w:lineRule="auto"/>
        <w:jc w:val="center"/>
        <w:rPr>
          <w:b/>
          <w:sz w:val="28"/>
          <w:szCs w:val="28"/>
          <w:lang w:eastAsia="en-US"/>
        </w:rPr>
      </w:pPr>
      <w:r w:rsidRPr="0021087A">
        <w:rPr>
          <w:b/>
          <w:sz w:val="28"/>
          <w:szCs w:val="28"/>
          <w:lang w:eastAsia="en-US"/>
        </w:rPr>
        <w:t>ПЕНЗЕНСКОЙ ОБЛАСТИ</w:t>
      </w:r>
    </w:p>
    <w:p w:rsidR="00761409" w:rsidRPr="0021087A" w:rsidRDefault="00761409" w:rsidP="00761409">
      <w:pPr>
        <w:spacing w:line="276" w:lineRule="auto"/>
        <w:jc w:val="center"/>
        <w:rPr>
          <w:b/>
          <w:sz w:val="28"/>
          <w:szCs w:val="28"/>
          <w:lang w:eastAsia="en-US"/>
        </w:rPr>
      </w:pPr>
      <w:r w:rsidRPr="0021087A">
        <w:rPr>
          <w:b/>
          <w:sz w:val="28"/>
          <w:szCs w:val="28"/>
          <w:lang w:eastAsia="en-US"/>
        </w:rPr>
        <w:t>СЕДЬМОГО СОЗЫВА</w:t>
      </w:r>
    </w:p>
    <w:p w:rsidR="00761409" w:rsidRPr="0021087A" w:rsidRDefault="00761409" w:rsidP="00761409">
      <w:pPr>
        <w:pStyle w:val="31"/>
        <w:spacing w:line="276" w:lineRule="auto"/>
        <w:ind w:left="1701" w:hanging="1134"/>
        <w:jc w:val="center"/>
        <w:rPr>
          <w:rFonts w:ascii="Times New Roman" w:hAnsi="Times New Roman"/>
          <w:sz w:val="28"/>
          <w:szCs w:val="28"/>
          <w:lang w:eastAsia="en-US"/>
        </w:rPr>
      </w:pPr>
      <w:proofErr w:type="gramStart"/>
      <w:r w:rsidRPr="0021087A">
        <w:rPr>
          <w:rFonts w:ascii="Times New Roman" w:hAnsi="Times New Roman"/>
          <w:sz w:val="28"/>
          <w:szCs w:val="28"/>
          <w:lang w:eastAsia="en-US"/>
        </w:rPr>
        <w:t>Р</w:t>
      </w:r>
      <w:proofErr w:type="gramEnd"/>
      <w:r w:rsidRPr="0021087A">
        <w:rPr>
          <w:rFonts w:ascii="Times New Roman" w:hAnsi="Times New Roman"/>
          <w:sz w:val="28"/>
          <w:szCs w:val="28"/>
          <w:lang w:eastAsia="en-US"/>
        </w:rPr>
        <w:t xml:space="preserve"> Е Ш Е Н И Е</w:t>
      </w:r>
    </w:p>
    <w:p w:rsidR="00761409" w:rsidRDefault="00761409" w:rsidP="00761409">
      <w:pPr>
        <w:jc w:val="center"/>
        <w:rPr>
          <w:rFonts w:ascii="Calibri" w:hAnsi="Calibri"/>
          <w:vanish/>
          <w:sz w:val="22"/>
          <w:szCs w:val="22"/>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761409" w:rsidTr="00761409">
        <w:tc>
          <w:tcPr>
            <w:tcW w:w="284" w:type="dxa"/>
            <w:vAlign w:val="bottom"/>
            <w:hideMark/>
          </w:tcPr>
          <w:p w:rsidR="00761409" w:rsidRDefault="00761409" w:rsidP="00761409">
            <w:pPr>
              <w:spacing w:line="276" w:lineRule="auto"/>
              <w:jc w:val="center"/>
              <w:rPr>
                <w:lang w:eastAsia="en-US"/>
              </w:rPr>
            </w:pPr>
            <w:r>
              <w:rPr>
                <w:lang w:eastAsia="en-US"/>
              </w:rPr>
              <w:t>от</w:t>
            </w:r>
          </w:p>
        </w:tc>
        <w:tc>
          <w:tcPr>
            <w:tcW w:w="2835" w:type="dxa"/>
            <w:tcBorders>
              <w:top w:val="nil"/>
              <w:left w:val="nil"/>
              <w:bottom w:val="single" w:sz="6" w:space="0" w:color="auto"/>
              <w:right w:val="nil"/>
            </w:tcBorders>
            <w:hideMark/>
          </w:tcPr>
          <w:p w:rsidR="00761409" w:rsidRDefault="00761409" w:rsidP="00761409">
            <w:pPr>
              <w:spacing w:line="276" w:lineRule="auto"/>
              <w:jc w:val="center"/>
              <w:rPr>
                <w:lang w:eastAsia="en-US"/>
              </w:rPr>
            </w:pPr>
            <w:r>
              <w:rPr>
                <w:lang w:eastAsia="en-US"/>
              </w:rPr>
              <w:t>21.06.2021 г.</w:t>
            </w:r>
          </w:p>
        </w:tc>
        <w:tc>
          <w:tcPr>
            <w:tcW w:w="283" w:type="dxa"/>
            <w:hideMark/>
          </w:tcPr>
          <w:p w:rsidR="00761409" w:rsidRDefault="00761409" w:rsidP="00761409">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761409" w:rsidRDefault="00761409" w:rsidP="00761409">
            <w:pPr>
              <w:spacing w:line="276" w:lineRule="auto"/>
              <w:jc w:val="center"/>
              <w:rPr>
                <w:lang w:eastAsia="en-US"/>
              </w:rPr>
            </w:pPr>
            <w:r>
              <w:rPr>
                <w:lang w:eastAsia="en-US"/>
              </w:rPr>
              <w:t>201-43/7</w:t>
            </w:r>
          </w:p>
        </w:tc>
      </w:tr>
      <w:tr w:rsidR="00761409" w:rsidTr="00761409">
        <w:tc>
          <w:tcPr>
            <w:tcW w:w="4536" w:type="dxa"/>
            <w:gridSpan w:val="4"/>
            <w:hideMark/>
          </w:tcPr>
          <w:p w:rsidR="00761409" w:rsidRDefault="00761409" w:rsidP="00761409">
            <w:pPr>
              <w:spacing w:line="276" w:lineRule="auto"/>
              <w:jc w:val="center"/>
              <w:rPr>
                <w:lang w:eastAsia="en-US"/>
              </w:rPr>
            </w:pPr>
            <w:proofErr w:type="spellStart"/>
            <w:r>
              <w:rPr>
                <w:lang w:eastAsia="en-US"/>
              </w:rPr>
              <w:t>с</w:t>
            </w:r>
            <w:proofErr w:type="gramStart"/>
            <w:r>
              <w:rPr>
                <w:lang w:eastAsia="en-US"/>
              </w:rPr>
              <w:t>.Р</w:t>
            </w:r>
            <w:proofErr w:type="gramEnd"/>
            <w:r>
              <w:rPr>
                <w:lang w:eastAsia="en-US"/>
              </w:rPr>
              <w:t>усский</w:t>
            </w:r>
            <w:proofErr w:type="spellEnd"/>
            <w:r>
              <w:rPr>
                <w:lang w:eastAsia="en-US"/>
              </w:rPr>
              <w:t xml:space="preserve"> Камешкир</w:t>
            </w:r>
          </w:p>
        </w:tc>
      </w:tr>
    </w:tbl>
    <w:p w:rsidR="00761409" w:rsidRDefault="00761409" w:rsidP="00761409">
      <w:pPr>
        <w:autoSpaceDE w:val="0"/>
        <w:autoSpaceDN w:val="0"/>
        <w:adjustRightInd w:val="0"/>
        <w:ind w:left="540"/>
        <w:jc w:val="center"/>
        <w:rPr>
          <w:b/>
          <w:bCs/>
          <w:sz w:val="28"/>
          <w:szCs w:val="28"/>
        </w:rPr>
      </w:pPr>
    </w:p>
    <w:p w:rsidR="00761409" w:rsidRPr="008F6F98" w:rsidRDefault="00761409" w:rsidP="00761409">
      <w:pPr>
        <w:pStyle w:val="af7"/>
        <w:tabs>
          <w:tab w:val="left" w:pos="7881"/>
        </w:tabs>
        <w:spacing w:after="0"/>
        <w:jc w:val="right"/>
      </w:pPr>
    </w:p>
    <w:p w:rsidR="00761409" w:rsidRDefault="00761409" w:rsidP="00761409">
      <w:pPr>
        <w:autoSpaceDE w:val="0"/>
        <w:autoSpaceDN w:val="0"/>
        <w:adjustRightInd w:val="0"/>
        <w:ind w:firstLine="720"/>
        <w:jc w:val="center"/>
        <w:rPr>
          <w:rFonts w:eastAsia="Lucida Sans Unicode"/>
          <w:b/>
          <w:kern w:val="2"/>
          <w:sz w:val="10"/>
          <w:szCs w:val="10"/>
        </w:rPr>
      </w:pPr>
    </w:p>
    <w:p w:rsidR="00761409" w:rsidRDefault="00761409" w:rsidP="00761409">
      <w:pPr>
        <w:autoSpaceDE w:val="0"/>
        <w:autoSpaceDN w:val="0"/>
        <w:adjustRightInd w:val="0"/>
        <w:ind w:firstLine="720"/>
        <w:jc w:val="center"/>
        <w:rPr>
          <w:rFonts w:eastAsia="Lucida Sans Unicode"/>
          <w:b/>
          <w:kern w:val="2"/>
          <w:sz w:val="28"/>
          <w:szCs w:val="28"/>
        </w:rPr>
      </w:pPr>
    </w:p>
    <w:p w:rsidR="00761409" w:rsidRPr="00CB1788" w:rsidRDefault="00761409" w:rsidP="00761409">
      <w:pPr>
        <w:pStyle w:val="af7"/>
        <w:spacing w:after="0"/>
        <w:jc w:val="center"/>
        <w:rPr>
          <w:b/>
        </w:rPr>
      </w:pPr>
      <w:r w:rsidRPr="00CB1788">
        <w:rPr>
          <w:b/>
        </w:rPr>
        <w:t xml:space="preserve">О внесении изменений в Положение о порядке назначения и проведения собрания граждан, конференции граждан (собрания делегатов) в Русско-Камешкирском сельсовете Камешкирского района Пензенской области  </w:t>
      </w:r>
    </w:p>
    <w:p w:rsidR="00761409" w:rsidRDefault="00761409" w:rsidP="00761409">
      <w:pPr>
        <w:pStyle w:val="af7"/>
        <w:spacing w:after="0"/>
        <w:jc w:val="center"/>
        <w:rPr>
          <w:b/>
        </w:rPr>
      </w:pPr>
    </w:p>
    <w:p w:rsidR="00761409" w:rsidRPr="00CB1788" w:rsidRDefault="00761409" w:rsidP="00761409">
      <w:pPr>
        <w:autoSpaceDE w:val="0"/>
        <w:autoSpaceDN w:val="0"/>
        <w:adjustRightInd w:val="0"/>
        <w:spacing w:before="120"/>
        <w:ind w:firstLine="709"/>
        <w:jc w:val="both"/>
      </w:pPr>
      <w:r w:rsidRPr="00CB1788">
        <w:t>В соответствии со статьями 29, 30 Федерального закона от 06.10.2003 № 131-ФЗ «Об общих принципах организации местного самоуправления в Российской Федерации» (с последующими изменениями)</w:t>
      </w:r>
      <w:r w:rsidRPr="00CB1788">
        <w:rPr>
          <w:bCs/>
        </w:rPr>
        <w:t xml:space="preserve">, на основании </w:t>
      </w:r>
      <w:r w:rsidRPr="00CB1788">
        <w:t xml:space="preserve">статьи 20 Устава </w:t>
      </w:r>
      <w:r w:rsidRPr="00CB1788">
        <w:rPr>
          <w:color w:val="000000"/>
        </w:rPr>
        <w:t>Русско-Камешкирского сельсовета Камешкирского района Пензенской области</w:t>
      </w:r>
      <w:r w:rsidRPr="00CB1788">
        <w:t xml:space="preserve">, </w:t>
      </w:r>
    </w:p>
    <w:p w:rsidR="00761409" w:rsidRDefault="00761409" w:rsidP="00761409">
      <w:pPr>
        <w:autoSpaceDE w:val="0"/>
        <w:autoSpaceDN w:val="0"/>
        <w:adjustRightInd w:val="0"/>
        <w:ind w:firstLine="709"/>
        <w:jc w:val="both"/>
        <w:outlineLvl w:val="0"/>
        <w:rPr>
          <w:sz w:val="16"/>
          <w:szCs w:val="16"/>
        </w:rPr>
      </w:pPr>
    </w:p>
    <w:p w:rsidR="00761409" w:rsidRPr="00CB1788" w:rsidRDefault="00761409" w:rsidP="00761409">
      <w:pPr>
        <w:spacing w:before="120"/>
        <w:ind w:firstLine="544"/>
        <w:jc w:val="center"/>
      </w:pPr>
      <w:r w:rsidRPr="00CB1788">
        <w:t xml:space="preserve">Комитет местного самоуправления </w:t>
      </w:r>
      <w:r w:rsidRPr="00CB1788">
        <w:rPr>
          <w:color w:val="000000"/>
        </w:rPr>
        <w:t xml:space="preserve">Русско-Камешкирского сельсовета Камешкирского района Пензенской области </w:t>
      </w:r>
      <w:r w:rsidRPr="00CB1788">
        <w:t>решил:</w:t>
      </w:r>
    </w:p>
    <w:p w:rsidR="00761409" w:rsidRPr="0074276C" w:rsidRDefault="00761409" w:rsidP="00761409">
      <w:pPr>
        <w:pStyle w:val="af7"/>
        <w:spacing w:after="0"/>
        <w:ind w:firstLine="709"/>
        <w:jc w:val="both"/>
        <w:rPr>
          <w:sz w:val="28"/>
          <w:szCs w:val="28"/>
        </w:rPr>
      </w:pPr>
    </w:p>
    <w:p w:rsidR="00761409" w:rsidRPr="00CB1788" w:rsidRDefault="00761409" w:rsidP="00761409">
      <w:pPr>
        <w:widowControl w:val="0"/>
        <w:suppressAutoHyphens/>
        <w:ind w:firstLine="567"/>
        <w:jc w:val="both"/>
        <w:rPr>
          <w:rFonts w:eastAsia="Lucida Sans Unicode"/>
          <w:kern w:val="2"/>
          <w:lang w:eastAsia="en-US"/>
        </w:rPr>
      </w:pPr>
      <w:r w:rsidRPr="00CB1788">
        <w:t xml:space="preserve">1. Внести в Положение о порядке назначения и проведения собрания граждан, конференции граждан (собрания делегатов) в </w:t>
      </w:r>
      <w:r w:rsidRPr="00CB1788">
        <w:rPr>
          <w:color w:val="000000"/>
        </w:rPr>
        <w:t>Русско-Камешкирском сельсовете Камешкирского района Пензенской области</w:t>
      </w:r>
      <w:r w:rsidRPr="00CB1788">
        <w:t>,</w:t>
      </w:r>
      <w:r w:rsidRPr="00CB1788">
        <w:rPr>
          <w:i/>
        </w:rPr>
        <w:t xml:space="preserve"> </w:t>
      </w:r>
      <w:r w:rsidRPr="00CB1788">
        <w:t xml:space="preserve">утвержденное решением Комитета местного самоуправления </w:t>
      </w:r>
      <w:r w:rsidRPr="00CB1788">
        <w:rPr>
          <w:color w:val="000000"/>
        </w:rPr>
        <w:t>Русско-Камешкирского сельсовета Камешкирского района Пензенской области</w:t>
      </w:r>
      <w:r w:rsidRPr="00CB1788">
        <w:t xml:space="preserve"> от 15.08.2018 № 827-89/6, </w:t>
      </w:r>
      <w:r w:rsidRPr="00CB1788">
        <w:rPr>
          <w:rFonts w:eastAsia="Lucida Sans Unicode"/>
          <w:kern w:val="2"/>
          <w:lang w:eastAsia="en-US"/>
        </w:rPr>
        <w:t>следующие изменения:</w:t>
      </w:r>
    </w:p>
    <w:p w:rsidR="00761409" w:rsidRPr="00CB1788" w:rsidRDefault="00761409" w:rsidP="00761409">
      <w:pPr>
        <w:widowControl w:val="0"/>
        <w:suppressAutoHyphens/>
        <w:ind w:firstLine="567"/>
        <w:jc w:val="both"/>
        <w:rPr>
          <w:rFonts w:eastAsia="Lucida Sans Unicode"/>
          <w:kern w:val="2"/>
          <w:lang w:eastAsia="en-US"/>
        </w:rPr>
      </w:pPr>
      <w:r w:rsidRPr="00CB1788">
        <w:rPr>
          <w:rFonts w:eastAsia="Lucida Sans Unicode"/>
          <w:kern w:val="2"/>
          <w:lang w:eastAsia="en-US"/>
        </w:rPr>
        <w:t>1) пункт 1.2 изложить в следующей редакции:</w:t>
      </w:r>
    </w:p>
    <w:p w:rsidR="00761409" w:rsidRPr="00CB1788" w:rsidRDefault="00761409" w:rsidP="00761409">
      <w:pPr>
        <w:autoSpaceDE w:val="0"/>
        <w:autoSpaceDN w:val="0"/>
        <w:adjustRightInd w:val="0"/>
        <w:ind w:firstLine="567"/>
        <w:jc w:val="both"/>
      </w:pPr>
      <w:r w:rsidRPr="00CB1788">
        <w:rPr>
          <w:rFonts w:eastAsia="Lucida Sans Unicode"/>
          <w:kern w:val="2"/>
          <w:lang w:eastAsia="en-US"/>
        </w:rPr>
        <w:t xml:space="preserve">«1.2. Для обсуждения вопросов местного значения, </w:t>
      </w:r>
      <w:r w:rsidRPr="00CB1788">
        <w:t xml:space="preserve">вопросов внесения инициативных проектов и их рассмотрения, </w:t>
      </w:r>
      <w:r w:rsidRPr="00CB1788">
        <w:rPr>
          <w:rFonts w:eastAsia="Lucida Sans Unicode"/>
          <w:kern w:val="2"/>
          <w:lang w:eastAsia="en-US"/>
        </w:rPr>
        <w:t>информирования населения о деятельности органов местного самоуправления и должностных лиц местного самоуправления,</w:t>
      </w:r>
      <w:r w:rsidRPr="00CB1788">
        <w:t xml:space="preserve"> осуществления территориального общественного самоуправления </w:t>
      </w:r>
      <w:proofErr w:type="gramStart"/>
      <w:r w:rsidRPr="00CB1788">
        <w:t>на части территории</w:t>
      </w:r>
      <w:proofErr w:type="gramEnd"/>
      <w:r w:rsidRPr="00CB1788">
        <w:t xml:space="preserve"> Русско-Камешкирского сельсовета Камешкирского района Пензенской области может проводиться собрание.</w:t>
      </w:r>
    </w:p>
    <w:p w:rsidR="00761409" w:rsidRPr="00CB1788" w:rsidRDefault="00761409" w:rsidP="00761409">
      <w:pPr>
        <w:autoSpaceDE w:val="0"/>
        <w:autoSpaceDN w:val="0"/>
        <w:adjustRightInd w:val="0"/>
        <w:ind w:firstLine="567"/>
        <w:jc w:val="both"/>
      </w:pPr>
      <w:r w:rsidRPr="00CB1788">
        <w:t>К полномочиям собрания относится:</w:t>
      </w:r>
    </w:p>
    <w:p w:rsidR="00761409" w:rsidRPr="00CB1788" w:rsidRDefault="00761409" w:rsidP="00761409">
      <w:pPr>
        <w:autoSpaceDE w:val="0"/>
        <w:autoSpaceDN w:val="0"/>
        <w:adjustRightInd w:val="0"/>
        <w:ind w:firstLine="567"/>
        <w:jc w:val="both"/>
      </w:pPr>
      <w:r w:rsidRPr="00CB1788">
        <w:t>- обсуждение вопросов местного значения;</w:t>
      </w:r>
    </w:p>
    <w:p w:rsidR="00761409" w:rsidRPr="00CB1788" w:rsidRDefault="00761409" w:rsidP="00761409">
      <w:pPr>
        <w:autoSpaceDE w:val="0"/>
        <w:autoSpaceDN w:val="0"/>
        <w:adjustRightInd w:val="0"/>
        <w:ind w:firstLine="567"/>
        <w:jc w:val="both"/>
      </w:pPr>
      <w:r w:rsidRPr="00CB1788">
        <w:t>- обсуждение вопросов внесения инициативных проектов и их рассмотрения;</w:t>
      </w:r>
    </w:p>
    <w:p w:rsidR="00761409" w:rsidRPr="00CB1788" w:rsidRDefault="00761409" w:rsidP="00761409">
      <w:pPr>
        <w:autoSpaceDE w:val="0"/>
        <w:autoSpaceDN w:val="0"/>
        <w:adjustRightInd w:val="0"/>
        <w:ind w:firstLine="567"/>
        <w:jc w:val="both"/>
      </w:pPr>
      <w:r w:rsidRPr="00CB1788">
        <w:t>- информирование населения о деятельности органов местного самоуправления и должностных лиц местного самоуправления Русско-Камешкирского сельсовета Камешкирского района Пензенской области</w:t>
      </w:r>
      <w:r w:rsidRPr="00CB1788">
        <w:rPr>
          <w:i/>
        </w:rPr>
        <w:t xml:space="preserve"> </w:t>
      </w:r>
      <w:r w:rsidRPr="00CB1788">
        <w:t>(далее – муниципальное образование);</w:t>
      </w:r>
    </w:p>
    <w:p w:rsidR="00761409" w:rsidRPr="00CB1788" w:rsidRDefault="00761409" w:rsidP="00761409">
      <w:pPr>
        <w:autoSpaceDE w:val="0"/>
        <w:autoSpaceDN w:val="0"/>
        <w:adjustRightInd w:val="0"/>
        <w:ind w:firstLine="567"/>
        <w:jc w:val="both"/>
      </w:pPr>
      <w:r w:rsidRPr="00CB1788">
        <w:t>- разработка и внесение проектов муниципальных правовых актов на рассмотрение органов местного самоуправления и должностных лиц местного самоуправления;</w:t>
      </w:r>
    </w:p>
    <w:p w:rsidR="00761409" w:rsidRPr="00CB1788" w:rsidRDefault="00761409" w:rsidP="00761409">
      <w:pPr>
        <w:autoSpaceDE w:val="0"/>
        <w:autoSpaceDN w:val="0"/>
        <w:adjustRightInd w:val="0"/>
        <w:ind w:firstLine="567"/>
        <w:jc w:val="both"/>
      </w:pPr>
      <w:r w:rsidRPr="00CB1788">
        <w:t>- принятие обращений к органам местного самоуправления и должностным лицам местного самоуправления;</w:t>
      </w:r>
    </w:p>
    <w:p w:rsidR="00761409" w:rsidRPr="00CB1788" w:rsidRDefault="00761409" w:rsidP="00761409">
      <w:pPr>
        <w:autoSpaceDE w:val="0"/>
        <w:autoSpaceDN w:val="0"/>
        <w:adjustRightInd w:val="0"/>
        <w:ind w:firstLine="567"/>
        <w:jc w:val="both"/>
      </w:pPr>
      <w:r w:rsidRPr="00CB1788">
        <w:t>- избрание лиц, уполномоченных представлять собрание во взаимоотношениях с органами местного самоуправления и должностными лицами местного самоуправления;</w:t>
      </w:r>
    </w:p>
    <w:p w:rsidR="00761409" w:rsidRPr="00CB1788" w:rsidRDefault="00761409" w:rsidP="00761409">
      <w:pPr>
        <w:autoSpaceDE w:val="0"/>
        <w:autoSpaceDN w:val="0"/>
        <w:adjustRightInd w:val="0"/>
        <w:ind w:firstLine="567"/>
        <w:jc w:val="both"/>
      </w:pPr>
      <w:r w:rsidRPr="00CB1788">
        <w:t>- иные полномочия в соответствии с законодательством Российской Федерации и Пензенской области.</w:t>
      </w:r>
    </w:p>
    <w:p w:rsidR="00761409" w:rsidRPr="00CB1788" w:rsidRDefault="00761409" w:rsidP="00761409">
      <w:pPr>
        <w:autoSpaceDE w:val="0"/>
        <w:autoSpaceDN w:val="0"/>
        <w:adjustRightInd w:val="0"/>
        <w:ind w:firstLine="567"/>
        <w:jc w:val="both"/>
      </w:pPr>
      <w:r w:rsidRPr="00CB1788">
        <w:t>В случаях, предусмотренных настоящим Положением, полномочия собрания могут осуществляться конференцией</w:t>
      </w:r>
      <w:proofErr w:type="gramStart"/>
      <w:r w:rsidRPr="00CB1788">
        <w:t>.»;</w:t>
      </w:r>
      <w:proofErr w:type="gramEnd"/>
    </w:p>
    <w:p w:rsidR="00761409" w:rsidRPr="00CB1788" w:rsidRDefault="00761409" w:rsidP="00761409">
      <w:pPr>
        <w:autoSpaceDE w:val="0"/>
        <w:autoSpaceDN w:val="0"/>
        <w:adjustRightInd w:val="0"/>
        <w:ind w:firstLine="567"/>
        <w:jc w:val="both"/>
      </w:pPr>
      <w:r w:rsidRPr="00CB1788">
        <w:t>2) пункт 1.3 изложить в следующей редакции:</w:t>
      </w:r>
    </w:p>
    <w:p w:rsidR="00761409" w:rsidRPr="00CB1788" w:rsidRDefault="00761409" w:rsidP="00761409">
      <w:pPr>
        <w:autoSpaceDE w:val="0"/>
        <w:autoSpaceDN w:val="0"/>
        <w:adjustRightInd w:val="0"/>
        <w:ind w:firstLine="567"/>
        <w:jc w:val="both"/>
      </w:pPr>
      <w:r w:rsidRPr="00CB1788">
        <w:t xml:space="preserve"> «1.3. Порядок назначения и проведения собрания в целях обсуждения вопросов внесения инициативных проектов и их рассмотрения, а также в целях осуществления территориального общественного самоуправления настоящим Положением не регулируется</w:t>
      </w:r>
      <w:proofErr w:type="gramStart"/>
      <w:r w:rsidRPr="00CB1788">
        <w:t>.»;</w:t>
      </w:r>
      <w:proofErr w:type="gramEnd"/>
    </w:p>
    <w:p w:rsidR="00761409" w:rsidRPr="00CB1788" w:rsidRDefault="00761409" w:rsidP="00761409">
      <w:pPr>
        <w:autoSpaceDE w:val="0"/>
        <w:autoSpaceDN w:val="0"/>
        <w:adjustRightInd w:val="0"/>
        <w:ind w:firstLine="567"/>
        <w:jc w:val="both"/>
      </w:pPr>
      <w:r w:rsidRPr="00CB1788">
        <w:t>3) пункт 4.3 изложить в следующей редакции:</w:t>
      </w:r>
    </w:p>
    <w:p w:rsidR="00761409" w:rsidRPr="00CB1788" w:rsidRDefault="00761409" w:rsidP="00761409">
      <w:pPr>
        <w:autoSpaceDE w:val="0"/>
        <w:autoSpaceDN w:val="0"/>
        <w:adjustRightInd w:val="0"/>
        <w:ind w:firstLine="567"/>
        <w:jc w:val="both"/>
      </w:pPr>
      <w:r w:rsidRPr="00CB1788">
        <w:lastRenderedPageBreak/>
        <w:t>«4.3. Для ведения собрания избирается президиум в составе председателя и секретаря. Выборы состава президиума, утверждение повестки собрания производится простым большинством голосов граждан, присутствующих на собрании</w:t>
      </w:r>
      <w:proofErr w:type="gramStart"/>
      <w:r w:rsidRPr="00CB1788">
        <w:t>.»;</w:t>
      </w:r>
      <w:proofErr w:type="gramEnd"/>
    </w:p>
    <w:p w:rsidR="00761409" w:rsidRPr="00CB1788" w:rsidRDefault="00761409" w:rsidP="00761409">
      <w:pPr>
        <w:autoSpaceDE w:val="0"/>
        <w:autoSpaceDN w:val="0"/>
        <w:adjustRightInd w:val="0"/>
        <w:ind w:firstLine="567"/>
        <w:jc w:val="both"/>
      </w:pPr>
      <w:r w:rsidRPr="00CB1788">
        <w:t>4) пункт 6.1 изложить в следующей редакции:</w:t>
      </w:r>
    </w:p>
    <w:p w:rsidR="00761409" w:rsidRPr="00CB1788" w:rsidRDefault="00761409" w:rsidP="00761409">
      <w:pPr>
        <w:autoSpaceDE w:val="0"/>
        <w:autoSpaceDN w:val="0"/>
        <w:adjustRightInd w:val="0"/>
        <w:ind w:firstLine="567"/>
        <w:jc w:val="both"/>
      </w:pPr>
      <w:r w:rsidRPr="00CB1788">
        <w:t xml:space="preserve">«6.1. Администрация муниципального образования в печатном средстве массовой информации, установленном уставом муниципального образования для опубликования муниципальных правовых актов, и на официальном сайте администрации муниципального образования в </w:t>
      </w:r>
      <w:proofErr w:type="spellStart"/>
      <w:r w:rsidRPr="00CB1788">
        <w:t>инфомационно</w:t>
      </w:r>
      <w:proofErr w:type="spellEnd"/>
      <w:r w:rsidRPr="00CB1788">
        <w:t>-телекоммуникационной сети «Интернет» информирует жителей муниципального образования о решениях (итогах) собрания, конференции в течение месяца со дня их принятия</w:t>
      </w:r>
      <w:proofErr w:type="gramStart"/>
      <w:r w:rsidRPr="00CB1788">
        <w:t xml:space="preserve">.». </w:t>
      </w:r>
      <w:proofErr w:type="gramEnd"/>
    </w:p>
    <w:p w:rsidR="00761409" w:rsidRPr="00CB1788" w:rsidRDefault="00761409" w:rsidP="00761409">
      <w:pPr>
        <w:pStyle w:val="af7"/>
        <w:tabs>
          <w:tab w:val="left" w:pos="851"/>
        </w:tabs>
        <w:spacing w:after="0"/>
        <w:ind w:firstLine="567"/>
        <w:jc w:val="both"/>
        <w:rPr>
          <w:i/>
        </w:rPr>
      </w:pPr>
      <w:r w:rsidRPr="00CB1788">
        <w:t>2. Настоящее решение опубликовать в информационном бюллетене «Правовое поле»</w:t>
      </w:r>
      <w:r w:rsidRPr="00CB1788">
        <w:rPr>
          <w:i/>
        </w:rPr>
        <w:t>.</w:t>
      </w:r>
    </w:p>
    <w:p w:rsidR="00761409" w:rsidRPr="00CB1788" w:rsidRDefault="00761409" w:rsidP="00761409">
      <w:pPr>
        <w:pStyle w:val="af7"/>
        <w:tabs>
          <w:tab w:val="left" w:pos="851"/>
        </w:tabs>
        <w:spacing w:after="0"/>
        <w:ind w:firstLine="567"/>
        <w:jc w:val="both"/>
      </w:pPr>
      <w:r w:rsidRPr="00CB1788">
        <w:t>3. Настоящее решение вступает в силу на следующий день после дня его официального опубликования.</w:t>
      </w:r>
    </w:p>
    <w:p w:rsidR="00761409" w:rsidRPr="00CB1788" w:rsidRDefault="00761409" w:rsidP="00761409">
      <w:pPr>
        <w:pStyle w:val="af7"/>
        <w:tabs>
          <w:tab w:val="left" w:pos="851"/>
        </w:tabs>
        <w:spacing w:after="0"/>
        <w:ind w:firstLine="567"/>
        <w:jc w:val="both"/>
      </w:pPr>
      <w:r w:rsidRPr="00CB1788">
        <w:t xml:space="preserve">4. </w:t>
      </w:r>
      <w:proofErr w:type="gramStart"/>
      <w:r w:rsidRPr="00CB1788">
        <w:t>Контроль за</w:t>
      </w:r>
      <w:proofErr w:type="gramEnd"/>
      <w:r w:rsidRPr="00CB1788">
        <w:t xml:space="preserve"> исполнением настоящего решения возложить на Главу Русско-Камешкирского сельсовета Камешкирского района Пензенской области. </w:t>
      </w:r>
    </w:p>
    <w:p w:rsidR="00761409" w:rsidRDefault="00761409" w:rsidP="00761409">
      <w:pPr>
        <w:ind w:firstLine="720"/>
        <w:jc w:val="both"/>
        <w:rPr>
          <w:sz w:val="28"/>
          <w:szCs w:val="28"/>
        </w:rPr>
      </w:pPr>
    </w:p>
    <w:p w:rsidR="00761409" w:rsidRDefault="00761409" w:rsidP="00761409">
      <w:pPr>
        <w:ind w:firstLine="720"/>
        <w:jc w:val="both"/>
        <w:rPr>
          <w:sz w:val="28"/>
          <w:szCs w:val="28"/>
        </w:rPr>
      </w:pPr>
    </w:p>
    <w:p w:rsidR="00761409" w:rsidRDefault="00761409" w:rsidP="00761409">
      <w:pPr>
        <w:ind w:firstLine="720"/>
        <w:jc w:val="both"/>
        <w:rPr>
          <w:sz w:val="28"/>
          <w:szCs w:val="28"/>
        </w:rPr>
      </w:pPr>
    </w:p>
    <w:p w:rsidR="00761409" w:rsidRDefault="00761409" w:rsidP="00761409">
      <w:pPr>
        <w:ind w:firstLine="720"/>
        <w:jc w:val="both"/>
        <w:rPr>
          <w:sz w:val="28"/>
          <w:szCs w:val="28"/>
        </w:rPr>
      </w:pPr>
    </w:p>
    <w:p w:rsidR="00761409" w:rsidRDefault="00761409" w:rsidP="00761409">
      <w:pPr>
        <w:ind w:firstLine="720"/>
        <w:jc w:val="both"/>
        <w:rPr>
          <w:sz w:val="28"/>
          <w:szCs w:val="28"/>
        </w:rPr>
      </w:pPr>
    </w:p>
    <w:p w:rsidR="00761409" w:rsidRPr="003423E1" w:rsidRDefault="00761409" w:rsidP="00761409">
      <w:pPr>
        <w:ind w:firstLine="720"/>
        <w:jc w:val="both"/>
        <w:rPr>
          <w:sz w:val="28"/>
          <w:szCs w:val="28"/>
        </w:rPr>
      </w:pPr>
    </w:p>
    <w:p w:rsidR="00761409" w:rsidRPr="00CB1788" w:rsidRDefault="00761409" w:rsidP="00761409">
      <w:pPr>
        <w:pStyle w:val="af7"/>
        <w:tabs>
          <w:tab w:val="left" w:pos="851"/>
        </w:tabs>
        <w:spacing w:after="0"/>
        <w:jc w:val="both"/>
      </w:pPr>
      <w:proofErr w:type="spellStart"/>
      <w:r>
        <w:t>И.о</w:t>
      </w:r>
      <w:proofErr w:type="gramStart"/>
      <w:r>
        <w:t>.</w:t>
      </w:r>
      <w:r w:rsidRPr="00CB1788">
        <w:t>Г</w:t>
      </w:r>
      <w:proofErr w:type="gramEnd"/>
      <w:r w:rsidRPr="00CB1788">
        <w:t>лав</w:t>
      </w:r>
      <w:r>
        <w:t>ы</w:t>
      </w:r>
      <w:proofErr w:type="spellEnd"/>
      <w:r w:rsidRPr="00CB1788">
        <w:t xml:space="preserve"> Русско-Камешкирского сельсовета</w:t>
      </w:r>
    </w:p>
    <w:p w:rsidR="00761409" w:rsidRPr="00CB1788" w:rsidRDefault="00761409" w:rsidP="00761409">
      <w:pPr>
        <w:pStyle w:val="af7"/>
        <w:tabs>
          <w:tab w:val="left" w:pos="851"/>
        </w:tabs>
        <w:spacing w:after="0"/>
        <w:jc w:val="both"/>
      </w:pPr>
      <w:r w:rsidRPr="00CB1788">
        <w:t xml:space="preserve">Камешкирского района </w:t>
      </w:r>
    </w:p>
    <w:p w:rsidR="00761409" w:rsidRPr="00CB1788" w:rsidRDefault="00761409" w:rsidP="00761409">
      <w:pPr>
        <w:pStyle w:val="af7"/>
        <w:tabs>
          <w:tab w:val="left" w:pos="851"/>
        </w:tabs>
        <w:spacing w:after="0"/>
        <w:jc w:val="both"/>
      </w:pPr>
      <w:r w:rsidRPr="00CB1788">
        <w:t xml:space="preserve">Пензенской области                         </w:t>
      </w:r>
      <w:r>
        <w:t xml:space="preserve">               </w:t>
      </w:r>
      <w:r w:rsidRPr="00CB1788">
        <w:t xml:space="preserve">                              </w:t>
      </w:r>
      <w:proofErr w:type="spellStart"/>
      <w:r>
        <w:t>А.Л.Зиновьева</w:t>
      </w:r>
      <w:proofErr w:type="spellEnd"/>
    </w:p>
    <w:p w:rsidR="00761409" w:rsidRPr="00CB1788" w:rsidRDefault="00761409" w:rsidP="00761409"/>
    <w:p w:rsidR="000C0D64" w:rsidRDefault="000C0D64" w:rsidP="000C0D64">
      <w:pPr>
        <w:pStyle w:val="ConsPlusNormal"/>
        <w:spacing w:before="120"/>
        <w:jc w:val="center"/>
      </w:pPr>
      <w:r w:rsidRPr="00D37ADD">
        <w:rPr>
          <w:b/>
          <w:noProof/>
          <w:szCs w:val="24"/>
        </w:rPr>
        <w:drawing>
          <wp:inline distT="0" distB="0" distL="0" distR="0" wp14:anchorId="7D753500" wp14:editId="147F4241">
            <wp:extent cx="723900" cy="914400"/>
            <wp:effectExtent l="19050" t="0" r="0" b="0"/>
            <wp:docPr id="17" name="Рисунок 1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p>
    <w:p w:rsidR="000C0D64" w:rsidRDefault="000C0D64" w:rsidP="000C0D64"/>
    <w:tbl>
      <w:tblPr>
        <w:tblpPr w:leftFromText="180" w:rightFromText="180" w:bottomFromText="200" w:vertAnchor="text" w:horzAnchor="margin" w:tblpY="17"/>
        <w:tblW w:w="9606" w:type="dxa"/>
        <w:tblLayout w:type="fixed"/>
        <w:tblCellMar>
          <w:left w:w="0" w:type="dxa"/>
          <w:right w:w="0" w:type="dxa"/>
        </w:tblCellMar>
        <w:tblLook w:val="01E0" w:firstRow="1" w:lastRow="1" w:firstColumn="1" w:lastColumn="1" w:noHBand="0" w:noVBand="0"/>
      </w:tblPr>
      <w:tblGrid>
        <w:gridCol w:w="9606"/>
      </w:tblGrid>
      <w:tr w:rsidR="000C0D64" w:rsidTr="00C56F5D">
        <w:tc>
          <w:tcPr>
            <w:tcW w:w="9606" w:type="dxa"/>
            <w:hideMark/>
          </w:tcPr>
          <w:p w:rsidR="000C0D64" w:rsidRDefault="000C0D64" w:rsidP="00C56F5D">
            <w:pPr>
              <w:spacing w:line="276" w:lineRule="auto"/>
              <w:jc w:val="center"/>
              <w:rPr>
                <w:b/>
                <w:lang w:eastAsia="en-US"/>
              </w:rPr>
            </w:pPr>
            <w:r>
              <w:rPr>
                <w:b/>
                <w:lang w:eastAsia="en-US"/>
              </w:rPr>
              <w:t>КОМИТЕТ МЕСТНОГО САМОУПРАВЛЕНИЯ</w:t>
            </w:r>
          </w:p>
          <w:p w:rsidR="000C0D64" w:rsidRDefault="000C0D64" w:rsidP="00C56F5D">
            <w:pPr>
              <w:spacing w:line="276" w:lineRule="auto"/>
              <w:jc w:val="center"/>
              <w:rPr>
                <w:b/>
                <w:lang w:eastAsia="en-US"/>
              </w:rPr>
            </w:pPr>
            <w:r>
              <w:rPr>
                <w:b/>
                <w:lang w:eastAsia="en-US"/>
              </w:rPr>
              <w:t>РУССКО-КАМЕШКИРСКОГО СЕЛЬСОВЕТА</w:t>
            </w:r>
          </w:p>
          <w:p w:rsidR="000C0D64" w:rsidRDefault="000C0D64" w:rsidP="00C56F5D">
            <w:pPr>
              <w:spacing w:line="276" w:lineRule="auto"/>
              <w:jc w:val="center"/>
              <w:rPr>
                <w:b/>
                <w:lang w:eastAsia="en-US"/>
              </w:rPr>
            </w:pPr>
            <w:r>
              <w:rPr>
                <w:b/>
                <w:lang w:eastAsia="en-US"/>
              </w:rPr>
              <w:t>КАМЕШКИРСКОГО РАЙОНА</w:t>
            </w:r>
          </w:p>
          <w:p w:rsidR="000C0D64" w:rsidRDefault="000C0D64" w:rsidP="00C56F5D">
            <w:pPr>
              <w:spacing w:line="276" w:lineRule="auto"/>
              <w:jc w:val="center"/>
              <w:rPr>
                <w:b/>
                <w:lang w:eastAsia="en-US"/>
              </w:rPr>
            </w:pPr>
            <w:r>
              <w:rPr>
                <w:b/>
                <w:lang w:eastAsia="en-US"/>
              </w:rPr>
              <w:t>ПЕНЗЕНСКОЙ ОБЛАСТИ</w:t>
            </w:r>
          </w:p>
        </w:tc>
      </w:tr>
      <w:tr w:rsidR="000C0D64" w:rsidTr="00C56F5D">
        <w:trPr>
          <w:trHeight w:val="397"/>
        </w:trPr>
        <w:tc>
          <w:tcPr>
            <w:tcW w:w="9606" w:type="dxa"/>
            <w:hideMark/>
          </w:tcPr>
          <w:p w:rsidR="000C0D64" w:rsidRDefault="000C0D64" w:rsidP="00C56F5D">
            <w:pPr>
              <w:spacing w:line="276" w:lineRule="auto"/>
              <w:jc w:val="center"/>
              <w:rPr>
                <w:b/>
                <w:lang w:eastAsia="en-US"/>
              </w:rPr>
            </w:pPr>
            <w:r>
              <w:rPr>
                <w:b/>
                <w:lang w:eastAsia="en-US"/>
              </w:rPr>
              <w:t>СЕДЬМОГО СОЗЫВА</w:t>
            </w:r>
          </w:p>
        </w:tc>
      </w:tr>
      <w:tr w:rsidR="000C0D64" w:rsidTr="00C56F5D">
        <w:tc>
          <w:tcPr>
            <w:tcW w:w="9606" w:type="dxa"/>
            <w:hideMark/>
          </w:tcPr>
          <w:p w:rsidR="000C0D64" w:rsidRPr="00D37ADD" w:rsidRDefault="000C0D64" w:rsidP="00C56F5D">
            <w:pPr>
              <w:pStyle w:val="31"/>
              <w:spacing w:line="276" w:lineRule="auto"/>
              <w:ind w:left="1701" w:hanging="1134"/>
              <w:jc w:val="center"/>
              <w:rPr>
                <w:rFonts w:ascii="Times New Roman" w:hAnsi="Times New Roman"/>
                <w:lang w:eastAsia="en-US"/>
              </w:rPr>
            </w:pPr>
            <w:proofErr w:type="gramStart"/>
            <w:r w:rsidRPr="00D37ADD">
              <w:rPr>
                <w:rFonts w:ascii="Times New Roman" w:hAnsi="Times New Roman"/>
                <w:lang w:eastAsia="en-US"/>
              </w:rPr>
              <w:t>Р</w:t>
            </w:r>
            <w:proofErr w:type="gramEnd"/>
            <w:r w:rsidRPr="00D37ADD">
              <w:rPr>
                <w:rFonts w:ascii="Times New Roman" w:hAnsi="Times New Roman"/>
                <w:lang w:eastAsia="en-US"/>
              </w:rPr>
              <w:t xml:space="preserve"> Е Ш Е Н И Е</w:t>
            </w:r>
          </w:p>
        </w:tc>
      </w:tr>
    </w:tbl>
    <w:p w:rsidR="000C0D64" w:rsidRDefault="000C0D64" w:rsidP="000C0D64">
      <w:pPr>
        <w:jc w:val="center"/>
      </w:pPr>
    </w:p>
    <w:p w:rsidR="000C0D64" w:rsidRDefault="000C0D64" w:rsidP="000C0D64">
      <w:pPr>
        <w:jc w:val="center"/>
        <w:rPr>
          <w:rFonts w:ascii="Calibri" w:hAnsi="Calibri"/>
          <w:vanish/>
          <w:sz w:val="22"/>
          <w:szCs w:val="22"/>
        </w:rPr>
      </w:pPr>
    </w:p>
    <w:tbl>
      <w:tblPr>
        <w:tblpPr w:leftFromText="180" w:rightFromText="180" w:bottomFromText="200" w:vertAnchor="text" w:horzAnchor="margin" w:tblpXSpec="center" w:tblpY="34"/>
        <w:tblW w:w="0" w:type="auto"/>
        <w:tblLayout w:type="fixed"/>
        <w:tblCellMar>
          <w:left w:w="0" w:type="dxa"/>
          <w:right w:w="0" w:type="dxa"/>
        </w:tblCellMar>
        <w:tblLook w:val="00A0" w:firstRow="1" w:lastRow="0" w:firstColumn="1" w:lastColumn="0" w:noHBand="0" w:noVBand="0"/>
      </w:tblPr>
      <w:tblGrid>
        <w:gridCol w:w="284"/>
        <w:gridCol w:w="2835"/>
        <w:gridCol w:w="283"/>
        <w:gridCol w:w="1134"/>
      </w:tblGrid>
      <w:tr w:rsidR="000C0D64" w:rsidTr="00C56F5D">
        <w:tc>
          <w:tcPr>
            <w:tcW w:w="284" w:type="dxa"/>
            <w:vAlign w:val="bottom"/>
            <w:hideMark/>
          </w:tcPr>
          <w:p w:rsidR="000C0D64" w:rsidRDefault="000C0D64" w:rsidP="00C56F5D">
            <w:pPr>
              <w:spacing w:line="276" w:lineRule="auto"/>
              <w:jc w:val="center"/>
              <w:rPr>
                <w:lang w:eastAsia="en-US"/>
              </w:rPr>
            </w:pPr>
            <w:r>
              <w:rPr>
                <w:lang w:eastAsia="en-US"/>
              </w:rPr>
              <w:t>от</w:t>
            </w:r>
          </w:p>
        </w:tc>
        <w:tc>
          <w:tcPr>
            <w:tcW w:w="2835" w:type="dxa"/>
            <w:tcBorders>
              <w:top w:val="nil"/>
              <w:left w:val="nil"/>
              <w:bottom w:val="single" w:sz="6" w:space="0" w:color="auto"/>
              <w:right w:val="nil"/>
            </w:tcBorders>
            <w:hideMark/>
          </w:tcPr>
          <w:p w:rsidR="000C0D64" w:rsidRDefault="000C0D64" w:rsidP="00C56F5D">
            <w:pPr>
              <w:jc w:val="center"/>
              <w:rPr>
                <w:sz w:val="20"/>
                <w:szCs w:val="20"/>
              </w:rPr>
            </w:pPr>
            <w:r>
              <w:rPr>
                <w:sz w:val="20"/>
                <w:szCs w:val="20"/>
              </w:rPr>
              <w:t>21.06.2021 г.</w:t>
            </w:r>
          </w:p>
        </w:tc>
        <w:tc>
          <w:tcPr>
            <w:tcW w:w="283" w:type="dxa"/>
            <w:hideMark/>
          </w:tcPr>
          <w:p w:rsidR="000C0D64" w:rsidRDefault="000C0D64" w:rsidP="00C56F5D">
            <w:pPr>
              <w:spacing w:line="276" w:lineRule="auto"/>
              <w:jc w:val="center"/>
              <w:rPr>
                <w:lang w:eastAsia="en-US"/>
              </w:rPr>
            </w:pPr>
            <w:r>
              <w:rPr>
                <w:lang w:eastAsia="en-US"/>
              </w:rPr>
              <w:t>№</w:t>
            </w:r>
          </w:p>
        </w:tc>
        <w:tc>
          <w:tcPr>
            <w:tcW w:w="1134" w:type="dxa"/>
            <w:tcBorders>
              <w:top w:val="nil"/>
              <w:left w:val="nil"/>
              <w:bottom w:val="single" w:sz="6" w:space="0" w:color="auto"/>
              <w:right w:val="nil"/>
            </w:tcBorders>
            <w:hideMark/>
          </w:tcPr>
          <w:p w:rsidR="000C0D64" w:rsidRDefault="000C0D64" w:rsidP="00C56F5D">
            <w:pPr>
              <w:jc w:val="center"/>
              <w:rPr>
                <w:sz w:val="20"/>
                <w:szCs w:val="20"/>
              </w:rPr>
            </w:pPr>
            <w:r>
              <w:rPr>
                <w:sz w:val="20"/>
                <w:szCs w:val="20"/>
              </w:rPr>
              <w:t>202-43/7</w:t>
            </w:r>
          </w:p>
        </w:tc>
      </w:tr>
      <w:tr w:rsidR="000C0D64" w:rsidTr="00C56F5D">
        <w:tc>
          <w:tcPr>
            <w:tcW w:w="4536" w:type="dxa"/>
            <w:gridSpan w:val="4"/>
            <w:hideMark/>
          </w:tcPr>
          <w:p w:rsidR="000C0D64" w:rsidRDefault="000C0D64" w:rsidP="00C56F5D">
            <w:pPr>
              <w:spacing w:line="276" w:lineRule="auto"/>
              <w:jc w:val="center"/>
              <w:rPr>
                <w:lang w:eastAsia="en-US"/>
              </w:rPr>
            </w:pPr>
            <w:proofErr w:type="spellStart"/>
            <w:r>
              <w:rPr>
                <w:lang w:eastAsia="en-US"/>
              </w:rPr>
              <w:t>с.Р.Камешкир</w:t>
            </w:r>
            <w:proofErr w:type="spellEnd"/>
          </w:p>
        </w:tc>
      </w:tr>
    </w:tbl>
    <w:p w:rsidR="000C0D64" w:rsidRDefault="000C0D64" w:rsidP="000C0D64">
      <w:pPr>
        <w:jc w:val="center"/>
        <w:rPr>
          <w:sz w:val="26"/>
          <w:szCs w:val="26"/>
        </w:rPr>
      </w:pPr>
    </w:p>
    <w:p w:rsidR="000C0D64" w:rsidRDefault="000C0D64" w:rsidP="000C0D64">
      <w:pPr>
        <w:jc w:val="center"/>
        <w:rPr>
          <w:sz w:val="26"/>
          <w:szCs w:val="26"/>
        </w:rPr>
      </w:pPr>
    </w:p>
    <w:p w:rsidR="000C0D64" w:rsidRDefault="000C0D64" w:rsidP="000C0D64">
      <w:pPr>
        <w:jc w:val="center"/>
        <w:rPr>
          <w:sz w:val="26"/>
          <w:szCs w:val="26"/>
        </w:rPr>
      </w:pPr>
    </w:p>
    <w:p w:rsidR="000C0D64" w:rsidRDefault="000C0D64" w:rsidP="000C0D64">
      <w:pPr>
        <w:jc w:val="center"/>
        <w:rPr>
          <w:sz w:val="26"/>
          <w:szCs w:val="26"/>
        </w:rPr>
      </w:pPr>
    </w:p>
    <w:p w:rsidR="000C0D64" w:rsidRDefault="000C0D64" w:rsidP="000C0D64">
      <w:pPr>
        <w:jc w:val="center"/>
        <w:rPr>
          <w:sz w:val="26"/>
          <w:szCs w:val="26"/>
        </w:rPr>
      </w:pPr>
    </w:p>
    <w:p w:rsidR="000C0D64" w:rsidRPr="00431798" w:rsidRDefault="000C0D64" w:rsidP="000C0D64">
      <w:pPr>
        <w:jc w:val="center"/>
        <w:rPr>
          <w:b/>
          <w:sz w:val="28"/>
          <w:szCs w:val="28"/>
        </w:rPr>
      </w:pPr>
      <w:r w:rsidRPr="00431798">
        <w:rPr>
          <w:b/>
          <w:sz w:val="28"/>
          <w:szCs w:val="28"/>
        </w:rPr>
        <w:lastRenderedPageBreak/>
        <w:t xml:space="preserve">О внесении изменения в Положение </w:t>
      </w:r>
      <w:r w:rsidRPr="00431798">
        <w:rPr>
          <w:b/>
          <w:bCs/>
          <w:color w:val="000000"/>
          <w:sz w:val="28"/>
          <w:szCs w:val="28"/>
        </w:rPr>
        <w:t>о премировании муниципальных служащих администрации Русско-Камешкирского сельсовета Камешкирского района Пензенской области</w:t>
      </w:r>
    </w:p>
    <w:p w:rsidR="000C0D64" w:rsidRPr="00431798" w:rsidRDefault="000C0D64" w:rsidP="000C0D64">
      <w:pPr>
        <w:jc w:val="center"/>
        <w:rPr>
          <w:b/>
          <w:sz w:val="28"/>
          <w:szCs w:val="28"/>
        </w:rPr>
      </w:pPr>
    </w:p>
    <w:p w:rsidR="000C0D64" w:rsidRDefault="000C0D64" w:rsidP="000C0D64">
      <w:pPr>
        <w:jc w:val="both"/>
        <w:rPr>
          <w:b/>
          <w:sz w:val="28"/>
          <w:szCs w:val="28"/>
        </w:rPr>
      </w:pPr>
    </w:p>
    <w:p w:rsidR="000C0D64" w:rsidRDefault="000C0D64" w:rsidP="000C0D64">
      <w:pPr>
        <w:ind w:firstLine="708"/>
        <w:jc w:val="both"/>
        <w:rPr>
          <w:sz w:val="28"/>
          <w:szCs w:val="28"/>
        </w:rPr>
      </w:pPr>
      <w:proofErr w:type="gramStart"/>
      <w:r>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02.03.2007 № 25-ФЗ «О муниципальной службе в Российской Федерации» (с последующими изменениями), Законом Пензенской области от 10.10.2007 № 1390-ЗПО «О муниципальной службе в Пензенской области» (с последующими изменениями),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w:t>
      </w:r>
      <w:proofErr w:type="gramEnd"/>
      <w:r>
        <w:rPr>
          <w:sz w:val="28"/>
          <w:szCs w:val="28"/>
        </w:rPr>
        <w:t xml:space="preserve"> Камешкирского района Пензенской области</w:t>
      </w:r>
    </w:p>
    <w:p w:rsidR="000C0D64" w:rsidRDefault="000C0D64" w:rsidP="000C0D64">
      <w:pPr>
        <w:ind w:firstLine="708"/>
        <w:jc w:val="center"/>
        <w:rPr>
          <w:b/>
          <w:sz w:val="28"/>
          <w:szCs w:val="28"/>
        </w:rPr>
      </w:pPr>
      <w:r>
        <w:rPr>
          <w:b/>
          <w:sz w:val="28"/>
          <w:szCs w:val="28"/>
        </w:rPr>
        <w:t>решил:</w:t>
      </w:r>
    </w:p>
    <w:p w:rsidR="000C0D64" w:rsidRDefault="000C0D64" w:rsidP="000C0D64">
      <w:pPr>
        <w:ind w:firstLine="708"/>
        <w:jc w:val="center"/>
        <w:rPr>
          <w:b/>
          <w:sz w:val="28"/>
          <w:szCs w:val="28"/>
        </w:rPr>
      </w:pPr>
    </w:p>
    <w:p w:rsidR="000C0D64" w:rsidRDefault="000C0D64" w:rsidP="000C0D64">
      <w:pPr>
        <w:ind w:firstLine="708"/>
        <w:jc w:val="both"/>
        <w:rPr>
          <w:sz w:val="28"/>
          <w:szCs w:val="28"/>
        </w:rPr>
      </w:pPr>
      <w:r>
        <w:rPr>
          <w:sz w:val="28"/>
          <w:szCs w:val="28"/>
        </w:rPr>
        <w:t xml:space="preserve">1.Внести в Положение о премировании муниципальных служащих </w:t>
      </w:r>
    </w:p>
    <w:p w:rsidR="000C0D64" w:rsidRDefault="000C0D64" w:rsidP="000C0D64">
      <w:pPr>
        <w:jc w:val="both"/>
        <w:rPr>
          <w:sz w:val="28"/>
          <w:szCs w:val="28"/>
        </w:rPr>
      </w:pPr>
      <w:r w:rsidRPr="00431798">
        <w:rPr>
          <w:bCs/>
          <w:color w:val="000000"/>
          <w:sz w:val="28"/>
          <w:szCs w:val="28"/>
        </w:rPr>
        <w:t>администрации Русско-Камешкирского сельсовета Камешкирского района Пензенской области</w:t>
      </w:r>
      <w:r>
        <w:rPr>
          <w:sz w:val="28"/>
          <w:szCs w:val="28"/>
        </w:rPr>
        <w:t xml:space="preserve">, утвержденное решением Комитета местного самоуправления </w:t>
      </w:r>
      <w:r w:rsidRPr="00431798">
        <w:rPr>
          <w:bCs/>
          <w:color w:val="000000"/>
          <w:sz w:val="28"/>
          <w:szCs w:val="28"/>
        </w:rPr>
        <w:t>Русско-Камешкирского сельсовета Камешкирского района Пензенской области</w:t>
      </w:r>
      <w:r>
        <w:rPr>
          <w:sz w:val="28"/>
          <w:szCs w:val="28"/>
        </w:rPr>
        <w:t xml:space="preserve"> от 29.06.2018 г. № 815-86/6, изменение, дополнив пункт 2 Положения подпунктом 2.1.11 следующего содержания:</w:t>
      </w:r>
    </w:p>
    <w:p w:rsidR="000C0D64" w:rsidRDefault="000C0D64" w:rsidP="000C0D64">
      <w:pPr>
        <w:widowControl w:val="0"/>
        <w:autoSpaceDE w:val="0"/>
        <w:autoSpaceDN w:val="0"/>
        <w:adjustRightInd w:val="0"/>
        <w:jc w:val="both"/>
        <w:rPr>
          <w:spacing w:val="-6"/>
          <w:sz w:val="28"/>
          <w:szCs w:val="28"/>
        </w:rPr>
      </w:pPr>
      <w:r>
        <w:rPr>
          <w:spacing w:val="-6"/>
          <w:sz w:val="28"/>
          <w:szCs w:val="28"/>
        </w:rPr>
        <w:t>«2.1.11. отсутствие просроченной кредиторской задолженности по оплате взносов за капитальный ремонт помещений многоквартирных домов, находящихся в собственности Русско-Камешкирского сельсовета Камешкирского района Пензенской области</w:t>
      </w:r>
      <w:proofErr w:type="gramStart"/>
      <w:r>
        <w:rPr>
          <w:spacing w:val="-6"/>
          <w:sz w:val="28"/>
          <w:szCs w:val="28"/>
        </w:rPr>
        <w:t>.».</w:t>
      </w:r>
      <w:proofErr w:type="gramEnd"/>
    </w:p>
    <w:p w:rsidR="000C0D64" w:rsidRDefault="000C0D64" w:rsidP="000C0D64">
      <w:pPr>
        <w:autoSpaceDE w:val="0"/>
        <w:autoSpaceDN w:val="0"/>
        <w:adjustRightInd w:val="0"/>
        <w:ind w:firstLine="708"/>
        <w:jc w:val="both"/>
        <w:outlineLvl w:val="0"/>
        <w:rPr>
          <w:sz w:val="28"/>
          <w:szCs w:val="28"/>
        </w:rPr>
      </w:pPr>
      <w:r>
        <w:rPr>
          <w:sz w:val="28"/>
          <w:szCs w:val="28"/>
        </w:rPr>
        <w:t xml:space="preserve">2.Опубликовать настоящее </w:t>
      </w:r>
      <w:r>
        <w:rPr>
          <w:color w:val="000000"/>
          <w:sz w:val="28"/>
          <w:szCs w:val="28"/>
          <w:shd w:val="clear" w:color="auto" w:fill="FFFFFF"/>
        </w:rPr>
        <w:t>решение в информационном бюллетене «Правовое поле»</w:t>
      </w:r>
      <w:r>
        <w:rPr>
          <w:sz w:val="28"/>
          <w:szCs w:val="28"/>
        </w:rPr>
        <w:t>.</w:t>
      </w:r>
    </w:p>
    <w:p w:rsidR="000C0D64" w:rsidRDefault="000C0D64" w:rsidP="000C0D64">
      <w:pPr>
        <w:tabs>
          <w:tab w:val="left" w:pos="709"/>
        </w:tabs>
        <w:jc w:val="both"/>
        <w:rPr>
          <w:sz w:val="28"/>
          <w:szCs w:val="28"/>
        </w:rPr>
      </w:pPr>
      <w:r>
        <w:rPr>
          <w:sz w:val="28"/>
          <w:szCs w:val="28"/>
        </w:rPr>
        <w:tab/>
        <w:t>3.</w:t>
      </w:r>
      <w:r>
        <w:rPr>
          <w:color w:val="222222"/>
          <w:sz w:val="28"/>
          <w:szCs w:val="28"/>
        </w:rPr>
        <w:t xml:space="preserve">Настоящее решение вступает в силу на следующий день после дня его официального опубликования </w:t>
      </w:r>
    </w:p>
    <w:p w:rsidR="000C0D64" w:rsidRDefault="000C0D64" w:rsidP="000C0D64">
      <w:pPr>
        <w:ind w:firstLine="708"/>
        <w:jc w:val="both"/>
        <w:rPr>
          <w:color w:val="C00000"/>
          <w:sz w:val="28"/>
          <w:szCs w:val="28"/>
        </w:rPr>
      </w:pPr>
      <w:r>
        <w:rPr>
          <w:sz w:val="28"/>
          <w:szCs w:val="28"/>
        </w:rPr>
        <w:t>4.</w:t>
      </w:r>
      <w:proofErr w:type="gramStart"/>
      <w:r>
        <w:rPr>
          <w:sz w:val="28"/>
          <w:szCs w:val="28"/>
        </w:rPr>
        <w:t>Контроль за</w:t>
      </w:r>
      <w:proofErr w:type="gramEnd"/>
      <w:r>
        <w:rPr>
          <w:sz w:val="28"/>
          <w:szCs w:val="28"/>
        </w:rPr>
        <w:t xml:space="preserve"> исполнением настоящего </w:t>
      </w:r>
      <w:r>
        <w:rPr>
          <w:sz w:val="28"/>
          <w:szCs w:val="28"/>
          <w:shd w:val="clear" w:color="auto" w:fill="FFFFFF"/>
        </w:rPr>
        <w:t xml:space="preserve">решения </w:t>
      </w:r>
      <w:r>
        <w:rPr>
          <w:sz w:val="28"/>
          <w:szCs w:val="28"/>
        </w:rPr>
        <w:t>возложить на главу Русско-Камешкирского сельсовета Камешкирского района Пензенской области</w:t>
      </w:r>
      <w:r>
        <w:rPr>
          <w:color w:val="000000"/>
          <w:sz w:val="28"/>
          <w:szCs w:val="28"/>
        </w:rPr>
        <w:t>.</w:t>
      </w:r>
    </w:p>
    <w:p w:rsidR="000C0D64" w:rsidRDefault="000C0D64" w:rsidP="000C0D64">
      <w:pPr>
        <w:jc w:val="both"/>
        <w:rPr>
          <w:sz w:val="28"/>
          <w:szCs w:val="28"/>
        </w:rPr>
      </w:pPr>
    </w:p>
    <w:p w:rsidR="000C0D64" w:rsidRDefault="000C0D64" w:rsidP="000C0D64">
      <w:pPr>
        <w:jc w:val="both"/>
        <w:rPr>
          <w:sz w:val="28"/>
          <w:szCs w:val="28"/>
        </w:rPr>
      </w:pPr>
    </w:p>
    <w:p w:rsidR="000C0D64" w:rsidRDefault="000C0D64" w:rsidP="000C0D64">
      <w:pPr>
        <w:jc w:val="both"/>
        <w:rPr>
          <w:sz w:val="28"/>
          <w:szCs w:val="28"/>
        </w:rPr>
      </w:pPr>
    </w:p>
    <w:p w:rsidR="000C0D64" w:rsidRDefault="000C0D64" w:rsidP="000C0D64">
      <w:pPr>
        <w:jc w:val="both"/>
        <w:rPr>
          <w:sz w:val="28"/>
          <w:szCs w:val="28"/>
        </w:rPr>
      </w:pPr>
    </w:p>
    <w:p w:rsidR="000C0D64" w:rsidRDefault="000C0D64" w:rsidP="000C0D64">
      <w:pPr>
        <w:jc w:val="both"/>
        <w:rPr>
          <w:sz w:val="28"/>
          <w:szCs w:val="28"/>
        </w:rPr>
      </w:pPr>
    </w:p>
    <w:p w:rsidR="000C0D64" w:rsidRDefault="000C0D64" w:rsidP="000C0D64">
      <w:pPr>
        <w:jc w:val="both"/>
        <w:rPr>
          <w:sz w:val="28"/>
          <w:szCs w:val="28"/>
        </w:rPr>
      </w:pPr>
      <w:proofErr w:type="spellStart"/>
      <w:r>
        <w:rPr>
          <w:sz w:val="28"/>
          <w:szCs w:val="28"/>
        </w:rPr>
        <w:t>И.о</w:t>
      </w:r>
      <w:proofErr w:type="gramStart"/>
      <w:r>
        <w:rPr>
          <w:sz w:val="28"/>
          <w:szCs w:val="28"/>
        </w:rPr>
        <w:t>.Г</w:t>
      </w:r>
      <w:proofErr w:type="gramEnd"/>
      <w:r>
        <w:rPr>
          <w:sz w:val="28"/>
          <w:szCs w:val="28"/>
        </w:rPr>
        <w:t>лавы</w:t>
      </w:r>
      <w:proofErr w:type="spellEnd"/>
      <w:r>
        <w:rPr>
          <w:sz w:val="28"/>
          <w:szCs w:val="28"/>
        </w:rPr>
        <w:t xml:space="preserve"> Русско-Камешкирского сельсовета</w:t>
      </w:r>
    </w:p>
    <w:p w:rsidR="000C0D64" w:rsidRDefault="000C0D64" w:rsidP="000C0D64">
      <w:pPr>
        <w:jc w:val="both"/>
        <w:rPr>
          <w:sz w:val="28"/>
          <w:szCs w:val="28"/>
        </w:rPr>
      </w:pPr>
      <w:r>
        <w:rPr>
          <w:sz w:val="28"/>
          <w:szCs w:val="28"/>
        </w:rPr>
        <w:t>Камешкирского района</w:t>
      </w:r>
    </w:p>
    <w:p w:rsidR="000C0D64" w:rsidRDefault="000C0D64" w:rsidP="000C0D64">
      <w:pPr>
        <w:jc w:val="both"/>
        <w:rPr>
          <w:sz w:val="28"/>
          <w:szCs w:val="28"/>
        </w:rPr>
      </w:pPr>
      <w:r>
        <w:rPr>
          <w:sz w:val="28"/>
          <w:szCs w:val="28"/>
        </w:rPr>
        <w:t xml:space="preserve">Пензенской области                                                       </w:t>
      </w:r>
      <w:proofErr w:type="spellStart"/>
      <w:r>
        <w:rPr>
          <w:sz w:val="28"/>
          <w:szCs w:val="28"/>
        </w:rPr>
        <w:t>А.Л.Зиновьева</w:t>
      </w:r>
      <w:proofErr w:type="spellEnd"/>
      <w:r>
        <w:rPr>
          <w:sz w:val="28"/>
          <w:szCs w:val="28"/>
        </w:rPr>
        <w:t xml:space="preserve">                                                            </w:t>
      </w:r>
    </w:p>
    <w:p w:rsidR="000C0D64" w:rsidRDefault="000C0D64" w:rsidP="000C0D64"/>
    <w:p w:rsidR="000C0D64" w:rsidRPr="00A66BDB" w:rsidRDefault="000C0D64" w:rsidP="000C0D64">
      <w:pPr>
        <w:ind w:firstLine="900"/>
        <w:jc w:val="center"/>
        <w:rPr>
          <w:b/>
          <w:i/>
          <w:sz w:val="28"/>
          <w:szCs w:val="28"/>
        </w:rPr>
      </w:pPr>
      <w:r w:rsidRPr="0023642A">
        <w:rPr>
          <w:b/>
          <w:i/>
          <w:noProof/>
          <w:sz w:val="28"/>
          <w:szCs w:val="28"/>
        </w:rPr>
        <w:lastRenderedPageBreak/>
        <w:drawing>
          <wp:inline distT="0" distB="0" distL="0" distR="0" wp14:anchorId="74FF62E0" wp14:editId="04811614">
            <wp:extent cx="723900" cy="914400"/>
            <wp:effectExtent l="19050" t="0" r="0" b="0"/>
            <wp:docPr id="18"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58"/>
        <w:tblW w:w="9720" w:type="dxa"/>
        <w:tblLayout w:type="fixed"/>
        <w:tblCellMar>
          <w:left w:w="0" w:type="dxa"/>
          <w:right w:w="0" w:type="dxa"/>
        </w:tblCellMar>
        <w:tblLook w:val="01E0" w:firstRow="1" w:lastRow="1" w:firstColumn="1" w:lastColumn="1" w:noHBand="0" w:noVBand="0"/>
      </w:tblPr>
      <w:tblGrid>
        <w:gridCol w:w="9720"/>
      </w:tblGrid>
      <w:tr w:rsidR="000C0D64" w:rsidRPr="00A66BDB" w:rsidTr="00C56F5D">
        <w:tc>
          <w:tcPr>
            <w:tcW w:w="9720" w:type="dxa"/>
          </w:tcPr>
          <w:p w:rsidR="000C0D64" w:rsidRPr="00A66BDB" w:rsidRDefault="000C0D64" w:rsidP="00C56F5D">
            <w:pPr>
              <w:jc w:val="center"/>
              <w:rPr>
                <w:b/>
                <w:sz w:val="28"/>
                <w:szCs w:val="28"/>
              </w:rPr>
            </w:pPr>
            <w:r w:rsidRPr="00A66BDB">
              <w:rPr>
                <w:b/>
                <w:sz w:val="28"/>
                <w:szCs w:val="28"/>
              </w:rPr>
              <w:t>КОМИТЕТ МЕСТНОГО САМОУПРАВЛЕНИЯ</w:t>
            </w:r>
          </w:p>
          <w:p w:rsidR="000C0D64" w:rsidRPr="00A66BDB" w:rsidRDefault="000C0D64" w:rsidP="00C56F5D">
            <w:pPr>
              <w:jc w:val="center"/>
              <w:rPr>
                <w:b/>
                <w:sz w:val="28"/>
                <w:szCs w:val="28"/>
              </w:rPr>
            </w:pPr>
            <w:r>
              <w:rPr>
                <w:b/>
                <w:sz w:val="28"/>
                <w:szCs w:val="28"/>
              </w:rPr>
              <w:t>РУССКО-КАМЕШКИРСКОГО</w:t>
            </w:r>
            <w:r w:rsidRPr="00A66BDB">
              <w:rPr>
                <w:b/>
                <w:sz w:val="28"/>
                <w:szCs w:val="28"/>
              </w:rPr>
              <w:t xml:space="preserve"> СЕЛЬСОВЕТА</w:t>
            </w:r>
          </w:p>
          <w:p w:rsidR="000C0D64" w:rsidRPr="00A66BDB" w:rsidRDefault="000C0D64" w:rsidP="00C56F5D">
            <w:pPr>
              <w:jc w:val="center"/>
              <w:rPr>
                <w:b/>
                <w:sz w:val="28"/>
                <w:szCs w:val="28"/>
              </w:rPr>
            </w:pPr>
            <w:r w:rsidRPr="00A66BDB">
              <w:rPr>
                <w:b/>
                <w:sz w:val="28"/>
                <w:szCs w:val="28"/>
              </w:rPr>
              <w:t>КАМЕШКИРСКОГО</w:t>
            </w:r>
            <w:r w:rsidRPr="00A66BDB">
              <w:rPr>
                <w:b/>
                <w:i/>
                <w:sz w:val="28"/>
                <w:szCs w:val="28"/>
              </w:rPr>
              <w:t xml:space="preserve"> </w:t>
            </w:r>
            <w:r w:rsidRPr="00A66BDB">
              <w:rPr>
                <w:b/>
                <w:sz w:val="28"/>
                <w:szCs w:val="28"/>
              </w:rPr>
              <w:t>РАЙОНА</w:t>
            </w:r>
          </w:p>
          <w:p w:rsidR="000C0D64" w:rsidRPr="00A66BDB" w:rsidRDefault="000C0D64" w:rsidP="00C56F5D">
            <w:pPr>
              <w:jc w:val="center"/>
              <w:rPr>
                <w:b/>
                <w:sz w:val="28"/>
                <w:szCs w:val="28"/>
              </w:rPr>
            </w:pPr>
            <w:r w:rsidRPr="00A66BDB">
              <w:rPr>
                <w:b/>
                <w:sz w:val="28"/>
                <w:szCs w:val="28"/>
              </w:rPr>
              <w:t>ПЕНЗЕНСКОЙ ОБЛАСТИ</w:t>
            </w:r>
          </w:p>
        </w:tc>
      </w:tr>
      <w:tr w:rsidR="000C0D64" w:rsidRPr="00A66BDB" w:rsidTr="00C56F5D">
        <w:trPr>
          <w:trHeight w:val="397"/>
        </w:trPr>
        <w:tc>
          <w:tcPr>
            <w:tcW w:w="9720" w:type="dxa"/>
          </w:tcPr>
          <w:p w:rsidR="000C0D64" w:rsidRPr="00A66BDB" w:rsidRDefault="000C0D64" w:rsidP="00C56F5D">
            <w:pPr>
              <w:jc w:val="center"/>
              <w:rPr>
                <w:b/>
                <w:sz w:val="28"/>
                <w:szCs w:val="28"/>
              </w:rPr>
            </w:pPr>
            <w:r>
              <w:rPr>
                <w:b/>
                <w:sz w:val="28"/>
                <w:szCs w:val="28"/>
              </w:rPr>
              <w:t xml:space="preserve">СЕДЬМОГО </w:t>
            </w:r>
            <w:r w:rsidRPr="00A66BDB">
              <w:rPr>
                <w:b/>
                <w:sz w:val="28"/>
                <w:szCs w:val="28"/>
              </w:rPr>
              <w:t>СОЗЫВА</w:t>
            </w:r>
          </w:p>
        </w:tc>
      </w:tr>
      <w:tr w:rsidR="000C0D64" w:rsidRPr="00A66BDB" w:rsidTr="00C56F5D">
        <w:trPr>
          <w:trHeight w:val="315"/>
        </w:trPr>
        <w:tc>
          <w:tcPr>
            <w:tcW w:w="9720" w:type="dxa"/>
          </w:tcPr>
          <w:p w:rsidR="000C0D64" w:rsidRDefault="000C0D64" w:rsidP="00C56F5D">
            <w:pPr>
              <w:pStyle w:val="31"/>
              <w:spacing w:before="0"/>
              <w:jc w:val="center"/>
              <w:rPr>
                <w:rFonts w:ascii="Times New Roman" w:hAnsi="Times New Roman"/>
                <w:sz w:val="28"/>
                <w:szCs w:val="28"/>
              </w:rPr>
            </w:pPr>
            <w:proofErr w:type="gramStart"/>
            <w:r w:rsidRPr="00A66BDB">
              <w:rPr>
                <w:rFonts w:ascii="Times New Roman" w:hAnsi="Times New Roman"/>
                <w:sz w:val="28"/>
                <w:szCs w:val="28"/>
              </w:rPr>
              <w:t>Р</w:t>
            </w:r>
            <w:proofErr w:type="gramEnd"/>
            <w:r w:rsidRPr="00A66BDB">
              <w:rPr>
                <w:rFonts w:ascii="Times New Roman" w:hAnsi="Times New Roman"/>
                <w:sz w:val="28"/>
                <w:szCs w:val="28"/>
              </w:rPr>
              <w:t xml:space="preserve"> Е Ш Е Н И Е</w:t>
            </w:r>
          </w:p>
          <w:p w:rsidR="000C0D64" w:rsidRPr="0023642A" w:rsidRDefault="000C0D64" w:rsidP="00C56F5D"/>
        </w:tc>
      </w:tr>
    </w:tbl>
    <w:tbl>
      <w:tblPr>
        <w:tblW w:w="0" w:type="auto"/>
        <w:jc w:val="center"/>
        <w:tblInd w:w="-50" w:type="dxa"/>
        <w:tblLayout w:type="fixed"/>
        <w:tblCellMar>
          <w:left w:w="0" w:type="dxa"/>
          <w:right w:w="0" w:type="dxa"/>
        </w:tblCellMar>
        <w:tblLook w:val="04A0" w:firstRow="1" w:lastRow="0" w:firstColumn="1" w:lastColumn="0" w:noHBand="0" w:noVBand="1"/>
      </w:tblPr>
      <w:tblGrid>
        <w:gridCol w:w="337"/>
        <w:gridCol w:w="2858"/>
        <w:gridCol w:w="400"/>
        <w:gridCol w:w="1143"/>
      </w:tblGrid>
      <w:tr w:rsidR="000C0D64" w:rsidRPr="00A66BDB" w:rsidTr="00C56F5D">
        <w:trPr>
          <w:trHeight w:val="198"/>
          <w:jc w:val="center"/>
        </w:trPr>
        <w:tc>
          <w:tcPr>
            <w:tcW w:w="337" w:type="dxa"/>
            <w:vAlign w:val="bottom"/>
          </w:tcPr>
          <w:p w:rsidR="000C0D64" w:rsidRPr="00A66BDB" w:rsidRDefault="000C0D64" w:rsidP="00C56F5D">
            <w:pPr>
              <w:rPr>
                <w:sz w:val="28"/>
                <w:szCs w:val="28"/>
              </w:rPr>
            </w:pPr>
            <w:r w:rsidRPr="00A66BDB">
              <w:rPr>
                <w:sz w:val="28"/>
                <w:szCs w:val="28"/>
              </w:rPr>
              <w:t>от</w:t>
            </w:r>
          </w:p>
        </w:tc>
        <w:tc>
          <w:tcPr>
            <w:tcW w:w="2858" w:type="dxa"/>
          </w:tcPr>
          <w:p w:rsidR="000C0D64" w:rsidRPr="00A66BDB" w:rsidRDefault="000C0D64" w:rsidP="00C56F5D">
            <w:pPr>
              <w:jc w:val="center"/>
              <w:rPr>
                <w:sz w:val="28"/>
                <w:szCs w:val="28"/>
              </w:rPr>
            </w:pPr>
            <w:r>
              <w:rPr>
                <w:sz w:val="28"/>
                <w:szCs w:val="28"/>
              </w:rPr>
              <w:t>21.06.</w:t>
            </w:r>
            <w:r w:rsidRPr="00A66BDB">
              <w:rPr>
                <w:sz w:val="28"/>
                <w:szCs w:val="28"/>
              </w:rPr>
              <w:t>2021 года</w:t>
            </w:r>
          </w:p>
        </w:tc>
        <w:tc>
          <w:tcPr>
            <w:tcW w:w="400" w:type="dxa"/>
          </w:tcPr>
          <w:p w:rsidR="000C0D64" w:rsidRPr="00A66BDB" w:rsidRDefault="000C0D64" w:rsidP="00C56F5D">
            <w:pPr>
              <w:jc w:val="center"/>
              <w:rPr>
                <w:sz w:val="28"/>
                <w:szCs w:val="28"/>
              </w:rPr>
            </w:pPr>
            <w:r w:rsidRPr="00A66BDB">
              <w:rPr>
                <w:sz w:val="28"/>
                <w:szCs w:val="28"/>
              </w:rPr>
              <w:t xml:space="preserve">№  </w:t>
            </w:r>
          </w:p>
        </w:tc>
        <w:tc>
          <w:tcPr>
            <w:tcW w:w="1143" w:type="dxa"/>
          </w:tcPr>
          <w:p w:rsidR="000C0D64" w:rsidRPr="00A66BDB" w:rsidRDefault="000C0D64" w:rsidP="00C56F5D">
            <w:pPr>
              <w:jc w:val="center"/>
              <w:rPr>
                <w:sz w:val="28"/>
                <w:szCs w:val="28"/>
              </w:rPr>
            </w:pPr>
            <w:r>
              <w:rPr>
                <w:sz w:val="28"/>
                <w:szCs w:val="28"/>
              </w:rPr>
              <w:t>203-43/7</w:t>
            </w:r>
          </w:p>
        </w:tc>
      </w:tr>
      <w:tr w:rsidR="000C0D64" w:rsidRPr="00A66BDB" w:rsidTr="00C56F5D">
        <w:trPr>
          <w:trHeight w:val="183"/>
          <w:jc w:val="center"/>
        </w:trPr>
        <w:tc>
          <w:tcPr>
            <w:tcW w:w="4738" w:type="dxa"/>
            <w:gridSpan w:val="4"/>
          </w:tcPr>
          <w:p w:rsidR="000C0D64" w:rsidRPr="0023642A" w:rsidRDefault="000C0D64" w:rsidP="00C56F5D">
            <w:pPr>
              <w:jc w:val="center"/>
            </w:pPr>
            <w:proofErr w:type="spellStart"/>
            <w:r w:rsidRPr="0023642A">
              <w:t>с</w:t>
            </w:r>
            <w:proofErr w:type="gramStart"/>
            <w:r w:rsidRPr="0023642A">
              <w:t>.Р</w:t>
            </w:r>
            <w:proofErr w:type="gramEnd"/>
            <w:r w:rsidRPr="0023642A">
              <w:t>усский</w:t>
            </w:r>
            <w:proofErr w:type="spellEnd"/>
            <w:r w:rsidRPr="0023642A">
              <w:t xml:space="preserve"> Камешкир</w:t>
            </w:r>
          </w:p>
        </w:tc>
      </w:tr>
    </w:tbl>
    <w:p w:rsidR="000C0D64" w:rsidRPr="00A66BDB" w:rsidRDefault="000C0D64" w:rsidP="000C0D64">
      <w:pPr>
        <w:jc w:val="center"/>
        <w:rPr>
          <w:b/>
          <w:sz w:val="28"/>
          <w:szCs w:val="28"/>
        </w:rPr>
      </w:pPr>
    </w:p>
    <w:p w:rsidR="000C0D64" w:rsidRPr="00A66BDB" w:rsidRDefault="000C0D64" w:rsidP="000C0D64">
      <w:pPr>
        <w:spacing w:before="240" w:after="60"/>
        <w:ind w:firstLine="567"/>
        <w:jc w:val="center"/>
        <w:rPr>
          <w:color w:val="000000"/>
          <w:sz w:val="28"/>
          <w:szCs w:val="28"/>
        </w:rPr>
      </w:pPr>
      <w:r w:rsidRPr="00A66BDB">
        <w:rPr>
          <w:b/>
          <w:sz w:val="28"/>
          <w:szCs w:val="28"/>
        </w:rPr>
        <w:t xml:space="preserve">О внесении изменений в Соглашение между администрацией Камешкирского района Пензенской области и администрацией </w:t>
      </w:r>
      <w:r>
        <w:rPr>
          <w:b/>
          <w:sz w:val="28"/>
          <w:szCs w:val="28"/>
        </w:rPr>
        <w:t xml:space="preserve">Русско-Камешкирского </w:t>
      </w:r>
      <w:r w:rsidRPr="00A66BDB">
        <w:rPr>
          <w:b/>
          <w:sz w:val="28"/>
          <w:szCs w:val="28"/>
        </w:rPr>
        <w:t>сельсовета Камешкирского района Пензенской области</w:t>
      </w:r>
      <w:r w:rsidRPr="00A66BDB">
        <w:rPr>
          <w:b/>
          <w:bCs/>
          <w:color w:val="000000"/>
          <w:sz w:val="28"/>
          <w:szCs w:val="28"/>
        </w:rPr>
        <w:t xml:space="preserve"> о передаче администрацией Камешкирского района части полномочий по осуществлению муниципального земельного контроля в границах </w:t>
      </w:r>
      <w:r>
        <w:rPr>
          <w:b/>
          <w:bCs/>
          <w:color w:val="000000"/>
          <w:sz w:val="28"/>
          <w:szCs w:val="28"/>
        </w:rPr>
        <w:t>Русско-Камешкирского</w:t>
      </w:r>
      <w:r w:rsidRPr="00A66BDB">
        <w:rPr>
          <w:b/>
          <w:bCs/>
          <w:color w:val="000000"/>
          <w:sz w:val="28"/>
          <w:szCs w:val="28"/>
        </w:rPr>
        <w:t xml:space="preserve"> сельсовета Камешкирского района администрации </w:t>
      </w:r>
      <w:r>
        <w:rPr>
          <w:b/>
          <w:bCs/>
          <w:color w:val="000000"/>
          <w:sz w:val="28"/>
          <w:szCs w:val="28"/>
        </w:rPr>
        <w:t>Русско-Камешкирского</w:t>
      </w:r>
      <w:r w:rsidRPr="00A66BDB">
        <w:rPr>
          <w:b/>
          <w:bCs/>
          <w:color w:val="000000"/>
          <w:sz w:val="28"/>
          <w:szCs w:val="28"/>
        </w:rPr>
        <w:t xml:space="preserve"> сельсовета Камешкирского района</w:t>
      </w:r>
    </w:p>
    <w:p w:rsidR="000C0D64" w:rsidRPr="00A66BDB" w:rsidRDefault="000C0D64" w:rsidP="000C0D64">
      <w:pPr>
        <w:jc w:val="center"/>
        <w:rPr>
          <w:b/>
          <w:sz w:val="28"/>
          <w:szCs w:val="28"/>
        </w:rPr>
      </w:pPr>
    </w:p>
    <w:p w:rsidR="000C0D64" w:rsidRPr="00A66BDB" w:rsidRDefault="000C0D64" w:rsidP="000C0D64">
      <w:pPr>
        <w:jc w:val="center"/>
        <w:rPr>
          <w:b/>
          <w:sz w:val="28"/>
          <w:szCs w:val="28"/>
        </w:rPr>
      </w:pPr>
    </w:p>
    <w:p w:rsidR="000C0D64" w:rsidRPr="00A66BDB" w:rsidRDefault="000C0D64" w:rsidP="000C0D64">
      <w:pPr>
        <w:pStyle w:val="Default"/>
        <w:jc w:val="both"/>
        <w:rPr>
          <w:rFonts w:ascii="Times New Roman" w:hAnsi="Times New Roman" w:cs="Times New Roman"/>
          <w:sz w:val="28"/>
          <w:szCs w:val="28"/>
        </w:rPr>
      </w:pPr>
      <w:r w:rsidRPr="00A66BDB">
        <w:rPr>
          <w:rFonts w:ascii="Times New Roman" w:hAnsi="Times New Roman" w:cs="Times New Roman"/>
          <w:sz w:val="28"/>
          <w:szCs w:val="28"/>
        </w:rPr>
        <w:t xml:space="preserve">      В соответствии с Федеральным законом от 06.10.2003 г. № 131-ФЗ «Об общих принципах организации местного самоуправления в Российской Федерации»,  решением Комитета местного самоуправления </w:t>
      </w:r>
      <w:r>
        <w:rPr>
          <w:rFonts w:ascii="Times New Roman" w:hAnsi="Times New Roman" w:cs="Times New Roman"/>
          <w:sz w:val="28"/>
          <w:szCs w:val="28"/>
        </w:rPr>
        <w:t>Русско-Камешкирского</w:t>
      </w:r>
      <w:r w:rsidRPr="00A66BDB">
        <w:rPr>
          <w:rFonts w:ascii="Times New Roman" w:hAnsi="Times New Roman" w:cs="Times New Roman"/>
          <w:sz w:val="28"/>
          <w:szCs w:val="28"/>
        </w:rPr>
        <w:t xml:space="preserve"> сельсовета Камешкирского района Пензенской </w:t>
      </w:r>
      <w:r w:rsidRPr="0017433E">
        <w:rPr>
          <w:rFonts w:ascii="Times New Roman" w:hAnsi="Times New Roman" w:cs="Times New Roman"/>
          <w:color w:val="auto"/>
          <w:sz w:val="28"/>
          <w:szCs w:val="28"/>
        </w:rPr>
        <w:t xml:space="preserve">области  от 13.08.2014 г. № 797-132/5 «Об утверждении Порядка заключения органами местного самоуправления Русско-Камешкирского сельсовета Камешкирского района Пензенской области соглашений с органами местного самоуправления Камешкирского района Пензенской области, о передаче </w:t>
      </w:r>
      <w:proofErr w:type="gramStart"/>
      <w:r w:rsidRPr="0017433E">
        <w:rPr>
          <w:rFonts w:ascii="Times New Roman" w:hAnsi="Times New Roman" w:cs="Times New Roman"/>
          <w:color w:val="auto"/>
          <w:sz w:val="28"/>
          <w:szCs w:val="28"/>
        </w:rPr>
        <w:t xml:space="preserve">( </w:t>
      </w:r>
      <w:proofErr w:type="gramEnd"/>
      <w:r w:rsidRPr="0017433E">
        <w:rPr>
          <w:rFonts w:ascii="Times New Roman" w:hAnsi="Times New Roman" w:cs="Times New Roman"/>
          <w:color w:val="auto"/>
          <w:sz w:val="28"/>
          <w:szCs w:val="28"/>
        </w:rPr>
        <w:t xml:space="preserve">принятии) осуществления части полномочий по осуществлению муниципального земельного контроля в границах Русско-Камешкирского сельсовета </w:t>
      </w:r>
      <w:proofErr w:type="spellStart"/>
      <w:r w:rsidRPr="0017433E">
        <w:rPr>
          <w:rFonts w:ascii="Times New Roman" w:hAnsi="Times New Roman" w:cs="Times New Roman"/>
          <w:color w:val="auto"/>
          <w:sz w:val="28"/>
          <w:szCs w:val="28"/>
        </w:rPr>
        <w:t>Камешкиорского</w:t>
      </w:r>
      <w:proofErr w:type="spellEnd"/>
      <w:r w:rsidRPr="0017433E">
        <w:rPr>
          <w:rFonts w:ascii="Times New Roman" w:hAnsi="Times New Roman" w:cs="Times New Roman"/>
          <w:color w:val="auto"/>
          <w:sz w:val="28"/>
          <w:szCs w:val="28"/>
        </w:rPr>
        <w:t xml:space="preserve"> района администрации Русско-Камешкирского сельсовета Камешкирского района»,</w:t>
      </w:r>
      <w:r w:rsidRPr="00A66BDB">
        <w:rPr>
          <w:rFonts w:ascii="Times New Roman" w:hAnsi="Times New Roman" w:cs="Times New Roman"/>
          <w:color w:val="FF0000"/>
          <w:sz w:val="28"/>
          <w:szCs w:val="28"/>
        </w:rPr>
        <w:t xml:space="preserve"> </w:t>
      </w:r>
      <w:r w:rsidRPr="00A66BDB">
        <w:rPr>
          <w:rFonts w:ascii="Times New Roman" w:hAnsi="Times New Roman" w:cs="Times New Roman"/>
          <w:sz w:val="28"/>
          <w:szCs w:val="28"/>
        </w:rPr>
        <w:t xml:space="preserve"> руководствуясь Уставом </w:t>
      </w:r>
      <w:r>
        <w:rPr>
          <w:rFonts w:ascii="Times New Roman" w:hAnsi="Times New Roman" w:cs="Times New Roman"/>
          <w:sz w:val="28"/>
          <w:szCs w:val="28"/>
        </w:rPr>
        <w:t>Русско-Камешкирского</w:t>
      </w:r>
      <w:r w:rsidRPr="00A66BDB">
        <w:rPr>
          <w:rFonts w:ascii="Times New Roman" w:hAnsi="Times New Roman" w:cs="Times New Roman"/>
          <w:sz w:val="28"/>
          <w:szCs w:val="28"/>
        </w:rPr>
        <w:t xml:space="preserve"> сельсовета Камешкирского района Пензенской области, Комитет </w:t>
      </w:r>
      <w:r>
        <w:rPr>
          <w:rFonts w:ascii="Times New Roman" w:hAnsi="Times New Roman" w:cs="Times New Roman"/>
          <w:sz w:val="28"/>
          <w:szCs w:val="28"/>
        </w:rPr>
        <w:t>Русско-Камешкирского</w:t>
      </w:r>
      <w:r w:rsidRPr="00A66BDB">
        <w:rPr>
          <w:rFonts w:ascii="Times New Roman" w:hAnsi="Times New Roman" w:cs="Times New Roman"/>
          <w:sz w:val="28"/>
          <w:szCs w:val="28"/>
        </w:rPr>
        <w:t xml:space="preserve"> сельсовета Камешкирского района Пензенской области</w:t>
      </w:r>
    </w:p>
    <w:p w:rsidR="000C0D64" w:rsidRPr="00A66BDB" w:rsidRDefault="000C0D64" w:rsidP="000C0D64">
      <w:pPr>
        <w:jc w:val="both"/>
        <w:rPr>
          <w:sz w:val="28"/>
          <w:szCs w:val="28"/>
        </w:rPr>
      </w:pPr>
    </w:p>
    <w:p w:rsidR="000C0D64" w:rsidRPr="00A66BDB" w:rsidRDefault="000C0D64" w:rsidP="000C0D64">
      <w:pPr>
        <w:jc w:val="center"/>
        <w:rPr>
          <w:b/>
          <w:sz w:val="28"/>
          <w:szCs w:val="28"/>
        </w:rPr>
      </w:pPr>
      <w:r w:rsidRPr="00A66BDB">
        <w:rPr>
          <w:b/>
          <w:sz w:val="28"/>
          <w:szCs w:val="28"/>
        </w:rPr>
        <w:t>решил:</w:t>
      </w:r>
    </w:p>
    <w:p w:rsidR="000C0D64" w:rsidRPr="00A66BDB" w:rsidRDefault="000C0D64" w:rsidP="000C0D64">
      <w:pPr>
        <w:jc w:val="center"/>
        <w:rPr>
          <w:sz w:val="28"/>
          <w:szCs w:val="28"/>
        </w:rPr>
      </w:pPr>
    </w:p>
    <w:p w:rsidR="000C0D64" w:rsidRPr="00A66BDB" w:rsidRDefault="000C0D64" w:rsidP="000C0D64">
      <w:pPr>
        <w:spacing w:before="240" w:after="60"/>
        <w:ind w:firstLine="567"/>
        <w:rPr>
          <w:bCs/>
          <w:color w:val="000000"/>
          <w:sz w:val="28"/>
          <w:szCs w:val="28"/>
        </w:rPr>
      </w:pPr>
      <w:proofErr w:type="gramStart"/>
      <w:r w:rsidRPr="00A66BDB">
        <w:rPr>
          <w:sz w:val="28"/>
          <w:szCs w:val="28"/>
        </w:rPr>
        <w:t xml:space="preserve">1.Внести в </w:t>
      </w:r>
      <w:r>
        <w:rPr>
          <w:bCs/>
          <w:color w:val="000000"/>
          <w:sz w:val="28"/>
          <w:szCs w:val="28"/>
        </w:rPr>
        <w:t>Соглашение</w:t>
      </w:r>
      <w:r w:rsidRPr="00A66BDB">
        <w:rPr>
          <w:bCs/>
          <w:color w:val="000000"/>
          <w:sz w:val="28"/>
          <w:szCs w:val="28"/>
        </w:rPr>
        <w:t xml:space="preserve">  </w:t>
      </w:r>
      <w:r w:rsidRPr="00A66BDB">
        <w:rPr>
          <w:sz w:val="28"/>
          <w:szCs w:val="28"/>
        </w:rPr>
        <w:t xml:space="preserve">между администрацией Камешкирского района Пензенской области и администрацией </w:t>
      </w:r>
      <w:r>
        <w:rPr>
          <w:sz w:val="28"/>
          <w:szCs w:val="28"/>
        </w:rPr>
        <w:t>Русско-Камешкирского</w:t>
      </w:r>
      <w:r w:rsidRPr="00A66BDB">
        <w:rPr>
          <w:sz w:val="28"/>
          <w:szCs w:val="28"/>
        </w:rPr>
        <w:t xml:space="preserve"> сельсовета Камешкирского района Пензенской области</w:t>
      </w:r>
      <w:r w:rsidRPr="00A66BDB">
        <w:rPr>
          <w:bCs/>
          <w:color w:val="000000"/>
          <w:sz w:val="28"/>
          <w:szCs w:val="28"/>
        </w:rPr>
        <w:t xml:space="preserve"> о передаче администрацией Камешкирского района части полномочий по осуществлению муниципального земельного контроля в границах </w:t>
      </w:r>
      <w:r>
        <w:rPr>
          <w:bCs/>
          <w:color w:val="000000"/>
          <w:sz w:val="28"/>
          <w:szCs w:val="28"/>
        </w:rPr>
        <w:t>Русско-Камешкирского</w:t>
      </w:r>
      <w:r w:rsidRPr="00A66BDB">
        <w:rPr>
          <w:bCs/>
          <w:color w:val="000000"/>
          <w:sz w:val="28"/>
          <w:szCs w:val="28"/>
        </w:rPr>
        <w:t xml:space="preserve"> сельсовета Камешкирского района администрации </w:t>
      </w:r>
      <w:r>
        <w:rPr>
          <w:bCs/>
          <w:color w:val="000000"/>
          <w:sz w:val="28"/>
          <w:szCs w:val="28"/>
        </w:rPr>
        <w:t>Русско-Камешкирского</w:t>
      </w:r>
      <w:r w:rsidRPr="00A66BDB">
        <w:rPr>
          <w:bCs/>
          <w:color w:val="000000"/>
          <w:sz w:val="28"/>
          <w:szCs w:val="28"/>
        </w:rPr>
        <w:t xml:space="preserve"> сельсовета Камешкирского района</w:t>
      </w:r>
      <w:r>
        <w:rPr>
          <w:sz w:val="28"/>
          <w:szCs w:val="28"/>
        </w:rPr>
        <w:t>, утвержденно</w:t>
      </w:r>
      <w:r w:rsidRPr="00A66BDB">
        <w:rPr>
          <w:sz w:val="28"/>
          <w:szCs w:val="28"/>
        </w:rPr>
        <w:t xml:space="preserve">е решением Комитета местного самоуправления </w:t>
      </w:r>
      <w:r>
        <w:rPr>
          <w:sz w:val="28"/>
          <w:szCs w:val="28"/>
        </w:rPr>
        <w:t>Русско-Камешкирского</w:t>
      </w:r>
      <w:r w:rsidRPr="00A66BDB">
        <w:rPr>
          <w:sz w:val="28"/>
          <w:szCs w:val="28"/>
        </w:rPr>
        <w:t xml:space="preserve"> сельсовета Камешкирского района Пензенской области </w:t>
      </w:r>
      <w:r w:rsidRPr="00A66BDB">
        <w:rPr>
          <w:bCs/>
          <w:color w:val="000000"/>
          <w:sz w:val="28"/>
          <w:szCs w:val="28"/>
        </w:rPr>
        <w:t xml:space="preserve">от </w:t>
      </w:r>
      <w:r>
        <w:rPr>
          <w:bCs/>
          <w:color w:val="000000"/>
          <w:sz w:val="28"/>
          <w:szCs w:val="28"/>
        </w:rPr>
        <w:t xml:space="preserve">18.06.2015 </w:t>
      </w:r>
      <w:r w:rsidRPr="00A66BDB">
        <w:rPr>
          <w:bCs/>
          <w:color w:val="000000"/>
          <w:sz w:val="28"/>
          <w:szCs w:val="28"/>
        </w:rPr>
        <w:t>№ </w:t>
      </w:r>
      <w:r>
        <w:rPr>
          <w:bCs/>
          <w:color w:val="000000"/>
          <w:sz w:val="28"/>
          <w:szCs w:val="28"/>
        </w:rPr>
        <w:t>210-15/6</w:t>
      </w:r>
      <w:r w:rsidRPr="00A66BDB">
        <w:rPr>
          <w:sz w:val="28"/>
          <w:szCs w:val="28"/>
        </w:rPr>
        <w:t>, следующие изменения:</w:t>
      </w:r>
      <w:proofErr w:type="gramEnd"/>
    </w:p>
    <w:p w:rsidR="000C0D64" w:rsidRPr="00A66BDB" w:rsidRDefault="000C0D64" w:rsidP="000C0D64">
      <w:pPr>
        <w:jc w:val="both"/>
        <w:rPr>
          <w:sz w:val="28"/>
          <w:szCs w:val="28"/>
        </w:rPr>
      </w:pPr>
      <w:r w:rsidRPr="00A66BDB">
        <w:rPr>
          <w:sz w:val="28"/>
          <w:szCs w:val="28"/>
        </w:rPr>
        <w:t xml:space="preserve">1.1.Раздел 5. Соглашений изложить в следующей редакции: </w:t>
      </w:r>
    </w:p>
    <w:p w:rsidR="000C0D64" w:rsidRPr="00A66BDB" w:rsidRDefault="000C0D64" w:rsidP="000C0D64">
      <w:pPr>
        <w:pStyle w:val="ConsNonformat"/>
        <w:spacing w:line="240" w:lineRule="atLeast"/>
        <w:ind w:right="0" w:firstLine="540"/>
        <w:jc w:val="both"/>
        <w:rPr>
          <w:rFonts w:ascii="Times New Roman" w:hAnsi="Times New Roman" w:cs="Times New Roman"/>
          <w:sz w:val="28"/>
          <w:szCs w:val="28"/>
        </w:rPr>
      </w:pPr>
      <w:r w:rsidRPr="00A66BDB">
        <w:rPr>
          <w:rFonts w:ascii="Times New Roman" w:hAnsi="Times New Roman" w:cs="Times New Roman"/>
          <w:sz w:val="28"/>
          <w:szCs w:val="28"/>
        </w:rPr>
        <w:t>«5.1.Настоящее Соглашение заключено сроком на три года и вступает в силу с момента его утверждения решениями Собрания представителей Камешкирского райо</w:t>
      </w:r>
      <w:r>
        <w:rPr>
          <w:rFonts w:ascii="Times New Roman" w:hAnsi="Times New Roman" w:cs="Times New Roman"/>
          <w:sz w:val="28"/>
          <w:szCs w:val="28"/>
        </w:rPr>
        <w:t>на Пензенской области и Комитетом</w:t>
      </w:r>
      <w:r w:rsidRPr="00A66BDB">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 xml:space="preserve"> Русско-Камешкирского сельсовета Камешкирского района Пензенской области</w:t>
      </w:r>
      <w:r w:rsidRPr="00A66BDB">
        <w:rPr>
          <w:rFonts w:ascii="Times New Roman" w:hAnsi="Times New Roman" w:cs="Times New Roman"/>
          <w:sz w:val="28"/>
          <w:szCs w:val="28"/>
        </w:rPr>
        <w:t>. В случае</w:t>
      </w:r>
      <w:proofErr w:type="gramStart"/>
      <w:r w:rsidRPr="00A66BDB">
        <w:rPr>
          <w:rFonts w:ascii="Times New Roman" w:hAnsi="Times New Roman" w:cs="Times New Roman"/>
          <w:sz w:val="28"/>
          <w:szCs w:val="28"/>
        </w:rPr>
        <w:t>,</w:t>
      </w:r>
      <w:proofErr w:type="gramEnd"/>
      <w:r w:rsidRPr="00A66BDB">
        <w:rPr>
          <w:rFonts w:ascii="Times New Roman" w:hAnsi="Times New Roman" w:cs="Times New Roman"/>
          <w:sz w:val="28"/>
          <w:szCs w:val="28"/>
        </w:rPr>
        <w:t xml:space="preserve"> если решение Комитета местного самоуправления</w:t>
      </w:r>
      <w:r w:rsidRPr="00CC409C">
        <w:rPr>
          <w:rFonts w:ascii="Times New Roman" w:hAnsi="Times New Roman" w:cs="Times New Roman"/>
          <w:sz w:val="28"/>
          <w:szCs w:val="28"/>
        </w:rPr>
        <w:t xml:space="preserve"> </w:t>
      </w:r>
      <w:r>
        <w:rPr>
          <w:rFonts w:ascii="Times New Roman" w:hAnsi="Times New Roman" w:cs="Times New Roman"/>
          <w:sz w:val="28"/>
          <w:szCs w:val="28"/>
        </w:rPr>
        <w:t>Русско-Камешкирского сельсовета Камешкирского района Пензенской области</w:t>
      </w:r>
      <w:r w:rsidRPr="00A66BDB">
        <w:rPr>
          <w:rFonts w:ascii="Times New Roman" w:hAnsi="Times New Roman" w:cs="Times New Roman"/>
          <w:sz w:val="28"/>
          <w:szCs w:val="28"/>
        </w:rPr>
        <w:t xml:space="preserve"> и решение Собрания представителей Камешкирского района Пензенской области приняты не в один день, то датой вступления в силу настоящего Соглашения считается дата принятия последнего из решений.</w:t>
      </w:r>
    </w:p>
    <w:p w:rsidR="000C0D64" w:rsidRPr="00A66BDB" w:rsidRDefault="000C0D64" w:rsidP="000C0D64">
      <w:pPr>
        <w:pStyle w:val="ConsNonformat"/>
        <w:spacing w:line="240" w:lineRule="atLeast"/>
        <w:ind w:right="0" w:firstLine="540"/>
        <w:jc w:val="both"/>
        <w:rPr>
          <w:rFonts w:ascii="Times New Roman" w:hAnsi="Times New Roman" w:cs="Times New Roman"/>
          <w:sz w:val="28"/>
          <w:szCs w:val="28"/>
        </w:rPr>
      </w:pPr>
      <w:r w:rsidRPr="00A66BDB">
        <w:rPr>
          <w:rFonts w:ascii="Times New Roman" w:hAnsi="Times New Roman" w:cs="Times New Roman"/>
          <w:sz w:val="28"/>
          <w:szCs w:val="28"/>
        </w:rPr>
        <w:t>5.2. Действие настоящего Соглашения считается продленным на очередной финансовый год в случае, если ни одна из Сторон не заявит в письменной форме о его расторжении в срок за 30 дней до предполагаемого расторжения, но не более чем до 31.12.2025 года включительно. При этом заключение дополнительного Соглашения не требуется.</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 Действие настоящего Соглашения может быть прекращено досрочно:</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5.3.1. По соглашению Сторон.</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5.3.2. В одностороннем порядке в случае:</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 изменения действующего законодательства Российской Федерации;</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 неисполнения или ненадлежащего исполнения одной из Сторон своих обязательств в соответствии с настоящим Соглашением;</w:t>
      </w:r>
    </w:p>
    <w:p w:rsidR="000C0D64" w:rsidRPr="00A66BDB" w:rsidRDefault="000C0D64" w:rsidP="000C0D64">
      <w:pPr>
        <w:jc w:val="both"/>
        <w:rPr>
          <w:sz w:val="28"/>
          <w:szCs w:val="28"/>
        </w:rPr>
      </w:pPr>
      <w:r w:rsidRPr="00A66BDB">
        <w:rPr>
          <w:sz w:val="28"/>
          <w:szCs w:val="28"/>
        </w:rPr>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0C0D64" w:rsidRPr="00A66BDB" w:rsidRDefault="000C0D64" w:rsidP="000C0D64">
      <w:pPr>
        <w:jc w:val="both"/>
        <w:rPr>
          <w:sz w:val="28"/>
          <w:szCs w:val="28"/>
        </w:rPr>
      </w:pPr>
      <w:r w:rsidRPr="00A66BDB">
        <w:rPr>
          <w:sz w:val="28"/>
          <w:szCs w:val="28"/>
        </w:rPr>
        <w:t>5.5. Настоящее Соглашение составлено в двух экземплярах, имеющих одинаковую юридическую силу, по одному для каждой из сторон».</w:t>
      </w:r>
    </w:p>
    <w:p w:rsidR="000C0D64" w:rsidRPr="00A66BDB" w:rsidRDefault="000C0D64" w:rsidP="000C0D64">
      <w:pPr>
        <w:shd w:val="clear" w:color="auto" w:fill="FFFFFF"/>
        <w:ind w:firstLine="540"/>
        <w:jc w:val="both"/>
        <w:rPr>
          <w:sz w:val="28"/>
          <w:szCs w:val="28"/>
        </w:rPr>
      </w:pPr>
      <w:r w:rsidRPr="00A66BDB">
        <w:rPr>
          <w:sz w:val="28"/>
          <w:szCs w:val="28"/>
        </w:rPr>
        <w:t>2. Опубликовать настоящее решение в информационном бюллетене «</w:t>
      </w:r>
      <w:r>
        <w:rPr>
          <w:sz w:val="28"/>
          <w:szCs w:val="28"/>
        </w:rPr>
        <w:t>Правовое поле</w:t>
      </w:r>
      <w:r w:rsidRPr="00A66BDB">
        <w:rPr>
          <w:sz w:val="28"/>
          <w:szCs w:val="28"/>
        </w:rPr>
        <w:t>».</w:t>
      </w:r>
    </w:p>
    <w:p w:rsidR="000C0D64" w:rsidRPr="00A66BDB" w:rsidRDefault="000C0D64" w:rsidP="000C0D64">
      <w:pPr>
        <w:shd w:val="clear" w:color="auto" w:fill="FFFFFF"/>
        <w:ind w:firstLine="540"/>
        <w:jc w:val="both"/>
        <w:rPr>
          <w:sz w:val="28"/>
          <w:szCs w:val="28"/>
        </w:rPr>
      </w:pPr>
      <w:r w:rsidRPr="00A66BDB">
        <w:rPr>
          <w:sz w:val="28"/>
          <w:szCs w:val="28"/>
        </w:rPr>
        <w:lastRenderedPageBreak/>
        <w:t>3. Настоящее решение вступает в силу на следующий день после дня его официального опубликования.</w:t>
      </w:r>
    </w:p>
    <w:p w:rsidR="000C0D64" w:rsidRPr="00A66BDB" w:rsidRDefault="000C0D64" w:rsidP="000C0D64">
      <w:pPr>
        <w:ind w:firstLine="567"/>
        <w:jc w:val="both"/>
        <w:rPr>
          <w:color w:val="000000"/>
          <w:sz w:val="28"/>
          <w:szCs w:val="28"/>
        </w:rPr>
      </w:pPr>
      <w:r w:rsidRPr="00A66BDB">
        <w:rPr>
          <w:color w:val="000000"/>
          <w:sz w:val="28"/>
          <w:szCs w:val="28"/>
        </w:rPr>
        <w:t xml:space="preserve">4. </w:t>
      </w:r>
      <w:proofErr w:type="gramStart"/>
      <w:r w:rsidRPr="00A66BDB">
        <w:rPr>
          <w:color w:val="000000"/>
          <w:sz w:val="28"/>
          <w:szCs w:val="28"/>
        </w:rPr>
        <w:t>Контроль за</w:t>
      </w:r>
      <w:proofErr w:type="gramEnd"/>
      <w:r w:rsidRPr="00A66BDB">
        <w:rPr>
          <w:color w:val="000000"/>
          <w:sz w:val="28"/>
          <w:szCs w:val="28"/>
        </w:rPr>
        <w:t xml:space="preserve"> исполнением настоящего решения возложить на Главу </w:t>
      </w:r>
      <w:r>
        <w:rPr>
          <w:color w:val="000000"/>
          <w:sz w:val="28"/>
          <w:szCs w:val="28"/>
        </w:rPr>
        <w:t>Русско-Камешкирского</w:t>
      </w:r>
      <w:r w:rsidRPr="00A66BDB">
        <w:rPr>
          <w:color w:val="000000"/>
          <w:sz w:val="28"/>
          <w:szCs w:val="28"/>
        </w:rPr>
        <w:t xml:space="preserve"> сельсовета Камешкирского района Пензенской области.</w:t>
      </w:r>
    </w:p>
    <w:p w:rsidR="000C0D64" w:rsidRPr="00A66BDB" w:rsidRDefault="000C0D64" w:rsidP="000C0D64">
      <w:pPr>
        <w:ind w:firstLine="567"/>
        <w:jc w:val="both"/>
        <w:rPr>
          <w:color w:val="000000"/>
          <w:sz w:val="28"/>
          <w:szCs w:val="28"/>
        </w:rPr>
      </w:pPr>
      <w:r w:rsidRPr="00A66BDB">
        <w:rPr>
          <w:color w:val="000000"/>
          <w:sz w:val="28"/>
          <w:szCs w:val="28"/>
        </w:rPr>
        <w:t> </w:t>
      </w:r>
    </w:p>
    <w:p w:rsidR="000C0D64" w:rsidRDefault="000C0D64" w:rsidP="000C0D64">
      <w:pPr>
        <w:ind w:firstLine="567"/>
        <w:rPr>
          <w:color w:val="000000"/>
          <w:sz w:val="28"/>
          <w:szCs w:val="28"/>
        </w:rPr>
      </w:pPr>
    </w:p>
    <w:p w:rsidR="000C0D64" w:rsidRDefault="000C0D64" w:rsidP="000C0D64">
      <w:pPr>
        <w:ind w:firstLine="567"/>
        <w:rPr>
          <w:color w:val="000000"/>
          <w:sz w:val="28"/>
          <w:szCs w:val="28"/>
        </w:rPr>
      </w:pPr>
    </w:p>
    <w:p w:rsidR="000C0D64" w:rsidRDefault="000C0D64" w:rsidP="000C0D64">
      <w:pPr>
        <w:ind w:firstLine="567"/>
        <w:rPr>
          <w:color w:val="000000"/>
          <w:sz w:val="28"/>
          <w:szCs w:val="28"/>
        </w:rPr>
      </w:pPr>
    </w:p>
    <w:p w:rsidR="000C0D64" w:rsidRPr="00A66BDB" w:rsidRDefault="000C0D64" w:rsidP="000C0D64">
      <w:pPr>
        <w:ind w:firstLine="567"/>
        <w:rPr>
          <w:color w:val="000000"/>
          <w:sz w:val="28"/>
          <w:szCs w:val="28"/>
        </w:rPr>
      </w:pPr>
      <w:proofErr w:type="spellStart"/>
      <w:r>
        <w:rPr>
          <w:color w:val="000000"/>
          <w:sz w:val="28"/>
          <w:szCs w:val="28"/>
        </w:rPr>
        <w:t>И.о</w:t>
      </w:r>
      <w:proofErr w:type="gramStart"/>
      <w:r>
        <w:rPr>
          <w:color w:val="000000"/>
          <w:sz w:val="28"/>
          <w:szCs w:val="28"/>
        </w:rPr>
        <w:t>.</w:t>
      </w:r>
      <w:r w:rsidRPr="00A66BDB">
        <w:rPr>
          <w:color w:val="000000"/>
          <w:sz w:val="28"/>
          <w:szCs w:val="28"/>
        </w:rPr>
        <w:t>Г</w:t>
      </w:r>
      <w:proofErr w:type="gramEnd"/>
      <w:r w:rsidRPr="00A66BDB">
        <w:rPr>
          <w:color w:val="000000"/>
          <w:sz w:val="28"/>
          <w:szCs w:val="28"/>
        </w:rPr>
        <w:t>лав</w:t>
      </w:r>
      <w:r>
        <w:rPr>
          <w:color w:val="000000"/>
          <w:sz w:val="28"/>
          <w:szCs w:val="28"/>
        </w:rPr>
        <w:t>ы</w:t>
      </w:r>
      <w:proofErr w:type="spellEnd"/>
      <w:r w:rsidRPr="00A66BDB">
        <w:rPr>
          <w:color w:val="000000"/>
          <w:sz w:val="28"/>
          <w:szCs w:val="28"/>
        </w:rPr>
        <w:t xml:space="preserve"> </w:t>
      </w:r>
      <w:r>
        <w:rPr>
          <w:color w:val="000000"/>
          <w:sz w:val="28"/>
          <w:szCs w:val="28"/>
        </w:rPr>
        <w:t>Русско-Камешкирского</w:t>
      </w:r>
      <w:r w:rsidRPr="00A66BDB">
        <w:rPr>
          <w:color w:val="000000"/>
          <w:sz w:val="28"/>
          <w:szCs w:val="28"/>
        </w:rPr>
        <w:t xml:space="preserve"> сельсовета</w:t>
      </w:r>
    </w:p>
    <w:p w:rsidR="000C0D64" w:rsidRPr="00A66BDB" w:rsidRDefault="000C0D64" w:rsidP="000C0D64">
      <w:pPr>
        <w:ind w:firstLine="567"/>
        <w:rPr>
          <w:color w:val="000000"/>
          <w:sz w:val="28"/>
          <w:szCs w:val="28"/>
        </w:rPr>
      </w:pPr>
      <w:r w:rsidRPr="00A66BDB">
        <w:rPr>
          <w:color w:val="000000"/>
          <w:sz w:val="28"/>
          <w:szCs w:val="28"/>
        </w:rPr>
        <w:t>Камешкирского района</w:t>
      </w:r>
    </w:p>
    <w:p w:rsidR="000C0D64" w:rsidRPr="00A66BDB" w:rsidRDefault="000C0D64" w:rsidP="000C0D64">
      <w:pPr>
        <w:ind w:firstLine="567"/>
        <w:rPr>
          <w:color w:val="000000"/>
          <w:sz w:val="28"/>
          <w:szCs w:val="28"/>
        </w:rPr>
      </w:pPr>
      <w:r w:rsidRPr="00A66BDB">
        <w:rPr>
          <w:color w:val="000000"/>
          <w:sz w:val="28"/>
          <w:szCs w:val="28"/>
        </w:rPr>
        <w:t xml:space="preserve">Пензенской области                                                               </w:t>
      </w:r>
      <w:r>
        <w:rPr>
          <w:color w:val="000000"/>
          <w:sz w:val="28"/>
          <w:szCs w:val="28"/>
        </w:rPr>
        <w:t>А.Л.</w:t>
      </w:r>
      <w:r w:rsidRPr="00A66BDB">
        <w:rPr>
          <w:color w:val="000000"/>
          <w:sz w:val="28"/>
          <w:szCs w:val="28"/>
        </w:rPr>
        <w:t xml:space="preserve"> </w:t>
      </w:r>
      <w:r>
        <w:rPr>
          <w:color w:val="000000"/>
          <w:sz w:val="28"/>
          <w:szCs w:val="28"/>
        </w:rPr>
        <w:t>Зиновьева</w:t>
      </w:r>
    </w:p>
    <w:p w:rsidR="000C0D64" w:rsidRPr="00A66BDB" w:rsidRDefault="000C0D64" w:rsidP="000C0D64">
      <w:pPr>
        <w:ind w:firstLine="567"/>
        <w:rPr>
          <w:color w:val="000000"/>
          <w:sz w:val="28"/>
          <w:szCs w:val="28"/>
        </w:rPr>
      </w:pPr>
    </w:p>
    <w:p w:rsidR="000C0D64" w:rsidRPr="00A66BDB" w:rsidRDefault="000C0D64" w:rsidP="000C0D64">
      <w:pPr>
        <w:jc w:val="both"/>
        <w:rPr>
          <w:sz w:val="28"/>
          <w:szCs w:val="28"/>
        </w:rPr>
      </w:pPr>
    </w:p>
    <w:p w:rsidR="000C0D64" w:rsidRPr="00A66BDB" w:rsidRDefault="000C0D64" w:rsidP="000C0D64">
      <w:pPr>
        <w:jc w:val="both"/>
        <w:rPr>
          <w:sz w:val="28"/>
          <w:szCs w:val="28"/>
        </w:rPr>
      </w:pPr>
    </w:p>
    <w:p w:rsidR="000C0D64" w:rsidRPr="00A66BDB" w:rsidRDefault="000C0D64" w:rsidP="000C0D64">
      <w:pPr>
        <w:jc w:val="both"/>
        <w:rPr>
          <w:sz w:val="28"/>
          <w:szCs w:val="28"/>
        </w:rPr>
      </w:pPr>
    </w:p>
    <w:p w:rsidR="000C0D64" w:rsidRPr="00A66BDB" w:rsidRDefault="000C0D64" w:rsidP="000C0D64">
      <w:pPr>
        <w:jc w:val="both"/>
        <w:rPr>
          <w:sz w:val="28"/>
          <w:szCs w:val="28"/>
        </w:rPr>
      </w:pPr>
    </w:p>
    <w:p w:rsidR="000C0D64" w:rsidRPr="00A66BDB" w:rsidRDefault="000C0D64" w:rsidP="000C0D64">
      <w:pPr>
        <w:rPr>
          <w:sz w:val="28"/>
          <w:szCs w:val="28"/>
        </w:rPr>
      </w:pPr>
    </w:p>
    <w:p w:rsidR="000C0D64" w:rsidRPr="00A66BDB" w:rsidRDefault="000C0D64" w:rsidP="000C0D64">
      <w:pPr>
        <w:rPr>
          <w:sz w:val="28"/>
          <w:szCs w:val="28"/>
        </w:rPr>
      </w:pPr>
    </w:p>
    <w:p w:rsidR="000C0D64" w:rsidRPr="00A66BDB" w:rsidRDefault="000C0D64" w:rsidP="000C0D64">
      <w:pPr>
        <w:jc w:val="center"/>
        <w:rPr>
          <w:b/>
          <w:sz w:val="28"/>
          <w:szCs w:val="28"/>
        </w:rPr>
      </w:pPr>
      <w:r w:rsidRPr="00A66BDB">
        <w:rPr>
          <w:b/>
          <w:sz w:val="28"/>
          <w:szCs w:val="28"/>
        </w:rPr>
        <w:t>Дополнительное соглашение</w:t>
      </w:r>
    </w:p>
    <w:p w:rsidR="000C0D64" w:rsidRPr="00A66BDB" w:rsidRDefault="000C0D64" w:rsidP="000C0D64">
      <w:pPr>
        <w:spacing w:before="240" w:after="60"/>
        <w:ind w:firstLine="567"/>
        <w:jc w:val="center"/>
        <w:rPr>
          <w:color w:val="000000"/>
          <w:sz w:val="28"/>
          <w:szCs w:val="28"/>
        </w:rPr>
      </w:pPr>
      <w:r w:rsidRPr="00A66BDB">
        <w:rPr>
          <w:b/>
          <w:sz w:val="28"/>
          <w:szCs w:val="28"/>
        </w:rPr>
        <w:t xml:space="preserve">к соглашению </w:t>
      </w:r>
      <w:r w:rsidRPr="00A66BDB">
        <w:rPr>
          <w:b/>
          <w:bCs/>
          <w:color w:val="000000"/>
          <w:sz w:val="28"/>
          <w:szCs w:val="28"/>
        </w:rPr>
        <w:t xml:space="preserve">о передаче администрацией Камешкирского района части полномочий по осуществлению муниципального земельного контроля в границах </w:t>
      </w:r>
      <w:r>
        <w:rPr>
          <w:b/>
          <w:bCs/>
          <w:color w:val="000000"/>
          <w:sz w:val="28"/>
          <w:szCs w:val="28"/>
        </w:rPr>
        <w:t>Русско-Камешкирского</w:t>
      </w:r>
      <w:r w:rsidRPr="00A66BDB">
        <w:rPr>
          <w:b/>
          <w:bCs/>
          <w:color w:val="000000"/>
          <w:sz w:val="28"/>
          <w:szCs w:val="28"/>
        </w:rPr>
        <w:t xml:space="preserve"> сельсовета Камешкирского района администрации </w:t>
      </w:r>
      <w:r>
        <w:rPr>
          <w:b/>
          <w:bCs/>
          <w:color w:val="000000"/>
          <w:sz w:val="28"/>
          <w:szCs w:val="28"/>
        </w:rPr>
        <w:t>Русско-Камешкирского</w:t>
      </w:r>
      <w:r w:rsidRPr="00A66BDB">
        <w:rPr>
          <w:b/>
          <w:bCs/>
          <w:color w:val="000000"/>
          <w:sz w:val="28"/>
          <w:szCs w:val="28"/>
        </w:rPr>
        <w:t xml:space="preserve"> сельсовета Камешкирского района от 1</w:t>
      </w:r>
      <w:r>
        <w:rPr>
          <w:b/>
          <w:bCs/>
          <w:color w:val="000000"/>
          <w:sz w:val="28"/>
          <w:szCs w:val="28"/>
        </w:rPr>
        <w:t>8</w:t>
      </w:r>
      <w:r w:rsidRPr="00A66BDB">
        <w:rPr>
          <w:b/>
          <w:bCs/>
          <w:color w:val="000000"/>
          <w:sz w:val="28"/>
          <w:szCs w:val="28"/>
        </w:rPr>
        <w:t xml:space="preserve">.06.2015 года </w:t>
      </w:r>
    </w:p>
    <w:p w:rsidR="000C0D64" w:rsidRPr="00A66BDB" w:rsidRDefault="000C0D64" w:rsidP="000C0D64">
      <w:pPr>
        <w:jc w:val="center"/>
        <w:rPr>
          <w:sz w:val="28"/>
          <w:szCs w:val="28"/>
        </w:rPr>
      </w:pPr>
    </w:p>
    <w:p w:rsidR="000C0D64" w:rsidRPr="00A66BDB" w:rsidRDefault="000C0D64" w:rsidP="000C0D64">
      <w:pPr>
        <w:rPr>
          <w:sz w:val="28"/>
          <w:szCs w:val="28"/>
        </w:rPr>
      </w:pPr>
      <w:r w:rsidRPr="00A66BDB">
        <w:rPr>
          <w:sz w:val="28"/>
          <w:szCs w:val="28"/>
        </w:rPr>
        <w:t xml:space="preserve">    </w:t>
      </w:r>
      <w:proofErr w:type="spellStart"/>
      <w:r w:rsidRPr="00A66BDB">
        <w:rPr>
          <w:sz w:val="28"/>
          <w:szCs w:val="28"/>
        </w:rPr>
        <w:t>с</w:t>
      </w:r>
      <w:proofErr w:type="gramStart"/>
      <w:r w:rsidRPr="00A66BDB">
        <w:rPr>
          <w:sz w:val="28"/>
          <w:szCs w:val="28"/>
        </w:rPr>
        <w:t>.</w:t>
      </w:r>
      <w:r>
        <w:rPr>
          <w:sz w:val="28"/>
          <w:szCs w:val="28"/>
        </w:rPr>
        <w:t>Р</w:t>
      </w:r>
      <w:proofErr w:type="gramEnd"/>
      <w:r>
        <w:rPr>
          <w:sz w:val="28"/>
          <w:szCs w:val="28"/>
        </w:rPr>
        <w:t>усский</w:t>
      </w:r>
      <w:proofErr w:type="spellEnd"/>
      <w:r>
        <w:rPr>
          <w:sz w:val="28"/>
          <w:szCs w:val="28"/>
        </w:rPr>
        <w:t xml:space="preserve"> Камешкир</w:t>
      </w:r>
      <w:r w:rsidRPr="00A66BDB">
        <w:rPr>
          <w:sz w:val="28"/>
          <w:szCs w:val="28"/>
        </w:rPr>
        <w:t xml:space="preserve">                                                          «__»__________ 2021г.</w:t>
      </w:r>
    </w:p>
    <w:p w:rsidR="000C0D64" w:rsidRPr="00A66BDB" w:rsidRDefault="000C0D64" w:rsidP="000C0D64">
      <w:pPr>
        <w:rPr>
          <w:sz w:val="28"/>
          <w:szCs w:val="28"/>
        </w:rPr>
      </w:pPr>
      <w:r w:rsidRPr="00A66BDB">
        <w:rPr>
          <w:sz w:val="28"/>
          <w:szCs w:val="28"/>
        </w:rPr>
        <w:t xml:space="preserve"> </w:t>
      </w:r>
    </w:p>
    <w:p w:rsidR="000C0D64" w:rsidRPr="00A66BDB" w:rsidRDefault="000C0D64" w:rsidP="000C0D64">
      <w:pPr>
        <w:ind w:firstLine="690"/>
        <w:jc w:val="right"/>
        <w:rPr>
          <w:b/>
          <w:sz w:val="28"/>
          <w:szCs w:val="28"/>
        </w:rPr>
      </w:pPr>
    </w:p>
    <w:p w:rsidR="000C0D64" w:rsidRPr="00A66BDB" w:rsidRDefault="000C0D64" w:rsidP="000C0D64">
      <w:pPr>
        <w:autoSpaceDN w:val="0"/>
        <w:adjustRightInd w:val="0"/>
        <w:ind w:firstLine="720"/>
        <w:jc w:val="both"/>
        <w:rPr>
          <w:sz w:val="28"/>
          <w:szCs w:val="28"/>
        </w:rPr>
      </w:pPr>
      <w:proofErr w:type="gramStart"/>
      <w:r w:rsidRPr="00A66BDB">
        <w:rPr>
          <w:sz w:val="28"/>
          <w:szCs w:val="28"/>
        </w:rPr>
        <w:t xml:space="preserve">Администрация  Камешкирского района Пензенской области (далее – администрация Района), в лице главы администрации Камешкирского района </w:t>
      </w:r>
      <w:proofErr w:type="spellStart"/>
      <w:r w:rsidRPr="00A66BDB">
        <w:rPr>
          <w:sz w:val="28"/>
          <w:szCs w:val="28"/>
        </w:rPr>
        <w:t>Мигина</w:t>
      </w:r>
      <w:proofErr w:type="spellEnd"/>
      <w:r w:rsidRPr="00A66BDB">
        <w:rPr>
          <w:sz w:val="28"/>
          <w:szCs w:val="28"/>
        </w:rPr>
        <w:t xml:space="preserve"> Павла Александровича, действующего на основании Устава Камешкирского района Пензенской области, с одной стороны, и администрация </w:t>
      </w:r>
      <w:r>
        <w:rPr>
          <w:sz w:val="28"/>
          <w:szCs w:val="28"/>
        </w:rPr>
        <w:t>Русско-Камешкирского</w:t>
      </w:r>
      <w:r w:rsidRPr="00A66BDB">
        <w:rPr>
          <w:sz w:val="28"/>
          <w:szCs w:val="28"/>
        </w:rPr>
        <w:t xml:space="preserve"> сельсовета Камешкирского района</w:t>
      </w:r>
      <w:r w:rsidRPr="00A66BDB">
        <w:rPr>
          <w:i/>
          <w:sz w:val="28"/>
          <w:szCs w:val="28"/>
        </w:rPr>
        <w:t xml:space="preserve"> </w:t>
      </w:r>
      <w:r w:rsidRPr="00A66BDB">
        <w:rPr>
          <w:sz w:val="28"/>
          <w:szCs w:val="28"/>
        </w:rPr>
        <w:t>(далее – администрация Поселения)</w:t>
      </w:r>
      <w:r w:rsidRPr="00A66BDB">
        <w:rPr>
          <w:i/>
          <w:sz w:val="28"/>
          <w:szCs w:val="28"/>
        </w:rPr>
        <w:t>,</w:t>
      </w:r>
      <w:r w:rsidRPr="00A66BDB">
        <w:rPr>
          <w:sz w:val="28"/>
          <w:szCs w:val="28"/>
        </w:rPr>
        <w:t xml:space="preserve"> в лице главы администрации </w:t>
      </w:r>
      <w:r>
        <w:rPr>
          <w:sz w:val="28"/>
          <w:szCs w:val="28"/>
        </w:rPr>
        <w:t>Русско-Камешкирского</w:t>
      </w:r>
      <w:r w:rsidRPr="00A66BDB">
        <w:rPr>
          <w:sz w:val="28"/>
          <w:szCs w:val="28"/>
        </w:rPr>
        <w:t xml:space="preserve"> сельсовета </w:t>
      </w:r>
      <w:r>
        <w:rPr>
          <w:sz w:val="28"/>
          <w:szCs w:val="28"/>
        </w:rPr>
        <w:t>Сорокиной Валентины Юрьевны</w:t>
      </w:r>
      <w:r w:rsidRPr="00A66BDB">
        <w:rPr>
          <w:sz w:val="28"/>
          <w:szCs w:val="28"/>
        </w:rPr>
        <w:t xml:space="preserve">, действующего на основании Устава </w:t>
      </w:r>
      <w:r>
        <w:rPr>
          <w:sz w:val="28"/>
          <w:szCs w:val="28"/>
        </w:rPr>
        <w:t>Русско-Камешкирского</w:t>
      </w:r>
      <w:r w:rsidRPr="00A66BDB">
        <w:rPr>
          <w:sz w:val="28"/>
          <w:szCs w:val="28"/>
        </w:rPr>
        <w:t xml:space="preserve">  сельсовета Камешкирского района Пензенской области</w:t>
      </w:r>
      <w:r w:rsidRPr="00A66BDB">
        <w:rPr>
          <w:i/>
          <w:sz w:val="28"/>
          <w:szCs w:val="28"/>
        </w:rPr>
        <w:t>,</w:t>
      </w:r>
      <w:r w:rsidRPr="00A66BDB">
        <w:rPr>
          <w:sz w:val="28"/>
          <w:szCs w:val="28"/>
        </w:rPr>
        <w:t xml:space="preserve"> с другой стороны, (далее</w:t>
      </w:r>
      <w:proofErr w:type="gramEnd"/>
      <w:r w:rsidRPr="00A66BDB">
        <w:rPr>
          <w:sz w:val="28"/>
          <w:szCs w:val="28"/>
        </w:rPr>
        <w:t xml:space="preserve"> </w:t>
      </w:r>
      <w:proofErr w:type="gramStart"/>
      <w:r w:rsidRPr="00A66BDB">
        <w:rPr>
          <w:sz w:val="28"/>
          <w:szCs w:val="28"/>
        </w:rPr>
        <w:t xml:space="preserve">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(с последующими изменениями), Бюджетным </w:t>
      </w:r>
      <w:r w:rsidRPr="00A66BDB">
        <w:rPr>
          <w:sz w:val="28"/>
          <w:szCs w:val="28"/>
        </w:rPr>
        <w:lastRenderedPageBreak/>
        <w:t>кодексом Российской Федерации, заключили настоящее дополнительное соглашение к Соглашению о нижеследующем:</w:t>
      </w:r>
      <w:proofErr w:type="gramEnd"/>
    </w:p>
    <w:p w:rsidR="000C0D64" w:rsidRPr="00A66BDB" w:rsidRDefault="000C0D64" w:rsidP="000C0D64">
      <w:pPr>
        <w:ind w:firstLine="690"/>
        <w:jc w:val="both"/>
        <w:rPr>
          <w:sz w:val="28"/>
          <w:szCs w:val="28"/>
        </w:rPr>
      </w:pPr>
      <w:r w:rsidRPr="00A66BDB">
        <w:rPr>
          <w:sz w:val="28"/>
          <w:szCs w:val="28"/>
        </w:rPr>
        <w:t xml:space="preserve">1. Внести в Соглашение следующие изменения: </w:t>
      </w:r>
    </w:p>
    <w:p w:rsidR="000C0D64" w:rsidRPr="00A66BDB" w:rsidRDefault="000C0D64" w:rsidP="000C0D64">
      <w:pPr>
        <w:jc w:val="both"/>
        <w:rPr>
          <w:sz w:val="28"/>
          <w:szCs w:val="28"/>
        </w:rPr>
      </w:pPr>
      <w:r w:rsidRPr="00A66BDB">
        <w:rPr>
          <w:sz w:val="28"/>
          <w:szCs w:val="28"/>
        </w:rPr>
        <w:t xml:space="preserve">1.1.Раздел 5. Соглашения изложить в следующей редакции: </w:t>
      </w:r>
    </w:p>
    <w:p w:rsidR="000C0D64" w:rsidRPr="00A66BDB" w:rsidRDefault="000C0D64" w:rsidP="000C0D64">
      <w:pPr>
        <w:pStyle w:val="ConsNonformat"/>
        <w:spacing w:line="240" w:lineRule="atLeast"/>
        <w:ind w:right="0" w:firstLine="540"/>
        <w:jc w:val="both"/>
        <w:rPr>
          <w:rFonts w:ascii="Times New Roman" w:hAnsi="Times New Roman" w:cs="Times New Roman"/>
          <w:sz w:val="28"/>
          <w:szCs w:val="28"/>
        </w:rPr>
      </w:pPr>
      <w:r w:rsidRPr="00A66BDB">
        <w:rPr>
          <w:rFonts w:ascii="Times New Roman" w:hAnsi="Times New Roman" w:cs="Times New Roman"/>
          <w:sz w:val="28"/>
          <w:szCs w:val="28"/>
        </w:rPr>
        <w:t>«5.1.</w:t>
      </w:r>
      <w:r w:rsidRPr="00CC409C">
        <w:rPr>
          <w:rFonts w:ascii="Times New Roman" w:hAnsi="Times New Roman" w:cs="Times New Roman"/>
          <w:sz w:val="28"/>
          <w:szCs w:val="28"/>
        </w:rPr>
        <w:t xml:space="preserve"> </w:t>
      </w:r>
      <w:r w:rsidRPr="00A66BDB">
        <w:rPr>
          <w:rFonts w:ascii="Times New Roman" w:hAnsi="Times New Roman" w:cs="Times New Roman"/>
          <w:sz w:val="28"/>
          <w:szCs w:val="28"/>
        </w:rPr>
        <w:t>Настоящее Соглашение заключено сроком на три года и вступает в силу с момента его утверждения решениями Собрания представителей Камешкирского райо</w:t>
      </w:r>
      <w:r>
        <w:rPr>
          <w:rFonts w:ascii="Times New Roman" w:hAnsi="Times New Roman" w:cs="Times New Roman"/>
          <w:sz w:val="28"/>
          <w:szCs w:val="28"/>
        </w:rPr>
        <w:t>на Пензенской области и Комитетом</w:t>
      </w:r>
      <w:r w:rsidRPr="00A66BDB">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 xml:space="preserve"> Русско-Камешкирского сельсовета Камешкирского района Пензенской области</w:t>
      </w:r>
      <w:r w:rsidRPr="00A66BDB">
        <w:rPr>
          <w:rFonts w:ascii="Times New Roman" w:hAnsi="Times New Roman" w:cs="Times New Roman"/>
          <w:sz w:val="28"/>
          <w:szCs w:val="28"/>
        </w:rPr>
        <w:t>. В случае</w:t>
      </w:r>
      <w:proofErr w:type="gramStart"/>
      <w:r w:rsidRPr="00A66BDB">
        <w:rPr>
          <w:rFonts w:ascii="Times New Roman" w:hAnsi="Times New Roman" w:cs="Times New Roman"/>
          <w:sz w:val="28"/>
          <w:szCs w:val="28"/>
        </w:rPr>
        <w:t>,</w:t>
      </w:r>
      <w:proofErr w:type="gramEnd"/>
      <w:r w:rsidRPr="00A66BDB">
        <w:rPr>
          <w:rFonts w:ascii="Times New Roman" w:hAnsi="Times New Roman" w:cs="Times New Roman"/>
          <w:sz w:val="28"/>
          <w:szCs w:val="28"/>
        </w:rPr>
        <w:t xml:space="preserve"> если решение Комитета местного самоуправления</w:t>
      </w:r>
      <w:r w:rsidRPr="00CC409C">
        <w:rPr>
          <w:rFonts w:ascii="Times New Roman" w:hAnsi="Times New Roman" w:cs="Times New Roman"/>
          <w:sz w:val="28"/>
          <w:szCs w:val="28"/>
        </w:rPr>
        <w:t xml:space="preserve"> </w:t>
      </w:r>
      <w:r>
        <w:rPr>
          <w:rFonts w:ascii="Times New Roman" w:hAnsi="Times New Roman" w:cs="Times New Roman"/>
          <w:sz w:val="28"/>
          <w:szCs w:val="28"/>
        </w:rPr>
        <w:t>Русско-Камешкирского сельсовета Камешкирского района Пензенской области</w:t>
      </w:r>
      <w:r w:rsidRPr="00A66BDB">
        <w:rPr>
          <w:rFonts w:ascii="Times New Roman" w:hAnsi="Times New Roman" w:cs="Times New Roman"/>
          <w:sz w:val="28"/>
          <w:szCs w:val="28"/>
        </w:rPr>
        <w:t xml:space="preserve"> и решение Собрания представителей Камешкирского района Пензенской области приняты не в один день, то датой вступления в силу настоящего Соглашения считается дата принятия последнего из решений.</w:t>
      </w:r>
    </w:p>
    <w:p w:rsidR="000C0D64" w:rsidRPr="00A66BDB" w:rsidRDefault="000C0D64" w:rsidP="000C0D64">
      <w:pPr>
        <w:pStyle w:val="ConsNonformat"/>
        <w:spacing w:line="240" w:lineRule="atLeast"/>
        <w:ind w:right="0" w:firstLine="540"/>
        <w:jc w:val="both"/>
        <w:rPr>
          <w:rFonts w:ascii="Times New Roman" w:hAnsi="Times New Roman" w:cs="Times New Roman"/>
          <w:sz w:val="28"/>
          <w:szCs w:val="28"/>
        </w:rPr>
      </w:pPr>
      <w:r w:rsidRPr="00A66BDB">
        <w:rPr>
          <w:rFonts w:ascii="Times New Roman" w:hAnsi="Times New Roman" w:cs="Times New Roman"/>
          <w:sz w:val="28"/>
          <w:szCs w:val="28"/>
        </w:rPr>
        <w:t>5.2. Действие настоящего Соглашения считается продленным на очередной финансовый год в случае, если ни одна из Сторон не заявит в письменной форме о его расторжении в срок за 30 дней до предполагаемого расторжения, но не более чем до 31.12.2025 года включительно. При этом заключение дополнительного Соглашения не требуется.</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 Действие настоящего Соглашения может быть прекращено досрочно:</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5.3.1. По соглашению Сторон.</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5.3.2. В одностороннем порядке в случае:</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 изменения действующего законодательства Российской Федерации;</w:t>
      </w:r>
    </w:p>
    <w:p w:rsidR="000C0D64" w:rsidRPr="00A66BDB" w:rsidRDefault="000C0D64" w:rsidP="000C0D64">
      <w:pPr>
        <w:autoSpaceDN w:val="0"/>
        <w:adjustRightInd w:val="0"/>
        <w:spacing w:line="240" w:lineRule="atLeast"/>
        <w:ind w:firstLine="540"/>
        <w:jc w:val="both"/>
        <w:rPr>
          <w:sz w:val="28"/>
          <w:szCs w:val="28"/>
        </w:rPr>
      </w:pPr>
      <w:r w:rsidRPr="00A66BDB">
        <w:rPr>
          <w:sz w:val="28"/>
          <w:szCs w:val="28"/>
        </w:rPr>
        <w:t>- неисполнения или ненадлежащего исполнения одной из Сторон своих обязательств в соответствии с настоящим Соглашением;</w:t>
      </w:r>
    </w:p>
    <w:p w:rsidR="000C0D64" w:rsidRPr="00A66BDB" w:rsidRDefault="000C0D64" w:rsidP="000C0D64">
      <w:pPr>
        <w:jc w:val="both"/>
        <w:rPr>
          <w:sz w:val="28"/>
          <w:szCs w:val="28"/>
        </w:rPr>
      </w:pPr>
      <w:r w:rsidRPr="00A66BDB">
        <w:rPr>
          <w:sz w:val="28"/>
          <w:szCs w:val="28"/>
        </w:rPr>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0C0D64" w:rsidRPr="00A66BDB" w:rsidRDefault="000C0D64" w:rsidP="000C0D64">
      <w:pPr>
        <w:jc w:val="both"/>
        <w:rPr>
          <w:sz w:val="28"/>
          <w:szCs w:val="28"/>
        </w:rPr>
      </w:pPr>
      <w:r w:rsidRPr="00A66BDB">
        <w:rPr>
          <w:sz w:val="28"/>
          <w:szCs w:val="28"/>
        </w:rPr>
        <w:t>5.5. Настоящее Соглашение составлено в двух экземплярах, имеющих одинаковую юридическую силу, по одному для каждой из сторон».</w:t>
      </w:r>
    </w:p>
    <w:p w:rsidR="000C0D64" w:rsidRDefault="000C0D64" w:rsidP="000C0D64">
      <w:pPr>
        <w:jc w:val="both"/>
        <w:rPr>
          <w:sz w:val="28"/>
          <w:szCs w:val="28"/>
        </w:rPr>
      </w:pPr>
      <w:r w:rsidRPr="00A66BDB">
        <w:rPr>
          <w:sz w:val="28"/>
          <w:szCs w:val="28"/>
        </w:rPr>
        <w:t>2. Остальные условия Соглашения, не затронутые настоящим дополнительным соглашением, остаются неизменными, и Стороны подтверждают по ним свои обязательства.</w:t>
      </w:r>
    </w:p>
    <w:p w:rsidR="000C0D64" w:rsidRPr="005A2E17" w:rsidRDefault="000C0D64" w:rsidP="000C0D64">
      <w:pPr>
        <w:jc w:val="both"/>
        <w:rPr>
          <w:sz w:val="28"/>
          <w:szCs w:val="28"/>
        </w:rPr>
      </w:pPr>
      <w:r w:rsidRPr="005A2E17">
        <w:rPr>
          <w:sz w:val="28"/>
          <w:szCs w:val="28"/>
        </w:rPr>
        <w:t>3. Настоящее  дополнительное соглашение вступает в законную силу после его подписания.</w:t>
      </w:r>
    </w:p>
    <w:p w:rsidR="000C0D64" w:rsidRPr="005A2E17" w:rsidRDefault="000C0D64" w:rsidP="000C0D64">
      <w:pPr>
        <w:rPr>
          <w:bCs/>
          <w:sz w:val="28"/>
          <w:szCs w:val="28"/>
        </w:rPr>
      </w:pPr>
      <w:r w:rsidRPr="005A2E17">
        <w:rPr>
          <w:sz w:val="28"/>
          <w:szCs w:val="28"/>
        </w:rPr>
        <w:t>4.Настоящее дополнительное соглашение является неотъемлемой частью соглашения о</w:t>
      </w:r>
      <w:r w:rsidRPr="005A2E17">
        <w:rPr>
          <w:bCs/>
          <w:sz w:val="28"/>
          <w:szCs w:val="28"/>
        </w:rPr>
        <w:t xml:space="preserve"> передаче администрацией Камешкирского района части полномочий по осуществлению муниципального земельного контроля в границах </w:t>
      </w:r>
      <w:r>
        <w:rPr>
          <w:bCs/>
          <w:sz w:val="28"/>
          <w:szCs w:val="28"/>
        </w:rPr>
        <w:t>Русско-Камешкирского</w:t>
      </w:r>
      <w:r w:rsidRPr="005A2E17">
        <w:rPr>
          <w:bCs/>
          <w:sz w:val="28"/>
          <w:szCs w:val="28"/>
        </w:rPr>
        <w:t xml:space="preserve"> сельсовета Камешкирского района </w:t>
      </w:r>
      <w:r w:rsidRPr="005A2E17">
        <w:rPr>
          <w:bCs/>
          <w:sz w:val="28"/>
          <w:szCs w:val="28"/>
        </w:rPr>
        <w:lastRenderedPageBreak/>
        <w:t xml:space="preserve">администрации </w:t>
      </w:r>
      <w:r>
        <w:rPr>
          <w:bCs/>
          <w:sz w:val="28"/>
          <w:szCs w:val="28"/>
        </w:rPr>
        <w:t>Русско-Камешкирского</w:t>
      </w:r>
      <w:r w:rsidRPr="005A2E17">
        <w:rPr>
          <w:bCs/>
          <w:sz w:val="28"/>
          <w:szCs w:val="28"/>
        </w:rPr>
        <w:t xml:space="preserve"> сельсовета Камешкирского района от 1</w:t>
      </w:r>
      <w:r>
        <w:rPr>
          <w:bCs/>
          <w:sz w:val="28"/>
          <w:szCs w:val="28"/>
        </w:rPr>
        <w:t>8</w:t>
      </w:r>
      <w:r w:rsidRPr="005A2E17">
        <w:rPr>
          <w:bCs/>
          <w:sz w:val="28"/>
          <w:szCs w:val="28"/>
        </w:rPr>
        <w:t xml:space="preserve">.06.2015 года </w:t>
      </w:r>
    </w:p>
    <w:p w:rsidR="000C0D64" w:rsidRPr="005A2E17" w:rsidRDefault="000C0D64" w:rsidP="000C0D64">
      <w:pPr>
        <w:rPr>
          <w:color w:val="C00000"/>
          <w:sz w:val="28"/>
          <w:szCs w:val="28"/>
        </w:rPr>
      </w:pPr>
      <w:r w:rsidRPr="005A2E17">
        <w:rPr>
          <w:sz w:val="28"/>
          <w:szCs w:val="28"/>
        </w:rPr>
        <w:t>4.Настоящее дополнительное соглашение составлено в двух экземплярах, имеющих одинаковую юридическую силу, по одному для каждой из сторон.</w:t>
      </w:r>
    </w:p>
    <w:p w:rsidR="000C0D64" w:rsidRPr="00A66BDB" w:rsidRDefault="000C0D64" w:rsidP="000C0D64">
      <w:pPr>
        <w:pStyle w:val="aff3"/>
        <w:ind w:firstLine="709"/>
        <w:jc w:val="both"/>
        <w:rPr>
          <w:sz w:val="28"/>
          <w:szCs w:val="28"/>
        </w:rPr>
      </w:pPr>
    </w:p>
    <w:p w:rsidR="000C0D64" w:rsidRPr="00A66BDB" w:rsidRDefault="000C0D64" w:rsidP="000C0D64">
      <w:pPr>
        <w:pStyle w:val="af7"/>
        <w:ind w:firstLine="704"/>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0"/>
        <w:gridCol w:w="4780"/>
      </w:tblGrid>
      <w:tr w:rsidR="000C0D64" w:rsidRPr="00A66BDB" w:rsidTr="00C56F5D">
        <w:tc>
          <w:tcPr>
            <w:tcW w:w="4856" w:type="dxa"/>
          </w:tcPr>
          <w:p w:rsidR="000C0D64" w:rsidRPr="00A66BDB" w:rsidRDefault="000C0D64" w:rsidP="00C56F5D">
            <w:pPr>
              <w:pStyle w:val="ConsPlusTitle"/>
              <w:widowControl/>
              <w:rPr>
                <w:rFonts w:ascii="Times New Roman" w:hAnsi="Times New Roman" w:cs="Times New Roman"/>
                <w:b w:val="0"/>
                <w:sz w:val="28"/>
                <w:szCs w:val="28"/>
              </w:rPr>
            </w:pPr>
            <w:r w:rsidRPr="00A66BDB">
              <w:rPr>
                <w:rFonts w:ascii="Times New Roman" w:hAnsi="Times New Roman" w:cs="Times New Roman"/>
                <w:b w:val="0"/>
                <w:sz w:val="28"/>
                <w:szCs w:val="28"/>
              </w:rPr>
              <w:t>Глава администрации</w:t>
            </w:r>
          </w:p>
          <w:p w:rsidR="000C0D64" w:rsidRPr="00A66BDB" w:rsidRDefault="000C0D64" w:rsidP="00C56F5D">
            <w:pPr>
              <w:pStyle w:val="ConsPlusTitle"/>
              <w:widowControl/>
              <w:rPr>
                <w:rFonts w:ascii="Times New Roman" w:hAnsi="Times New Roman" w:cs="Times New Roman"/>
                <w:b w:val="0"/>
                <w:sz w:val="28"/>
                <w:szCs w:val="28"/>
              </w:rPr>
            </w:pPr>
            <w:r w:rsidRPr="00A66BDB">
              <w:rPr>
                <w:rFonts w:ascii="Times New Roman" w:hAnsi="Times New Roman" w:cs="Times New Roman"/>
                <w:b w:val="0"/>
                <w:sz w:val="28"/>
                <w:szCs w:val="28"/>
              </w:rPr>
              <w:t>Камешкирского района</w:t>
            </w:r>
          </w:p>
          <w:p w:rsidR="000C0D64" w:rsidRPr="00A66BDB" w:rsidRDefault="000C0D64" w:rsidP="00C56F5D">
            <w:pPr>
              <w:pStyle w:val="ConsPlusTitle"/>
              <w:widowControl/>
              <w:rPr>
                <w:rFonts w:ascii="Times New Roman" w:hAnsi="Times New Roman" w:cs="Times New Roman"/>
                <w:b w:val="0"/>
                <w:sz w:val="28"/>
                <w:szCs w:val="28"/>
              </w:rPr>
            </w:pPr>
            <w:r w:rsidRPr="00A66BDB">
              <w:rPr>
                <w:rFonts w:ascii="Times New Roman" w:hAnsi="Times New Roman" w:cs="Times New Roman"/>
                <w:b w:val="0"/>
                <w:sz w:val="28"/>
                <w:szCs w:val="28"/>
              </w:rPr>
              <w:t>Пензенской области</w:t>
            </w:r>
          </w:p>
          <w:p w:rsidR="000C0D64" w:rsidRPr="00A66BDB" w:rsidRDefault="000C0D64" w:rsidP="00C56F5D">
            <w:pPr>
              <w:pStyle w:val="ConsPlusTitle"/>
              <w:widowControl/>
              <w:rPr>
                <w:rFonts w:ascii="Times New Roman" w:hAnsi="Times New Roman" w:cs="Times New Roman"/>
                <w:b w:val="0"/>
                <w:sz w:val="28"/>
                <w:szCs w:val="28"/>
              </w:rPr>
            </w:pPr>
          </w:p>
          <w:p w:rsidR="000C0D64" w:rsidRPr="00A66BDB" w:rsidRDefault="000C0D64" w:rsidP="00C56F5D">
            <w:pPr>
              <w:pStyle w:val="ConsPlusTitle"/>
              <w:widowControl/>
              <w:rPr>
                <w:rFonts w:ascii="Times New Roman" w:hAnsi="Times New Roman" w:cs="Times New Roman"/>
                <w:b w:val="0"/>
                <w:sz w:val="28"/>
                <w:szCs w:val="28"/>
              </w:rPr>
            </w:pPr>
          </w:p>
          <w:p w:rsidR="000C0D64" w:rsidRPr="00A66BDB" w:rsidRDefault="000C0D64" w:rsidP="00C56F5D">
            <w:pPr>
              <w:pStyle w:val="ConsPlusTitle"/>
              <w:widowControl/>
              <w:rPr>
                <w:rFonts w:ascii="Times New Roman" w:hAnsi="Times New Roman" w:cs="Times New Roman"/>
                <w:b w:val="0"/>
                <w:sz w:val="28"/>
                <w:szCs w:val="28"/>
              </w:rPr>
            </w:pPr>
            <w:r w:rsidRPr="00A66BDB">
              <w:rPr>
                <w:rFonts w:ascii="Times New Roman" w:hAnsi="Times New Roman" w:cs="Times New Roman"/>
                <w:b w:val="0"/>
                <w:sz w:val="28"/>
                <w:szCs w:val="28"/>
              </w:rPr>
              <w:t xml:space="preserve">________________ П.А. </w:t>
            </w:r>
            <w:proofErr w:type="spellStart"/>
            <w:r w:rsidRPr="00A66BDB">
              <w:rPr>
                <w:rFonts w:ascii="Times New Roman" w:hAnsi="Times New Roman" w:cs="Times New Roman"/>
                <w:b w:val="0"/>
                <w:sz w:val="28"/>
                <w:szCs w:val="28"/>
              </w:rPr>
              <w:t>Мигин</w:t>
            </w:r>
            <w:proofErr w:type="spellEnd"/>
          </w:p>
          <w:p w:rsidR="000C0D64" w:rsidRPr="00A66BDB" w:rsidRDefault="000C0D64" w:rsidP="00C56F5D">
            <w:pPr>
              <w:pStyle w:val="ConsPlusTitle"/>
              <w:widowControl/>
              <w:ind w:firstLine="567"/>
              <w:jc w:val="both"/>
              <w:rPr>
                <w:rFonts w:ascii="Times New Roman" w:hAnsi="Times New Roman" w:cs="Times New Roman"/>
                <w:b w:val="0"/>
                <w:sz w:val="28"/>
                <w:szCs w:val="28"/>
              </w:rPr>
            </w:pPr>
          </w:p>
        </w:tc>
        <w:tc>
          <w:tcPr>
            <w:tcW w:w="4856" w:type="dxa"/>
          </w:tcPr>
          <w:p w:rsidR="000C0D64" w:rsidRPr="00A66BDB" w:rsidRDefault="000C0D64" w:rsidP="00C56F5D">
            <w:pPr>
              <w:pStyle w:val="ConsPlusTitle"/>
              <w:widowControl/>
              <w:ind w:firstLine="567"/>
              <w:jc w:val="right"/>
              <w:rPr>
                <w:rFonts w:ascii="Times New Roman" w:hAnsi="Times New Roman" w:cs="Times New Roman"/>
                <w:b w:val="0"/>
                <w:sz w:val="28"/>
                <w:szCs w:val="28"/>
              </w:rPr>
            </w:pPr>
            <w:r w:rsidRPr="00A66BDB">
              <w:rPr>
                <w:rFonts w:ascii="Times New Roman" w:hAnsi="Times New Roman" w:cs="Times New Roman"/>
                <w:b w:val="0"/>
                <w:sz w:val="28"/>
                <w:szCs w:val="28"/>
              </w:rPr>
              <w:t>Глав</w:t>
            </w:r>
            <w:r>
              <w:rPr>
                <w:rFonts w:ascii="Times New Roman" w:hAnsi="Times New Roman" w:cs="Times New Roman"/>
                <w:b w:val="0"/>
                <w:sz w:val="28"/>
                <w:szCs w:val="28"/>
              </w:rPr>
              <w:t>а</w:t>
            </w:r>
            <w:r w:rsidRPr="00A66BDB">
              <w:rPr>
                <w:rFonts w:ascii="Times New Roman" w:hAnsi="Times New Roman" w:cs="Times New Roman"/>
                <w:b w:val="0"/>
                <w:sz w:val="28"/>
                <w:szCs w:val="28"/>
              </w:rPr>
              <w:t xml:space="preserve"> администрации</w:t>
            </w:r>
          </w:p>
          <w:p w:rsidR="000C0D64" w:rsidRPr="00A66BDB" w:rsidRDefault="000C0D64" w:rsidP="00C56F5D">
            <w:pPr>
              <w:pStyle w:val="ConsPlusTitle"/>
              <w:widowControl/>
              <w:ind w:firstLine="567"/>
              <w:jc w:val="right"/>
              <w:rPr>
                <w:rFonts w:ascii="Times New Roman" w:hAnsi="Times New Roman" w:cs="Times New Roman"/>
                <w:b w:val="0"/>
                <w:sz w:val="28"/>
                <w:szCs w:val="28"/>
              </w:rPr>
            </w:pPr>
            <w:r>
              <w:rPr>
                <w:rFonts w:ascii="Times New Roman" w:hAnsi="Times New Roman" w:cs="Times New Roman"/>
                <w:b w:val="0"/>
                <w:sz w:val="28"/>
                <w:szCs w:val="28"/>
              </w:rPr>
              <w:t>Русско-Камешкирского сельсовета</w:t>
            </w:r>
          </w:p>
          <w:p w:rsidR="000C0D64" w:rsidRPr="00A66BDB" w:rsidRDefault="000C0D64" w:rsidP="00C56F5D">
            <w:pPr>
              <w:pStyle w:val="ConsPlusTitle"/>
              <w:widowControl/>
              <w:ind w:firstLine="567"/>
              <w:jc w:val="right"/>
              <w:rPr>
                <w:rFonts w:ascii="Times New Roman" w:hAnsi="Times New Roman" w:cs="Times New Roman"/>
                <w:b w:val="0"/>
                <w:sz w:val="28"/>
                <w:szCs w:val="28"/>
              </w:rPr>
            </w:pPr>
            <w:r w:rsidRPr="00A66BDB">
              <w:rPr>
                <w:rFonts w:ascii="Times New Roman" w:hAnsi="Times New Roman" w:cs="Times New Roman"/>
                <w:b w:val="0"/>
                <w:sz w:val="28"/>
                <w:szCs w:val="28"/>
              </w:rPr>
              <w:t>Камешкирского района</w:t>
            </w:r>
          </w:p>
          <w:p w:rsidR="000C0D64" w:rsidRPr="00A66BDB" w:rsidRDefault="000C0D64" w:rsidP="00C56F5D">
            <w:pPr>
              <w:pStyle w:val="ConsPlusTitle"/>
              <w:widowControl/>
              <w:ind w:firstLine="567"/>
              <w:jc w:val="right"/>
              <w:rPr>
                <w:rFonts w:ascii="Times New Roman" w:hAnsi="Times New Roman" w:cs="Times New Roman"/>
                <w:b w:val="0"/>
                <w:sz w:val="28"/>
                <w:szCs w:val="28"/>
              </w:rPr>
            </w:pPr>
            <w:r w:rsidRPr="00A66BDB">
              <w:rPr>
                <w:rFonts w:ascii="Times New Roman" w:hAnsi="Times New Roman" w:cs="Times New Roman"/>
                <w:b w:val="0"/>
                <w:sz w:val="28"/>
                <w:szCs w:val="28"/>
              </w:rPr>
              <w:t>Пензенской области</w:t>
            </w:r>
          </w:p>
          <w:p w:rsidR="000C0D64" w:rsidRPr="00A66BDB" w:rsidRDefault="000C0D64" w:rsidP="00C56F5D">
            <w:pPr>
              <w:pStyle w:val="ConsPlusTitle"/>
              <w:widowControl/>
              <w:ind w:firstLine="567"/>
              <w:jc w:val="right"/>
              <w:rPr>
                <w:rFonts w:ascii="Times New Roman" w:hAnsi="Times New Roman" w:cs="Times New Roman"/>
                <w:b w:val="0"/>
                <w:sz w:val="28"/>
                <w:szCs w:val="28"/>
              </w:rPr>
            </w:pPr>
          </w:p>
          <w:p w:rsidR="000C0D64" w:rsidRPr="00A66BDB" w:rsidRDefault="000C0D64" w:rsidP="00C56F5D">
            <w:pPr>
              <w:pStyle w:val="ConsPlusTitle"/>
              <w:widowControl/>
              <w:ind w:firstLine="567"/>
              <w:jc w:val="right"/>
              <w:rPr>
                <w:rFonts w:ascii="Times New Roman" w:hAnsi="Times New Roman" w:cs="Times New Roman"/>
                <w:b w:val="0"/>
                <w:sz w:val="28"/>
                <w:szCs w:val="28"/>
              </w:rPr>
            </w:pPr>
          </w:p>
          <w:p w:rsidR="000C0D64" w:rsidRPr="00A66BDB" w:rsidRDefault="000C0D64" w:rsidP="00C56F5D">
            <w:pPr>
              <w:pStyle w:val="ConsPlusTitle"/>
              <w:widowControl/>
              <w:ind w:firstLine="567"/>
              <w:jc w:val="right"/>
              <w:rPr>
                <w:rFonts w:ascii="Times New Roman" w:hAnsi="Times New Roman" w:cs="Times New Roman"/>
                <w:b w:val="0"/>
                <w:sz w:val="28"/>
                <w:szCs w:val="28"/>
              </w:rPr>
            </w:pPr>
            <w:r w:rsidRPr="00A66BDB">
              <w:rPr>
                <w:rFonts w:ascii="Times New Roman" w:hAnsi="Times New Roman" w:cs="Times New Roman"/>
                <w:b w:val="0"/>
                <w:sz w:val="28"/>
                <w:szCs w:val="28"/>
              </w:rPr>
              <w:t xml:space="preserve">_____________ </w:t>
            </w:r>
            <w:proofErr w:type="spellStart"/>
            <w:r>
              <w:rPr>
                <w:rFonts w:ascii="Times New Roman" w:hAnsi="Times New Roman" w:cs="Times New Roman"/>
                <w:b w:val="0"/>
                <w:sz w:val="28"/>
                <w:szCs w:val="28"/>
              </w:rPr>
              <w:t>В.Ю.Сорокина</w:t>
            </w:r>
            <w:proofErr w:type="spellEnd"/>
          </w:p>
          <w:p w:rsidR="000C0D64" w:rsidRPr="00A66BDB" w:rsidRDefault="000C0D64" w:rsidP="00C56F5D">
            <w:pPr>
              <w:pStyle w:val="ConsPlusTitle"/>
              <w:widowControl/>
              <w:ind w:firstLine="567"/>
              <w:jc w:val="both"/>
              <w:rPr>
                <w:rFonts w:ascii="Times New Roman" w:hAnsi="Times New Roman" w:cs="Times New Roman"/>
                <w:b w:val="0"/>
                <w:sz w:val="28"/>
                <w:szCs w:val="28"/>
              </w:rPr>
            </w:pPr>
          </w:p>
          <w:p w:rsidR="000C0D64" w:rsidRPr="00A66BDB" w:rsidRDefault="000C0D64" w:rsidP="00C56F5D">
            <w:pPr>
              <w:pStyle w:val="ConsPlusTitle"/>
              <w:widowControl/>
              <w:ind w:firstLine="567"/>
              <w:jc w:val="both"/>
              <w:rPr>
                <w:rFonts w:ascii="Times New Roman" w:hAnsi="Times New Roman" w:cs="Times New Roman"/>
                <w:b w:val="0"/>
                <w:sz w:val="28"/>
                <w:szCs w:val="28"/>
              </w:rPr>
            </w:pPr>
          </w:p>
        </w:tc>
      </w:tr>
    </w:tbl>
    <w:p w:rsidR="000C0D64" w:rsidRPr="00A66BDB" w:rsidRDefault="000C0D64" w:rsidP="000C0D64">
      <w:pPr>
        <w:rPr>
          <w:sz w:val="28"/>
          <w:szCs w:val="28"/>
        </w:rPr>
      </w:pPr>
    </w:p>
    <w:p w:rsidR="00D8031E" w:rsidRDefault="00D8031E" w:rsidP="00D8031E">
      <w:pPr>
        <w:jc w:val="center"/>
      </w:pPr>
      <w:r>
        <w:rPr>
          <w:noProof/>
        </w:rPr>
        <w:drawing>
          <wp:inline distT="0" distB="0" distL="0" distR="0" wp14:anchorId="32EE56A2" wp14:editId="7C7E4CDB">
            <wp:extent cx="723265" cy="914400"/>
            <wp:effectExtent l="19050" t="0" r="635"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0" cstate="print"/>
                    <a:srcRect/>
                    <a:stretch>
                      <a:fillRect/>
                    </a:stretch>
                  </pic:blipFill>
                  <pic:spPr bwMode="auto">
                    <a:xfrm>
                      <a:off x="0" y="0"/>
                      <a:ext cx="723265" cy="914400"/>
                    </a:xfrm>
                    <a:prstGeom prst="rect">
                      <a:avLst/>
                    </a:prstGeom>
                    <a:noFill/>
                    <a:ln w="9525">
                      <a:noFill/>
                      <a:miter lim="800000"/>
                      <a:headEnd/>
                      <a:tailEnd/>
                    </a:ln>
                  </pic:spPr>
                </pic:pic>
              </a:graphicData>
            </a:graphic>
          </wp:inline>
        </w:drawing>
      </w:r>
    </w:p>
    <w:tbl>
      <w:tblPr>
        <w:tblpPr w:leftFromText="180" w:rightFromText="180" w:vertAnchor="text" w:horzAnchor="margin" w:tblpY="208"/>
        <w:tblW w:w="0" w:type="auto"/>
        <w:tblLayout w:type="fixed"/>
        <w:tblCellMar>
          <w:left w:w="0" w:type="dxa"/>
          <w:right w:w="0" w:type="dxa"/>
        </w:tblCellMar>
        <w:tblLook w:val="01E0" w:firstRow="1" w:lastRow="1" w:firstColumn="1" w:lastColumn="1" w:noHBand="0" w:noVBand="0"/>
      </w:tblPr>
      <w:tblGrid>
        <w:gridCol w:w="9606"/>
      </w:tblGrid>
      <w:tr w:rsidR="00D8031E" w:rsidRPr="00760794" w:rsidTr="00C56F5D">
        <w:trPr>
          <w:trHeight w:val="397"/>
        </w:trPr>
        <w:tc>
          <w:tcPr>
            <w:tcW w:w="9606" w:type="dxa"/>
          </w:tcPr>
          <w:p w:rsidR="00D8031E" w:rsidRPr="00760794" w:rsidRDefault="00D8031E" w:rsidP="00C56F5D">
            <w:pPr>
              <w:rPr>
                <w:sz w:val="28"/>
                <w:szCs w:val="28"/>
              </w:rPr>
            </w:pPr>
          </w:p>
        </w:tc>
      </w:tr>
      <w:tr w:rsidR="00D8031E" w:rsidRPr="00760794" w:rsidTr="00C56F5D">
        <w:tc>
          <w:tcPr>
            <w:tcW w:w="9606" w:type="dxa"/>
            <w:hideMark/>
          </w:tcPr>
          <w:p w:rsidR="00D8031E" w:rsidRPr="00760794" w:rsidRDefault="00D8031E" w:rsidP="00C56F5D">
            <w:pPr>
              <w:jc w:val="center"/>
              <w:rPr>
                <w:b/>
                <w:sz w:val="28"/>
                <w:szCs w:val="28"/>
              </w:rPr>
            </w:pPr>
            <w:r w:rsidRPr="00760794">
              <w:rPr>
                <w:b/>
                <w:sz w:val="28"/>
                <w:szCs w:val="28"/>
              </w:rPr>
              <w:t>КОМИТЕТ МЕСТНОГО САМОУПРАВЛЕНИЯ</w:t>
            </w:r>
          </w:p>
          <w:p w:rsidR="00D8031E" w:rsidRPr="00760794" w:rsidRDefault="00D8031E" w:rsidP="00C56F5D">
            <w:pPr>
              <w:jc w:val="center"/>
              <w:rPr>
                <w:b/>
                <w:sz w:val="28"/>
                <w:szCs w:val="28"/>
              </w:rPr>
            </w:pPr>
            <w:r>
              <w:rPr>
                <w:b/>
                <w:sz w:val="28"/>
                <w:szCs w:val="28"/>
              </w:rPr>
              <w:t>РУССКО-КАМЕШКИРСКОГО</w:t>
            </w:r>
            <w:r w:rsidRPr="00760794">
              <w:rPr>
                <w:b/>
                <w:sz w:val="28"/>
                <w:szCs w:val="28"/>
              </w:rPr>
              <w:t xml:space="preserve"> СЕЛЬСОВЕТА</w:t>
            </w:r>
          </w:p>
        </w:tc>
      </w:tr>
      <w:tr w:rsidR="00D8031E" w:rsidRPr="00760794" w:rsidTr="00C56F5D">
        <w:trPr>
          <w:trHeight w:val="397"/>
        </w:trPr>
        <w:tc>
          <w:tcPr>
            <w:tcW w:w="9606" w:type="dxa"/>
            <w:hideMark/>
          </w:tcPr>
          <w:p w:rsidR="00D8031E" w:rsidRPr="00760794" w:rsidRDefault="00D8031E" w:rsidP="00C56F5D">
            <w:pPr>
              <w:jc w:val="center"/>
              <w:rPr>
                <w:b/>
                <w:sz w:val="28"/>
                <w:szCs w:val="28"/>
              </w:rPr>
            </w:pPr>
            <w:r w:rsidRPr="00760794">
              <w:rPr>
                <w:b/>
                <w:sz w:val="28"/>
                <w:szCs w:val="28"/>
              </w:rPr>
              <w:t xml:space="preserve">КАМЕШКИРСКОГО РАЙОНА </w:t>
            </w:r>
          </w:p>
          <w:p w:rsidR="00D8031E" w:rsidRPr="00760794" w:rsidRDefault="00D8031E" w:rsidP="00C56F5D">
            <w:pPr>
              <w:jc w:val="center"/>
              <w:rPr>
                <w:b/>
                <w:sz w:val="28"/>
                <w:szCs w:val="28"/>
              </w:rPr>
            </w:pPr>
            <w:r w:rsidRPr="00760794">
              <w:rPr>
                <w:b/>
                <w:sz w:val="28"/>
                <w:szCs w:val="28"/>
              </w:rPr>
              <w:t>ПЕНЗЕНСКОЙ ОБЛАСТИ</w:t>
            </w:r>
          </w:p>
        </w:tc>
      </w:tr>
      <w:tr w:rsidR="00D8031E" w:rsidRPr="00760794" w:rsidTr="00C56F5D">
        <w:trPr>
          <w:trHeight w:val="314"/>
        </w:trPr>
        <w:tc>
          <w:tcPr>
            <w:tcW w:w="9606" w:type="dxa"/>
            <w:hideMark/>
          </w:tcPr>
          <w:p w:rsidR="00D8031E" w:rsidRPr="00760794" w:rsidRDefault="00D8031E" w:rsidP="00C56F5D">
            <w:pPr>
              <w:jc w:val="center"/>
              <w:rPr>
                <w:b/>
                <w:sz w:val="28"/>
                <w:szCs w:val="28"/>
              </w:rPr>
            </w:pPr>
            <w:r>
              <w:rPr>
                <w:b/>
                <w:sz w:val="28"/>
                <w:szCs w:val="28"/>
                <w:lang w:eastAsia="en-US"/>
              </w:rPr>
              <w:t>СЕДЬМОГО</w:t>
            </w:r>
            <w:r w:rsidRPr="00760794">
              <w:rPr>
                <w:b/>
                <w:sz w:val="28"/>
                <w:szCs w:val="28"/>
                <w:lang w:eastAsia="en-US"/>
              </w:rPr>
              <w:t xml:space="preserve"> СОЗЫВА</w:t>
            </w:r>
          </w:p>
        </w:tc>
      </w:tr>
      <w:tr w:rsidR="00D8031E" w:rsidRPr="00760794" w:rsidTr="00C56F5D">
        <w:trPr>
          <w:trHeight w:val="548"/>
        </w:trPr>
        <w:tc>
          <w:tcPr>
            <w:tcW w:w="9606" w:type="dxa"/>
            <w:vAlign w:val="center"/>
            <w:hideMark/>
          </w:tcPr>
          <w:p w:rsidR="00D8031E" w:rsidRPr="00760794" w:rsidRDefault="00D8031E" w:rsidP="00C56F5D">
            <w:pPr>
              <w:jc w:val="center"/>
              <w:rPr>
                <w:b/>
                <w:sz w:val="28"/>
                <w:szCs w:val="28"/>
              </w:rPr>
            </w:pPr>
            <w:r w:rsidRPr="00760794">
              <w:rPr>
                <w:b/>
                <w:sz w:val="28"/>
                <w:szCs w:val="28"/>
              </w:rPr>
              <w:t>РЕШЕНИЕ</w:t>
            </w:r>
          </w:p>
        </w:tc>
      </w:tr>
      <w:tr w:rsidR="00D8031E" w:rsidRPr="00760794" w:rsidTr="00C56F5D">
        <w:trPr>
          <w:trHeight w:val="212"/>
        </w:trPr>
        <w:tc>
          <w:tcPr>
            <w:tcW w:w="9606" w:type="dxa"/>
            <w:vAlign w:val="center"/>
          </w:tcPr>
          <w:p w:rsidR="00D8031E" w:rsidRPr="00760794" w:rsidRDefault="00D8031E" w:rsidP="00C56F5D">
            <w:pPr>
              <w:jc w:val="center"/>
              <w:rPr>
                <w:b/>
                <w:sz w:val="28"/>
                <w:szCs w:val="28"/>
              </w:rPr>
            </w:pPr>
          </w:p>
        </w:tc>
      </w:tr>
    </w:tbl>
    <w:p w:rsidR="00D8031E" w:rsidRDefault="00D8031E" w:rsidP="00D8031E"/>
    <w:tbl>
      <w:tblPr>
        <w:tblpPr w:leftFromText="180" w:rightFromText="180" w:vertAnchor="text" w:horzAnchor="page" w:tblpX="4141" w:tblpY="18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D8031E" w:rsidTr="00C56F5D">
        <w:tc>
          <w:tcPr>
            <w:tcW w:w="284" w:type="dxa"/>
            <w:vAlign w:val="bottom"/>
            <w:hideMark/>
          </w:tcPr>
          <w:p w:rsidR="00D8031E" w:rsidRDefault="00D8031E" w:rsidP="00C56F5D">
            <w:pPr>
              <w:jc w:val="center"/>
              <w:rPr>
                <w:b/>
              </w:rPr>
            </w:pPr>
            <w:r>
              <w:rPr>
                <w:b/>
              </w:rPr>
              <w:t>от</w:t>
            </w:r>
          </w:p>
        </w:tc>
        <w:tc>
          <w:tcPr>
            <w:tcW w:w="2835" w:type="dxa"/>
            <w:tcBorders>
              <w:top w:val="nil"/>
              <w:left w:val="nil"/>
              <w:bottom w:val="single" w:sz="6" w:space="0" w:color="auto"/>
              <w:right w:val="nil"/>
            </w:tcBorders>
            <w:hideMark/>
          </w:tcPr>
          <w:p w:rsidR="00D8031E" w:rsidRDefault="00D8031E" w:rsidP="00C56F5D">
            <w:pPr>
              <w:jc w:val="center"/>
              <w:rPr>
                <w:b/>
              </w:rPr>
            </w:pPr>
            <w:r>
              <w:rPr>
                <w:b/>
              </w:rPr>
              <w:t>21.06.2021 г.</w:t>
            </w:r>
          </w:p>
        </w:tc>
        <w:tc>
          <w:tcPr>
            <w:tcW w:w="397" w:type="dxa"/>
            <w:vAlign w:val="bottom"/>
            <w:hideMark/>
          </w:tcPr>
          <w:p w:rsidR="00D8031E" w:rsidRDefault="00D8031E" w:rsidP="00C56F5D">
            <w:pPr>
              <w:jc w:val="center"/>
              <w:rPr>
                <w:b/>
              </w:rPr>
            </w:pPr>
            <w:r>
              <w:rPr>
                <w:b/>
              </w:rPr>
              <w:t>№</w:t>
            </w:r>
          </w:p>
        </w:tc>
        <w:tc>
          <w:tcPr>
            <w:tcW w:w="1134" w:type="dxa"/>
            <w:tcBorders>
              <w:top w:val="nil"/>
              <w:left w:val="nil"/>
              <w:bottom w:val="single" w:sz="6" w:space="0" w:color="auto"/>
              <w:right w:val="nil"/>
            </w:tcBorders>
          </w:tcPr>
          <w:p w:rsidR="00D8031E" w:rsidRDefault="00D8031E" w:rsidP="00C56F5D">
            <w:pPr>
              <w:jc w:val="center"/>
              <w:rPr>
                <w:b/>
              </w:rPr>
            </w:pPr>
            <w:r>
              <w:rPr>
                <w:b/>
              </w:rPr>
              <w:t>205-43/7</w:t>
            </w:r>
          </w:p>
        </w:tc>
      </w:tr>
      <w:tr w:rsidR="00D8031E" w:rsidTr="00C56F5D">
        <w:tc>
          <w:tcPr>
            <w:tcW w:w="4650" w:type="dxa"/>
            <w:gridSpan w:val="4"/>
            <w:hideMark/>
          </w:tcPr>
          <w:p w:rsidR="00D8031E" w:rsidRPr="00E117EE" w:rsidRDefault="00D8031E" w:rsidP="00C56F5D">
            <w:pPr>
              <w:jc w:val="center"/>
            </w:pPr>
            <w:proofErr w:type="spellStart"/>
            <w:r w:rsidRPr="00E117EE">
              <w:t>с</w:t>
            </w:r>
            <w:proofErr w:type="gramStart"/>
            <w:r w:rsidRPr="00E117EE">
              <w:t>.Р</w:t>
            </w:r>
            <w:proofErr w:type="gramEnd"/>
            <w:r w:rsidRPr="00E117EE">
              <w:t>усский</w:t>
            </w:r>
            <w:proofErr w:type="spellEnd"/>
            <w:r w:rsidRPr="00E117EE">
              <w:t xml:space="preserve"> Камешкир</w:t>
            </w:r>
          </w:p>
        </w:tc>
      </w:tr>
    </w:tbl>
    <w:p w:rsidR="00D8031E" w:rsidRDefault="00D8031E" w:rsidP="00D8031E"/>
    <w:p w:rsidR="00D8031E" w:rsidRDefault="00D8031E" w:rsidP="00D8031E"/>
    <w:p w:rsidR="00D8031E" w:rsidRDefault="00D8031E" w:rsidP="00D8031E"/>
    <w:p w:rsidR="00D8031E" w:rsidRDefault="00D8031E" w:rsidP="00D8031E">
      <w:pPr>
        <w:rPr>
          <w:sz w:val="28"/>
          <w:szCs w:val="28"/>
        </w:rPr>
      </w:pPr>
    </w:p>
    <w:p w:rsidR="00D8031E" w:rsidRPr="001113BF" w:rsidRDefault="00D8031E" w:rsidP="00D8031E">
      <w:pPr>
        <w:widowControl w:val="0"/>
        <w:jc w:val="center"/>
        <w:rPr>
          <w:b/>
        </w:rPr>
      </w:pPr>
      <w:r w:rsidRPr="001113BF">
        <w:rPr>
          <w:b/>
        </w:rPr>
        <w:t>О внесении изменения в решение Комитета местного самоуправления Русско-Камешкирского сельсовета Камешкирского района Пензенской области от</w:t>
      </w:r>
      <w:r w:rsidRPr="001113BF">
        <w:rPr>
          <w:rFonts w:ascii="Arial" w:hAnsi="Arial" w:cs="Arial"/>
          <w:b/>
          <w:bCs/>
          <w:color w:val="000000"/>
        </w:rPr>
        <w:t xml:space="preserve">  </w:t>
      </w:r>
      <w:r w:rsidRPr="001113BF">
        <w:rPr>
          <w:b/>
          <w:bCs/>
          <w:color w:val="000000"/>
        </w:rPr>
        <w:t xml:space="preserve">09.07.2019 года № 927-113/6 </w:t>
      </w:r>
      <w:r w:rsidRPr="001113BF">
        <w:rPr>
          <w:b/>
        </w:rPr>
        <w:t>«</w:t>
      </w:r>
      <w:r w:rsidRPr="001113BF">
        <w:rPr>
          <w:b/>
          <w:bCs/>
          <w:color w:val="000000"/>
        </w:rPr>
        <w:t>Об утверждении Положения о проведении аттестации муниципальных служащих в Русско-Камешкирском сельсовете Камешкирского района Пензенской области</w:t>
      </w:r>
      <w:r w:rsidRPr="001113BF">
        <w:rPr>
          <w:b/>
        </w:rPr>
        <w:t>»</w:t>
      </w:r>
    </w:p>
    <w:p w:rsidR="00D8031E" w:rsidRPr="001113BF" w:rsidRDefault="00D8031E" w:rsidP="00D8031E">
      <w:pPr>
        <w:widowControl w:val="0"/>
        <w:jc w:val="center"/>
      </w:pPr>
    </w:p>
    <w:p w:rsidR="00D8031E" w:rsidRPr="001113BF" w:rsidRDefault="00D8031E" w:rsidP="00D8031E">
      <w:pPr>
        <w:widowControl w:val="0"/>
        <w:ind w:firstLine="708"/>
        <w:jc w:val="both"/>
      </w:pPr>
      <w:r w:rsidRPr="001113BF">
        <w:t xml:space="preserve">В соответствии Законом Пензенской области от 10.10.2007 № 1390-ЗПО «О муниципальной службе в Пензенской области» (с последующими изменениями), </w:t>
      </w:r>
      <w:r w:rsidRPr="001113BF">
        <w:lastRenderedPageBreak/>
        <w:t>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D8031E" w:rsidRPr="001113BF" w:rsidRDefault="00D8031E" w:rsidP="00D8031E">
      <w:pPr>
        <w:widowControl w:val="0"/>
        <w:jc w:val="center"/>
        <w:rPr>
          <w:b/>
        </w:rPr>
      </w:pPr>
      <w:r w:rsidRPr="001113BF">
        <w:rPr>
          <w:b/>
        </w:rPr>
        <w:t>решил:</w:t>
      </w:r>
    </w:p>
    <w:p w:rsidR="00D8031E" w:rsidRPr="001113BF" w:rsidRDefault="00D8031E" w:rsidP="00D8031E">
      <w:pPr>
        <w:ind w:firstLine="378"/>
        <w:jc w:val="both"/>
      </w:pPr>
      <w:r w:rsidRPr="001113BF">
        <w:rPr>
          <w:spacing w:val="40"/>
        </w:rPr>
        <w:t xml:space="preserve">   1.</w:t>
      </w:r>
      <w:r w:rsidRPr="001113BF">
        <w:rPr>
          <w:color w:val="000000"/>
        </w:rPr>
        <w:t xml:space="preserve"> </w:t>
      </w:r>
      <w:proofErr w:type="gramStart"/>
      <w:r w:rsidRPr="001113BF">
        <w:rPr>
          <w:color w:val="000000"/>
        </w:rPr>
        <w:t>Признать утратившим силу решение Комитета местного самоуправления Русско-Камешкирского сельсовета Камешкирского района Пензенской области от 28.01.2021 года №162-33/7 «О внесении изменений в решение Комитета местного самоуправления Русско-Камешкирского сельсовета Камешкирского района Пензенской области от 26.01.2017 г. №609-51/6 «Об утверждения Положения о проведении аттестации муниципальных служащих в Русско-Камешкирском сельсовете Камешкирского района Пензенской области»;</w:t>
      </w:r>
      <w:proofErr w:type="gramEnd"/>
    </w:p>
    <w:p w:rsidR="00D8031E" w:rsidRPr="001113BF" w:rsidRDefault="00D8031E" w:rsidP="00D8031E">
      <w:pPr>
        <w:widowControl w:val="0"/>
        <w:ind w:firstLine="708"/>
        <w:jc w:val="both"/>
      </w:pPr>
      <w:r w:rsidRPr="001113BF">
        <w:t xml:space="preserve">2. Внести изменение в решение Комитета местного самоуправления Русско-Камешкирского сельсовета Камешкирского района Пензенской области от </w:t>
      </w:r>
      <w:r w:rsidRPr="001113BF">
        <w:rPr>
          <w:bCs/>
          <w:color w:val="000000"/>
        </w:rPr>
        <w:t>09.07.2019 года № 927-113/6</w:t>
      </w:r>
      <w:r w:rsidRPr="001113BF">
        <w:rPr>
          <w:b/>
          <w:bCs/>
          <w:color w:val="000000"/>
        </w:rPr>
        <w:t xml:space="preserve"> </w:t>
      </w:r>
      <w:r w:rsidRPr="001113BF">
        <w:t xml:space="preserve">«Об утверждении Положения о проведении аттестации муниципальных служащих в </w:t>
      </w:r>
      <w:r w:rsidRPr="001113BF">
        <w:rPr>
          <w:bCs/>
          <w:color w:val="000000"/>
        </w:rPr>
        <w:t>Русско-Камешкирском сельсовете</w:t>
      </w:r>
      <w:r w:rsidRPr="001113BF">
        <w:rPr>
          <w:b/>
          <w:bCs/>
          <w:color w:val="000000"/>
        </w:rPr>
        <w:t xml:space="preserve"> </w:t>
      </w:r>
      <w:r w:rsidRPr="001113BF">
        <w:t xml:space="preserve">Камешкирского района Пензенской области», изложив пункт 6 раздела </w:t>
      </w:r>
      <w:r w:rsidRPr="001113BF">
        <w:rPr>
          <w:lang w:val="en-US"/>
        </w:rPr>
        <w:t>II</w:t>
      </w:r>
      <w:r w:rsidRPr="001113BF">
        <w:t xml:space="preserve"> «Организация проведения аттестации» в следующей редакции:</w:t>
      </w:r>
    </w:p>
    <w:p w:rsidR="00D8031E" w:rsidRPr="001113BF" w:rsidRDefault="00D8031E" w:rsidP="00D8031E">
      <w:pPr>
        <w:widowControl w:val="0"/>
        <w:ind w:firstLine="708"/>
        <w:jc w:val="both"/>
      </w:pPr>
      <w:r w:rsidRPr="001113BF">
        <w:t xml:space="preserve">«6. </w:t>
      </w:r>
      <w:proofErr w:type="gramStart"/>
      <w:r w:rsidRPr="001113BF">
        <w:t>В состав аттестационной комиссии включаются руководитель органа местного самоуправления и (или) уполномоченные им муниципальные служащие (в том числе из кадровой службы и подразделения, в котором муниципальный служащий, подлежащий аттестации, замещает должность муниципальной службы), а также включаемые в состав аттестационной комиссии в соответствии с положениями абзаца второго настоящего пункта независимые эксперты - представители научных, образовательных и других организаций, а также иных органов</w:t>
      </w:r>
      <w:proofErr w:type="gramEnd"/>
      <w:r w:rsidRPr="001113BF">
        <w:t xml:space="preserve"> местного самоуправления, являющиеся специалистами в соответствующих областях и видах профессиональной служебной деятельности муниципальных служащих, по вопросам кадровых технологий и муниципальной службы. Число независимых экспертов должно составлять не менее одной четверти от общего числа членов аттестационной комиссии.</w:t>
      </w:r>
    </w:p>
    <w:p w:rsidR="00D8031E" w:rsidRPr="001113BF" w:rsidRDefault="00D8031E" w:rsidP="00D8031E">
      <w:pPr>
        <w:widowControl w:val="0"/>
        <w:ind w:firstLine="708"/>
        <w:jc w:val="both"/>
      </w:pPr>
      <w:r w:rsidRPr="001113BF">
        <w:t>Включаемые в состав аттестационной комиссии представители научных, образовательных и других организаций, а также иных органов местного самоуправления приглашаются по письменному запросу органа местного самоуправления, направленному без указания персональных данных независимых экспертов.</w:t>
      </w:r>
    </w:p>
    <w:p w:rsidR="00D8031E" w:rsidRPr="001113BF" w:rsidRDefault="00D8031E" w:rsidP="00D8031E">
      <w:pPr>
        <w:widowControl w:val="0"/>
        <w:ind w:firstLine="708"/>
        <w:jc w:val="both"/>
      </w:pPr>
      <w:r w:rsidRPr="001113BF">
        <w:t>Общий срок пребывания независимого эксперта в аттестационной комиссии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D8031E" w:rsidRPr="001113BF" w:rsidRDefault="00D8031E" w:rsidP="00D8031E">
      <w:pPr>
        <w:widowControl w:val="0"/>
        <w:ind w:firstLine="708"/>
        <w:jc w:val="both"/>
      </w:pPr>
      <w:r w:rsidRPr="001113BF">
        <w:t>Состав аттестационной комиссии для проведения аттестации муниципальных служащих, исполнение должностных обязанностей которых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8031E" w:rsidRPr="001113BF" w:rsidRDefault="00D8031E" w:rsidP="00D8031E">
      <w:pPr>
        <w:widowControl w:val="0"/>
        <w:ind w:firstLine="708"/>
        <w:jc w:val="both"/>
      </w:pPr>
      <w:r w:rsidRPr="001113BF">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roofErr w:type="gramStart"/>
      <w:r w:rsidRPr="001113BF">
        <w:t>.».</w:t>
      </w:r>
      <w:proofErr w:type="gramEnd"/>
    </w:p>
    <w:p w:rsidR="00D8031E" w:rsidRPr="001113BF" w:rsidRDefault="00D8031E" w:rsidP="00D8031E">
      <w:pPr>
        <w:pStyle w:val="af1"/>
        <w:spacing w:before="0" w:beforeAutospacing="0" w:after="0" w:afterAutospacing="0"/>
        <w:contextualSpacing/>
        <w:jc w:val="both"/>
        <w:rPr>
          <w:position w:val="6"/>
        </w:rPr>
      </w:pPr>
      <w:r>
        <w:rPr>
          <w:position w:val="6"/>
        </w:rPr>
        <w:t xml:space="preserve">   3</w:t>
      </w:r>
      <w:r w:rsidRPr="001113BF">
        <w:rPr>
          <w:position w:val="6"/>
        </w:rPr>
        <w:t>. Опубликовать настоящее решение в информационном бюллетене «Правовое поле».</w:t>
      </w:r>
    </w:p>
    <w:p w:rsidR="00D8031E" w:rsidRPr="001113BF" w:rsidRDefault="00D8031E" w:rsidP="00D8031E">
      <w:pPr>
        <w:pStyle w:val="af1"/>
        <w:spacing w:before="0" w:beforeAutospacing="0" w:after="0" w:afterAutospacing="0"/>
        <w:contextualSpacing/>
        <w:jc w:val="both"/>
        <w:rPr>
          <w:position w:val="6"/>
        </w:rPr>
      </w:pPr>
      <w:r>
        <w:rPr>
          <w:position w:val="6"/>
        </w:rPr>
        <w:t xml:space="preserve">   4</w:t>
      </w:r>
      <w:r w:rsidRPr="001113BF">
        <w:rPr>
          <w:position w:val="6"/>
        </w:rPr>
        <w:t>. Настоящее решение вступает в силу на следующий день после дня его официального опубликования.</w:t>
      </w:r>
    </w:p>
    <w:p w:rsidR="00D8031E" w:rsidRPr="001113BF" w:rsidRDefault="00D8031E" w:rsidP="00D8031E">
      <w:pPr>
        <w:pStyle w:val="af1"/>
        <w:spacing w:before="0" w:beforeAutospacing="0" w:after="0" w:afterAutospacing="0"/>
        <w:contextualSpacing/>
        <w:jc w:val="both"/>
        <w:rPr>
          <w:position w:val="6"/>
        </w:rPr>
      </w:pPr>
      <w:r>
        <w:t xml:space="preserve">    5</w:t>
      </w:r>
      <w:r w:rsidRPr="001113BF">
        <w:t>. Контроль по  исполнению настоящего решения возложить  на</w:t>
      </w:r>
      <w:r w:rsidR="003077C5">
        <w:t xml:space="preserve"> </w:t>
      </w:r>
      <w:r w:rsidRPr="001113BF">
        <w:t>Глав</w:t>
      </w:r>
      <w:r w:rsidR="003077C5">
        <w:t>у</w:t>
      </w:r>
      <w:r w:rsidRPr="001113BF">
        <w:t xml:space="preserve"> Русско-Камешкирского сельсовета Камешкирского района Пензенской области</w:t>
      </w:r>
    </w:p>
    <w:p w:rsidR="00D8031E" w:rsidRPr="001113BF" w:rsidRDefault="00D8031E" w:rsidP="00D8031E">
      <w:pPr>
        <w:pStyle w:val="ConsPlusNormal"/>
        <w:widowControl/>
        <w:jc w:val="both"/>
        <w:rPr>
          <w:position w:val="6"/>
          <w:szCs w:val="24"/>
        </w:rPr>
      </w:pPr>
      <w:r w:rsidRPr="001113BF">
        <w:rPr>
          <w:position w:val="6"/>
          <w:szCs w:val="24"/>
        </w:rPr>
        <w:lastRenderedPageBreak/>
        <w:t xml:space="preserve">   </w:t>
      </w:r>
    </w:p>
    <w:p w:rsidR="00D8031E" w:rsidRPr="001113BF" w:rsidRDefault="00D8031E" w:rsidP="00D8031E">
      <w:pPr>
        <w:pStyle w:val="ConsPlusNormal"/>
        <w:widowControl/>
        <w:jc w:val="both"/>
        <w:rPr>
          <w:szCs w:val="24"/>
        </w:rPr>
      </w:pPr>
    </w:p>
    <w:p w:rsidR="00D8031E" w:rsidRPr="001113BF" w:rsidRDefault="00D8031E" w:rsidP="00D8031E"/>
    <w:p w:rsidR="00D8031E" w:rsidRPr="001113BF" w:rsidRDefault="00D8031E" w:rsidP="00D8031E">
      <w:proofErr w:type="spellStart"/>
      <w:r w:rsidRPr="001113BF">
        <w:t>И.о</w:t>
      </w:r>
      <w:proofErr w:type="gramStart"/>
      <w:r w:rsidRPr="001113BF">
        <w:t>.Г</w:t>
      </w:r>
      <w:proofErr w:type="gramEnd"/>
      <w:r w:rsidRPr="001113BF">
        <w:t>лавы</w:t>
      </w:r>
      <w:proofErr w:type="spellEnd"/>
      <w:r w:rsidRPr="001113BF">
        <w:t xml:space="preserve"> Русско-Камешкирского сельсовета</w:t>
      </w:r>
    </w:p>
    <w:p w:rsidR="00D8031E" w:rsidRPr="001113BF" w:rsidRDefault="00D8031E" w:rsidP="00D8031E">
      <w:r w:rsidRPr="001113BF">
        <w:t xml:space="preserve">Камешкирского района      </w:t>
      </w:r>
    </w:p>
    <w:p w:rsidR="00D8031E" w:rsidRPr="001113BF" w:rsidRDefault="00D8031E" w:rsidP="00D8031E">
      <w:r w:rsidRPr="001113BF">
        <w:t xml:space="preserve">Пензенской области                                                            </w:t>
      </w:r>
      <w:r>
        <w:t xml:space="preserve">                      </w:t>
      </w:r>
      <w:r w:rsidRPr="001113BF">
        <w:t xml:space="preserve"> </w:t>
      </w:r>
      <w:proofErr w:type="spellStart"/>
      <w:r w:rsidRPr="001113BF">
        <w:t>А.Л.Зиновьева</w:t>
      </w:r>
      <w:proofErr w:type="spellEnd"/>
    </w:p>
    <w:p w:rsidR="00D8031E" w:rsidRPr="001113BF" w:rsidRDefault="00D8031E" w:rsidP="00D8031E">
      <w:pPr>
        <w:widowControl w:val="0"/>
        <w:ind w:firstLine="708"/>
        <w:jc w:val="both"/>
      </w:pPr>
    </w:p>
    <w:p w:rsidR="00D8031E" w:rsidRPr="001113BF" w:rsidRDefault="00D8031E" w:rsidP="00D8031E"/>
    <w:p w:rsidR="000246FE" w:rsidRPr="000246FE" w:rsidRDefault="003F34B7" w:rsidP="000246FE">
      <w:pPr>
        <w:jc w:val="right"/>
        <w:rPr>
          <w:sz w:val="28"/>
          <w:szCs w:val="28"/>
          <w:lang w:eastAsia="en-US"/>
        </w:rPr>
      </w:pPr>
      <w:r>
        <w:t xml:space="preserve">                           </w:t>
      </w:r>
    </w:p>
    <w:sectPr w:rsidR="000246FE" w:rsidRPr="000246FE" w:rsidSect="00A9728B">
      <w:footerReference w:type="default" r:id="rId22"/>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2FC" w:rsidRDefault="00EC32FC" w:rsidP="00E82C60">
      <w:r>
        <w:separator/>
      </w:r>
    </w:p>
  </w:endnote>
  <w:endnote w:type="continuationSeparator" w:id="0">
    <w:p w:rsidR="00EC32FC" w:rsidRDefault="00EC32FC"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E75" w:rsidRDefault="003D6E75">
    <w:pPr>
      <w:pStyle w:val="a5"/>
      <w:jc w:val="right"/>
    </w:pPr>
  </w:p>
  <w:p w:rsidR="003D6E75" w:rsidRDefault="003D6E75">
    <w:pPr>
      <w:pStyle w:val="a5"/>
      <w:jc w:val="right"/>
    </w:pPr>
    <w:r>
      <w:fldChar w:fldCharType="begin"/>
    </w:r>
    <w:r>
      <w:instrText xml:space="preserve"> PAGE   \* MERGEFORMAT </w:instrText>
    </w:r>
    <w:r>
      <w:fldChar w:fldCharType="separate"/>
    </w:r>
    <w:r w:rsidR="0053764A">
      <w:rPr>
        <w:noProof/>
      </w:rPr>
      <w:t>76</w:t>
    </w:r>
    <w:r>
      <w:fldChar w:fldCharType="end"/>
    </w:r>
  </w:p>
  <w:p w:rsidR="003D6E75" w:rsidRDefault="003D6E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2FC" w:rsidRDefault="00EC32FC" w:rsidP="00E82C60">
      <w:r>
        <w:separator/>
      </w:r>
    </w:p>
  </w:footnote>
  <w:footnote w:type="continuationSeparator" w:id="0">
    <w:p w:rsidR="00EC32FC" w:rsidRDefault="00EC32FC" w:rsidP="00E82C60">
      <w:r>
        <w:continuationSeparator/>
      </w:r>
    </w:p>
  </w:footnote>
  <w:footnote w:id="1">
    <w:p w:rsidR="003D6E75" w:rsidRPr="00B92D17" w:rsidRDefault="003D6E75" w:rsidP="00034826">
      <w:pPr>
        <w:autoSpaceDE w:val="0"/>
        <w:autoSpaceDN w:val="0"/>
        <w:adjustRightInd w:val="0"/>
        <w:ind w:firstLine="709"/>
        <w:jc w:val="both"/>
      </w:pPr>
      <w:r w:rsidRPr="00B92D17">
        <w:rPr>
          <w:rStyle w:val="aa"/>
        </w:rPr>
        <w:footnoteRef/>
      </w:r>
      <w:r w:rsidRPr="00B92D17">
        <w:t xml:space="preserve"> </w:t>
      </w:r>
      <w:r w:rsidRPr="00634F4C">
        <w:rPr>
          <w:sz w:val="20"/>
          <w:szCs w:val="20"/>
        </w:rPr>
        <w:t>Согласно части 1 статьи 9 Федерального закона от 27.07.2010 № 210-ФЗ «Об организации предоставления государственных и муниципальных услуг» услуги, являющиеся необходимыми и обязательными для предоставления муниципальной услуги, должны быть предусмотрены перечнем услуг</w:t>
      </w:r>
      <w:r>
        <w:rPr>
          <w:sz w:val="20"/>
          <w:szCs w:val="20"/>
        </w:rPr>
        <w:t>,</w:t>
      </w:r>
      <w:r w:rsidRPr="00634F4C">
        <w:rPr>
          <w:sz w:val="20"/>
          <w:szCs w:val="20"/>
        </w:rPr>
        <w:t xml:space="preserve"> </w:t>
      </w:r>
      <w:r w:rsidRPr="00634F4C">
        <w:rPr>
          <w:kern w:val="32"/>
          <w:sz w:val="20"/>
          <w:szCs w:val="20"/>
        </w:rPr>
        <w:t xml:space="preserve">которые являются необходимыми и обязательными для предоставления муниципальных услуг, утвержденным решением </w:t>
      </w:r>
      <w:r w:rsidRPr="00634F4C">
        <w:rPr>
          <w:sz w:val="20"/>
          <w:szCs w:val="20"/>
        </w:rPr>
        <w:t>представительного органа местного самоуправления</w:t>
      </w: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E75" w:rsidRDefault="003D6E75">
    <w:pPr>
      <w:pStyle w:val="ab"/>
      <w:jc w:val="center"/>
    </w:pPr>
    <w:r>
      <w:fldChar w:fldCharType="begin"/>
    </w:r>
    <w:r>
      <w:instrText xml:space="preserve"> PAGE   \* MERGEFORMAT </w:instrText>
    </w:r>
    <w:r>
      <w:fldChar w:fldCharType="separate"/>
    </w:r>
    <w:r w:rsidR="0053764A">
      <w:rPr>
        <w:noProof/>
      </w:rPr>
      <w:t>1</w:t>
    </w:r>
    <w:r>
      <w:fldChar w:fldCharType="end"/>
    </w:r>
  </w:p>
  <w:p w:rsidR="003D6E75" w:rsidRDefault="003D6E7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2C9E68D1"/>
    <w:multiLevelType w:val="hybridMultilevel"/>
    <w:tmpl w:val="B142B2C8"/>
    <w:lvl w:ilvl="0" w:tplc="F1AE3620">
      <w:start w:val="1"/>
      <w:numFmt w:val="decimal"/>
      <w:lvlText w:val="%1."/>
      <w:lvlJc w:val="left"/>
      <w:pPr>
        <w:ind w:left="720"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F1078C"/>
    <w:multiLevelType w:val="hybridMultilevel"/>
    <w:tmpl w:val="81F6578E"/>
    <w:lvl w:ilvl="0" w:tplc="9DBC9D7E">
      <w:start w:val="1"/>
      <w:numFmt w:val="decimal"/>
      <w:lvlText w:val="%1."/>
      <w:lvlJc w:val="left"/>
      <w:pPr>
        <w:tabs>
          <w:tab w:val="num" w:pos="436"/>
        </w:tabs>
        <w:ind w:left="436"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17167D"/>
    <w:multiLevelType w:val="hybridMultilevel"/>
    <w:tmpl w:val="5F7A443C"/>
    <w:lvl w:ilvl="0" w:tplc="9DBC9D7E">
      <w:start w:val="1"/>
      <w:numFmt w:val="decimal"/>
      <w:lvlText w:val="%1."/>
      <w:lvlJc w:val="left"/>
      <w:pPr>
        <w:tabs>
          <w:tab w:val="num" w:pos="796"/>
        </w:tabs>
        <w:ind w:left="796" w:hanging="43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537B40"/>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3C4034"/>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3">
    <w:nsid w:val="647F1FE1"/>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6A7D08EC"/>
    <w:multiLevelType w:val="hybridMultilevel"/>
    <w:tmpl w:val="E52C86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F2D5989"/>
    <w:multiLevelType w:val="hybridMultilevel"/>
    <w:tmpl w:val="60AE5870"/>
    <w:lvl w:ilvl="0" w:tplc="07580CAC">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70222671"/>
    <w:multiLevelType w:val="hybridMultilevel"/>
    <w:tmpl w:val="0610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6"/>
  </w:num>
  <w:num w:numId="2">
    <w:abstractNumId w:val="4"/>
  </w:num>
  <w:num w:numId="3">
    <w:abstractNumId w:val="12"/>
  </w:num>
  <w:num w:numId="4">
    <w:abstractNumId w:val="17"/>
  </w:num>
  <w:num w:numId="5">
    <w:abstractNumId w:val="7"/>
  </w:num>
  <w:num w:numId="6">
    <w:abstractNumId w:val="11"/>
  </w:num>
  <w:num w:numId="7">
    <w:abstractNumId w:val="15"/>
  </w:num>
  <w:num w:numId="8">
    <w:abstractNumId w:val="5"/>
  </w:num>
  <w:num w:numId="9">
    <w:abstractNumId w:val="9"/>
  </w:num>
  <w:num w:numId="10">
    <w:abstractNumId w:val="8"/>
  </w:num>
  <w:num w:numId="11">
    <w:abstractNumId w:val="16"/>
  </w:num>
  <w:num w:numId="12">
    <w:abstractNumId w:val="14"/>
  </w:num>
  <w:num w:numId="13">
    <w:abstractNumId w:val="10"/>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04E91"/>
    <w:rsid w:val="0002350D"/>
    <w:rsid w:val="000246FE"/>
    <w:rsid w:val="00034826"/>
    <w:rsid w:val="00035DAF"/>
    <w:rsid w:val="00057D17"/>
    <w:rsid w:val="00073C31"/>
    <w:rsid w:val="00093061"/>
    <w:rsid w:val="00094248"/>
    <w:rsid w:val="00095944"/>
    <w:rsid w:val="000A738A"/>
    <w:rsid w:val="000B1974"/>
    <w:rsid w:val="000B61DF"/>
    <w:rsid w:val="000C0D64"/>
    <w:rsid w:val="000C16E3"/>
    <w:rsid w:val="000C52B8"/>
    <w:rsid w:val="000D2284"/>
    <w:rsid w:val="000E6B0D"/>
    <w:rsid w:val="001015BB"/>
    <w:rsid w:val="00102337"/>
    <w:rsid w:val="00117C74"/>
    <w:rsid w:val="0012522C"/>
    <w:rsid w:val="00136C42"/>
    <w:rsid w:val="00155405"/>
    <w:rsid w:val="001713E9"/>
    <w:rsid w:val="001730F0"/>
    <w:rsid w:val="001831ED"/>
    <w:rsid w:val="001854BA"/>
    <w:rsid w:val="00196C74"/>
    <w:rsid w:val="001B7A9E"/>
    <w:rsid w:val="001E1116"/>
    <w:rsid w:val="001E395E"/>
    <w:rsid w:val="0020027E"/>
    <w:rsid w:val="00227CC0"/>
    <w:rsid w:val="00244A7E"/>
    <w:rsid w:val="00254122"/>
    <w:rsid w:val="00256A01"/>
    <w:rsid w:val="00273BC4"/>
    <w:rsid w:val="00276968"/>
    <w:rsid w:val="0027715F"/>
    <w:rsid w:val="002925E8"/>
    <w:rsid w:val="002C6A13"/>
    <w:rsid w:val="002F52C4"/>
    <w:rsid w:val="002F797B"/>
    <w:rsid w:val="003077C5"/>
    <w:rsid w:val="00313953"/>
    <w:rsid w:val="00336A49"/>
    <w:rsid w:val="003372B0"/>
    <w:rsid w:val="003408D4"/>
    <w:rsid w:val="00345D27"/>
    <w:rsid w:val="00372460"/>
    <w:rsid w:val="003D6E75"/>
    <w:rsid w:val="003E1F01"/>
    <w:rsid w:val="003F34B7"/>
    <w:rsid w:val="0042570C"/>
    <w:rsid w:val="004457BB"/>
    <w:rsid w:val="00447061"/>
    <w:rsid w:val="00456E48"/>
    <w:rsid w:val="00470532"/>
    <w:rsid w:val="004A5E0C"/>
    <w:rsid w:val="004F0E2D"/>
    <w:rsid w:val="0053764A"/>
    <w:rsid w:val="00576EC5"/>
    <w:rsid w:val="0057768D"/>
    <w:rsid w:val="00583F92"/>
    <w:rsid w:val="00602F20"/>
    <w:rsid w:val="00611169"/>
    <w:rsid w:val="0061288D"/>
    <w:rsid w:val="00612E8C"/>
    <w:rsid w:val="00616BAA"/>
    <w:rsid w:val="006335C5"/>
    <w:rsid w:val="00644704"/>
    <w:rsid w:val="0064514D"/>
    <w:rsid w:val="0064692F"/>
    <w:rsid w:val="00673EC9"/>
    <w:rsid w:val="0068465C"/>
    <w:rsid w:val="0068638C"/>
    <w:rsid w:val="0069407A"/>
    <w:rsid w:val="0069786C"/>
    <w:rsid w:val="006A7F9B"/>
    <w:rsid w:val="006B1D8A"/>
    <w:rsid w:val="006B70B3"/>
    <w:rsid w:val="006C445F"/>
    <w:rsid w:val="006E1823"/>
    <w:rsid w:val="006E58F3"/>
    <w:rsid w:val="006F4584"/>
    <w:rsid w:val="006F6DDD"/>
    <w:rsid w:val="00710FA8"/>
    <w:rsid w:val="007369E9"/>
    <w:rsid w:val="00761409"/>
    <w:rsid w:val="00765843"/>
    <w:rsid w:val="00767B61"/>
    <w:rsid w:val="00797C6B"/>
    <w:rsid w:val="007B1656"/>
    <w:rsid w:val="007C00F1"/>
    <w:rsid w:val="007D7F08"/>
    <w:rsid w:val="007E0889"/>
    <w:rsid w:val="007E5686"/>
    <w:rsid w:val="007E58A0"/>
    <w:rsid w:val="0081340D"/>
    <w:rsid w:val="008134A4"/>
    <w:rsid w:val="00815EB7"/>
    <w:rsid w:val="00840F18"/>
    <w:rsid w:val="0085111C"/>
    <w:rsid w:val="008674C9"/>
    <w:rsid w:val="00893F5D"/>
    <w:rsid w:val="008955B8"/>
    <w:rsid w:val="008A53BA"/>
    <w:rsid w:val="008F773B"/>
    <w:rsid w:val="00906FB1"/>
    <w:rsid w:val="00924E36"/>
    <w:rsid w:val="00925601"/>
    <w:rsid w:val="00926517"/>
    <w:rsid w:val="00961677"/>
    <w:rsid w:val="009724A6"/>
    <w:rsid w:val="00976CA0"/>
    <w:rsid w:val="00985789"/>
    <w:rsid w:val="00990C53"/>
    <w:rsid w:val="0099367D"/>
    <w:rsid w:val="009C11D4"/>
    <w:rsid w:val="009D119E"/>
    <w:rsid w:val="009D399E"/>
    <w:rsid w:val="009E0D9D"/>
    <w:rsid w:val="00A1070A"/>
    <w:rsid w:val="00A15F00"/>
    <w:rsid w:val="00A54071"/>
    <w:rsid w:val="00A76F3A"/>
    <w:rsid w:val="00A9728B"/>
    <w:rsid w:val="00AD0766"/>
    <w:rsid w:val="00AF06B8"/>
    <w:rsid w:val="00B22914"/>
    <w:rsid w:val="00B47AAA"/>
    <w:rsid w:val="00B77EA1"/>
    <w:rsid w:val="00B86DB6"/>
    <w:rsid w:val="00B9047B"/>
    <w:rsid w:val="00BF1430"/>
    <w:rsid w:val="00BF767C"/>
    <w:rsid w:val="00C042FE"/>
    <w:rsid w:val="00C0767C"/>
    <w:rsid w:val="00C24FDF"/>
    <w:rsid w:val="00C30B0F"/>
    <w:rsid w:val="00C31910"/>
    <w:rsid w:val="00C36790"/>
    <w:rsid w:val="00C541A3"/>
    <w:rsid w:val="00C56F5D"/>
    <w:rsid w:val="00C82E9E"/>
    <w:rsid w:val="00CB1DB8"/>
    <w:rsid w:val="00D22442"/>
    <w:rsid w:val="00D35AC4"/>
    <w:rsid w:val="00D37839"/>
    <w:rsid w:val="00D43A79"/>
    <w:rsid w:val="00D46573"/>
    <w:rsid w:val="00D46A14"/>
    <w:rsid w:val="00D5261B"/>
    <w:rsid w:val="00D54366"/>
    <w:rsid w:val="00D61458"/>
    <w:rsid w:val="00D773B2"/>
    <w:rsid w:val="00D8031E"/>
    <w:rsid w:val="00DB37CB"/>
    <w:rsid w:val="00DE285A"/>
    <w:rsid w:val="00DE3D87"/>
    <w:rsid w:val="00DE6553"/>
    <w:rsid w:val="00E04135"/>
    <w:rsid w:val="00E21EF4"/>
    <w:rsid w:val="00E330E6"/>
    <w:rsid w:val="00E457D6"/>
    <w:rsid w:val="00E62CF0"/>
    <w:rsid w:val="00E800F1"/>
    <w:rsid w:val="00E82C60"/>
    <w:rsid w:val="00EC32FC"/>
    <w:rsid w:val="00ED59C3"/>
    <w:rsid w:val="00EE1922"/>
    <w:rsid w:val="00F7350B"/>
    <w:rsid w:val="00FA5376"/>
    <w:rsid w:val="00FB64D7"/>
    <w:rsid w:val="00FB7AC4"/>
    <w:rsid w:val="00FE584F"/>
    <w:rsid w:val="00FF3B10"/>
    <w:rsid w:val="00FF4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uiPriority w:val="99"/>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 w:type="character" w:customStyle="1" w:styleId="48">
    <w:name w:val="Основной текст (4)_"/>
    <w:link w:val="49"/>
    <w:rsid w:val="001B7A9E"/>
    <w:rPr>
      <w:sz w:val="23"/>
      <w:szCs w:val="23"/>
      <w:shd w:val="clear" w:color="auto" w:fill="FFFFFF"/>
    </w:rPr>
  </w:style>
  <w:style w:type="paragraph" w:customStyle="1" w:styleId="49">
    <w:name w:val="Основной текст (4)"/>
    <w:basedOn w:val="a"/>
    <w:link w:val="48"/>
    <w:rsid w:val="001B7A9E"/>
    <w:pPr>
      <w:shd w:val="clear" w:color="auto" w:fill="FFFFFF"/>
      <w:spacing w:line="274" w:lineRule="exact"/>
      <w:jc w:val="right"/>
    </w:pPr>
    <w:rPr>
      <w:sz w:val="23"/>
      <w:szCs w:val="23"/>
      <w:shd w:val="clear" w:color="auto" w:fill="FFFFFF"/>
    </w:rPr>
  </w:style>
  <w:style w:type="paragraph" w:customStyle="1" w:styleId="Default">
    <w:name w:val="Default"/>
    <w:rsid w:val="00ED59C3"/>
    <w:pPr>
      <w:autoSpaceDE w:val="0"/>
      <w:autoSpaceDN w:val="0"/>
      <w:adjustRightInd w:val="0"/>
    </w:pPr>
    <w:rPr>
      <w:rFonts w:ascii="HiddenHorzOCl" w:hAnsi="HiddenHorzOCl" w:cs="HiddenHorzOCl"/>
      <w:color w:val="000000"/>
      <w:sz w:val="24"/>
      <w:szCs w:val="24"/>
    </w:rPr>
  </w:style>
  <w:style w:type="paragraph" w:customStyle="1" w:styleId="ConsNonformat">
    <w:name w:val="ConsNonformat"/>
    <w:rsid w:val="00ED59C3"/>
    <w:pPr>
      <w:widowControl w:val="0"/>
      <w:autoSpaceDE w:val="0"/>
      <w:autoSpaceDN w:val="0"/>
      <w:adjustRightInd w:val="0"/>
      <w:ind w:right="19772"/>
    </w:pPr>
    <w:rPr>
      <w:rFonts w:ascii="Courier New" w:hAnsi="Courier New" w:cs="Courier New"/>
      <w:sz w:val="16"/>
      <w:szCs w:val="16"/>
    </w:rPr>
  </w:style>
  <w:style w:type="character" w:customStyle="1" w:styleId="1f5">
    <w:name w:val="Гиперссылка1"/>
    <w:basedOn w:val="a0"/>
    <w:rsid w:val="00FF4903"/>
  </w:style>
  <w:style w:type="paragraph" w:customStyle="1" w:styleId="consplustitle1">
    <w:name w:val="consplustitle"/>
    <w:basedOn w:val="a"/>
    <w:rsid w:val="00FF4903"/>
    <w:pPr>
      <w:spacing w:before="100" w:beforeAutospacing="1" w:after="100" w:afterAutospacing="1"/>
    </w:pPr>
  </w:style>
  <w:style w:type="paragraph" w:customStyle="1" w:styleId="117">
    <w:name w:val="11"/>
    <w:basedOn w:val="a"/>
    <w:rsid w:val="00FF4903"/>
    <w:pPr>
      <w:spacing w:before="100" w:beforeAutospacing="1" w:after="100" w:afterAutospacing="1"/>
    </w:pPr>
  </w:style>
  <w:style w:type="paragraph" w:customStyle="1" w:styleId="htmlpreformatted">
    <w:name w:val="htmlpreformatted"/>
    <w:basedOn w:val="a"/>
    <w:rsid w:val="00FF4903"/>
    <w:pPr>
      <w:spacing w:before="100" w:beforeAutospacing="1" w:after="100" w:afterAutospacing="1"/>
    </w:pPr>
  </w:style>
  <w:style w:type="paragraph" w:customStyle="1" w:styleId="normalweb">
    <w:name w:val="normalweb"/>
    <w:basedOn w:val="a"/>
    <w:rsid w:val="00FF4903"/>
    <w:pPr>
      <w:spacing w:before="100" w:beforeAutospacing="1" w:after="100" w:afterAutospacing="1"/>
    </w:pPr>
  </w:style>
  <w:style w:type="character" w:customStyle="1" w:styleId="s1">
    <w:name w:val="s1"/>
    <w:basedOn w:val="a0"/>
    <w:rsid w:val="00FF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70B23FC1E65FE89DEEA0A861CBE225130A2F52489D11A4FC15690F6E490EC9E538BDB5863D08AF70D1C393D8959C851A1A006CD8F2554E0VDWCL" TargetMode="External"/><Relationship Id="rId18" Type="http://schemas.openxmlformats.org/officeDocument/2006/relationships/hyperlink" Target="consultantplus://offline/ref=01BC9B9D8101D3CF3991D5948F49734917A4F8680162D158F7D4C1B7DEAAAE2731A08A7955ED609AC6A0AC281442C2B538FD27155B0A25B1J1j9I" TargetMode="External"/><Relationship Id="rId3" Type="http://schemas.microsoft.com/office/2007/relationships/stylesWithEffects" Target="stylesWithEffects.xml"/><Relationship Id="rId21" Type="http://schemas.openxmlformats.org/officeDocument/2006/relationships/hyperlink" Target="consultantplus://offline/main?base=RLAW021;n=44701;fld=134;dst=100038" TargetMode="External"/><Relationship Id="rId7" Type="http://schemas.openxmlformats.org/officeDocument/2006/relationships/endnotes" Target="endnotes.xml"/><Relationship Id="rId12" Type="http://schemas.openxmlformats.org/officeDocument/2006/relationships/hyperlink" Target="consultantplus://offline/ref=970B23FC1E65FE89DEEA0A861CBE225130A2F52489D11A4FC15690F6E490EC9E538BDB5863D08AF70D1C393D8959C851A1A006CD8F2554E0VDWCL" TargetMode="External"/><Relationship Id="rId17" Type="http://schemas.openxmlformats.org/officeDocument/2006/relationships/hyperlink" Target="http://pravo-search.minjust.ru:8080/bigs/showDocument.html?id=B17513F9-FC27-403F-869B-797EFC156CCE" TargetMode="External"/><Relationship Id="rId2" Type="http://schemas.openxmlformats.org/officeDocument/2006/relationships/styles" Target="styles.xml"/><Relationship Id="rId16" Type="http://schemas.openxmlformats.org/officeDocument/2006/relationships/hyperlink" Target="http://pravo-search.minjust.ru:8080/bigs/showDocument.html?id=5D1B3C71-D99E-4DE8-8B30-F9BAB184C4E7" TargetMode="External"/><Relationship Id="rId20" Type="http://schemas.openxmlformats.org/officeDocument/2006/relationships/hyperlink" Target="consultantplus://offline/main?base=LAW;n=102040;fld=134;dst=10046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5D1B3C71-D99E-4DE8-8B30-F9BAB184C4E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A22CEFABC00C0EA91FFE123C6F2B9EC103DC9E434AB62F0B0C14B6C64D0CBB177118AE3C8894EF92366B65000B984DF887D1DFE44A9EE5F949CD8C0N6y0O"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consultantplus://offline/ref=01BC9B9D8101D3CF3991D5948F49734917A4F8680162D158F7D4C1B7DEAAAE2731A08A7955ED609AC7A0AC281442C2B538FD27155B0A25B1J1j9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CA22CEFABC00C0EA91FFE123C6F2B9EC103DC9E434AB62F0B0C14B6C64D0CBB177118AE3C8894EF92366B65000B984DF887D1DFE44A9EE5F949CD8C0N6y0O"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24892</Words>
  <Characters>141890</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6</cp:revision>
  <cp:lastPrinted>2021-07-07T07:52:00Z</cp:lastPrinted>
  <dcterms:created xsi:type="dcterms:W3CDTF">2021-06-23T05:59:00Z</dcterms:created>
  <dcterms:modified xsi:type="dcterms:W3CDTF">2021-07-07T08:04:00Z</dcterms:modified>
</cp:coreProperties>
</file>