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A15F00" w:rsidP="00E82C60">
      <w:r>
        <w:rPr>
          <w:lang w:val="en-US"/>
        </w:rPr>
        <w:t xml:space="preserve"> </w:t>
      </w:r>
      <w:r w:rsidR="006B1D8A">
        <w:t xml:space="preserve">№ </w:t>
      </w:r>
      <w:r w:rsidR="003F34B7" w:rsidRPr="009724A6">
        <w:t>1</w:t>
      </w:r>
      <w:r w:rsidR="000B61DF">
        <w:rPr>
          <w:lang w:val="en-US"/>
        </w:rPr>
        <w:t>4</w:t>
      </w:r>
      <w:r w:rsidR="00E82C60" w:rsidRPr="00B77EA1">
        <w:t xml:space="preserve">  от  </w:t>
      </w:r>
      <w:r w:rsidR="000B61DF">
        <w:rPr>
          <w:lang w:val="en-US"/>
        </w:rPr>
        <w:t>31</w:t>
      </w:r>
      <w:r w:rsidR="009724A6" w:rsidRPr="000E6B0D">
        <w:t xml:space="preserve"> </w:t>
      </w:r>
      <w:r w:rsidR="003F34B7">
        <w:t>мая</w:t>
      </w:r>
      <w:r w:rsidR="00E82C60" w:rsidRPr="00B77EA1">
        <w:t xml:space="preserve"> 202</w:t>
      </w:r>
      <w:r w:rsidR="007E58A0">
        <w:t>1</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0C52B8"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13A9DBAD" wp14:editId="765D328B">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с.  Русский Камешкир</w:t>
      </w:r>
    </w:p>
    <w:p w:rsidR="00FA5376" w:rsidRPr="0069407A" w:rsidRDefault="00FA5376" w:rsidP="00FA5376"/>
    <w:p w:rsidR="00906FB1" w:rsidRDefault="00906FB1" w:rsidP="00A1070A">
      <w:pPr>
        <w:spacing w:line="192" w:lineRule="auto"/>
        <w:rPr>
          <w:b/>
          <w:sz w:val="32"/>
          <w:szCs w:val="32"/>
        </w:rPr>
      </w:pPr>
    </w:p>
    <w:p w:rsidR="007B1656" w:rsidRPr="003F3233" w:rsidRDefault="007B1656" w:rsidP="007B1656">
      <w:pPr>
        <w:spacing w:line="192" w:lineRule="auto"/>
        <w:jc w:val="center"/>
        <w:rPr>
          <w:sz w:val="30"/>
          <w:lang w:val="en-US"/>
        </w:rPr>
      </w:pPr>
      <w:r>
        <w:rPr>
          <w:noProof/>
        </w:rPr>
        <w:lastRenderedPageBreak/>
        <w:drawing>
          <wp:inline distT="0" distB="0" distL="0" distR="0">
            <wp:extent cx="723900" cy="914400"/>
            <wp:effectExtent l="0" t="0" r="0" b="0"/>
            <wp:docPr id="5" name="Рисунок 5"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7B1656" w:rsidRDefault="007B1656" w:rsidP="007B1656">
      <w:pPr>
        <w:jc w:val="center"/>
      </w:pPr>
    </w:p>
    <w:tbl>
      <w:tblPr>
        <w:tblpPr w:leftFromText="180" w:rightFromText="180" w:vertAnchor="text" w:horzAnchor="margin" w:tblpY="109"/>
        <w:tblW w:w="9600" w:type="dxa"/>
        <w:tblLayout w:type="fixed"/>
        <w:tblCellMar>
          <w:left w:w="0" w:type="dxa"/>
          <w:right w:w="0" w:type="dxa"/>
        </w:tblCellMar>
        <w:tblLook w:val="01E0" w:firstRow="1" w:lastRow="1" w:firstColumn="1" w:lastColumn="1" w:noHBand="0" w:noVBand="0"/>
      </w:tblPr>
      <w:tblGrid>
        <w:gridCol w:w="9600"/>
      </w:tblGrid>
      <w:tr w:rsidR="007B1656" w:rsidTr="008120FC">
        <w:tc>
          <w:tcPr>
            <w:tcW w:w="9606" w:type="dxa"/>
          </w:tcPr>
          <w:p w:rsidR="007B1656" w:rsidRDefault="007B1656" w:rsidP="008120FC">
            <w:pPr>
              <w:pStyle w:val="31"/>
              <w:jc w:val="center"/>
              <w:rPr>
                <w:rFonts w:ascii="Times New Roman" w:hAnsi="Times New Roman"/>
                <w:color w:val="auto"/>
              </w:rPr>
            </w:pPr>
            <w:r>
              <w:rPr>
                <w:rFonts w:ascii="Times New Roman" w:hAnsi="Times New Roman"/>
                <w:color w:val="auto"/>
                <w:sz w:val="28"/>
                <w:szCs w:val="28"/>
              </w:rPr>
              <w:t>АДМИНИСТРАЦИЯ</w:t>
            </w:r>
          </w:p>
        </w:tc>
      </w:tr>
      <w:tr w:rsidR="007B1656" w:rsidTr="008120FC">
        <w:trPr>
          <w:trHeight w:val="399"/>
        </w:trPr>
        <w:tc>
          <w:tcPr>
            <w:tcW w:w="9606" w:type="dxa"/>
            <w:vAlign w:val="center"/>
          </w:tcPr>
          <w:p w:rsidR="007B1656" w:rsidRDefault="007B1656" w:rsidP="008120FC">
            <w:pPr>
              <w:pStyle w:val="31"/>
              <w:jc w:val="center"/>
              <w:rPr>
                <w:rFonts w:ascii="Times New Roman" w:hAnsi="Times New Roman"/>
                <w:color w:val="auto"/>
              </w:rPr>
            </w:pPr>
            <w:r>
              <w:rPr>
                <w:rFonts w:ascii="Times New Roman" w:hAnsi="Times New Roman"/>
                <w:color w:val="auto"/>
                <w:sz w:val="28"/>
                <w:szCs w:val="28"/>
              </w:rPr>
              <w:t>РУССКО-КАМЕШКИРСКОГО СЕЛЬСОВЕТА</w:t>
            </w:r>
          </w:p>
        </w:tc>
      </w:tr>
      <w:tr w:rsidR="007B1656" w:rsidTr="008120FC">
        <w:trPr>
          <w:trHeight w:val="353"/>
        </w:trPr>
        <w:tc>
          <w:tcPr>
            <w:tcW w:w="9606" w:type="dxa"/>
            <w:vAlign w:val="center"/>
          </w:tcPr>
          <w:p w:rsidR="007B1656" w:rsidRDefault="007B1656" w:rsidP="008120FC">
            <w:pPr>
              <w:pStyle w:val="31"/>
              <w:jc w:val="center"/>
              <w:rPr>
                <w:rFonts w:ascii="Times New Roman" w:hAnsi="Times New Roman"/>
                <w:color w:val="auto"/>
                <w:sz w:val="28"/>
                <w:szCs w:val="28"/>
              </w:rPr>
            </w:pPr>
            <w:r>
              <w:rPr>
                <w:rFonts w:ascii="Times New Roman" w:hAnsi="Times New Roman"/>
                <w:color w:val="auto"/>
                <w:sz w:val="28"/>
                <w:szCs w:val="28"/>
              </w:rPr>
              <w:t>КАМЕШКИРСКОГО РАЙОНА ПЕНЗЕНСКОЙ ОБЛАСТИ</w:t>
            </w:r>
          </w:p>
        </w:tc>
      </w:tr>
    </w:tbl>
    <w:p w:rsidR="007B1656" w:rsidRDefault="007B1656" w:rsidP="007B1656">
      <w:pPr>
        <w:rPr>
          <w:b/>
          <w:sz w:val="40"/>
        </w:rPr>
      </w:pPr>
      <w:r>
        <w:rPr>
          <w:b/>
          <w:sz w:val="40"/>
        </w:rPr>
        <w:t xml:space="preserve">                           </w:t>
      </w:r>
    </w:p>
    <w:p w:rsidR="007B1656" w:rsidRDefault="007B1656" w:rsidP="007B1656">
      <w:pPr>
        <w:jc w:val="center"/>
        <w:rPr>
          <w:sz w:val="28"/>
          <w:szCs w:val="28"/>
        </w:rPr>
      </w:pPr>
      <w:r>
        <w:rPr>
          <w:b/>
          <w:sz w:val="28"/>
          <w:szCs w:val="28"/>
        </w:rPr>
        <w:t>ПОСТАНОВЛЕНИЕ</w:t>
      </w:r>
    </w:p>
    <w:p w:rsidR="007B1656" w:rsidRDefault="007B1656" w:rsidP="007B1656">
      <w:pPr>
        <w:jc w:val="center"/>
        <w:rPr>
          <w:sz w:val="28"/>
        </w:rPr>
      </w:pPr>
    </w:p>
    <w:tbl>
      <w:tblPr>
        <w:tblpPr w:leftFromText="180" w:rightFromText="180" w:vertAnchor="text" w:horzAnchor="margin" w:tblpXSpec="center" w:tblpY="50"/>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7B1656" w:rsidRPr="002563F9" w:rsidTr="008120FC">
        <w:tc>
          <w:tcPr>
            <w:tcW w:w="284" w:type="dxa"/>
            <w:vAlign w:val="bottom"/>
          </w:tcPr>
          <w:p w:rsidR="007B1656" w:rsidRDefault="007B1656" w:rsidP="008120FC">
            <w:r>
              <w:t>от</w:t>
            </w:r>
          </w:p>
        </w:tc>
        <w:tc>
          <w:tcPr>
            <w:tcW w:w="2835" w:type="dxa"/>
            <w:tcBorders>
              <w:top w:val="nil"/>
              <w:left w:val="nil"/>
              <w:bottom w:val="single" w:sz="6" w:space="0" w:color="auto"/>
              <w:right w:val="nil"/>
            </w:tcBorders>
          </w:tcPr>
          <w:p w:rsidR="007B1656" w:rsidRPr="0033188A" w:rsidRDefault="007B1656" w:rsidP="008120FC">
            <w:pPr>
              <w:jc w:val="center"/>
              <w:rPr>
                <w:color w:val="FF0000"/>
              </w:rPr>
            </w:pPr>
            <w:r w:rsidRPr="0033188A">
              <w:rPr>
                <w:sz w:val="28"/>
                <w:szCs w:val="28"/>
              </w:rPr>
              <w:t>31.05.2021</w:t>
            </w:r>
          </w:p>
        </w:tc>
        <w:tc>
          <w:tcPr>
            <w:tcW w:w="397" w:type="dxa"/>
            <w:vAlign w:val="bottom"/>
          </w:tcPr>
          <w:p w:rsidR="007B1656" w:rsidRDefault="007B1656" w:rsidP="008120FC">
            <w:pPr>
              <w:jc w:val="center"/>
            </w:pPr>
            <w:r>
              <w:t>№</w:t>
            </w:r>
          </w:p>
        </w:tc>
        <w:tc>
          <w:tcPr>
            <w:tcW w:w="1134" w:type="dxa"/>
            <w:tcBorders>
              <w:top w:val="nil"/>
              <w:left w:val="nil"/>
              <w:bottom w:val="single" w:sz="6" w:space="0" w:color="auto"/>
              <w:right w:val="nil"/>
            </w:tcBorders>
          </w:tcPr>
          <w:p w:rsidR="007B1656" w:rsidRPr="002563F9" w:rsidRDefault="007B1656" w:rsidP="008120FC">
            <w:pPr>
              <w:jc w:val="center"/>
              <w:rPr>
                <w:sz w:val="28"/>
                <w:szCs w:val="28"/>
              </w:rPr>
            </w:pPr>
            <w:r w:rsidRPr="002563F9">
              <w:rPr>
                <w:sz w:val="28"/>
                <w:szCs w:val="28"/>
              </w:rPr>
              <w:t>63</w:t>
            </w:r>
          </w:p>
        </w:tc>
      </w:tr>
      <w:tr w:rsidR="007B1656" w:rsidTr="008120FC">
        <w:tc>
          <w:tcPr>
            <w:tcW w:w="4650" w:type="dxa"/>
            <w:gridSpan w:val="4"/>
          </w:tcPr>
          <w:p w:rsidR="007B1656" w:rsidRDefault="007B1656" w:rsidP="008120FC">
            <w:pPr>
              <w:jc w:val="center"/>
              <w:rPr>
                <w:sz w:val="10"/>
              </w:rPr>
            </w:pPr>
          </w:p>
          <w:p w:rsidR="007B1656" w:rsidRPr="00361D16" w:rsidRDefault="007B1656" w:rsidP="008120FC">
            <w:pPr>
              <w:jc w:val="center"/>
            </w:pPr>
            <w:proofErr w:type="spellStart"/>
            <w:r w:rsidRPr="00361D16">
              <w:t>с.Р.Камешкир</w:t>
            </w:r>
            <w:proofErr w:type="spellEnd"/>
          </w:p>
        </w:tc>
      </w:tr>
    </w:tbl>
    <w:p w:rsidR="007B1656" w:rsidRPr="009643FE" w:rsidRDefault="007B1656" w:rsidP="007B1656"/>
    <w:p w:rsidR="007B1656" w:rsidRPr="009643FE" w:rsidRDefault="007B1656" w:rsidP="007B1656"/>
    <w:p w:rsidR="007B1656" w:rsidRPr="009643FE" w:rsidRDefault="007B1656" w:rsidP="007B1656"/>
    <w:p w:rsidR="007B1656" w:rsidRPr="009643FE" w:rsidRDefault="007B1656" w:rsidP="007B1656"/>
    <w:p w:rsidR="007B1656" w:rsidRPr="000B4C82" w:rsidRDefault="007B1656" w:rsidP="007B1656">
      <w:pPr>
        <w:ind w:firstLine="708"/>
        <w:jc w:val="both"/>
        <w:rPr>
          <w:b/>
          <w:bCs/>
          <w:color w:val="000000"/>
          <w:sz w:val="28"/>
          <w:szCs w:val="28"/>
        </w:rPr>
      </w:pPr>
      <w:r>
        <w:rPr>
          <w:b/>
          <w:sz w:val="28"/>
          <w:szCs w:val="28"/>
        </w:rPr>
        <w:t>О</w:t>
      </w:r>
      <w:r>
        <w:rPr>
          <w:b/>
        </w:rPr>
        <w:t xml:space="preserve"> </w:t>
      </w:r>
      <w:r>
        <w:rPr>
          <w:b/>
          <w:sz w:val="28"/>
        </w:rPr>
        <w:t>п</w:t>
      </w:r>
      <w:r w:rsidRPr="00CA7E73">
        <w:rPr>
          <w:b/>
          <w:bCs/>
          <w:color w:val="000000"/>
          <w:sz w:val="28"/>
        </w:rPr>
        <w:t>редоставлени</w:t>
      </w:r>
      <w:r>
        <w:rPr>
          <w:b/>
          <w:bCs/>
          <w:color w:val="000000"/>
          <w:sz w:val="28"/>
        </w:rPr>
        <w:t>и</w:t>
      </w:r>
      <w:r w:rsidRPr="00CA7E73">
        <w:rPr>
          <w:b/>
          <w:bCs/>
          <w:color w:val="000000"/>
          <w:sz w:val="28"/>
        </w:rPr>
        <w:t xml:space="preserve"> </w:t>
      </w:r>
      <w:r>
        <w:rPr>
          <w:b/>
          <w:bCs/>
          <w:color w:val="000000"/>
          <w:sz w:val="28"/>
          <w:szCs w:val="28"/>
        </w:rPr>
        <w:t xml:space="preserve"> разрешения на отклонение от предельных параметров разрешенного строительства, реконструкции объекта капитального строительства на земельном участке с кадастровым номером 58:11:0100401:</w:t>
      </w:r>
      <w:r w:rsidRPr="00962BA0">
        <w:rPr>
          <w:b/>
          <w:bCs/>
          <w:color w:val="000000"/>
          <w:sz w:val="28"/>
          <w:szCs w:val="28"/>
        </w:rPr>
        <w:t>128</w:t>
      </w:r>
      <w:r w:rsidRPr="00212AA2">
        <w:rPr>
          <w:b/>
          <w:bCs/>
          <w:color w:val="000000"/>
          <w:sz w:val="28"/>
          <w:szCs w:val="28"/>
        </w:rPr>
        <w:t>, по адресу</w:t>
      </w:r>
      <w:r>
        <w:rPr>
          <w:b/>
          <w:bCs/>
          <w:color w:val="000000"/>
          <w:sz w:val="28"/>
          <w:szCs w:val="28"/>
        </w:rPr>
        <w:t>:</w:t>
      </w:r>
      <w:r w:rsidRPr="00212AA2">
        <w:rPr>
          <w:b/>
          <w:bCs/>
          <w:color w:val="000000"/>
          <w:sz w:val="28"/>
          <w:szCs w:val="28"/>
        </w:rPr>
        <w:t xml:space="preserve">  </w:t>
      </w:r>
      <w:r w:rsidRPr="009F0817">
        <w:rPr>
          <w:b/>
          <w:bCs/>
          <w:color w:val="000000"/>
          <w:sz w:val="28"/>
          <w:szCs w:val="28"/>
        </w:rPr>
        <w:t>Пензенская область, Камешкирский рай</w:t>
      </w:r>
      <w:r>
        <w:rPr>
          <w:b/>
          <w:bCs/>
          <w:color w:val="000000"/>
          <w:sz w:val="28"/>
          <w:szCs w:val="28"/>
        </w:rPr>
        <w:t xml:space="preserve">он, село Русский Камешкир, </w:t>
      </w:r>
      <w:r w:rsidRPr="00361D16">
        <w:rPr>
          <w:b/>
          <w:bCs/>
          <w:color w:val="000000"/>
          <w:sz w:val="28"/>
          <w:szCs w:val="28"/>
        </w:rPr>
        <w:t xml:space="preserve">ул. </w:t>
      </w:r>
      <w:r>
        <w:rPr>
          <w:b/>
          <w:bCs/>
          <w:color w:val="000000"/>
          <w:sz w:val="28"/>
          <w:szCs w:val="28"/>
        </w:rPr>
        <w:t>Солнечная д.16</w:t>
      </w:r>
    </w:p>
    <w:p w:rsidR="007B1656" w:rsidRPr="009F0817" w:rsidRDefault="007B1656" w:rsidP="007B1656">
      <w:pPr>
        <w:jc w:val="center"/>
        <w:rPr>
          <w:b/>
          <w:bCs/>
          <w:color w:val="000000"/>
          <w:sz w:val="28"/>
          <w:szCs w:val="28"/>
        </w:rPr>
      </w:pPr>
    </w:p>
    <w:p w:rsidR="007B1656" w:rsidRPr="002E0CA7" w:rsidRDefault="007B1656" w:rsidP="007B1656">
      <w:pPr>
        <w:jc w:val="both"/>
        <w:rPr>
          <w:sz w:val="28"/>
          <w:szCs w:val="28"/>
        </w:rPr>
      </w:pPr>
      <w:r w:rsidRPr="00E879A5">
        <w:t xml:space="preserve"> </w:t>
      </w:r>
      <w:r w:rsidRPr="00C01366">
        <w:tab/>
      </w:r>
      <w:r w:rsidRPr="00DD01BE">
        <w:rPr>
          <w:sz w:val="28"/>
          <w:szCs w:val="28"/>
        </w:rPr>
        <w:t xml:space="preserve">Рассмотрев </w:t>
      </w:r>
      <w:r>
        <w:rPr>
          <w:sz w:val="28"/>
          <w:szCs w:val="28"/>
        </w:rPr>
        <w:t>Заключение о результатах публичных слушаний</w:t>
      </w:r>
      <w:r w:rsidRPr="00DD01BE">
        <w:rPr>
          <w:sz w:val="28"/>
          <w:szCs w:val="28"/>
        </w:rPr>
        <w:t>, руководствуясь стать</w:t>
      </w:r>
      <w:r>
        <w:rPr>
          <w:sz w:val="28"/>
          <w:szCs w:val="28"/>
        </w:rPr>
        <w:t xml:space="preserve">ей 40 </w:t>
      </w:r>
      <w:r w:rsidRPr="00DD01BE">
        <w:rPr>
          <w:sz w:val="28"/>
          <w:szCs w:val="28"/>
        </w:rPr>
        <w:t xml:space="preserve">Градостроительного кодекса Российской Федерации, </w:t>
      </w:r>
      <w:r>
        <w:rPr>
          <w:sz w:val="28"/>
          <w:szCs w:val="28"/>
        </w:rPr>
        <w:t xml:space="preserve"> Правилами землепользования и застройки </w:t>
      </w:r>
      <w:proofErr w:type="spellStart"/>
      <w:r>
        <w:rPr>
          <w:sz w:val="28"/>
          <w:szCs w:val="28"/>
        </w:rPr>
        <w:t>Русско</w:t>
      </w:r>
      <w:proofErr w:type="spellEnd"/>
      <w:r>
        <w:rPr>
          <w:sz w:val="28"/>
          <w:szCs w:val="28"/>
        </w:rPr>
        <w:t xml:space="preserve"> </w:t>
      </w:r>
      <w:proofErr w:type="gramStart"/>
      <w:r>
        <w:rPr>
          <w:sz w:val="28"/>
          <w:szCs w:val="28"/>
        </w:rPr>
        <w:t>–К</w:t>
      </w:r>
      <w:proofErr w:type="gramEnd"/>
      <w:r>
        <w:rPr>
          <w:sz w:val="28"/>
          <w:szCs w:val="28"/>
        </w:rPr>
        <w:t xml:space="preserve">амешкирского сельсовета Камешкирского района  Пензенской области, </w:t>
      </w:r>
      <w:r w:rsidRPr="002E0CA7">
        <w:rPr>
          <w:color w:val="000000"/>
          <w:spacing w:val="-6"/>
          <w:sz w:val="28"/>
          <w:szCs w:val="28"/>
        </w:rPr>
        <w:t xml:space="preserve">Федеральным законом Российской Федерации </w:t>
      </w:r>
      <w:r w:rsidRPr="002E0CA7">
        <w:rPr>
          <w:sz w:val="28"/>
          <w:szCs w:val="28"/>
        </w:rPr>
        <w:t>от 06.10.2003 № 131-ФЗ «Об общих принципах организации местного самоуправления в Российской Федерации» (с последующи</w:t>
      </w:r>
      <w:r>
        <w:rPr>
          <w:sz w:val="28"/>
          <w:szCs w:val="28"/>
        </w:rPr>
        <w:t xml:space="preserve">ми изменениями), Уставом </w:t>
      </w:r>
      <w:proofErr w:type="spellStart"/>
      <w:r>
        <w:rPr>
          <w:sz w:val="28"/>
          <w:szCs w:val="28"/>
        </w:rPr>
        <w:t>Русско</w:t>
      </w:r>
      <w:proofErr w:type="spellEnd"/>
      <w:r>
        <w:rPr>
          <w:sz w:val="28"/>
          <w:szCs w:val="28"/>
        </w:rPr>
        <w:t xml:space="preserve"> </w:t>
      </w:r>
      <w:r w:rsidRPr="002E0CA7">
        <w:rPr>
          <w:sz w:val="28"/>
          <w:szCs w:val="28"/>
        </w:rPr>
        <w:t xml:space="preserve">-Камешкирского сельсовета Камешкирского района Пензенской области, Администрация </w:t>
      </w:r>
      <w:proofErr w:type="spellStart"/>
      <w:r w:rsidRPr="002E0CA7">
        <w:rPr>
          <w:sz w:val="28"/>
          <w:szCs w:val="28"/>
        </w:rPr>
        <w:t>Русско</w:t>
      </w:r>
      <w:proofErr w:type="spellEnd"/>
      <w:r w:rsidRPr="002E0CA7">
        <w:rPr>
          <w:sz w:val="28"/>
          <w:szCs w:val="28"/>
        </w:rPr>
        <w:t xml:space="preserve"> -Камешкирского сельсовета Камешкирского района Пензенской области</w:t>
      </w:r>
    </w:p>
    <w:p w:rsidR="007B1656" w:rsidRPr="002E0CA7" w:rsidRDefault="007B1656" w:rsidP="007B1656">
      <w:pPr>
        <w:ind w:firstLine="709"/>
        <w:jc w:val="center"/>
        <w:rPr>
          <w:b/>
          <w:sz w:val="28"/>
          <w:szCs w:val="28"/>
        </w:rPr>
      </w:pPr>
      <w:r w:rsidRPr="002E0CA7">
        <w:rPr>
          <w:b/>
          <w:sz w:val="28"/>
          <w:szCs w:val="28"/>
        </w:rPr>
        <w:t>постановляет:</w:t>
      </w:r>
    </w:p>
    <w:p w:rsidR="007B1656" w:rsidRPr="00296413" w:rsidRDefault="007B1656" w:rsidP="007B1656">
      <w:pPr>
        <w:shd w:val="clear" w:color="auto" w:fill="FFFFFF"/>
        <w:spacing w:line="329" w:lineRule="exact"/>
        <w:ind w:right="-2"/>
        <w:jc w:val="both"/>
        <w:rPr>
          <w:sz w:val="28"/>
          <w:szCs w:val="28"/>
        </w:rPr>
      </w:pPr>
    </w:p>
    <w:p w:rsidR="007B1656" w:rsidRDefault="007B1656" w:rsidP="007B1656">
      <w:pPr>
        <w:jc w:val="both"/>
        <w:rPr>
          <w:sz w:val="28"/>
          <w:szCs w:val="28"/>
        </w:rPr>
      </w:pPr>
      <w:r>
        <w:rPr>
          <w:sz w:val="28"/>
          <w:szCs w:val="28"/>
        </w:rPr>
        <w:t>1. Предоставить разрешение</w:t>
      </w:r>
      <w:r w:rsidRPr="002C17B9">
        <w:rPr>
          <w:sz w:val="28"/>
          <w:szCs w:val="28"/>
        </w:rPr>
        <w:t xml:space="preserve"> на отклонение от предельных параметров разрешенного строительства, реконструкции объекта капитального строительства на земельном участке по адресу: </w:t>
      </w:r>
      <w:r w:rsidRPr="00980490">
        <w:rPr>
          <w:sz w:val="28"/>
          <w:szCs w:val="28"/>
        </w:rPr>
        <w:t xml:space="preserve">Пензенская область, Камешкирский район, село Русский Камешкир, </w:t>
      </w:r>
      <w:proofErr w:type="spellStart"/>
      <w:r w:rsidRPr="00962BA0">
        <w:rPr>
          <w:sz w:val="28"/>
          <w:szCs w:val="28"/>
        </w:rPr>
        <w:t>ул</w:t>
      </w:r>
      <w:proofErr w:type="gramStart"/>
      <w:r w:rsidRPr="00962BA0">
        <w:rPr>
          <w:sz w:val="28"/>
          <w:szCs w:val="28"/>
        </w:rPr>
        <w:t>.С</w:t>
      </w:r>
      <w:proofErr w:type="gramEnd"/>
      <w:r w:rsidRPr="00962BA0">
        <w:rPr>
          <w:sz w:val="28"/>
          <w:szCs w:val="28"/>
        </w:rPr>
        <w:t>олнечная</w:t>
      </w:r>
      <w:proofErr w:type="spellEnd"/>
      <w:r w:rsidRPr="00962BA0">
        <w:rPr>
          <w:sz w:val="28"/>
          <w:szCs w:val="28"/>
        </w:rPr>
        <w:t xml:space="preserve"> д.16, площадью 1473 </w:t>
      </w:r>
      <w:proofErr w:type="spellStart"/>
      <w:r w:rsidRPr="00962BA0">
        <w:rPr>
          <w:sz w:val="28"/>
          <w:szCs w:val="28"/>
        </w:rPr>
        <w:t>кв.м</w:t>
      </w:r>
      <w:proofErr w:type="spellEnd"/>
      <w:r w:rsidRPr="00962BA0">
        <w:rPr>
          <w:sz w:val="28"/>
          <w:szCs w:val="28"/>
        </w:rPr>
        <w:t>. с кадастровым номером  58:11:0100401:128</w:t>
      </w:r>
      <w:r w:rsidRPr="00980490">
        <w:rPr>
          <w:sz w:val="28"/>
          <w:szCs w:val="28"/>
        </w:rPr>
        <w:t xml:space="preserve">, (категория земель – земли населенного пункта, виды разрешенного использования –– для ведения личного подсобного хозяйства  (Ж-1),  а именно: изменения минимального отступа от границы земельного участка в целях определения места допустимого размещения зданий, строений сооружений, за пределами </w:t>
      </w:r>
      <w:r w:rsidRPr="00980490">
        <w:rPr>
          <w:sz w:val="28"/>
          <w:szCs w:val="28"/>
        </w:rPr>
        <w:lastRenderedPageBreak/>
        <w:t xml:space="preserve">которого запрещено строительство зданий, строений, сооружений от границы </w:t>
      </w:r>
      <w:r w:rsidRPr="008D0B14">
        <w:rPr>
          <w:sz w:val="28"/>
          <w:szCs w:val="28"/>
        </w:rPr>
        <w:t>земельного участка пределах южной стороны– с 5 метров до 0 метров, западной – с 3 метров до 0 метров, восточной и северной сторон</w:t>
      </w:r>
      <w:proofErr w:type="gramStart"/>
      <w:r w:rsidRPr="008D0B14">
        <w:rPr>
          <w:sz w:val="28"/>
          <w:szCs w:val="28"/>
        </w:rPr>
        <w:t>ы–</w:t>
      </w:r>
      <w:proofErr w:type="gramEnd"/>
      <w:r w:rsidRPr="008D0B14">
        <w:rPr>
          <w:sz w:val="28"/>
          <w:szCs w:val="28"/>
        </w:rPr>
        <w:t xml:space="preserve"> оставить без изменений </w:t>
      </w:r>
      <w:r w:rsidRPr="00F70228">
        <w:rPr>
          <w:sz w:val="28"/>
          <w:szCs w:val="28"/>
        </w:rPr>
        <w:t xml:space="preserve"> (на схеме градостроительного  плана земельного участка, расположенного по адресу: </w:t>
      </w:r>
      <w:proofErr w:type="gramStart"/>
      <w:r w:rsidRPr="00F70228">
        <w:rPr>
          <w:sz w:val="28"/>
          <w:szCs w:val="28"/>
        </w:rPr>
        <w:t xml:space="preserve">Пензенская область, Камешкирский район, село Русский Камешкир, ул. </w:t>
      </w:r>
      <w:r>
        <w:rPr>
          <w:sz w:val="28"/>
          <w:szCs w:val="28"/>
        </w:rPr>
        <w:t>Солнечная д.1</w:t>
      </w:r>
      <w:r w:rsidRPr="00F70228">
        <w:rPr>
          <w:sz w:val="28"/>
          <w:szCs w:val="28"/>
        </w:rPr>
        <w:t>6).</w:t>
      </w:r>
      <w:proofErr w:type="gramEnd"/>
    </w:p>
    <w:p w:rsidR="007B1656" w:rsidRPr="00212AA2" w:rsidRDefault="007B1656" w:rsidP="007B1656">
      <w:pPr>
        <w:ind w:firstLine="708"/>
        <w:jc w:val="both"/>
        <w:rPr>
          <w:sz w:val="28"/>
          <w:szCs w:val="28"/>
        </w:rPr>
      </w:pPr>
      <w:r w:rsidRPr="008D0B14">
        <w:rPr>
          <w:sz w:val="28"/>
          <w:szCs w:val="28"/>
        </w:rPr>
        <w:t xml:space="preserve"> </w:t>
      </w:r>
      <w:r w:rsidRPr="00212AA2">
        <w:rPr>
          <w:sz w:val="28"/>
          <w:szCs w:val="28"/>
        </w:rPr>
        <w:t xml:space="preserve"> 2. Настоящее постановление опубликовать в информационном бюллетене</w:t>
      </w:r>
      <w:r>
        <w:rPr>
          <w:sz w:val="28"/>
          <w:szCs w:val="28"/>
        </w:rPr>
        <w:t xml:space="preserve"> «</w:t>
      </w:r>
      <w:r w:rsidRPr="00212AA2">
        <w:rPr>
          <w:sz w:val="28"/>
          <w:szCs w:val="28"/>
        </w:rPr>
        <w:t xml:space="preserve">Правовое поле». </w:t>
      </w:r>
    </w:p>
    <w:p w:rsidR="007B1656" w:rsidRPr="00212AA2" w:rsidRDefault="007B1656" w:rsidP="007B1656">
      <w:pPr>
        <w:autoSpaceDE w:val="0"/>
        <w:autoSpaceDN w:val="0"/>
        <w:adjustRightInd w:val="0"/>
        <w:jc w:val="both"/>
        <w:rPr>
          <w:color w:val="FF0000"/>
          <w:sz w:val="28"/>
          <w:szCs w:val="28"/>
        </w:rPr>
      </w:pPr>
      <w:r w:rsidRPr="00212AA2">
        <w:rPr>
          <w:sz w:val="28"/>
          <w:szCs w:val="28"/>
        </w:rPr>
        <w:t xml:space="preserve">  3. Настоящее постановление вступает в силу на следующий день после дня его официального опубликования</w:t>
      </w:r>
      <w:r>
        <w:rPr>
          <w:sz w:val="28"/>
          <w:szCs w:val="28"/>
        </w:rPr>
        <w:t>.</w:t>
      </w:r>
    </w:p>
    <w:p w:rsidR="007B1656" w:rsidRPr="00564623" w:rsidRDefault="007B1656" w:rsidP="007B1656">
      <w:pPr>
        <w:jc w:val="both"/>
        <w:rPr>
          <w:color w:val="000000"/>
          <w:spacing w:val="-6"/>
          <w:sz w:val="28"/>
          <w:szCs w:val="28"/>
        </w:rPr>
      </w:pPr>
      <w:bookmarkStart w:id="0" w:name="sub_4"/>
      <w:r>
        <w:rPr>
          <w:sz w:val="28"/>
          <w:szCs w:val="28"/>
        </w:rPr>
        <w:t xml:space="preserve">  4. </w:t>
      </w:r>
      <w:bookmarkEnd w:id="0"/>
      <w:proofErr w:type="gramStart"/>
      <w:r>
        <w:rPr>
          <w:sz w:val="28"/>
          <w:szCs w:val="28"/>
        </w:rPr>
        <w:t>Контроль за</w:t>
      </w:r>
      <w:proofErr w:type="gramEnd"/>
      <w:r>
        <w:rPr>
          <w:sz w:val="28"/>
          <w:szCs w:val="28"/>
        </w:rPr>
        <w:t xml:space="preserve"> исполнением настоящего постановления возложить на Главу администрации </w:t>
      </w:r>
      <w:proofErr w:type="spellStart"/>
      <w:r>
        <w:rPr>
          <w:sz w:val="28"/>
          <w:szCs w:val="28"/>
        </w:rPr>
        <w:t>Русско</w:t>
      </w:r>
      <w:proofErr w:type="spellEnd"/>
      <w:r>
        <w:rPr>
          <w:sz w:val="28"/>
          <w:szCs w:val="28"/>
        </w:rPr>
        <w:t xml:space="preserve"> - Камешкирского сельсовета </w:t>
      </w:r>
      <w:r>
        <w:rPr>
          <w:color w:val="000000"/>
          <w:sz w:val="28"/>
          <w:szCs w:val="28"/>
        </w:rPr>
        <w:t>Камешкирского района Пензенской области.</w:t>
      </w:r>
    </w:p>
    <w:p w:rsidR="007B1656" w:rsidRPr="00564623" w:rsidRDefault="007B1656" w:rsidP="007B1656">
      <w:pPr>
        <w:autoSpaceDE w:val="0"/>
        <w:autoSpaceDN w:val="0"/>
        <w:adjustRightInd w:val="0"/>
        <w:rPr>
          <w:color w:val="000000"/>
          <w:spacing w:val="-6"/>
          <w:sz w:val="28"/>
          <w:szCs w:val="28"/>
        </w:rPr>
      </w:pPr>
    </w:p>
    <w:p w:rsidR="007B1656" w:rsidRPr="00564623" w:rsidRDefault="007B1656" w:rsidP="007B1656">
      <w:pPr>
        <w:autoSpaceDE w:val="0"/>
        <w:autoSpaceDN w:val="0"/>
        <w:adjustRightInd w:val="0"/>
        <w:rPr>
          <w:color w:val="000000"/>
          <w:spacing w:val="-6"/>
          <w:sz w:val="28"/>
          <w:szCs w:val="28"/>
        </w:rPr>
      </w:pPr>
    </w:p>
    <w:p w:rsidR="007B1656" w:rsidRDefault="007B1656" w:rsidP="007B1656">
      <w:pPr>
        <w:autoSpaceDE w:val="0"/>
        <w:autoSpaceDN w:val="0"/>
        <w:adjustRightInd w:val="0"/>
        <w:rPr>
          <w:color w:val="000000"/>
          <w:spacing w:val="-6"/>
          <w:sz w:val="28"/>
          <w:szCs w:val="28"/>
        </w:rPr>
      </w:pPr>
    </w:p>
    <w:p w:rsidR="007B1656" w:rsidRDefault="007B1656" w:rsidP="007B1656">
      <w:pPr>
        <w:autoSpaceDE w:val="0"/>
        <w:autoSpaceDN w:val="0"/>
        <w:adjustRightInd w:val="0"/>
        <w:rPr>
          <w:color w:val="000000"/>
          <w:spacing w:val="-6"/>
          <w:sz w:val="28"/>
          <w:szCs w:val="28"/>
        </w:rPr>
      </w:pPr>
    </w:p>
    <w:p w:rsidR="007B1656" w:rsidRDefault="007B1656" w:rsidP="007B1656">
      <w:pPr>
        <w:autoSpaceDE w:val="0"/>
        <w:autoSpaceDN w:val="0"/>
        <w:adjustRightInd w:val="0"/>
        <w:rPr>
          <w:sz w:val="28"/>
          <w:szCs w:val="28"/>
        </w:rPr>
      </w:pPr>
      <w:r>
        <w:rPr>
          <w:sz w:val="28"/>
          <w:szCs w:val="28"/>
        </w:rPr>
        <w:t>Глава администрации</w:t>
      </w:r>
    </w:p>
    <w:p w:rsidR="007B1656" w:rsidRDefault="007B1656" w:rsidP="007B1656">
      <w:pPr>
        <w:autoSpaceDE w:val="0"/>
        <w:autoSpaceDN w:val="0"/>
        <w:adjustRightInd w:val="0"/>
        <w:rPr>
          <w:sz w:val="28"/>
          <w:szCs w:val="28"/>
        </w:rPr>
      </w:pPr>
      <w:proofErr w:type="spellStart"/>
      <w:r>
        <w:rPr>
          <w:sz w:val="28"/>
          <w:szCs w:val="28"/>
        </w:rPr>
        <w:t>Русско</w:t>
      </w:r>
      <w:proofErr w:type="spellEnd"/>
      <w:r>
        <w:rPr>
          <w:sz w:val="28"/>
          <w:szCs w:val="28"/>
        </w:rPr>
        <w:t xml:space="preserve"> - Камешкирского сельсовета</w:t>
      </w:r>
    </w:p>
    <w:p w:rsidR="007B1656" w:rsidRDefault="007B1656" w:rsidP="007B1656">
      <w:pPr>
        <w:autoSpaceDE w:val="0"/>
        <w:autoSpaceDN w:val="0"/>
        <w:adjustRightInd w:val="0"/>
        <w:rPr>
          <w:sz w:val="28"/>
          <w:szCs w:val="28"/>
        </w:rPr>
      </w:pPr>
      <w:r>
        <w:rPr>
          <w:sz w:val="28"/>
          <w:szCs w:val="28"/>
        </w:rPr>
        <w:t xml:space="preserve">Камешкирского района </w:t>
      </w:r>
    </w:p>
    <w:p w:rsidR="007B1656" w:rsidRPr="00033CF1" w:rsidRDefault="007B1656" w:rsidP="007B1656">
      <w:pPr>
        <w:autoSpaceDE w:val="0"/>
        <w:autoSpaceDN w:val="0"/>
        <w:adjustRightInd w:val="0"/>
      </w:pPr>
      <w:r>
        <w:rPr>
          <w:sz w:val="28"/>
          <w:szCs w:val="28"/>
        </w:rPr>
        <w:t xml:space="preserve">Пензенской области                                 </w:t>
      </w:r>
      <w:r>
        <w:rPr>
          <w:sz w:val="28"/>
          <w:szCs w:val="28"/>
        </w:rPr>
        <w:tab/>
      </w:r>
      <w:r>
        <w:rPr>
          <w:sz w:val="28"/>
          <w:szCs w:val="28"/>
        </w:rPr>
        <w:tab/>
        <w:t xml:space="preserve">                      </w:t>
      </w:r>
      <w:proofErr w:type="spellStart"/>
      <w:r>
        <w:rPr>
          <w:sz w:val="28"/>
          <w:szCs w:val="28"/>
        </w:rPr>
        <w:t>В.Ю.Сорокина</w:t>
      </w:r>
      <w:proofErr w:type="spellEnd"/>
    </w:p>
    <w:p w:rsidR="007B1656" w:rsidRDefault="007B1656" w:rsidP="007B1656">
      <w:r>
        <w:rPr>
          <w:color w:val="000000"/>
          <w:spacing w:val="-6"/>
          <w:sz w:val="28"/>
          <w:szCs w:val="28"/>
        </w:rPr>
        <w:t xml:space="preserve">          </w:t>
      </w:r>
    </w:p>
    <w:p w:rsidR="007B1656" w:rsidRPr="00296413" w:rsidRDefault="007B1656" w:rsidP="007B1656"/>
    <w:p w:rsidR="007B1656" w:rsidRDefault="007B1656" w:rsidP="007B1656">
      <w:pPr>
        <w:pStyle w:val="ab"/>
        <w:tabs>
          <w:tab w:val="left" w:pos="708"/>
        </w:tabs>
        <w:jc w:val="center"/>
        <w:rPr>
          <w:sz w:val="30"/>
        </w:rPr>
      </w:pPr>
      <w:r>
        <w:rPr>
          <w:noProof/>
        </w:rPr>
        <w:drawing>
          <wp:inline distT="0" distB="0" distL="0" distR="0">
            <wp:extent cx="723900" cy="914400"/>
            <wp:effectExtent l="0" t="0" r="0" b="0"/>
            <wp:docPr id="6" name="Рисунок 6"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РусскогоКамешкир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7B1656" w:rsidRDefault="007B1656" w:rsidP="007B1656">
      <w:pPr>
        <w:spacing w:line="192" w:lineRule="auto"/>
        <w:jc w:val="both"/>
        <w:rPr>
          <w:sz w:val="30"/>
        </w:rPr>
      </w:pPr>
    </w:p>
    <w:tbl>
      <w:tblPr>
        <w:tblpPr w:leftFromText="180" w:rightFromText="180" w:vertAnchor="page" w:horzAnchor="margin" w:tblpY="3073"/>
        <w:tblW w:w="9637" w:type="dxa"/>
        <w:tblLayout w:type="fixed"/>
        <w:tblCellMar>
          <w:left w:w="0" w:type="dxa"/>
          <w:right w:w="0" w:type="dxa"/>
        </w:tblCellMar>
        <w:tblLook w:val="01E0" w:firstRow="1" w:lastRow="1" w:firstColumn="1" w:lastColumn="1" w:noHBand="0" w:noVBand="0"/>
      </w:tblPr>
      <w:tblGrid>
        <w:gridCol w:w="9637"/>
      </w:tblGrid>
      <w:tr w:rsidR="007B1656" w:rsidTr="008120FC">
        <w:tc>
          <w:tcPr>
            <w:tcW w:w="9637" w:type="dxa"/>
          </w:tcPr>
          <w:p w:rsidR="007B1656" w:rsidRDefault="007B1656" w:rsidP="008120FC">
            <w:pPr>
              <w:jc w:val="center"/>
              <w:rPr>
                <w:b/>
                <w:sz w:val="40"/>
              </w:rPr>
            </w:pPr>
            <w:r>
              <w:rPr>
                <w:b/>
                <w:sz w:val="28"/>
                <w:szCs w:val="28"/>
              </w:rPr>
              <w:t>АДМИНИСТРАЦИЯ</w:t>
            </w:r>
          </w:p>
        </w:tc>
      </w:tr>
      <w:tr w:rsidR="007B1656" w:rsidTr="008120FC">
        <w:tc>
          <w:tcPr>
            <w:tcW w:w="9637" w:type="dxa"/>
          </w:tcPr>
          <w:p w:rsidR="007B1656" w:rsidRDefault="007B1656" w:rsidP="008120FC">
            <w:pPr>
              <w:jc w:val="center"/>
              <w:rPr>
                <w:b/>
                <w:sz w:val="28"/>
                <w:szCs w:val="28"/>
              </w:rPr>
            </w:pPr>
            <w:r>
              <w:rPr>
                <w:b/>
                <w:sz w:val="28"/>
                <w:szCs w:val="28"/>
              </w:rPr>
              <w:t>РУССКО-КАМЕШКИРСКОГО СЕЛЬСОВЕТА</w:t>
            </w:r>
          </w:p>
        </w:tc>
      </w:tr>
      <w:tr w:rsidR="007B1656" w:rsidTr="008120FC">
        <w:tc>
          <w:tcPr>
            <w:tcW w:w="9637" w:type="dxa"/>
          </w:tcPr>
          <w:p w:rsidR="007B1656" w:rsidRDefault="007B1656" w:rsidP="008120FC">
            <w:pPr>
              <w:jc w:val="center"/>
              <w:rPr>
                <w:b/>
                <w:sz w:val="28"/>
                <w:szCs w:val="28"/>
              </w:rPr>
            </w:pPr>
            <w:r>
              <w:rPr>
                <w:b/>
                <w:sz w:val="28"/>
                <w:szCs w:val="28"/>
              </w:rPr>
              <w:t>КАМЕШКИРСКОГО РАЙОНА</w:t>
            </w:r>
          </w:p>
        </w:tc>
      </w:tr>
      <w:tr w:rsidR="007B1656" w:rsidTr="008120FC">
        <w:tc>
          <w:tcPr>
            <w:tcW w:w="9637" w:type="dxa"/>
          </w:tcPr>
          <w:p w:rsidR="007B1656" w:rsidRDefault="007B1656" w:rsidP="008120FC">
            <w:pPr>
              <w:jc w:val="center"/>
              <w:rPr>
                <w:b/>
                <w:sz w:val="28"/>
                <w:szCs w:val="28"/>
              </w:rPr>
            </w:pPr>
            <w:r>
              <w:rPr>
                <w:b/>
                <w:sz w:val="28"/>
                <w:szCs w:val="28"/>
              </w:rPr>
              <w:t>ПЕНЗЕНСКОЙ ОБЛАСТИ</w:t>
            </w:r>
          </w:p>
        </w:tc>
      </w:tr>
      <w:tr w:rsidR="007B1656" w:rsidTr="008120FC">
        <w:trPr>
          <w:trHeight w:val="793"/>
        </w:trPr>
        <w:tc>
          <w:tcPr>
            <w:tcW w:w="9637" w:type="dxa"/>
            <w:vAlign w:val="center"/>
          </w:tcPr>
          <w:p w:rsidR="007B1656" w:rsidRDefault="007B1656" w:rsidP="008120FC">
            <w:pPr>
              <w:pStyle w:val="31"/>
              <w:jc w:val="center"/>
              <w:rPr>
                <w:rFonts w:ascii="Times New Roman" w:hAnsi="Times New Roman"/>
                <w:sz w:val="28"/>
                <w:szCs w:val="28"/>
              </w:rPr>
            </w:pPr>
            <w:r>
              <w:rPr>
                <w:rFonts w:ascii="Times New Roman" w:hAnsi="Times New Roman"/>
                <w:sz w:val="28"/>
                <w:szCs w:val="28"/>
              </w:rPr>
              <w:t>ПОСТАНОВЛЕНИЕ</w:t>
            </w:r>
          </w:p>
        </w:tc>
      </w:tr>
    </w:tbl>
    <w:p w:rsidR="007B1656" w:rsidRDefault="007B1656" w:rsidP="007B1656">
      <w:pPr>
        <w:rPr>
          <w:b/>
          <w:sz w:val="28"/>
          <w:szCs w:val="28"/>
        </w:rPr>
      </w:pPr>
    </w:p>
    <w:tbl>
      <w:tblPr>
        <w:tblpPr w:leftFromText="180" w:rightFromText="180" w:vertAnchor="text" w:horzAnchor="page" w:tblpX="4042" w:tblpY="74"/>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7B1656" w:rsidTr="008120FC">
        <w:tc>
          <w:tcPr>
            <w:tcW w:w="284" w:type="dxa"/>
            <w:vAlign w:val="bottom"/>
          </w:tcPr>
          <w:p w:rsidR="007B1656" w:rsidRDefault="007B1656" w:rsidP="008120FC">
            <w:r>
              <w:t>от</w:t>
            </w:r>
          </w:p>
        </w:tc>
        <w:tc>
          <w:tcPr>
            <w:tcW w:w="2835" w:type="dxa"/>
            <w:tcBorders>
              <w:top w:val="nil"/>
              <w:left w:val="nil"/>
              <w:bottom w:val="single" w:sz="6" w:space="0" w:color="auto"/>
              <w:right w:val="nil"/>
            </w:tcBorders>
          </w:tcPr>
          <w:p w:rsidR="007B1656" w:rsidRDefault="007B1656" w:rsidP="008120FC">
            <w:pPr>
              <w:jc w:val="center"/>
            </w:pPr>
            <w:r>
              <w:t>31.05.2021 г.</w:t>
            </w:r>
          </w:p>
        </w:tc>
        <w:tc>
          <w:tcPr>
            <w:tcW w:w="397" w:type="dxa"/>
            <w:vAlign w:val="bottom"/>
          </w:tcPr>
          <w:p w:rsidR="007B1656" w:rsidRDefault="007B1656" w:rsidP="008120FC">
            <w:pPr>
              <w:jc w:val="center"/>
            </w:pPr>
            <w:r>
              <w:t>№</w:t>
            </w:r>
          </w:p>
        </w:tc>
        <w:tc>
          <w:tcPr>
            <w:tcW w:w="1134" w:type="dxa"/>
            <w:tcBorders>
              <w:top w:val="nil"/>
              <w:left w:val="nil"/>
              <w:bottom w:val="single" w:sz="6" w:space="0" w:color="auto"/>
              <w:right w:val="nil"/>
            </w:tcBorders>
          </w:tcPr>
          <w:p w:rsidR="007B1656" w:rsidRDefault="007B1656" w:rsidP="008120FC">
            <w:pPr>
              <w:jc w:val="center"/>
            </w:pPr>
            <w:r>
              <w:t>65</w:t>
            </w:r>
          </w:p>
        </w:tc>
      </w:tr>
      <w:tr w:rsidR="007B1656" w:rsidTr="008120FC">
        <w:tc>
          <w:tcPr>
            <w:tcW w:w="4650" w:type="dxa"/>
            <w:gridSpan w:val="4"/>
          </w:tcPr>
          <w:p w:rsidR="007B1656" w:rsidRDefault="007B1656" w:rsidP="008120FC">
            <w:pPr>
              <w:jc w:val="center"/>
              <w:rPr>
                <w:sz w:val="10"/>
              </w:rPr>
            </w:pPr>
          </w:p>
          <w:p w:rsidR="007B1656" w:rsidRDefault="007B1656" w:rsidP="008120FC">
            <w:pPr>
              <w:jc w:val="center"/>
            </w:pPr>
            <w:r>
              <w:t>с. Р. Камешкир</w:t>
            </w:r>
          </w:p>
        </w:tc>
      </w:tr>
    </w:tbl>
    <w:p w:rsidR="007B1656" w:rsidRDefault="007B1656" w:rsidP="007B1656"/>
    <w:p w:rsidR="007B1656" w:rsidRDefault="007B1656" w:rsidP="007B1656"/>
    <w:p w:rsidR="007B1656" w:rsidRDefault="007B1656" w:rsidP="007B1656"/>
    <w:p w:rsidR="007B1656" w:rsidRDefault="007B1656" w:rsidP="007B1656"/>
    <w:p w:rsidR="007B1656" w:rsidRDefault="007B1656" w:rsidP="007B1656">
      <w:pPr>
        <w:spacing w:after="120"/>
        <w:jc w:val="both"/>
        <w:rPr>
          <w:sz w:val="28"/>
          <w:szCs w:val="28"/>
        </w:rPr>
      </w:pPr>
    </w:p>
    <w:p w:rsidR="007B1656" w:rsidRPr="00100E8D" w:rsidRDefault="007B1656" w:rsidP="007B1656">
      <w:pPr>
        <w:shd w:val="clear" w:color="auto" w:fill="FFFFFF"/>
        <w:spacing w:line="253" w:lineRule="atLeast"/>
        <w:jc w:val="center"/>
        <w:rPr>
          <w:rFonts w:ascii="Calibri" w:hAnsi="Calibri" w:cs="Calibri"/>
          <w:b/>
          <w:color w:val="000000"/>
        </w:rPr>
      </w:pPr>
      <w:r w:rsidRPr="00100E8D">
        <w:rPr>
          <w:b/>
          <w:color w:val="000000"/>
          <w:sz w:val="28"/>
          <w:szCs w:val="28"/>
        </w:rPr>
        <w:t>Об утверждении Положения об экспертизе результатов исполнения контрактов (этапов исполнения контракта)</w:t>
      </w:r>
    </w:p>
    <w:p w:rsidR="007B1656" w:rsidRPr="00FD3BFF" w:rsidRDefault="007B1656" w:rsidP="007B1656">
      <w:pPr>
        <w:shd w:val="clear" w:color="auto" w:fill="FFFFFF"/>
        <w:spacing w:line="253" w:lineRule="atLeast"/>
        <w:ind w:firstLine="540"/>
        <w:jc w:val="center"/>
        <w:rPr>
          <w:rFonts w:ascii="Calibri" w:hAnsi="Calibri" w:cs="Calibri"/>
          <w:color w:val="000000"/>
        </w:rPr>
      </w:pPr>
    </w:p>
    <w:p w:rsidR="007B1656" w:rsidRPr="00FD3BFF" w:rsidRDefault="007B1656" w:rsidP="007B1656">
      <w:pPr>
        <w:shd w:val="clear" w:color="auto" w:fill="FFFFFF"/>
        <w:spacing w:line="253" w:lineRule="atLeast"/>
        <w:ind w:firstLine="540"/>
        <w:jc w:val="both"/>
        <w:rPr>
          <w:rFonts w:ascii="Calibri" w:hAnsi="Calibri" w:cs="Calibri"/>
          <w:color w:val="000000"/>
        </w:rPr>
      </w:pPr>
      <w:r w:rsidRPr="00FD3BFF">
        <w:rPr>
          <w:color w:val="000000"/>
          <w:sz w:val="28"/>
          <w:szCs w:val="28"/>
        </w:rPr>
        <w:t> </w:t>
      </w:r>
    </w:p>
    <w:p w:rsidR="007B1656" w:rsidRPr="00FD3BFF" w:rsidRDefault="007B1656" w:rsidP="007B1656">
      <w:pPr>
        <w:shd w:val="clear" w:color="auto" w:fill="FFFFFF"/>
        <w:spacing w:line="253" w:lineRule="atLeast"/>
        <w:ind w:firstLine="540"/>
        <w:jc w:val="both"/>
        <w:rPr>
          <w:rFonts w:ascii="Calibri" w:hAnsi="Calibri" w:cs="Calibri"/>
          <w:color w:val="000000"/>
        </w:rPr>
      </w:pPr>
      <w:r w:rsidRPr="00FD3BFF">
        <w:rPr>
          <w:color w:val="000000"/>
          <w:sz w:val="28"/>
          <w:szCs w:val="28"/>
        </w:rPr>
        <w:lastRenderedPageBreak/>
        <w:t>В целях реализации Федерального закона </w:t>
      </w:r>
      <w:hyperlink r:id="rId10" w:tgtFrame="contents" w:history="1">
        <w:r w:rsidRPr="00FD3BFF">
          <w:rPr>
            <w:color w:val="0000FF"/>
            <w:sz w:val="28"/>
            <w:u w:val="single"/>
          </w:rPr>
          <w:t>от 05.04.2013 № 44-ФЗ</w:t>
        </w:r>
      </w:hyperlink>
      <w:r w:rsidRPr="00FD3BFF">
        <w:rPr>
          <w:color w:val="000000"/>
          <w:sz w:val="28"/>
          <w:szCs w:val="28"/>
        </w:rPr>
        <w:t> «О контрактной системе в сфере закупок товаров, работ, услуг для обеспечения государственных и муниципальных нужд»:</w:t>
      </w:r>
    </w:p>
    <w:p w:rsidR="007B1656" w:rsidRDefault="007B1656" w:rsidP="007B1656">
      <w:pPr>
        <w:shd w:val="clear" w:color="auto" w:fill="FFFFFF"/>
        <w:spacing w:line="253" w:lineRule="atLeast"/>
        <w:ind w:firstLine="540"/>
        <w:jc w:val="both"/>
        <w:rPr>
          <w:color w:val="000000"/>
          <w:sz w:val="28"/>
          <w:szCs w:val="28"/>
        </w:rPr>
      </w:pPr>
      <w:r>
        <w:rPr>
          <w:color w:val="000000"/>
          <w:sz w:val="28"/>
          <w:szCs w:val="28"/>
        </w:rPr>
        <w:t>1.</w:t>
      </w:r>
      <w:r w:rsidRPr="00FD3BFF">
        <w:rPr>
          <w:color w:val="000000"/>
          <w:sz w:val="28"/>
          <w:szCs w:val="28"/>
        </w:rPr>
        <w:t>Утвердить Положение об экспертизе результатов исполнения контрактов (этапов исполнения контракта) (Приложение).</w:t>
      </w:r>
    </w:p>
    <w:p w:rsidR="007B1656" w:rsidRPr="00FF292D" w:rsidRDefault="007B1656" w:rsidP="007B1656">
      <w:pPr>
        <w:ind w:firstLine="540"/>
        <w:jc w:val="both"/>
        <w:rPr>
          <w:color w:val="000000"/>
          <w:sz w:val="28"/>
          <w:szCs w:val="28"/>
        </w:rPr>
      </w:pPr>
      <w:r w:rsidRPr="00FF292D">
        <w:rPr>
          <w:color w:val="000000"/>
          <w:sz w:val="28"/>
          <w:szCs w:val="28"/>
        </w:rPr>
        <w:t>2.Опубликовать настоящее постановление в информационном бюллетене «Правовое поле».</w:t>
      </w:r>
    </w:p>
    <w:p w:rsidR="007B1656" w:rsidRPr="00FF292D" w:rsidRDefault="007B1656" w:rsidP="007B1656">
      <w:pPr>
        <w:ind w:firstLine="540"/>
        <w:jc w:val="both"/>
        <w:rPr>
          <w:color w:val="000000"/>
          <w:sz w:val="28"/>
          <w:szCs w:val="28"/>
        </w:rPr>
      </w:pPr>
      <w:r w:rsidRPr="00FF292D">
        <w:rPr>
          <w:color w:val="000000"/>
          <w:sz w:val="28"/>
          <w:szCs w:val="28"/>
        </w:rPr>
        <w:t>3. Настоящее постановление вступает в силу на следующий день после дня его официального опубликования.</w:t>
      </w:r>
    </w:p>
    <w:p w:rsidR="007B1656" w:rsidRPr="00FF292D" w:rsidRDefault="007B1656" w:rsidP="007B1656">
      <w:pPr>
        <w:ind w:firstLine="540"/>
        <w:jc w:val="both"/>
        <w:rPr>
          <w:color w:val="000000"/>
          <w:sz w:val="28"/>
          <w:szCs w:val="28"/>
        </w:rPr>
      </w:pPr>
      <w:r w:rsidRPr="00FF292D">
        <w:rPr>
          <w:color w:val="000000"/>
          <w:sz w:val="28"/>
          <w:szCs w:val="28"/>
        </w:rPr>
        <w:t xml:space="preserve">4. </w:t>
      </w:r>
      <w:proofErr w:type="gramStart"/>
      <w:r w:rsidRPr="00FF292D">
        <w:rPr>
          <w:color w:val="000000"/>
          <w:sz w:val="28"/>
          <w:szCs w:val="28"/>
        </w:rPr>
        <w:t>Контроль за</w:t>
      </w:r>
      <w:proofErr w:type="gramEnd"/>
      <w:r w:rsidRPr="00FF292D">
        <w:rPr>
          <w:color w:val="000000"/>
          <w:sz w:val="28"/>
          <w:szCs w:val="28"/>
        </w:rPr>
        <w:t xml:space="preserve"> исполнением настоящего постановления возложить на</w:t>
      </w:r>
      <w:r>
        <w:rPr>
          <w:color w:val="000000"/>
          <w:sz w:val="28"/>
          <w:szCs w:val="28"/>
        </w:rPr>
        <w:t xml:space="preserve"> Г</w:t>
      </w:r>
      <w:r w:rsidRPr="00FF292D">
        <w:rPr>
          <w:color w:val="000000"/>
          <w:sz w:val="28"/>
          <w:szCs w:val="28"/>
        </w:rPr>
        <w:t>лав</w:t>
      </w:r>
      <w:r>
        <w:rPr>
          <w:color w:val="000000"/>
          <w:sz w:val="28"/>
          <w:szCs w:val="28"/>
        </w:rPr>
        <w:t>у</w:t>
      </w:r>
      <w:r w:rsidRPr="00FF292D">
        <w:rPr>
          <w:color w:val="000000"/>
          <w:sz w:val="28"/>
          <w:szCs w:val="28"/>
        </w:rPr>
        <w:t xml:space="preserve"> администрации Русско-Камешкирского сельсовета Камешкирского района Пензенской области.</w:t>
      </w:r>
    </w:p>
    <w:p w:rsidR="007B1656" w:rsidRDefault="007B1656" w:rsidP="007B1656">
      <w:pPr>
        <w:spacing w:after="120"/>
        <w:jc w:val="both"/>
        <w:rPr>
          <w:sz w:val="28"/>
          <w:szCs w:val="28"/>
        </w:rPr>
      </w:pPr>
    </w:p>
    <w:p w:rsidR="007B1656" w:rsidRDefault="007B1656" w:rsidP="007B1656">
      <w:pPr>
        <w:spacing w:after="120"/>
        <w:jc w:val="both"/>
        <w:rPr>
          <w:sz w:val="28"/>
          <w:szCs w:val="28"/>
        </w:rPr>
      </w:pPr>
    </w:p>
    <w:p w:rsidR="007B1656" w:rsidRDefault="007B1656" w:rsidP="007B1656">
      <w:pPr>
        <w:spacing w:after="120"/>
        <w:jc w:val="both"/>
        <w:rPr>
          <w:sz w:val="28"/>
          <w:szCs w:val="28"/>
        </w:rPr>
      </w:pPr>
    </w:p>
    <w:p w:rsidR="007B1656" w:rsidRPr="005F091B" w:rsidRDefault="007B1656" w:rsidP="007B1656">
      <w:pPr>
        <w:rPr>
          <w:sz w:val="28"/>
          <w:szCs w:val="28"/>
        </w:rPr>
      </w:pPr>
      <w:r w:rsidRPr="005F091B">
        <w:rPr>
          <w:sz w:val="28"/>
          <w:szCs w:val="28"/>
        </w:rPr>
        <w:t>Глава администрации</w:t>
      </w:r>
    </w:p>
    <w:p w:rsidR="007B1656" w:rsidRPr="005F091B" w:rsidRDefault="007B1656" w:rsidP="007B1656">
      <w:pPr>
        <w:rPr>
          <w:sz w:val="28"/>
          <w:szCs w:val="28"/>
        </w:rPr>
      </w:pPr>
      <w:r w:rsidRPr="005F091B">
        <w:rPr>
          <w:sz w:val="28"/>
          <w:szCs w:val="28"/>
        </w:rPr>
        <w:t xml:space="preserve">Русско-Камешкирского сельсовета </w:t>
      </w:r>
    </w:p>
    <w:p w:rsidR="007B1656" w:rsidRPr="005F091B" w:rsidRDefault="007B1656" w:rsidP="007B1656">
      <w:pPr>
        <w:rPr>
          <w:sz w:val="28"/>
          <w:szCs w:val="28"/>
        </w:rPr>
      </w:pPr>
      <w:r w:rsidRPr="005F091B">
        <w:rPr>
          <w:sz w:val="28"/>
          <w:szCs w:val="28"/>
        </w:rPr>
        <w:t xml:space="preserve">Камешкирского района </w:t>
      </w:r>
    </w:p>
    <w:p w:rsidR="007B1656" w:rsidRDefault="007B1656" w:rsidP="007B1656">
      <w:pPr>
        <w:rPr>
          <w:sz w:val="28"/>
          <w:szCs w:val="28"/>
        </w:rPr>
      </w:pPr>
      <w:r w:rsidRPr="005F091B">
        <w:rPr>
          <w:sz w:val="28"/>
          <w:szCs w:val="28"/>
        </w:rPr>
        <w:t xml:space="preserve">Пензенской области                                                                        </w:t>
      </w:r>
      <w:r>
        <w:rPr>
          <w:sz w:val="28"/>
          <w:szCs w:val="28"/>
        </w:rPr>
        <w:t>В.Ю. Сорокина</w:t>
      </w:r>
    </w:p>
    <w:p w:rsidR="007B1656" w:rsidRDefault="007B1656" w:rsidP="007B1656">
      <w:pPr>
        <w:rPr>
          <w:sz w:val="28"/>
          <w:szCs w:val="28"/>
        </w:rPr>
      </w:pPr>
    </w:p>
    <w:p w:rsidR="007B1656" w:rsidRDefault="007B1656" w:rsidP="007B1656">
      <w:pPr>
        <w:rPr>
          <w:sz w:val="28"/>
          <w:szCs w:val="28"/>
        </w:rPr>
      </w:pPr>
    </w:p>
    <w:p w:rsidR="007B1656" w:rsidRDefault="007B1656" w:rsidP="007B1656">
      <w:pPr>
        <w:shd w:val="clear" w:color="auto" w:fill="FFFFFF"/>
        <w:spacing w:line="253" w:lineRule="atLeast"/>
        <w:ind w:firstLine="567"/>
        <w:jc w:val="right"/>
        <w:rPr>
          <w:color w:val="000000"/>
          <w:sz w:val="20"/>
          <w:szCs w:val="20"/>
        </w:rPr>
      </w:pPr>
    </w:p>
    <w:p w:rsidR="007B1656" w:rsidRPr="00C7645C" w:rsidRDefault="007B1656" w:rsidP="007B1656">
      <w:pPr>
        <w:shd w:val="clear" w:color="auto" w:fill="FFFFFF"/>
        <w:spacing w:line="253" w:lineRule="atLeast"/>
        <w:ind w:firstLine="567"/>
        <w:jc w:val="right"/>
        <w:rPr>
          <w:rFonts w:ascii="Calibri" w:hAnsi="Calibri" w:cs="Calibri"/>
          <w:color w:val="000000"/>
          <w:sz w:val="20"/>
          <w:szCs w:val="20"/>
        </w:rPr>
      </w:pPr>
      <w:r w:rsidRPr="00C7645C">
        <w:rPr>
          <w:color w:val="000000"/>
          <w:sz w:val="20"/>
          <w:szCs w:val="20"/>
        </w:rPr>
        <w:t>Приложение 1</w:t>
      </w:r>
    </w:p>
    <w:p w:rsidR="007B1656" w:rsidRPr="00C7645C" w:rsidRDefault="007B1656" w:rsidP="007B1656">
      <w:pPr>
        <w:shd w:val="clear" w:color="auto" w:fill="FFFFFF"/>
        <w:spacing w:line="253" w:lineRule="atLeast"/>
        <w:ind w:firstLine="567"/>
        <w:jc w:val="right"/>
        <w:rPr>
          <w:color w:val="000000"/>
          <w:sz w:val="20"/>
          <w:szCs w:val="20"/>
        </w:rPr>
      </w:pPr>
      <w:r w:rsidRPr="00C7645C">
        <w:rPr>
          <w:color w:val="000000"/>
          <w:sz w:val="20"/>
          <w:szCs w:val="20"/>
        </w:rPr>
        <w:t xml:space="preserve">к </w:t>
      </w:r>
      <w:r>
        <w:rPr>
          <w:color w:val="000000"/>
          <w:sz w:val="20"/>
          <w:szCs w:val="20"/>
        </w:rPr>
        <w:t>постановлению</w:t>
      </w:r>
    </w:p>
    <w:p w:rsidR="007B1656" w:rsidRPr="00C7645C" w:rsidRDefault="007B1656" w:rsidP="007B1656">
      <w:pPr>
        <w:shd w:val="clear" w:color="auto" w:fill="FFFFFF"/>
        <w:spacing w:line="253" w:lineRule="atLeast"/>
        <w:ind w:firstLine="567"/>
        <w:jc w:val="right"/>
        <w:rPr>
          <w:color w:val="000000"/>
          <w:sz w:val="20"/>
          <w:szCs w:val="20"/>
        </w:rPr>
      </w:pPr>
      <w:r w:rsidRPr="00C7645C">
        <w:rPr>
          <w:color w:val="000000"/>
          <w:sz w:val="20"/>
          <w:szCs w:val="20"/>
        </w:rPr>
        <w:t xml:space="preserve">администрации </w:t>
      </w:r>
    </w:p>
    <w:p w:rsidR="007B1656" w:rsidRPr="00C7645C" w:rsidRDefault="007B1656" w:rsidP="007B1656">
      <w:pPr>
        <w:shd w:val="clear" w:color="auto" w:fill="FFFFFF"/>
        <w:spacing w:line="253" w:lineRule="atLeast"/>
        <w:ind w:firstLine="567"/>
        <w:jc w:val="right"/>
        <w:rPr>
          <w:color w:val="000000"/>
          <w:sz w:val="20"/>
          <w:szCs w:val="20"/>
        </w:rPr>
      </w:pPr>
      <w:r w:rsidRPr="00C7645C">
        <w:rPr>
          <w:color w:val="000000"/>
          <w:sz w:val="20"/>
          <w:szCs w:val="20"/>
        </w:rPr>
        <w:t>Русско-Камешкирского сельсовета</w:t>
      </w:r>
    </w:p>
    <w:p w:rsidR="007B1656" w:rsidRPr="00C7645C" w:rsidRDefault="007B1656" w:rsidP="007B1656">
      <w:pPr>
        <w:shd w:val="clear" w:color="auto" w:fill="FFFFFF"/>
        <w:spacing w:line="253" w:lineRule="atLeast"/>
        <w:ind w:firstLine="567"/>
        <w:jc w:val="right"/>
        <w:rPr>
          <w:color w:val="000000"/>
          <w:sz w:val="20"/>
          <w:szCs w:val="20"/>
        </w:rPr>
      </w:pPr>
      <w:r w:rsidRPr="00C7645C">
        <w:rPr>
          <w:color w:val="000000"/>
          <w:sz w:val="20"/>
          <w:szCs w:val="20"/>
        </w:rPr>
        <w:t>Камешкирского района</w:t>
      </w:r>
    </w:p>
    <w:p w:rsidR="007B1656" w:rsidRDefault="007B1656" w:rsidP="007B1656">
      <w:pPr>
        <w:shd w:val="clear" w:color="auto" w:fill="FFFFFF"/>
        <w:spacing w:line="253" w:lineRule="atLeast"/>
        <w:ind w:firstLine="567"/>
        <w:jc w:val="right"/>
        <w:rPr>
          <w:color w:val="000000"/>
          <w:sz w:val="20"/>
          <w:szCs w:val="20"/>
        </w:rPr>
      </w:pPr>
      <w:r w:rsidRPr="00C7645C">
        <w:rPr>
          <w:color w:val="000000"/>
          <w:sz w:val="20"/>
          <w:szCs w:val="20"/>
        </w:rPr>
        <w:t>Пензенской области</w:t>
      </w:r>
    </w:p>
    <w:p w:rsidR="007B1656" w:rsidRPr="00C7645C" w:rsidRDefault="007B1656" w:rsidP="007B1656">
      <w:pPr>
        <w:shd w:val="clear" w:color="auto" w:fill="FFFFFF"/>
        <w:spacing w:line="253" w:lineRule="atLeast"/>
        <w:ind w:firstLine="567"/>
        <w:jc w:val="right"/>
        <w:rPr>
          <w:rFonts w:ascii="Calibri" w:hAnsi="Calibri" w:cs="Calibri"/>
          <w:color w:val="000000"/>
          <w:sz w:val="20"/>
          <w:szCs w:val="20"/>
        </w:rPr>
      </w:pPr>
      <w:r>
        <w:rPr>
          <w:color w:val="000000"/>
          <w:sz w:val="20"/>
          <w:szCs w:val="20"/>
        </w:rPr>
        <w:t>от 31.05.2021 г. № 65</w:t>
      </w:r>
    </w:p>
    <w:p w:rsidR="007B1656" w:rsidRPr="00FD3BFF" w:rsidRDefault="007B1656" w:rsidP="007B1656">
      <w:pPr>
        <w:shd w:val="clear" w:color="auto" w:fill="FFFFFF"/>
        <w:spacing w:line="253" w:lineRule="atLeast"/>
        <w:jc w:val="both"/>
        <w:rPr>
          <w:rFonts w:ascii="Calibri" w:hAnsi="Calibri" w:cs="Calibri"/>
          <w:color w:val="000000"/>
        </w:rPr>
      </w:pPr>
      <w:r w:rsidRPr="00FD3BFF">
        <w:rPr>
          <w:color w:val="000000"/>
          <w:sz w:val="28"/>
          <w:szCs w:val="28"/>
        </w:rPr>
        <w:t> </w:t>
      </w:r>
    </w:p>
    <w:p w:rsidR="007B1656" w:rsidRPr="00C7645C" w:rsidRDefault="007B1656" w:rsidP="007B1656">
      <w:pPr>
        <w:shd w:val="clear" w:color="auto" w:fill="FFFFFF"/>
        <w:spacing w:line="253" w:lineRule="atLeast"/>
        <w:jc w:val="center"/>
        <w:rPr>
          <w:rFonts w:ascii="Calibri" w:hAnsi="Calibri" w:cs="Calibri"/>
          <w:color w:val="000000"/>
        </w:rPr>
      </w:pPr>
      <w:r w:rsidRPr="00C7645C">
        <w:rPr>
          <w:color w:val="000000"/>
        </w:rPr>
        <w:t>Положение</w:t>
      </w:r>
    </w:p>
    <w:p w:rsidR="007B1656" w:rsidRPr="00C7645C" w:rsidRDefault="007B1656" w:rsidP="007B1656">
      <w:pPr>
        <w:shd w:val="clear" w:color="auto" w:fill="FFFFFF"/>
        <w:spacing w:line="253" w:lineRule="atLeast"/>
        <w:jc w:val="center"/>
        <w:rPr>
          <w:rFonts w:ascii="Calibri" w:hAnsi="Calibri" w:cs="Calibri"/>
          <w:color w:val="000000"/>
        </w:rPr>
      </w:pPr>
      <w:r w:rsidRPr="00C7645C">
        <w:rPr>
          <w:color w:val="000000"/>
        </w:rPr>
        <w:t>об экспертизе результатов исполнения контрактов (этапа исполнения контракта)</w:t>
      </w:r>
    </w:p>
    <w:p w:rsidR="007B1656" w:rsidRPr="00C7645C" w:rsidRDefault="007B1656" w:rsidP="007B1656">
      <w:pPr>
        <w:shd w:val="clear" w:color="auto" w:fill="FFFFFF"/>
        <w:spacing w:line="253" w:lineRule="atLeast"/>
        <w:jc w:val="both"/>
        <w:rPr>
          <w:rFonts w:ascii="Calibri" w:hAnsi="Calibri" w:cs="Calibri"/>
          <w:color w:val="000000"/>
          <w:sz w:val="20"/>
          <w:szCs w:val="20"/>
        </w:rPr>
      </w:pPr>
      <w:r w:rsidRPr="00C7645C">
        <w:rPr>
          <w:color w:val="000000"/>
          <w:sz w:val="20"/>
          <w:szCs w:val="20"/>
        </w:rPr>
        <w:t> </w:t>
      </w:r>
    </w:p>
    <w:p w:rsidR="007B1656" w:rsidRPr="00C7645C" w:rsidRDefault="007B1656" w:rsidP="007B1656">
      <w:pPr>
        <w:shd w:val="clear" w:color="auto" w:fill="FFFFFF"/>
        <w:spacing w:line="253" w:lineRule="atLeast"/>
        <w:jc w:val="center"/>
        <w:rPr>
          <w:rFonts w:ascii="Calibri" w:hAnsi="Calibri" w:cs="Calibri"/>
          <w:color w:val="000000"/>
          <w:sz w:val="20"/>
          <w:szCs w:val="20"/>
        </w:rPr>
      </w:pPr>
      <w:r w:rsidRPr="00C7645C">
        <w:rPr>
          <w:color w:val="000000"/>
          <w:sz w:val="20"/>
          <w:szCs w:val="20"/>
        </w:rPr>
        <w:t>1. Общие положения</w:t>
      </w:r>
    </w:p>
    <w:p w:rsidR="007B1656" w:rsidRPr="00C7645C" w:rsidRDefault="007B1656" w:rsidP="007B1656">
      <w:pPr>
        <w:shd w:val="clear" w:color="auto" w:fill="FFFFFF"/>
        <w:spacing w:line="253" w:lineRule="atLeast"/>
        <w:jc w:val="both"/>
        <w:rPr>
          <w:rFonts w:ascii="Calibri" w:hAnsi="Calibri" w:cs="Calibri"/>
          <w:color w:val="000000"/>
          <w:sz w:val="20"/>
          <w:szCs w:val="20"/>
        </w:rPr>
      </w:pPr>
      <w:r w:rsidRPr="00C7645C">
        <w:rPr>
          <w:color w:val="000000"/>
          <w:sz w:val="20"/>
          <w:szCs w:val="20"/>
        </w:rPr>
        <w:t> </w:t>
      </w:r>
    </w:p>
    <w:p w:rsidR="007B1656" w:rsidRPr="00C7645C" w:rsidRDefault="007B1656" w:rsidP="007B1656">
      <w:pPr>
        <w:shd w:val="clear" w:color="auto" w:fill="FFFFFF"/>
        <w:spacing w:line="253" w:lineRule="atLeast"/>
        <w:ind w:firstLine="540"/>
        <w:jc w:val="both"/>
        <w:rPr>
          <w:rFonts w:ascii="Calibri" w:hAnsi="Calibri" w:cs="Calibri"/>
          <w:color w:val="000000"/>
          <w:sz w:val="20"/>
          <w:szCs w:val="20"/>
        </w:rPr>
      </w:pPr>
      <w:r w:rsidRPr="00C7645C">
        <w:rPr>
          <w:color w:val="000000"/>
          <w:sz w:val="20"/>
          <w:szCs w:val="20"/>
        </w:rPr>
        <w:t>1.1. В соответствии с ч. 3 ст. 94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w:t>
      </w:r>
    </w:p>
    <w:p w:rsidR="007B1656" w:rsidRPr="00C7645C" w:rsidRDefault="007B1656" w:rsidP="007B1656">
      <w:pPr>
        <w:shd w:val="clear" w:color="auto" w:fill="FFFFFF"/>
        <w:spacing w:line="253" w:lineRule="atLeast"/>
        <w:ind w:firstLine="540"/>
        <w:jc w:val="both"/>
        <w:rPr>
          <w:rFonts w:ascii="Calibri" w:hAnsi="Calibri" w:cs="Calibri"/>
          <w:color w:val="000000"/>
          <w:sz w:val="20"/>
          <w:szCs w:val="20"/>
        </w:rPr>
      </w:pPr>
      <w:r w:rsidRPr="00C7645C">
        <w:rPr>
          <w:color w:val="000000"/>
          <w:sz w:val="20"/>
          <w:szCs w:val="20"/>
        </w:rPr>
        <w:t>1.2. Экспертиза результатов, предусмотренных контрактом, (далее - экспертиза) может проводиться Заказчиком своими силами или к ее проведению могут привлекаться эксперты, экспертные организации.</w:t>
      </w:r>
    </w:p>
    <w:p w:rsidR="007B1656" w:rsidRPr="00C7645C" w:rsidRDefault="007B1656" w:rsidP="007B1656">
      <w:pPr>
        <w:shd w:val="clear" w:color="auto" w:fill="FFFFFF"/>
        <w:spacing w:line="253" w:lineRule="atLeast"/>
        <w:ind w:firstLine="540"/>
        <w:jc w:val="both"/>
        <w:rPr>
          <w:rFonts w:ascii="Calibri" w:hAnsi="Calibri" w:cs="Calibri"/>
          <w:color w:val="000000"/>
          <w:sz w:val="20"/>
          <w:szCs w:val="20"/>
        </w:rPr>
      </w:pPr>
      <w:r w:rsidRPr="00C7645C">
        <w:rPr>
          <w:color w:val="000000"/>
          <w:sz w:val="20"/>
          <w:szCs w:val="20"/>
        </w:rPr>
        <w:t xml:space="preserve">1.3. Настоящее положение определяет порядок </w:t>
      </w:r>
      <w:proofErr w:type="gramStart"/>
      <w:r w:rsidRPr="00C7645C">
        <w:rPr>
          <w:color w:val="000000"/>
          <w:sz w:val="20"/>
          <w:szCs w:val="20"/>
        </w:rPr>
        <w:t>экспертизы результатов исполнения контрактов Администрации</w:t>
      </w:r>
      <w:proofErr w:type="gramEnd"/>
      <w:r w:rsidRPr="00C7645C">
        <w:rPr>
          <w:color w:val="000000"/>
          <w:sz w:val="20"/>
          <w:szCs w:val="20"/>
        </w:rPr>
        <w:t xml:space="preserve"> Русско-Камешкирского сельсовета  своими силами.</w:t>
      </w:r>
    </w:p>
    <w:p w:rsidR="007B1656" w:rsidRPr="00C7645C" w:rsidRDefault="007B1656" w:rsidP="007B1656">
      <w:pPr>
        <w:shd w:val="clear" w:color="auto" w:fill="FFFFFF"/>
        <w:spacing w:line="253" w:lineRule="atLeast"/>
        <w:jc w:val="both"/>
        <w:rPr>
          <w:rFonts w:ascii="Calibri" w:hAnsi="Calibri" w:cs="Calibri"/>
          <w:color w:val="000000"/>
          <w:sz w:val="20"/>
          <w:szCs w:val="20"/>
        </w:rPr>
      </w:pPr>
      <w:r w:rsidRPr="00C7645C">
        <w:rPr>
          <w:color w:val="000000"/>
          <w:sz w:val="20"/>
          <w:szCs w:val="20"/>
        </w:rPr>
        <w:t> </w:t>
      </w:r>
    </w:p>
    <w:p w:rsidR="007B1656" w:rsidRPr="00C7645C" w:rsidRDefault="007B1656" w:rsidP="007B1656">
      <w:pPr>
        <w:shd w:val="clear" w:color="auto" w:fill="FFFFFF"/>
        <w:spacing w:line="253" w:lineRule="atLeast"/>
        <w:jc w:val="center"/>
        <w:rPr>
          <w:rFonts w:ascii="Calibri" w:hAnsi="Calibri" w:cs="Calibri"/>
          <w:color w:val="000000"/>
          <w:sz w:val="20"/>
          <w:szCs w:val="20"/>
        </w:rPr>
      </w:pPr>
      <w:r w:rsidRPr="00C7645C">
        <w:rPr>
          <w:color w:val="000000"/>
          <w:sz w:val="20"/>
          <w:szCs w:val="20"/>
        </w:rPr>
        <w:t>2. Проведение экспертизы</w:t>
      </w:r>
    </w:p>
    <w:p w:rsidR="007B1656" w:rsidRPr="00C7645C" w:rsidRDefault="007B1656" w:rsidP="007B1656">
      <w:pPr>
        <w:shd w:val="clear" w:color="auto" w:fill="FFFFFF"/>
        <w:spacing w:line="253" w:lineRule="atLeast"/>
        <w:jc w:val="both"/>
        <w:rPr>
          <w:rFonts w:ascii="Calibri" w:hAnsi="Calibri" w:cs="Calibri"/>
          <w:color w:val="000000"/>
          <w:sz w:val="20"/>
          <w:szCs w:val="20"/>
        </w:rPr>
      </w:pPr>
      <w:r w:rsidRPr="00C7645C">
        <w:rPr>
          <w:color w:val="000000"/>
          <w:sz w:val="20"/>
          <w:szCs w:val="20"/>
        </w:rPr>
        <w:t> </w:t>
      </w:r>
    </w:p>
    <w:p w:rsidR="007B1656" w:rsidRPr="00C7645C" w:rsidRDefault="007B1656" w:rsidP="007B1656">
      <w:pPr>
        <w:shd w:val="clear" w:color="auto" w:fill="FFFFFF"/>
        <w:spacing w:line="253" w:lineRule="atLeast"/>
        <w:ind w:firstLine="540"/>
        <w:jc w:val="both"/>
        <w:rPr>
          <w:rFonts w:ascii="Calibri" w:hAnsi="Calibri" w:cs="Calibri"/>
          <w:color w:val="000000"/>
          <w:sz w:val="20"/>
          <w:szCs w:val="20"/>
        </w:rPr>
      </w:pPr>
      <w:r w:rsidRPr="00C7645C">
        <w:rPr>
          <w:color w:val="000000"/>
          <w:sz w:val="20"/>
          <w:szCs w:val="20"/>
        </w:rPr>
        <w:t xml:space="preserve">2.1. В целях проведения экспертизы силами Администрации Русско-Камешкирского сельсовета назначаются специалисты из числа работников Администрации Русско-Камешкирского сельсовета, обладающие соответствующими знаниями, опытом, квалификацией для проверки предоставленных </w:t>
      </w:r>
      <w:r w:rsidRPr="00C7645C">
        <w:rPr>
          <w:color w:val="000000"/>
          <w:sz w:val="20"/>
          <w:szCs w:val="20"/>
        </w:rPr>
        <w:lastRenderedPageBreak/>
        <w:t>поставщиком (подрядчиком, исполнителем) результатов, предусмотренных контрактом, в части их соответствия условиям контракта.</w:t>
      </w:r>
    </w:p>
    <w:p w:rsidR="007B1656" w:rsidRPr="00C7645C" w:rsidRDefault="007B1656" w:rsidP="007B1656">
      <w:pPr>
        <w:shd w:val="clear" w:color="auto" w:fill="FFFFFF"/>
        <w:spacing w:line="253" w:lineRule="atLeast"/>
        <w:ind w:firstLine="540"/>
        <w:jc w:val="both"/>
        <w:rPr>
          <w:rFonts w:ascii="Calibri" w:hAnsi="Calibri" w:cs="Calibri"/>
          <w:color w:val="000000"/>
          <w:sz w:val="20"/>
          <w:szCs w:val="20"/>
        </w:rPr>
      </w:pPr>
      <w:r w:rsidRPr="00C7645C">
        <w:rPr>
          <w:color w:val="000000"/>
          <w:sz w:val="20"/>
          <w:szCs w:val="20"/>
        </w:rPr>
        <w:t>2.2. Специалисты назначаются Заказчиком для оценки результатов конкретной закупки.</w:t>
      </w:r>
    </w:p>
    <w:p w:rsidR="007B1656" w:rsidRPr="00C7645C" w:rsidRDefault="007B1656" w:rsidP="007B1656">
      <w:pPr>
        <w:shd w:val="clear" w:color="auto" w:fill="FFFFFF"/>
        <w:spacing w:line="253" w:lineRule="atLeast"/>
        <w:ind w:firstLine="540"/>
        <w:jc w:val="both"/>
        <w:rPr>
          <w:rFonts w:ascii="Calibri" w:hAnsi="Calibri" w:cs="Calibri"/>
          <w:color w:val="000000"/>
          <w:sz w:val="20"/>
          <w:szCs w:val="20"/>
        </w:rPr>
      </w:pPr>
      <w:r w:rsidRPr="00C7645C">
        <w:rPr>
          <w:color w:val="000000"/>
          <w:sz w:val="20"/>
          <w:szCs w:val="20"/>
        </w:rPr>
        <w:t>2.3. Специалисты, назначаемые для проведения экспертизы результатов закупки, проведенной конкурентным способом, назначаются распоряжением Администрации Русско-Камешкирского сельсовета о проведении процедуры определения поставщика (подрядчика, исполнителя). В таком распоряжении указывается фамилия, имя, отчество и должность работника Администрации Русско-Камешкирского сельсовета. Для экспертизы результатов закупки проведенной неконкурентным способом, специалисты назначаются инициатором закупки и указываются в заявке.</w:t>
      </w:r>
    </w:p>
    <w:p w:rsidR="007B1656" w:rsidRPr="00C7645C" w:rsidRDefault="007B1656" w:rsidP="007B1656">
      <w:pPr>
        <w:shd w:val="clear" w:color="auto" w:fill="FFFFFF"/>
        <w:spacing w:line="253" w:lineRule="atLeast"/>
        <w:ind w:firstLine="540"/>
        <w:jc w:val="both"/>
        <w:rPr>
          <w:rFonts w:ascii="Calibri" w:hAnsi="Calibri" w:cs="Calibri"/>
          <w:color w:val="000000"/>
          <w:sz w:val="20"/>
          <w:szCs w:val="20"/>
        </w:rPr>
      </w:pPr>
      <w:r w:rsidRPr="00C7645C">
        <w:rPr>
          <w:color w:val="000000"/>
          <w:sz w:val="20"/>
          <w:szCs w:val="20"/>
        </w:rPr>
        <w:t>2.4. Специалист проводит экспертизу исполнения контракта и по ее результатам составляет заключение экспертизы (Приложение 3).</w:t>
      </w:r>
    </w:p>
    <w:p w:rsidR="007B1656" w:rsidRPr="00C7645C" w:rsidRDefault="007B1656" w:rsidP="007B1656">
      <w:pPr>
        <w:shd w:val="clear" w:color="auto" w:fill="FFFFFF"/>
        <w:spacing w:line="253" w:lineRule="atLeast"/>
        <w:ind w:firstLine="540"/>
        <w:jc w:val="both"/>
        <w:rPr>
          <w:rFonts w:ascii="Calibri" w:hAnsi="Calibri" w:cs="Calibri"/>
          <w:color w:val="000000"/>
          <w:sz w:val="20"/>
          <w:szCs w:val="20"/>
        </w:rPr>
      </w:pPr>
      <w:r w:rsidRPr="00C7645C">
        <w:rPr>
          <w:color w:val="000000"/>
          <w:sz w:val="20"/>
          <w:szCs w:val="20"/>
        </w:rPr>
        <w:t>2.5. </w:t>
      </w:r>
      <w:proofErr w:type="gramStart"/>
      <w:r w:rsidRPr="00C7645C">
        <w:rPr>
          <w:color w:val="000000"/>
          <w:sz w:val="20"/>
          <w:szCs w:val="20"/>
        </w:rPr>
        <w:t>В своей деятельности специалисты, проводящие экспертизу, руководствуются Гражданским кодексом Российской Федерации,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иными нормативными правовыми актами, настоящим Положением.</w:t>
      </w:r>
      <w:proofErr w:type="gramEnd"/>
    </w:p>
    <w:p w:rsidR="007B1656" w:rsidRPr="00C7645C" w:rsidRDefault="007B1656" w:rsidP="007B1656">
      <w:pPr>
        <w:shd w:val="clear" w:color="auto" w:fill="FFFFFF"/>
        <w:spacing w:line="253" w:lineRule="atLeast"/>
        <w:ind w:firstLine="540"/>
        <w:jc w:val="both"/>
        <w:rPr>
          <w:rFonts w:ascii="Calibri" w:hAnsi="Calibri" w:cs="Calibri"/>
          <w:color w:val="000000"/>
          <w:sz w:val="20"/>
          <w:szCs w:val="20"/>
        </w:rPr>
      </w:pPr>
      <w:r w:rsidRPr="00C7645C">
        <w:rPr>
          <w:color w:val="000000"/>
          <w:sz w:val="20"/>
          <w:szCs w:val="20"/>
        </w:rPr>
        <w:t>2.6. На проведение экспертизы по одному контракту не может отводиться менее одного рабочего дня.</w:t>
      </w:r>
    </w:p>
    <w:p w:rsidR="007B1656" w:rsidRPr="00C7645C" w:rsidRDefault="007B1656" w:rsidP="007B1656">
      <w:pPr>
        <w:shd w:val="clear" w:color="auto" w:fill="FFFFFF"/>
        <w:spacing w:line="253" w:lineRule="atLeast"/>
        <w:jc w:val="both"/>
        <w:rPr>
          <w:rFonts w:ascii="Calibri" w:hAnsi="Calibri" w:cs="Calibri"/>
          <w:color w:val="000000"/>
          <w:sz w:val="20"/>
          <w:szCs w:val="20"/>
        </w:rPr>
      </w:pPr>
      <w:r w:rsidRPr="00C7645C">
        <w:rPr>
          <w:color w:val="000000"/>
          <w:sz w:val="20"/>
          <w:szCs w:val="20"/>
        </w:rPr>
        <w:t> </w:t>
      </w:r>
    </w:p>
    <w:p w:rsidR="007B1656" w:rsidRPr="00C7645C" w:rsidRDefault="007B1656" w:rsidP="007B1656">
      <w:pPr>
        <w:shd w:val="clear" w:color="auto" w:fill="FFFFFF"/>
        <w:spacing w:line="253" w:lineRule="atLeast"/>
        <w:jc w:val="center"/>
        <w:rPr>
          <w:color w:val="000000"/>
          <w:sz w:val="20"/>
          <w:szCs w:val="20"/>
        </w:rPr>
      </w:pPr>
      <w:r w:rsidRPr="00C7645C">
        <w:rPr>
          <w:color w:val="000000"/>
          <w:sz w:val="20"/>
          <w:szCs w:val="20"/>
        </w:rPr>
        <w:t>3. Права и обязанности специалиста, проводящего экспертизу</w:t>
      </w:r>
    </w:p>
    <w:p w:rsidR="007B1656" w:rsidRPr="00C7645C" w:rsidRDefault="007B1656" w:rsidP="007B1656">
      <w:pPr>
        <w:shd w:val="clear" w:color="auto" w:fill="FFFFFF"/>
        <w:spacing w:line="253" w:lineRule="atLeast"/>
        <w:jc w:val="center"/>
        <w:rPr>
          <w:rFonts w:ascii="Calibri" w:hAnsi="Calibri" w:cs="Calibri"/>
          <w:color w:val="000000"/>
          <w:sz w:val="20"/>
          <w:szCs w:val="20"/>
        </w:rPr>
      </w:pPr>
    </w:p>
    <w:p w:rsidR="007B1656" w:rsidRPr="00C7645C" w:rsidRDefault="007B1656" w:rsidP="007B1656">
      <w:pPr>
        <w:shd w:val="clear" w:color="auto" w:fill="FFFFFF"/>
        <w:spacing w:line="253" w:lineRule="atLeast"/>
        <w:ind w:firstLine="540"/>
        <w:jc w:val="both"/>
        <w:rPr>
          <w:rFonts w:ascii="Calibri" w:hAnsi="Calibri" w:cs="Calibri"/>
          <w:color w:val="000000"/>
          <w:sz w:val="20"/>
          <w:szCs w:val="20"/>
        </w:rPr>
      </w:pPr>
      <w:r w:rsidRPr="00C7645C">
        <w:rPr>
          <w:color w:val="000000"/>
          <w:sz w:val="20"/>
          <w:szCs w:val="20"/>
        </w:rPr>
        <w:t>2.6. Для проведения экспертизы результатов, предусмотренных контрактом, специалист имеет право запрашивать у должностных лиц Администрации Русско-Камешкирского сельсовета и поставщика (подрядчика, исполнителя) дополнительные материалы, относящиеся к условиям исполнения контракта и отдельным этапам исполнения контракта.</w:t>
      </w:r>
    </w:p>
    <w:p w:rsidR="007B1656" w:rsidRPr="00C7645C" w:rsidRDefault="007B1656" w:rsidP="007B1656">
      <w:pPr>
        <w:shd w:val="clear" w:color="auto" w:fill="FFFFFF"/>
        <w:spacing w:line="253" w:lineRule="atLeast"/>
        <w:ind w:firstLine="540"/>
        <w:jc w:val="both"/>
        <w:rPr>
          <w:rFonts w:ascii="Calibri" w:hAnsi="Calibri" w:cs="Calibri"/>
          <w:color w:val="000000"/>
          <w:sz w:val="20"/>
          <w:szCs w:val="20"/>
        </w:rPr>
      </w:pPr>
      <w:r w:rsidRPr="00C7645C">
        <w:rPr>
          <w:color w:val="000000"/>
          <w:sz w:val="20"/>
          <w:szCs w:val="20"/>
        </w:rPr>
        <w:t>2.7. Результатом экспертизы может быть один из следующих основных выводов:</w:t>
      </w:r>
    </w:p>
    <w:p w:rsidR="007B1656" w:rsidRPr="00C7645C" w:rsidRDefault="007B1656" w:rsidP="007B1656">
      <w:pPr>
        <w:shd w:val="clear" w:color="auto" w:fill="FFFFFF"/>
        <w:spacing w:line="253" w:lineRule="atLeast"/>
        <w:ind w:firstLine="540"/>
        <w:jc w:val="both"/>
        <w:rPr>
          <w:rFonts w:ascii="Calibri" w:hAnsi="Calibri" w:cs="Calibri"/>
          <w:color w:val="000000"/>
          <w:sz w:val="20"/>
          <w:szCs w:val="20"/>
        </w:rPr>
      </w:pPr>
      <w:r w:rsidRPr="00C7645C">
        <w:rPr>
          <w:color w:val="000000"/>
          <w:sz w:val="20"/>
          <w:szCs w:val="20"/>
        </w:rPr>
        <w:t>- результат исполнения контракта соответствует условиям контракта;</w:t>
      </w:r>
    </w:p>
    <w:p w:rsidR="007B1656" w:rsidRPr="00C7645C" w:rsidRDefault="007B1656" w:rsidP="007B1656">
      <w:pPr>
        <w:shd w:val="clear" w:color="auto" w:fill="FFFFFF"/>
        <w:spacing w:line="253" w:lineRule="atLeast"/>
        <w:ind w:firstLine="540"/>
        <w:jc w:val="both"/>
        <w:rPr>
          <w:rFonts w:ascii="Calibri" w:hAnsi="Calibri" w:cs="Calibri"/>
          <w:color w:val="000000"/>
          <w:sz w:val="20"/>
          <w:szCs w:val="20"/>
        </w:rPr>
      </w:pPr>
      <w:r w:rsidRPr="00C7645C">
        <w:rPr>
          <w:color w:val="000000"/>
          <w:sz w:val="20"/>
          <w:szCs w:val="20"/>
        </w:rPr>
        <w:t>- результат исполнения контракта не соответствует условиям контракта;</w:t>
      </w:r>
    </w:p>
    <w:p w:rsidR="007B1656" w:rsidRPr="00C7645C" w:rsidRDefault="007B1656" w:rsidP="007B1656">
      <w:pPr>
        <w:shd w:val="clear" w:color="auto" w:fill="FFFFFF"/>
        <w:spacing w:line="253" w:lineRule="atLeast"/>
        <w:ind w:firstLine="540"/>
        <w:jc w:val="both"/>
        <w:rPr>
          <w:rFonts w:ascii="Calibri" w:hAnsi="Calibri" w:cs="Calibri"/>
          <w:color w:val="000000"/>
          <w:sz w:val="20"/>
          <w:szCs w:val="20"/>
        </w:rPr>
      </w:pPr>
      <w:r w:rsidRPr="00C7645C">
        <w:rPr>
          <w:color w:val="000000"/>
          <w:sz w:val="20"/>
          <w:szCs w:val="20"/>
        </w:rPr>
        <w:t>- установлены нарушения требований контракта, не препятствующие приемке поставленного товара, выполненной работы или оказанной услуги;</w:t>
      </w:r>
    </w:p>
    <w:p w:rsidR="007B1656" w:rsidRPr="00C7645C" w:rsidRDefault="007B1656" w:rsidP="007B1656">
      <w:pPr>
        <w:shd w:val="clear" w:color="auto" w:fill="FFFFFF"/>
        <w:spacing w:line="253" w:lineRule="atLeast"/>
        <w:ind w:firstLine="540"/>
        <w:jc w:val="both"/>
        <w:rPr>
          <w:rFonts w:ascii="Calibri" w:hAnsi="Calibri" w:cs="Calibri"/>
          <w:color w:val="000000"/>
          <w:sz w:val="20"/>
          <w:szCs w:val="20"/>
        </w:rPr>
      </w:pPr>
      <w:r w:rsidRPr="00C7645C">
        <w:rPr>
          <w:color w:val="000000"/>
          <w:sz w:val="20"/>
          <w:szCs w:val="20"/>
        </w:rPr>
        <w:t>- представленных документов не достаточно для однозначного вывода о соответствии или несоответствии результатов исполнения контракта условиям контракта.</w:t>
      </w:r>
    </w:p>
    <w:p w:rsidR="007B1656" w:rsidRPr="00C7645C" w:rsidRDefault="007B1656" w:rsidP="007B1656">
      <w:pPr>
        <w:shd w:val="clear" w:color="auto" w:fill="FFFFFF"/>
        <w:spacing w:line="253" w:lineRule="atLeast"/>
        <w:ind w:firstLine="540"/>
        <w:jc w:val="both"/>
        <w:rPr>
          <w:rFonts w:ascii="Calibri" w:hAnsi="Calibri" w:cs="Calibri"/>
          <w:color w:val="000000"/>
          <w:sz w:val="20"/>
          <w:szCs w:val="20"/>
        </w:rPr>
      </w:pPr>
      <w:r w:rsidRPr="00C7645C">
        <w:rPr>
          <w:color w:val="000000"/>
          <w:sz w:val="20"/>
          <w:szCs w:val="20"/>
        </w:rPr>
        <w:t>2.8. Специали</w:t>
      </w:r>
      <w:proofErr w:type="gramStart"/>
      <w:r w:rsidRPr="00C7645C">
        <w:rPr>
          <w:color w:val="000000"/>
          <w:sz w:val="20"/>
          <w:szCs w:val="20"/>
        </w:rPr>
        <w:t>ст впр</w:t>
      </w:r>
      <w:proofErr w:type="gramEnd"/>
      <w:r w:rsidRPr="00C7645C">
        <w:rPr>
          <w:color w:val="000000"/>
          <w:sz w:val="20"/>
          <w:szCs w:val="20"/>
        </w:rPr>
        <w:t>аве отказаться от проведения экспертизы, если придет к выводу, что он не обладает необходимыми для проведения экспертизы знаниями, опытом, квалификацией.</w:t>
      </w:r>
    </w:p>
    <w:p w:rsidR="007B1656" w:rsidRPr="00C7645C" w:rsidRDefault="007B1656" w:rsidP="007B1656">
      <w:pPr>
        <w:shd w:val="clear" w:color="auto" w:fill="FFFFFF"/>
        <w:spacing w:line="253" w:lineRule="atLeast"/>
        <w:ind w:firstLine="540"/>
        <w:jc w:val="both"/>
        <w:rPr>
          <w:rFonts w:ascii="Calibri" w:hAnsi="Calibri" w:cs="Calibri"/>
          <w:color w:val="000000"/>
          <w:sz w:val="20"/>
          <w:szCs w:val="20"/>
        </w:rPr>
      </w:pPr>
      <w:r w:rsidRPr="00C7645C">
        <w:rPr>
          <w:color w:val="000000"/>
          <w:sz w:val="20"/>
          <w:szCs w:val="20"/>
        </w:rPr>
        <w:t>2.9. Специалист обязан отказаться от проведения экспертизы, если имеются предусмотренные законом для недопущения его для проведения экспертизы, в частности, если имеется прямая или косвенная заинтересованность в результатах проведения экспертизы.</w:t>
      </w:r>
    </w:p>
    <w:p w:rsidR="007B1656" w:rsidRPr="00C7645C" w:rsidRDefault="007B1656" w:rsidP="007B1656">
      <w:pPr>
        <w:shd w:val="clear" w:color="auto" w:fill="FFFFFF"/>
        <w:spacing w:line="253" w:lineRule="atLeast"/>
        <w:jc w:val="both"/>
        <w:rPr>
          <w:rFonts w:ascii="Calibri" w:hAnsi="Calibri" w:cs="Calibri"/>
          <w:color w:val="000000"/>
          <w:sz w:val="20"/>
          <w:szCs w:val="20"/>
        </w:rPr>
      </w:pPr>
      <w:r w:rsidRPr="00C7645C">
        <w:rPr>
          <w:color w:val="000000"/>
          <w:sz w:val="20"/>
          <w:szCs w:val="20"/>
        </w:rPr>
        <w:t> </w:t>
      </w:r>
    </w:p>
    <w:p w:rsidR="007B1656" w:rsidRPr="00C7645C" w:rsidRDefault="007B1656" w:rsidP="007B1656">
      <w:pPr>
        <w:shd w:val="clear" w:color="auto" w:fill="FFFFFF"/>
        <w:spacing w:line="253" w:lineRule="atLeast"/>
        <w:jc w:val="center"/>
        <w:rPr>
          <w:rFonts w:ascii="Calibri" w:hAnsi="Calibri" w:cs="Calibri"/>
          <w:color w:val="000000"/>
          <w:sz w:val="20"/>
          <w:szCs w:val="20"/>
        </w:rPr>
      </w:pPr>
      <w:r w:rsidRPr="00C7645C">
        <w:rPr>
          <w:color w:val="000000"/>
          <w:sz w:val="20"/>
          <w:szCs w:val="20"/>
        </w:rPr>
        <w:t>4. Оформление результатов экспертизы</w:t>
      </w:r>
    </w:p>
    <w:p w:rsidR="007B1656" w:rsidRPr="00C7645C" w:rsidRDefault="007B1656" w:rsidP="007B1656">
      <w:pPr>
        <w:shd w:val="clear" w:color="auto" w:fill="FFFFFF"/>
        <w:spacing w:line="253" w:lineRule="atLeast"/>
        <w:jc w:val="both"/>
        <w:rPr>
          <w:rFonts w:ascii="Calibri" w:hAnsi="Calibri" w:cs="Calibri"/>
          <w:color w:val="000000"/>
          <w:sz w:val="20"/>
          <w:szCs w:val="20"/>
        </w:rPr>
      </w:pPr>
      <w:r w:rsidRPr="00C7645C">
        <w:rPr>
          <w:color w:val="000000"/>
          <w:sz w:val="20"/>
          <w:szCs w:val="20"/>
        </w:rPr>
        <w:t> </w:t>
      </w:r>
    </w:p>
    <w:p w:rsidR="007B1656" w:rsidRPr="00C7645C" w:rsidRDefault="007B1656" w:rsidP="007B1656">
      <w:pPr>
        <w:shd w:val="clear" w:color="auto" w:fill="FFFFFF"/>
        <w:spacing w:line="253" w:lineRule="atLeast"/>
        <w:ind w:firstLine="540"/>
        <w:jc w:val="both"/>
        <w:rPr>
          <w:rFonts w:ascii="Calibri" w:hAnsi="Calibri" w:cs="Calibri"/>
          <w:color w:val="000000"/>
          <w:sz w:val="20"/>
          <w:szCs w:val="20"/>
        </w:rPr>
      </w:pPr>
      <w:r w:rsidRPr="00C7645C">
        <w:rPr>
          <w:color w:val="000000"/>
          <w:sz w:val="20"/>
          <w:szCs w:val="20"/>
        </w:rPr>
        <w:t>4.1. Результаты экспертизы оформляются в виде заключения (Приложение 3).</w:t>
      </w:r>
    </w:p>
    <w:p w:rsidR="007B1656" w:rsidRPr="00C7645C" w:rsidRDefault="007B1656" w:rsidP="007B1656">
      <w:pPr>
        <w:shd w:val="clear" w:color="auto" w:fill="FFFFFF"/>
        <w:spacing w:line="253" w:lineRule="atLeast"/>
        <w:ind w:firstLine="540"/>
        <w:jc w:val="both"/>
        <w:rPr>
          <w:rFonts w:ascii="Calibri" w:hAnsi="Calibri" w:cs="Calibri"/>
          <w:color w:val="000000"/>
          <w:sz w:val="20"/>
          <w:szCs w:val="20"/>
        </w:rPr>
      </w:pPr>
      <w:r w:rsidRPr="00C7645C">
        <w:rPr>
          <w:color w:val="000000"/>
          <w:sz w:val="20"/>
          <w:szCs w:val="20"/>
        </w:rPr>
        <w:t>4.2. Заключение должно содержать указание на применяемые специалистом методы исследования, порядок исследования, содержать выводы и их обоснование, быть объективным, обоснованным и соответствовать законодательству Российской Федерации.</w:t>
      </w:r>
    </w:p>
    <w:p w:rsidR="007B1656" w:rsidRPr="00C7645C" w:rsidRDefault="007B1656" w:rsidP="007B1656">
      <w:pPr>
        <w:shd w:val="clear" w:color="auto" w:fill="FFFFFF"/>
        <w:spacing w:line="253" w:lineRule="atLeast"/>
        <w:ind w:firstLine="540"/>
        <w:jc w:val="both"/>
        <w:rPr>
          <w:rFonts w:ascii="Calibri" w:hAnsi="Calibri" w:cs="Calibri"/>
          <w:color w:val="000000"/>
          <w:sz w:val="20"/>
          <w:szCs w:val="20"/>
        </w:rPr>
      </w:pPr>
      <w:r w:rsidRPr="00C7645C">
        <w:rPr>
          <w:color w:val="000000"/>
          <w:sz w:val="20"/>
          <w:szCs w:val="20"/>
        </w:rPr>
        <w:t>4.3. В случае, если по результатам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w:t>
      </w:r>
      <w:proofErr w:type="gramStart"/>
      <w:r w:rsidRPr="00C7645C">
        <w:rPr>
          <w:color w:val="000000"/>
          <w:sz w:val="20"/>
          <w:szCs w:val="20"/>
        </w:rPr>
        <w:t>и</w:t>
      </w:r>
      <w:proofErr w:type="gramEnd"/>
      <w:r w:rsidRPr="00C7645C">
        <w:rPr>
          <w:color w:val="000000"/>
          <w:sz w:val="20"/>
          <w:szCs w:val="20"/>
        </w:rPr>
        <w:t> могут содержаться предложения об устранении данных нарушений, в том числе, с указанием срока их устранения.</w:t>
      </w:r>
    </w:p>
    <w:p w:rsidR="007B1656" w:rsidRPr="00C7645C" w:rsidRDefault="007B1656" w:rsidP="007B1656">
      <w:pPr>
        <w:shd w:val="clear" w:color="auto" w:fill="FFFFFF"/>
        <w:spacing w:line="253" w:lineRule="atLeast"/>
        <w:ind w:firstLine="540"/>
        <w:jc w:val="both"/>
        <w:rPr>
          <w:rFonts w:ascii="Calibri" w:hAnsi="Calibri" w:cs="Calibri"/>
          <w:color w:val="000000"/>
          <w:sz w:val="20"/>
          <w:szCs w:val="20"/>
        </w:rPr>
      </w:pPr>
      <w:r w:rsidRPr="00C7645C">
        <w:rPr>
          <w:color w:val="000000"/>
          <w:sz w:val="20"/>
          <w:szCs w:val="20"/>
        </w:rPr>
        <w:t>4.4. В Акте приемки товаров (работ, услуг) фиксируется заключение экспертизы результатов исполнения контракта (договора).</w:t>
      </w:r>
    </w:p>
    <w:p w:rsidR="007B1656" w:rsidRPr="00C7645C" w:rsidRDefault="007B1656" w:rsidP="007B1656">
      <w:pPr>
        <w:shd w:val="clear" w:color="auto" w:fill="FFFFFF"/>
        <w:spacing w:line="253" w:lineRule="atLeast"/>
        <w:jc w:val="both"/>
        <w:rPr>
          <w:rFonts w:ascii="Calibri" w:hAnsi="Calibri" w:cs="Calibri"/>
          <w:color w:val="000000"/>
          <w:sz w:val="20"/>
          <w:szCs w:val="20"/>
        </w:rPr>
      </w:pPr>
      <w:r w:rsidRPr="00C7645C">
        <w:rPr>
          <w:color w:val="000000"/>
          <w:sz w:val="20"/>
          <w:szCs w:val="20"/>
        </w:rPr>
        <w:t> </w:t>
      </w:r>
    </w:p>
    <w:p w:rsidR="007B1656" w:rsidRPr="00C7645C" w:rsidRDefault="007B1656" w:rsidP="007B1656">
      <w:pPr>
        <w:shd w:val="clear" w:color="auto" w:fill="FFFFFF"/>
        <w:spacing w:line="253" w:lineRule="atLeast"/>
        <w:jc w:val="both"/>
        <w:rPr>
          <w:rFonts w:ascii="Calibri" w:hAnsi="Calibri" w:cs="Calibri"/>
          <w:color w:val="000000"/>
          <w:sz w:val="20"/>
          <w:szCs w:val="20"/>
        </w:rPr>
      </w:pPr>
      <w:r w:rsidRPr="00C7645C">
        <w:rPr>
          <w:color w:val="000000"/>
          <w:sz w:val="20"/>
          <w:szCs w:val="20"/>
        </w:rPr>
        <w:t> </w:t>
      </w:r>
    </w:p>
    <w:p w:rsidR="007B1656" w:rsidRPr="00C7645C" w:rsidRDefault="007B1656" w:rsidP="007B1656">
      <w:pPr>
        <w:shd w:val="clear" w:color="auto" w:fill="FFFFFF"/>
        <w:spacing w:line="253" w:lineRule="atLeast"/>
        <w:ind w:firstLine="426"/>
        <w:rPr>
          <w:rFonts w:ascii="Calibri" w:hAnsi="Calibri" w:cs="Calibri"/>
          <w:color w:val="000000"/>
          <w:sz w:val="20"/>
          <w:szCs w:val="20"/>
        </w:rPr>
      </w:pPr>
      <w:r w:rsidRPr="00C7645C">
        <w:rPr>
          <w:color w:val="000000"/>
          <w:sz w:val="20"/>
          <w:szCs w:val="20"/>
        </w:rPr>
        <w:t> </w:t>
      </w:r>
    </w:p>
    <w:p w:rsidR="007B1656" w:rsidRPr="00C7645C" w:rsidRDefault="007B1656" w:rsidP="007B1656">
      <w:pPr>
        <w:shd w:val="clear" w:color="auto" w:fill="FFFFFF"/>
        <w:spacing w:line="253" w:lineRule="atLeast"/>
        <w:jc w:val="both"/>
        <w:rPr>
          <w:rFonts w:ascii="Calibri" w:hAnsi="Calibri" w:cs="Calibri"/>
          <w:color w:val="000000"/>
          <w:sz w:val="20"/>
          <w:szCs w:val="20"/>
        </w:rPr>
      </w:pPr>
    </w:p>
    <w:p w:rsidR="007B1656" w:rsidRPr="00C7645C" w:rsidRDefault="007B1656" w:rsidP="007B1656">
      <w:pPr>
        <w:shd w:val="clear" w:color="auto" w:fill="FFFFFF"/>
        <w:spacing w:line="253" w:lineRule="atLeast"/>
        <w:jc w:val="both"/>
        <w:rPr>
          <w:rFonts w:ascii="Calibri" w:hAnsi="Calibri" w:cs="Calibri"/>
          <w:color w:val="000000"/>
          <w:sz w:val="20"/>
          <w:szCs w:val="20"/>
        </w:rPr>
      </w:pPr>
      <w:r w:rsidRPr="00C7645C">
        <w:rPr>
          <w:color w:val="000000"/>
          <w:sz w:val="20"/>
          <w:szCs w:val="20"/>
        </w:rPr>
        <w:t> </w:t>
      </w:r>
    </w:p>
    <w:p w:rsidR="007B1656" w:rsidRPr="00C7645C" w:rsidRDefault="007B1656" w:rsidP="007B1656">
      <w:pPr>
        <w:shd w:val="clear" w:color="auto" w:fill="FFFFFF"/>
        <w:spacing w:line="253" w:lineRule="atLeast"/>
        <w:ind w:firstLine="567"/>
        <w:rPr>
          <w:rFonts w:ascii="Calibri" w:hAnsi="Calibri" w:cs="Calibri"/>
          <w:color w:val="000000"/>
          <w:sz w:val="20"/>
          <w:szCs w:val="20"/>
        </w:rPr>
      </w:pPr>
      <w:r w:rsidRPr="00C7645C">
        <w:rPr>
          <w:color w:val="000000"/>
          <w:sz w:val="20"/>
          <w:szCs w:val="20"/>
        </w:rPr>
        <w:t> </w:t>
      </w:r>
    </w:p>
    <w:p w:rsidR="007B1656" w:rsidRPr="00C7645C" w:rsidRDefault="007B1656" w:rsidP="007B1656">
      <w:pPr>
        <w:shd w:val="clear" w:color="auto" w:fill="FFFFFF"/>
        <w:spacing w:line="253" w:lineRule="atLeast"/>
        <w:ind w:firstLine="567"/>
        <w:jc w:val="right"/>
        <w:rPr>
          <w:rFonts w:ascii="Calibri" w:hAnsi="Calibri" w:cs="Calibri"/>
          <w:color w:val="000000"/>
          <w:sz w:val="20"/>
          <w:szCs w:val="20"/>
        </w:rPr>
      </w:pPr>
      <w:r w:rsidRPr="00C7645C">
        <w:rPr>
          <w:color w:val="000000"/>
          <w:sz w:val="20"/>
          <w:szCs w:val="20"/>
        </w:rPr>
        <w:t>Приложение</w:t>
      </w:r>
      <w:proofErr w:type="gramStart"/>
      <w:r>
        <w:rPr>
          <w:color w:val="000000"/>
          <w:sz w:val="20"/>
          <w:szCs w:val="20"/>
        </w:rPr>
        <w:t>1</w:t>
      </w:r>
      <w:proofErr w:type="gramEnd"/>
      <w:r>
        <w:rPr>
          <w:color w:val="000000"/>
          <w:sz w:val="20"/>
          <w:szCs w:val="20"/>
        </w:rPr>
        <w:t>.1</w:t>
      </w:r>
    </w:p>
    <w:p w:rsidR="007B1656" w:rsidRPr="00C7645C" w:rsidRDefault="007B1656" w:rsidP="007B1656">
      <w:pPr>
        <w:shd w:val="clear" w:color="auto" w:fill="FFFFFF"/>
        <w:spacing w:line="253" w:lineRule="atLeast"/>
        <w:ind w:firstLine="567"/>
        <w:jc w:val="right"/>
        <w:rPr>
          <w:color w:val="000000"/>
          <w:sz w:val="20"/>
          <w:szCs w:val="20"/>
        </w:rPr>
      </w:pPr>
      <w:r w:rsidRPr="00C7645C">
        <w:rPr>
          <w:color w:val="000000"/>
          <w:sz w:val="20"/>
          <w:szCs w:val="20"/>
        </w:rPr>
        <w:t xml:space="preserve">к </w:t>
      </w:r>
      <w:r>
        <w:rPr>
          <w:color w:val="000000"/>
          <w:sz w:val="20"/>
          <w:szCs w:val="20"/>
        </w:rPr>
        <w:t>постановлению</w:t>
      </w:r>
    </w:p>
    <w:p w:rsidR="007B1656" w:rsidRPr="00C7645C" w:rsidRDefault="007B1656" w:rsidP="007B1656">
      <w:pPr>
        <w:shd w:val="clear" w:color="auto" w:fill="FFFFFF"/>
        <w:spacing w:line="253" w:lineRule="atLeast"/>
        <w:ind w:firstLine="567"/>
        <w:jc w:val="right"/>
        <w:rPr>
          <w:color w:val="000000"/>
          <w:sz w:val="20"/>
          <w:szCs w:val="20"/>
        </w:rPr>
      </w:pPr>
      <w:r w:rsidRPr="00C7645C">
        <w:rPr>
          <w:color w:val="000000"/>
          <w:sz w:val="20"/>
          <w:szCs w:val="20"/>
        </w:rPr>
        <w:t xml:space="preserve">администрации </w:t>
      </w:r>
    </w:p>
    <w:p w:rsidR="007B1656" w:rsidRPr="00C7645C" w:rsidRDefault="007B1656" w:rsidP="007B1656">
      <w:pPr>
        <w:shd w:val="clear" w:color="auto" w:fill="FFFFFF"/>
        <w:spacing w:line="253" w:lineRule="atLeast"/>
        <w:ind w:firstLine="567"/>
        <w:jc w:val="right"/>
        <w:rPr>
          <w:color w:val="000000"/>
          <w:sz w:val="20"/>
          <w:szCs w:val="20"/>
        </w:rPr>
      </w:pPr>
      <w:r w:rsidRPr="00C7645C">
        <w:rPr>
          <w:color w:val="000000"/>
          <w:sz w:val="20"/>
          <w:szCs w:val="20"/>
        </w:rPr>
        <w:lastRenderedPageBreak/>
        <w:t>Русско-Камешкирского сельсовета</w:t>
      </w:r>
    </w:p>
    <w:p w:rsidR="007B1656" w:rsidRPr="00C7645C" w:rsidRDefault="007B1656" w:rsidP="007B1656">
      <w:pPr>
        <w:shd w:val="clear" w:color="auto" w:fill="FFFFFF"/>
        <w:spacing w:line="253" w:lineRule="atLeast"/>
        <w:ind w:firstLine="567"/>
        <w:jc w:val="right"/>
        <w:rPr>
          <w:color w:val="000000"/>
          <w:sz w:val="20"/>
          <w:szCs w:val="20"/>
        </w:rPr>
      </w:pPr>
      <w:r w:rsidRPr="00C7645C">
        <w:rPr>
          <w:color w:val="000000"/>
          <w:sz w:val="20"/>
          <w:szCs w:val="20"/>
        </w:rPr>
        <w:t>Камешкирского района</w:t>
      </w:r>
    </w:p>
    <w:p w:rsidR="007B1656" w:rsidRDefault="007B1656" w:rsidP="007B1656">
      <w:pPr>
        <w:shd w:val="clear" w:color="auto" w:fill="FFFFFF"/>
        <w:spacing w:line="253" w:lineRule="atLeast"/>
        <w:ind w:firstLine="567"/>
        <w:jc w:val="right"/>
        <w:rPr>
          <w:color w:val="000000"/>
          <w:sz w:val="20"/>
          <w:szCs w:val="20"/>
        </w:rPr>
      </w:pPr>
      <w:r w:rsidRPr="00C7645C">
        <w:rPr>
          <w:color w:val="000000"/>
          <w:sz w:val="20"/>
          <w:szCs w:val="20"/>
        </w:rPr>
        <w:t>Пензенской области</w:t>
      </w:r>
    </w:p>
    <w:p w:rsidR="007B1656" w:rsidRPr="00C7645C" w:rsidRDefault="007B1656" w:rsidP="007B1656">
      <w:pPr>
        <w:shd w:val="clear" w:color="auto" w:fill="FFFFFF"/>
        <w:spacing w:line="253" w:lineRule="atLeast"/>
        <w:ind w:firstLine="567"/>
        <w:jc w:val="right"/>
        <w:rPr>
          <w:rFonts w:ascii="Calibri" w:hAnsi="Calibri" w:cs="Calibri"/>
          <w:color w:val="000000"/>
          <w:sz w:val="20"/>
          <w:szCs w:val="20"/>
        </w:rPr>
      </w:pPr>
      <w:r>
        <w:rPr>
          <w:color w:val="000000"/>
          <w:sz w:val="20"/>
          <w:szCs w:val="20"/>
        </w:rPr>
        <w:t>от 31.05.2021 г. № 65</w:t>
      </w:r>
    </w:p>
    <w:p w:rsidR="007B1656" w:rsidRPr="00C7645C" w:rsidRDefault="007B1656" w:rsidP="007B1656">
      <w:pPr>
        <w:shd w:val="clear" w:color="auto" w:fill="FFFFFF"/>
        <w:spacing w:line="253" w:lineRule="atLeast"/>
        <w:ind w:firstLine="567"/>
        <w:jc w:val="right"/>
        <w:rPr>
          <w:color w:val="000000"/>
          <w:sz w:val="20"/>
          <w:szCs w:val="20"/>
        </w:rPr>
      </w:pPr>
    </w:p>
    <w:p w:rsidR="007B1656" w:rsidRPr="00C7645C" w:rsidRDefault="007B1656" w:rsidP="007B1656">
      <w:pPr>
        <w:shd w:val="clear" w:color="auto" w:fill="FFFFFF"/>
        <w:spacing w:line="253" w:lineRule="atLeast"/>
        <w:ind w:firstLine="567"/>
        <w:jc w:val="right"/>
        <w:rPr>
          <w:color w:val="000000"/>
          <w:sz w:val="20"/>
          <w:szCs w:val="20"/>
        </w:rPr>
      </w:pPr>
    </w:p>
    <w:p w:rsidR="007B1656" w:rsidRPr="00C7645C" w:rsidRDefault="007B1656" w:rsidP="007B1656">
      <w:pPr>
        <w:shd w:val="clear" w:color="auto" w:fill="FFFFFF"/>
        <w:spacing w:line="253" w:lineRule="atLeast"/>
        <w:ind w:firstLine="567"/>
        <w:jc w:val="right"/>
        <w:rPr>
          <w:rFonts w:ascii="Calibri" w:hAnsi="Calibri" w:cs="Calibri"/>
          <w:color w:val="000000"/>
          <w:sz w:val="20"/>
          <w:szCs w:val="20"/>
        </w:rPr>
      </w:pPr>
    </w:p>
    <w:p w:rsidR="007B1656" w:rsidRPr="00C7645C" w:rsidRDefault="007B1656" w:rsidP="007B1656">
      <w:pPr>
        <w:jc w:val="center"/>
        <w:rPr>
          <w:b/>
          <w:sz w:val="20"/>
          <w:szCs w:val="20"/>
        </w:rPr>
      </w:pPr>
      <w:r w:rsidRPr="00C7645C">
        <w:rPr>
          <w:b/>
          <w:sz w:val="20"/>
          <w:szCs w:val="20"/>
        </w:rPr>
        <w:t>Заключение проведения экспертизы результатов,</w:t>
      </w:r>
    </w:p>
    <w:p w:rsidR="007B1656" w:rsidRPr="00C7645C" w:rsidRDefault="007B1656" w:rsidP="007B1656">
      <w:pPr>
        <w:jc w:val="center"/>
        <w:rPr>
          <w:b/>
          <w:sz w:val="20"/>
          <w:szCs w:val="20"/>
        </w:rPr>
      </w:pPr>
      <w:proofErr w:type="gramStart"/>
      <w:r w:rsidRPr="00C7645C">
        <w:rPr>
          <w:b/>
          <w:sz w:val="20"/>
          <w:szCs w:val="20"/>
        </w:rPr>
        <w:t>предусмотренных</w:t>
      </w:r>
      <w:proofErr w:type="gramEnd"/>
      <w:r w:rsidRPr="00C7645C">
        <w:rPr>
          <w:b/>
          <w:sz w:val="20"/>
          <w:szCs w:val="20"/>
        </w:rPr>
        <w:t xml:space="preserve"> контрактом  № _____</w:t>
      </w:r>
    </w:p>
    <w:p w:rsidR="007B1656" w:rsidRPr="00C7645C" w:rsidRDefault="007B1656" w:rsidP="007B1656">
      <w:pPr>
        <w:jc w:val="center"/>
        <w:rPr>
          <w:b/>
          <w:sz w:val="20"/>
          <w:szCs w:val="20"/>
        </w:rPr>
      </w:pPr>
      <w:r w:rsidRPr="00C7645C">
        <w:rPr>
          <w:b/>
          <w:sz w:val="20"/>
          <w:szCs w:val="20"/>
        </w:rPr>
        <w:t>от «____»_____________20__ г.</w:t>
      </w:r>
    </w:p>
    <w:p w:rsidR="007B1656" w:rsidRPr="00C7645C" w:rsidRDefault="007B1656" w:rsidP="007B1656">
      <w:pPr>
        <w:jc w:val="center"/>
        <w:rPr>
          <w:b/>
          <w:sz w:val="20"/>
          <w:szCs w:val="20"/>
        </w:rPr>
      </w:pPr>
      <w:proofErr w:type="gramStart"/>
      <w:r w:rsidRPr="00C7645C">
        <w:rPr>
          <w:b/>
          <w:sz w:val="20"/>
          <w:szCs w:val="20"/>
        </w:rPr>
        <w:t>предоставленных</w:t>
      </w:r>
      <w:proofErr w:type="gramEnd"/>
      <w:r w:rsidRPr="00C7645C">
        <w:rPr>
          <w:b/>
          <w:sz w:val="20"/>
          <w:szCs w:val="20"/>
        </w:rPr>
        <w:t xml:space="preserve"> поставщиком (подрядчиком, исполнителем)</w:t>
      </w:r>
    </w:p>
    <w:p w:rsidR="007B1656" w:rsidRPr="00C7645C" w:rsidRDefault="007B1656" w:rsidP="007B1656">
      <w:pPr>
        <w:jc w:val="center"/>
        <w:rPr>
          <w:b/>
          <w:sz w:val="20"/>
          <w:szCs w:val="20"/>
        </w:rPr>
      </w:pPr>
    </w:p>
    <w:p w:rsidR="007B1656" w:rsidRPr="00C7645C" w:rsidRDefault="007B1656" w:rsidP="007B1656">
      <w:pPr>
        <w:rPr>
          <w:sz w:val="20"/>
          <w:szCs w:val="20"/>
        </w:rPr>
      </w:pPr>
      <w:r w:rsidRPr="00C7645C">
        <w:rPr>
          <w:sz w:val="20"/>
          <w:szCs w:val="20"/>
        </w:rPr>
        <w:t>«_____»_____________20__ г.</w:t>
      </w:r>
    </w:p>
    <w:p w:rsidR="007B1656" w:rsidRPr="00C7645C" w:rsidRDefault="007B1656" w:rsidP="007B1656">
      <w:pPr>
        <w:jc w:val="both"/>
        <w:rPr>
          <w:sz w:val="20"/>
          <w:szCs w:val="20"/>
        </w:rPr>
      </w:pPr>
    </w:p>
    <w:p w:rsidR="007B1656" w:rsidRPr="00C7645C" w:rsidRDefault="007B1656" w:rsidP="007B1656">
      <w:pPr>
        <w:jc w:val="both"/>
        <w:rPr>
          <w:sz w:val="20"/>
          <w:szCs w:val="20"/>
        </w:rPr>
      </w:pPr>
    </w:p>
    <w:p w:rsidR="007B1656" w:rsidRPr="00C7645C" w:rsidRDefault="007B1656" w:rsidP="007B1656">
      <w:pPr>
        <w:autoSpaceDE w:val="0"/>
        <w:autoSpaceDN w:val="0"/>
        <w:spacing w:after="240"/>
        <w:rPr>
          <w:sz w:val="20"/>
          <w:szCs w:val="20"/>
        </w:rPr>
      </w:pPr>
      <w:r w:rsidRPr="00C7645C">
        <w:rPr>
          <w:sz w:val="20"/>
          <w:szCs w:val="20"/>
        </w:rPr>
        <w:t>I. Сведения о контракте</w:t>
      </w:r>
    </w:p>
    <w:tbl>
      <w:tblPr>
        <w:tblW w:w="10532" w:type="dxa"/>
        <w:jc w:val="center"/>
        <w:tblInd w:w="2169" w:type="dxa"/>
        <w:tblLayout w:type="fixed"/>
        <w:tblCellMar>
          <w:left w:w="28" w:type="dxa"/>
          <w:right w:w="28" w:type="dxa"/>
        </w:tblCellMar>
        <w:tblLook w:val="04A0" w:firstRow="1" w:lastRow="0" w:firstColumn="1" w:lastColumn="0" w:noHBand="0" w:noVBand="1"/>
      </w:tblPr>
      <w:tblGrid>
        <w:gridCol w:w="1690"/>
        <w:gridCol w:w="2976"/>
        <w:gridCol w:w="1229"/>
        <w:gridCol w:w="4637"/>
      </w:tblGrid>
      <w:tr w:rsidR="007B1656" w:rsidRPr="00C7645C" w:rsidTr="008120FC">
        <w:trPr>
          <w:cantSplit/>
          <w:jc w:val="center"/>
        </w:trPr>
        <w:tc>
          <w:tcPr>
            <w:tcW w:w="169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B1656" w:rsidRPr="00C7645C" w:rsidRDefault="007B1656" w:rsidP="008120FC">
            <w:pPr>
              <w:autoSpaceDE w:val="0"/>
              <w:autoSpaceDN w:val="0"/>
              <w:jc w:val="center"/>
              <w:rPr>
                <w:b/>
                <w:sz w:val="20"/>
                <w:szCs w:val="20"/>
              </w:rPr>
            </w:pPr>
            <w:r w:rsidRPr="00C7645C">
              <w:rPr>
                <w:b/>
                <w:sz w:val="20"/>
                <w:szCs w:val="20"/>
              </w:rPr>
              <w:t>Номер заключен</w:t>
            </w:r>
            <w:r w:rsidRPr="00C7645C">
              <w:rPr>
                <w:b/>
                <w:sz w:val="20"/>
                <w:szCs w:val="20"/>
              </w:rPr>
              <w:softHyphen/>
              <w:t>ного контракта</w:t>
            </w:r>
          </w:p>
        </w:tc>
        <w:tc>
          <w:tcPr>
            <w:tcW w:w="42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B1656" w:rsidRPr="00C7645C" w:rsidRDefault="007B1656" w:rsidP="008120FC">
            <w:pPr>
              <w:autoSpaceDE w:val="0"/>
              <w:autoSpaceDN w:val="0"/>
              <w:jc w:val="center"/>
              <w:rPr>
                <w:b/>
                <w:sz w:val="20"/>
                <w:szCs w:val="20"/>
              </w:rPr>
            </w:pPr>
            <w:r w:rsidRPr="00C7645C">
              <w:rPr>
                <w:b/>
                <w:sz w:val="20"/>
                <w:szCs w:val="20"/>
              </w:rPr>
              <w:t>Наимено</w:t>
            </w:r>
            <w:r w:rsidRPr="00C7645C">
              <w:rPr>
                <w:b/>
                <w:sz w:val="20"/>
                <w:szCs w:val="20"/>
              </w:rPr>
              <w:softHyphen/>
              <w:t>вание предмета контракта</w:t>
            </w:r>
          </w:p>
        </w:tc>
        <w:tc>
          <w:tcPr>
            <w:tcW w:w="463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B1656" w:rsidRPr="00C7645C" w:rsidRDefault="007B1656" w:rsidP="008120FC">
            <w:pPr>
              <w:autoSpaceDE w:val="0"/>
              <w:autoSpaceDN w:val="0"/>
              <w:jc w:val="center"/>
              <w:rPr>
                <w:b/>
                <w:sz w:val="20"/>
                <w:szCs w:val="20"/>
              </w:rPr>
            </w:pPr>
            <w:r w:rsidRPr="00C7645C">
              <w:rPr>
                <w:b/>
                <w:sz w:val="20"/>
                <w:szCs w:val="20"/>
              </w:rPr>
              <w:t>Источник финансирования контракта</w:t>
            </w:r>
          </w:p>
        </w:tc>
      </w:tr>
      <w:tr w:rsidR="007B1656" w:rsidRPr="00C7645C" w:rsidTr="008120FC">
        <w:trPr>
          <w:cantSplit/>
          <w:jc w:val="center"/>
        </w:trPr>
        <w:tc>
          <w:tcPr>
            <w:tcW w:w="1690" w:type="dxa"/>
            <w:vMerge/>
            <w:tcBorders>
              <w:top w:val="single" w:sz="4" w:space="0" w:color="auto"/>
              <w:left w:val="single" w:sz="4" w:space="0" w:color="auto"/>
              <w:bottom w:val="single" w:sz="4" w:space="0" w:color="auto"/>
              <w:right w:val="single" w:sz="4" w:space="0" w:color="auto"/>
            </w:tcBorders>
            <w:vAlign w:val="center"/>
          </w:tcPr>
          <w:p w:rsidR="007B1656" w:rsidRPr="00C7645C" w:rsidRDefault="007B1656" w:rsidP="008120FC">
            <w:pPr>
              <w:rPr>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rsidR="007B1656" w:rsidRPr="00C7645C" w:rsidRDefault="007B1656" w:rsidP="008120FC">
            <w:pPr>
              <w:autoSpaceDE w:val="0"/>
              <w:autoSpaceDN w:val="0"/>
              <w:jc w:val="center"/>
              <w:rPr>
                <w:b/>
                <w:sz w:val="20"/>
                <w:szCs w:val="20"/>
              </w:rPr>
            </w:pPr>
            <w:r w:rsidRPr="00C7645C">
              <w:rPr>
                <w:b/>
                <w:sz w:val="20"/>
                <w:szCs w:val="20"/>
              </w:rPr>
              <w:t>наименование товара, работы, услуги</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rsidR="007B1656" w:rsidRPr="00C7645C" w:rsidRDefault="007B1656" w:rsidP="008120FC">
            <w:pPr>
              <w:autoSpaceDE w:val="0"/>
              <w:autoSpaceDN w:val="0"/>
              <w:jc w:val="center"/>
              <w:rPr>
                <w:b/>
                <w:sz w:val="20"/>
                <w:szCs w:val="20"/>
              </w:rPr>
            </w:pPr>
            <w:r w:rsidRPr="00C7645C">
              <w:rPr>
                <w:b/>
                <w:sz w:val="20"/>
                <w:szCs w:val="20"/>
              </w:rPr>
              <w:t>код по ОКПД</w:t>
            </w:r>
          </w:p>
        </w:tc>
        <w:tc>
          <w:tcPr>
            <w:tcW w:w="4637" w:type="dxa"/>
            <w:vMerge/>
            <w:tcBorders>
              <w:top w:val="single" w:sz="4" w:space="0" w:color="auto"/>
              <w:left w:val="single" w:sz="4" w:space="0" w:color="auto"/>
              <w:bottom w:val="single" w:sz="4" w:space="0" w:color="auto"/>
              <w:right w:val="single" w:sz="4" w:space="0" w:color="auto"/>
            </w:tcBorders>
            <w:vAlign w:val="center"/>
          </w:tcPr>
          <w:p w:rsidR="007B1656" w:rsidRPr="00C7645C" w:rsidRDefault="007B1656" w:rsidP="008120FC">
            <w:pPr>
              <w:rPr>
                <w:sz w:val="20"/>
                <w:szCs w:val="20"/>
              </w:rPr>
            </w:pPr>
          </w:p>
        </w:tc>
      </w:tr>
      <w:tr w:rsidR="007B1656" w:rsidRPr="00C7645C" w:rsidTr="008120FC">
        <w:trPr>
          <w:cantSplit/>
          <w:trHeight w:val="440"/>
          <w:jc w:val="center"/>
        </w:trPr>
        <w:tc>
          <w:tcPr>
            <w:tcW w:w="1690" w:type="dxa"/>
            <w:tcBorders>
              <w:top w:val="single" w:sz="4" w:space="0" w:color="auto"/>
              <w:left w:val="single" w:sz="4" w:space="0" w:color="auto"/>
              <w:bottom w:val="single" w:sz="4" w:space="0" w:color="auto"/>
              <w:right w:val="single" w:sz="4" w:space="0" w:color="auto"/>
            </w:tcBorders>
            <w:shd w:val="clear" w:color="auto" w:fill="FFFFFF"/>
          </w:tcPr>
          <w:p w:rsidR="007B1656" w:rsidRPr="00C7645C" w:rsidRDefault="007B1656" w:rsidP="008120FC">
            <w:pPr>
              <w:autoSpaceDE w:val="0"/>
              <w:autoSpaceDN w:val="0"/>
              <w:jc w:val="center"/>
              <w:rPr>
                <w:sz w:val="20"/>
                <w:szCs w:val="20"/>
              </w:rPr>
            </w:pPr>
          </w:p>
          <w:p w:rsidR="007B1656" w:rsidRPr="00C7645C" w:rsidRDefault="007B1656" w:rsidP="008120FC">
            <w:pPr>
              <w:autoSpaceDE w:val="0"/>
              <w:autoSpaceDN w:val="0"/>
              <w:jc w:val="center"/>
              <w:rPr>
                <w:sz w:val="20"/>
                <w:szCs w:val="20"/>
              </w:rPr>
            </w:pPr>
            <w:r w:rsidRPr="00C7645C">
              <w:rPr>
                <w:sz w:val="20"/>
                <w:szCs w:val="20"/>
              </w:rPr>
              <w:t>_________</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rsidR="007B1656" w:rsidRPr="00C7645C" w:rsidRDefault="007B1656" w:rsidP="008120FC">
            <w:pPr>
              <w:autoSpaceDE w:val="0"/>
              <w:autoSpaceDN w:val="0"/>
              <w:jc w:val="center"/>
              <w:rPr>
                <w:sz w:val="20"/>
                <w:szCs w:val="20"/>
              </w:rPr>
            </w:pPr>
            <w:r w:rsidRPr="00C7645C">
              <w:rPr>
                <w:sz w:val="20"/>
                <w:szCs w:val="20"/>
              </w:rPr>
              <w:t>__________</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rsidR="007B1656" w:rsidRPr="00C7645C" w:rsidRDefault="007B1656" w:rsidP="008120FC">
            <w:pPr>
              <w:autoSpaceDE w:val="0"/>
              <w:autoSpaceDN w:val="0"/>
              <w:jc w:val="center"/>
              <w:rPr>
                <w:sz w:val="20"/>
                <w:szCs w:val="20"/>
              </w:rPr>
            </w:pPr>
            <w:r w:rsidRPr="00C7645C">
              <w:rPr>
                <w:sz w:val="20"/>
                <w:szCs w:val="20"/>
              </w:rPr>
              <w:t>________</w:t>
            </w:r>
          </w:p>
        </w:tc>
        <w:tc>
          <w:tcPr>
            <w:tcW w:w="4637" w:type="dxa"/>
            <w:tcBorders>
              <w:top w:val="single" w:sz="4" w:space="0" w:color="auto"/>
              <w:left w:val="single" w:sz="4" w:space="0" w:color="auto"/>
              <w:bottom w:val="single" w:sz="4" w:space="0" w:color="auto"/>
              <w:right w:val="single" w:sz="4" w:space="0" w:color="auto"/>
            </w:tcBorders>
            <w:shd w:val="clear" w:color="auto" w:fill="FFFFFF"/>
            <w:vAlign w:val="center"/>
          </w:tcPr>
          <w:p w:rsidR="007B1656" w:rsidRPr="00C7645C" w:rsidRDefault="007B1656" w:rsidP="008120FC">
            <w:pPr>
              <w:autoSpaceDE w:val="0"/>
              <w:autoSpaceDN w:val="0"/>
              <w:jc w:val="center"/>
              <w:rPr>
                <w:sz w:val="20"/>
                <w:szCs w:val="20"/>
              </w:rPr>
            </w:pPr>
          </w:p>
          <w:p w:rsidR="007B1656" w:rsidRPr="00C7645C" w:rsidRDefault="007B1656" w:rsidP="008120FC">
            <w:pPr>
              <w:autoSpaceDE w:val="0"/>
              <w:autoSpaceDN w:val="0"/>
              <w:jc w:val="center"/>
              <w:rPr>
                <w:sz w:val="20"/>
                <w:szCs w:val="20"/>
              </w:rPr>
            </w:pPr>
            <w:r w:rsidRPr="00C7645C">
              <w:rPr>
                <w:sz w:val="20"/>
                <w:szCs w:val="20"/>
              </w:rPr>
              <w:t>_________________</w:t>
            </w:r>
          </w:p>
          <w:p w:rsidR="007B1656" w:rsidRPr="00C7645C" w:rsidRDefault="007B1656" w:rsidP="008120FC">
            <w:pPr>
              <w:autoSpaceDE w:val="0"/>
              <w:autoSpaceDN w:val="0"/>
              <w:jc w:val="center"/>
              <w:rPr>
                <w:sz w:val="20"/>
                <w:szCs w:val="20"/>
              </w:rPr>
            </w:pPr>
          </w:p>
        </w:tc>
      </w:tr>
    </w:tbl>
    <w:p w:rsidR="007B1656" w:rsidRPr="00C7645C" w:rsidRDefault="007B1656" w:rsidP="007B1656">
      <w:pPr>
        <w:autoSpaceDE w:val="0"/>
        <w:autoSpaceDN w:val="0"/>
        <w:spacing w:before="480" w:after="240"/>
        <w:rPr>
          <w:sz w:val="20"/>
          <w:szCs w:val="20"/>
        </w:rPr>
      </w:pPr>
      <w:r w:rsidRPr="00C7645C">
        <w:rPr>
          <w:sz w:val="20"/>
          <w:szCs w:val="20"/>
        </w:rPr>
        <w:t>II. Сведения о поставщике (подрядчике, исполнителе)</w:t>
      </w:r>
    </w:p>
    <w:tbl>
      <w:tblPr>
        <w:tblpPr w:leftFromText="180" w:rightFromText="180" w:vertAnchor="text" w:tblpXSpec="center" w:tblpY="1"/>
        <w:tblOverlap w:val="never"/>
        <w:tblW w:w="10512" w:type="dxa"/>
        <w:jc w:val="center"/>
        <w:tblLayout w:type="fixed"/>
        <w:tblCellMar>
          <w:left w:w="28" w:type="dxa"/>
          <w:right w:w="28" w:type="dxa"/>
        </w:tblCellMar>
        <w:tblLook w:val="04A0" w:firstRow="1" w:lastRow="0" w:firstColumn="1" w:lastColumn="0" w:noHBand="0" w:noVBand="1"/>
      </w:tblPr>
      <w:tblGrid>
        <w:gridCol w:w="1729"/>
        <w:gridCol w:w="2977"/>
        <w:gridCol w:w="1559"/>
        <w:gridCol w:w="1560"/>
        <w:gridCol w:w="2687"/>
      </w:tblGrid>
      <w:tr w:rsidR="007B1656" w:rsidRPr="00C7645C" w:rsidTr="008120FC">
        <w:trPr>
          <w:jc w:val="center"/>
        </w:trPr>
        <w:tc>
          <w:tcPr>
            <w:tcW w:w="1729" w:type="dxa"/>
            <w:tcBorders>
              <w:top w:val="single" w:sz="4" w:space="0" w:color="auto"/>
              <w:left w:val="single" w:sz="4" w:space="0" w:color="auto"/>
              <w:bottom w:val="single" w:sz="4" w:space="0" w:color="auto"/>
              <w:right w:val="single" w:sz="4" w:space="0" w:color="auto"/>
            </w:tcBorders>
            <w:shd w:val="clear" w:color="auto" w:fill="FFFFFF"/>
            <w:vAlign w:val="center"/>
          </w:tcPr>
          <w:p w:rsidR="007B1656" w:rsidRPr="00C7645C" w:rsidRDefault="007B1656" w:rsidP="008120FC">
            <w:pPr>
              <w:autoSpaceDE w:val="0"/>
              <w:autoSpaceDN w:val="0"/>
              <w:jc w:val="center"/>
              <w:rPr>
                <w:b/>
                <w:sz w:val="20"/>
                <w:szCs w:val="20"/>
              </w:rPr>
            </w:pPr>
            <w:r w:rsidRPr="00C7645C">
              <w:rPr>
                <w:b/>
                <w:sz w:val="20"/>
                <w:szCs w:val="20"/>
              </w:rPr>
              <w:t>Наимено</w:t>
            </w:r>
            <w:r w:rsidRPr="00C7645C">
              <w:rPr>
                <w:b/>
                <w:sz w:val="20"/>
                <w:szCs w:val="20"/>
              </w:rPr>
              <w:softHyphen/>
              <w:t>вание постав</w:t>
            </w:r>
            <w:r w:rsidRPr="00C7645C">
              <w:rPr>
                <w:b/>
                <w:sz w:val="20"/>
                <w:szCs w:val="20"/>
              </w:rPr>
              <w:softHyphen/>
              <w:t xml:space="preserve">щика </w:t>
            </w:r>
          </w:p>
          <w:p w:rsidR="007B1656" w:rsidRPr="00C7645C" w:rsidRDefault="007B1656" w:rsidP="008120FC">
            <w:pPr>
              <w:autoSpaceDE w:val="0"/>
              <w:autoSpaceDN w:val="0"/>
              <w:jc w:val="center"/>
              <w:rPr>
                <w:b/>
                <w:sz w:val="20"/>
                <w:szCs w:val="20"/>
              </w:rPr>
            </w:pPr>
            <w:r w:rsidRPr="00C7645C">
              <w:rPr>
                <w:b/>
                <w:sz w:val="20"/>
                <w:szCs w:val="20"/>
              </w:rPr>
              <w:t>(подряд</w:t>
            </w:r>
            <w:r w:rsidRPr="00C7645C">
              <w:rPr>
                <w:b/>
                <w:sz w:val="20"/>
                <w:szCs w:val="20"/>
              </w:rPr>
              <w:softHyphen/>
              <w:t>чика, исполни</w:t>
            </w:r>
            <w:r w:rsidRPr="00C7645C">
              <w:rPr>
                <w:b/>
                <w:sz w:val="20"/>
                <w:szCs w:val="20"/>
              </w:rPr>
              <w:softHyphen/>
              <w:t>теля)</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7B1656" w:rsidRPr="00C7645C" w:rsidRDefault="007B1656" w:rsidP="008120FC">
            <w:pPr>
              <w:autoSpaceDE w:val="0"/>
              <w:autoSpaceDN w:val="0"/>
              <w:jc w:val="center"/>
              <w:rPr>
                <w:b/>
                <w:sz w:val="20"/>
                <w:szCs w:val="20"/>
              </w:rPr>
            </w:pPr>
            <w:r w:rsidRPr="00C7645C">
              <w:rPr>
                <w:b/>
                <w:sz w:val="20"/>
                <w:szCs w:val="20"/>
              </w:rPr>
              <w:t>Местонахож</w:t>
            </w:r>
            <w:r w:rsidRPr="00C7645C">
              <w:rPr>
                <w:b/>
                <w:sz w:val="20"/>
                <w:szCs w:val="20"/>
              </w:rPr>
              <w:softHyphen/>
              <w:t>дение (место жительства), адрес, телефон, адрес электрон</w:t>
            </w:r>
            <w:r w:rsidRPr="00C7645C">
              <w:rPr>
                <w:b/>
                <w:sz w:val="20"/>
                <w:szCs w:val="20"/>
              </w:rPr>
              <w:softHyphen/>
              <w:t>ной почты</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7B1656" w:rsidRPr="00C7645C" w:rsidRDefault="007B1656" w:rsidP="008120FC">
            <w:pPr>
              <w:autoSpaceDE w:val="0"/>
              <w:autoSpaceDN w:val="0"/>
              <w:jc w:val="center"/>
              <w:rPr>
                <w:b/>
                <w:sz w:val="20"/>
                <w:szCs w:val="20"/>
              </w:rPr>
            </w:pPr>
            <w:r w:rsidRPr="00C7645C">
              <w:rPr>
                <w:b/>
                <w:sz w:val="20"/>
                <w:szCs w:val="20"/>
              </w:rPr>
              <w:t>ИНН</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7B1656" w:rsidRPr="00C7645C" w:rsidRDefault="007B1656" w:rsidP="008120FC">
            <w:pPr>
              <w:autoSpaceDE w:val="0"/>
              <w:autoSpaceDN w:val="0"/>
              <w:jc w:val="center"/>
              <w:rPr>
                <w:b/>
                <w:sz w:val="20"/>
                <w:szCs w:val="20"/>
              </w:rPr>
            </w:pPr>
            <w:r w:rsidRPr="00C7645C">
              <w:rPr>
                <w:b/>
                <w:sz w:val="20"/>
                <w:szCs w:val="20"/>
              </w:rPr>
              <w:t>КПП</w:t>
            </w:r>
          </w:p>
        </w:tc>
        <w:tc>
          <w:tcPr>
            <w:tcW w:w="2687" w:type="dxa"/>
            <w:tcBorders>
              <w:top w:val="single" w:sz="4" w:space="0" w:color="auto"/>
              <w:left w:val="single" w:sz="4" w:space="0" w:color="auto"/>
              <w:bottom w:val="single" w:sz="4" w:space="0" w:color="auto"/>
              <w:right w:val="single" w:sz="4" w:space="0" w:color="auto"/>
            </w:tcBorders>
            <w:shd w:val="clear" w:color="auto" w:fill="FFFFFF"/>
          </w:tcPr>
          <w:p w:rsidR="007B1656" w:rsidRPr="00C7645C" w:rsidRDefault="007B1656" w:rsidP="008120FC">
            <w:pPr>
              <w:autoSpaceDE w:val="0"/>
              <w:autoSpaceDN w:val="0"/>
              <w:jc w:val="center"/>
              <w:rPr>
                <w:b/>
                <w:sz w:val="20"/>
                <w:szCs w:val="20"/>
              </w:rPr>
            </w:pPr>
            <w:r w:rsidRPr="00C7645C">
              <w:rPr>
                <w:b/>
                <w:sz w:val="20"/>
                <w:szCs w:val="20"/>
              </w:rPr>
              <w:t>ФИО руководителя / представителя от поставщика (подрядчика, исполнителя)</w:t>
            </w:r>
          </w:p>
        </w:tc>
      </w:tr>
      <w:tr w:rsidR="007B1656" w:rsidRPr="00C7645C" w:rsidTr="008120FC">
        <w:trPr>
          <w:jc w:val="center"/>
        </w:trPr>
        <w:tc>
          <w:tcPr>
            <w:tcW w:w="1729" w:type="dxa"/>
            <w:tcBorders>
              <w:top w:val="single" w:sz="4" w:space="0" w:color="auto"/>
              <w:left w:val="single" w:sz="4" w:space="0" w:color="auto"/>
              <w:bottom w:val="single" w:sz="4" w:space="0" w:color="auto"/>
              <w:right w:val="single" w:sz="4" w:space="0" w:color="auto"/>
            </w:tcBorders>
            <w:shd w:val="clear" w:color="auto" w:fill="FFFFFF"/>
          </w:tcPr>
          <w:p w:rsidR="007B1656" w:rsidRPr="00C7645C" w:rsidRDefault="007B1656" w:rsidP="008120FC">
            <w:pPr>
              <w:autoSpaceDE w:val="0"/>
              <w:autoSpaceDN w:val="0"/>
              <w:rPr>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7B1656" w:rsidRPr="00C7645C" w:rsidRDefault="007B1656" w:rsidP="008120F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B1656" w:rsidRPr="00C7645C" w:rsidRDefault="007B1656" w:rsidP="008120FC">
            <w:pPr>
              <w:autoSpaceDE w:val="0"/>
              <w:autoSpaceDN w:val="0"/>
              <w:jc w:val="center"/>
              <w:rPr>
                <w:color w:val="000000"/>
                <w:sz w:val="20"/>
                <w:szCs w:val="20"/>
              </w:rPr>
            </w:pPr>
          </w:p>
          <w:p w:rsidR="007B1656" w:rsidRPr="00C7645C" w:rsidRDefault="007B1656" w:rsidP="008120FC">
            <w:pPr>
              <w:autoSpaceDE w:val="0"/>
              <w:autoSpaceDN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7B1656" w:rsidRPr="00C7645C" w:rsidRDefault="007B1656" w:rsidP="008120FC">
            <w:pPr>
              <w:autoSpaceDE w:val="0"/>
              <w:autoSpaceDN w:val="0"/>
              <w:jc w:val="center"/>
              <w:rPr>
                <w:color w:val="000000"/>
                <w:sz w:val="20"/>
                <w:szCs w:val="20"/>
              </w:rPr>
            </w:pPr>
          </w:p>
          <w:p w:rsidR="007B1656" w:rsidRPr="00C7645C" w:rsidRDefault="007B1656" w:rsidP="008120FC">
            <w:pPr>
              <w:autoSpaceDE w:val="0"/>
              <w:autoSpaceDN w:val="0"/>
              <w:jc w:val="center"/>
              <w:rPr>
                <w:sz w:val="20"/>
                <w:szCs w:val="20"/>
              </w:rPr>
            </w:pPr>
          </w:p>
        </w:tc>
        <w:tc>
          <w:tcPr>
            <w:tcW w:w="2687" w:type="dxa"/>
            <w:tcBorders>
              <w:top w:val="single" w:sz="4" w:space="0" w:color="auto"/>
              <w:left w:val="single" w:sz="4" w:space="0" w:color="auto"/>
              <w:bottom w:val="single" w:sz="4" w:space="0" w:color="auto"/>
              <w:right w:val="single" w:sz="4" w:space="0" w:color="auto"/>
            </w:tcBorders>
            <w:shd w:val="clear" w:color="auto" w:fill="FFFFFF"/>
          </w:tcPr>
          <w:p w:rsidR="007B1656" w:rsidRPr="00C7645C" w:rsidRDefault="007B1656" w:rsidP="008120FC">
            <w:pPr>
              <w:autoSpaceDE w:val="0"/>
              <w:autoSpaceDN w:val="0"/>
              <w:jc w:val="center"/>
              <w:rPr>
                <w:color w:val="000000"/>
                <w:sz w:val="20"/>
                <w:szCs w:val="20"/>
              </w:rPr>
            </w:pPr>
          </w:p>
          <w:p w:rsidR="007B1656" w:rsidRPr="00C7645C" w:rsidRDefault="007B1656" w:rsidP="008120FC">
            <w:pPr>
              <w:autoSpaceDE w:val="0"/>
              <w:autoSpaceDN w:val="0"/>
              <w:jc w:val="center"/>
              <w:rPr>
                <w:sz w:val="20"/>
                <w:szCs w:val="20"/>
              </w:rPr>
            </w:pPr>
          </w:p>
        </w:tc>
      </w:tr>
    </w:tbl>
    <w:p w:rsidR="007B1656" w:rsidRPr="00C7645C" w:rsidRDefault="007B1656" w:rsidP="007B1656">
      <w:pPr>
        <w:keepNext/>
        <w:autoSpaceDE w:val="0"/>
        <w:autoSpaceDN w:val="0"/>
        <w:spacing w:after="240"/>
        <w:rPr>
          <w:sz w:val="20"/>
          <w:szCs w:val="20"/>
        </w:rPr>
      </w:pPr>
      <w:r w:rsidRPr="00C7645C">
        <w:rPr>
          <w:sz w:val="20"/>
          <w:szCs w:val="20"/>
        </w:rPr>
        <w:t>III. Сведения об исключительных правах поставщика на предмет поставки товара, работ, услуг</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536"/>
      </w:tblGrid>
      <w:tr w:rsidR="007B1656" w:rsidRPr="00C7645C" w:rsidTr="008120FC">
        <w:tc>
          <w:tcPr>
            <w:tcW w:w="4786" w:type="dxa"/>
            <w:tcBorders>
              <w:top w:val="single" w:sz="4" w:space="0" w:color="auto"/>
              <w:left w:val="single" w:sz="4" w:space="0" w:color="auto"/>
              <w:bottom w:val="single" w:sz="4" w:space="0" w:color="auto"/>
              <w:right w:val="single" w:sz="4" w:space="0" w:color="auto"/>
            </w:tcBorders>
          </w:tcPr>
          <w:p w:rsidR="007B1656" w:rsidRPr="00C7645C" w:rsidRDefault="007B1656" w:rsidP="008120FC">
            <w:pPr>
              <w:keepNext/>
              <w:autoSpaceDE w:val="0"/>
              <w:autoSpaceDN w:val="0"/>
              <w:spacing w:after="240"/>
              <w:jc w:val="center"/>
              <w:rPr>
                <w:b/>
                <w:sz w:val="20"/>
                <w:szCs w:val="20"/>
              </w:rPr>
            </w:pPr>
            <w:r w:rsidRPr="00C7645C">
              <w:rPr>
                <w:b/>
                <w:sz w:val="20"/>
                <w:szCs w:val="20"/>
              </w:rPr>
              <w:t>Документы, подтверждающие наличие исключительных прав</w:t>
            </w:r>
          </w:p>
        </w:tc>
        <w:tc>
          <w:tcPr>
            <w:tcW w:w="4536" w:type="dxa"/>
            <w:tcBorders>
              <w:top w:val="single" w:sz="4" w:space="0" w:color="auto"/>
              <w:left w:val="single" w:sz="4" w:space="0" w:color="auto"/>
              <w:bottom w:val="single" w:sz="4" w:space="0" w:color="auto"/>
              <w:right w:val="single" w:sz="4" w:space="0" w:color="auto"/>
            </w:tcBorders>
          </w:tcPr>
          <w:p w:rsidR="007B1656" w:rsidRPr="00C7645C" w:rsidRDefault="007B1656" w:rsidP="008120FC">
            <w:pPr>
              <w:keepNext/>
              <w:autoSpaceDE w:val="0"/>
              <w:autoSpaceDN w:val="0"/>
              <w:spacing w:after="240"/>
              <w:jc w:val="center"/>
              <w:rPr>
                <w:b/>
                <w:sz w:val="20"/>
                <w:szCs w:val="20"/>
              </w:rPr>
            </w:pPr>
            <w:r w:rsidRPr="00C7645C">
              <w:rPr>
                <w:b/>
                <w:sz w:val="20"/>
                <w:szCs w:val="20"/>
              </w:rPr>
              <w:t>Примечания</w:t>
            </w:r>
          </w:p>
        </w:tc>
      </w:tr>
      <w:tr w:rsidR="007B1656" w:rsidRPr="00C7645C" w:rsidTr="008120FC">
        <w:tc>
          <w:tcPr>
            <w:tcW w:w="4786" w:type="dxa"/>
            <w:tcBorders>
              <w:top w:val="single" w:sz="4" w:space="0" w:color="auto"/>
              <w:left w:val="single" w:sz="4" w:space="0" w:color="auto"/>
              <w:bottom w:val="single" w:sz="4" w:space="0" w:color="auto"/>
              <w:right w:val="single" w:sz="4" w:space="0" w:color="auto"/>
            </w:tcBorders>
          </w:tcPr>
          <w:p w:rsidR="007B1656" w:rsidRPr="00C7645C" w:rsidRDefault="007B1656" w:rsidP="008120FC">
            <w:pPr>
              <w:pStyle w:val="1f2"/>
              <w:keepNext/>
              <w:autoSpaceDE w:val="0"/>
              <w:autoSpaceDN w:val="0"/>
              <w:spacing w:after="240" w:line="240" w:lineRule="auto"/>
              <w:rPr>
                <w:sz w:val="20"/>
                <w:szCs w:val="20"/>
                <w:lang w:eastAsia="ru-RU"/>
              </w:rPr>
            </w:pPr>
          </w:p>
        </w:tc>
        <w:tc>
          <w:tcPr>
            <w:tcW w:w="4536" w:type="dxa"/>
            <w:tcBorders>
              <w:top w:val="single" w:sz="4" w:space="0" w:color="auto"/>
              <w:left w:val="single" w:sz="4" w:space="0" w:color="auto"/>
              <w:bottom w:val="single" w:sz="4" w:space="0" w:color="auto"/>
              <w:right w:val="single" w:sz="4" w:space="0" w:color="auto"/>
            </w:tcBorders>
          </w:tcPr>
          <w:p w:rsidR="007B1656" w:rsidRPr="00C7645C" w:rsidRDefault="007B1656" w:rsidP="008120FC">
            <w:pPr>
              <w:keepNext/>
              <w:autoSpaceDE w:val="0"/>
              <w:autoSpaceDN w:val="0"/>
              <w:spacing w:after="240"/>
              <w:jc w:val="center"/>
              <w:rPr>
                <w:sz w:val="20"/>
                <w:szCs w:val="20"/>
              </w:rPr>
            </w:pPr>
            <w:r w:rsidRPr="00C7645C">
              <w:rPr>
                <w:sz w:val="20"/>
                <w:szCs w:val="20"/>
              </w:rPr>
              <w:t>_______________</w:t>
            </w:r>
          </w:p>
        </w:tc>
      </w:tr>
    </w:tbl>
    <w:p w:rsidR="007B1656" w:rsidRPr="00C7645C" w:rsidRDefault="007B1656" w:rsidP="007B1656">
      <w:pPr>
        <w:keepNext/>
        <w:autoSpaceDE w:val="0"/>
        <w:autoSpaceDN w:val="0"/>
        <w:spacing w:before="480" w:after="240"/>
        <w:jc w:val="both"/>
        <w:rPr>
          <w:sz w:val="20"/>
          <w:szCs w:val="20"/>
        </w:rPr>
      </w:pPr>
      <w:r w:rsidRPr="00C7645C">
        <w:rPr>
          <w:sz w:val="20"/>
          <w:szCs w:val="20"/>
          <w:lang w:val="en-US"/>
        </w:rPr>
        <w:t>IV</w:t>
      </w:r>
      <w:r w:rsidRPr="00C7645C">
        <w:rPr>
          <w:sz w:val="20"/>
          <w:szCs w:val="20"/>
        </w:rPr>
        <w:t>. Информация об исполнении контракта (результаты отдельного этапа исполнения контракта, осуществленная поставка товара, выполненная работа или оказанная услуга), о соблюдении промежуточных и окончательных сроков исполнения контракта</w:t>
      </w:r>
    </w:p>
    <w:tbl>
      <w:tblPr>
        <w:tblW w:w="10518" w:type="dxa"/>
        <w:tblLayout w:type="fixed"/>
        <w:tblCellMar>
          <w:left w:w="28" w:type="dxa"/>
          <w:right w:w="28" w:type="dxa"/>
        </w:tblCellMar>
        <w:tblLook w:val="04A0" w:firstRow="1" w:lastRow="0" w:firstColumn="1" w:lastColumn="0" w:noHBand="0" w:noVBand="1"/>
      </w:tblPr>
      <w:tblGrid>
        <w:gridCol w:w="2438"/>
        <w:gridCol w:w="709"/>
        <w:gridCol w:w="708"/>
        <w:gridCol w:w="993"/>
        <w:gridCol w:w="1417"/>
        <w:gridCol w:w="993"/>
        <w:gridCol w:w="1135"/>
        <w:gridCol w:w="2125"/>
      </w:tblGrid>
      <w:tr w:rsidR="007B1656" w:rsidRPr="00C7645C" w:rsidTr="008120FC">
        <w:trPr>
          <w:trHeight w:val="555"/>
        </w:trPr>
        <w:tc>
          <w:tcPr>
            <w:tcW w:w="2438" w:type="dxa"/>
            <w:vMerge w:val="restart"/>
            <w:tcBorders>
              <w:top w:val="single" w:sz="4" w:space="0" w:color="auto"/>
              <w:left w:val="single" w:sz="4" w:space="0" w:color="auto"/>
              <w:bottom w:val="single" w:sz="4" w:space="0" w:color="auto"/>
              <w:right w:val="single" w:sz="4" w:space="0" w:color="auto"/>
            </w:tcBorders>
            <w:shd w:val="clear" w:color="auto" w:fill="FFFFFF"/>
          </w:tcPr>
          <w:p w:rsidR="007B1656" w:rsidRPr="00C7645C" w:rsidRDefault="007B1656" w:rsidP="008120FC">
            <w:pPr>
              <w:autoSpaceDE w:val="0"/>
              <w:autoSpaceDN w:val="0"/>
              <w:jc w:val="center"/>
              <w:rPr>
                <w:b/>
                <w:sz w:val="20"/>
                <w:szCs w:val="20"/>
              </w:rPr>
            </w:pPr>
            <w:r w:rsidRPr="00C7645C">
              <w:rPr>
                <w:b/>
                <w:sz w:val="20"/>
                <w:szCs w:val="20"/>
              </w:rPr>
              <w:t>Наименование товаров, работ, услуг предусмотренных контрактом</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Pr>
          <w:p w:rsidR="007B1656" w:rsidRPr="00C7645C" w:rsidRDefault="007B1656" w:rsidP="008120FC">
            <w:pPr>
              <w:autoSpaceDE w:val="0"/>
              <w:autoSpaceDN w:val="0"/>
              <w:ind w:left="57" w:right="57"/>
              <w:jc w:val="center"/>
              <w:rPr>
                <w:b/>
                <w:sz w:val="20"/>
                <w:szCs w:val="20"/>
              </w:rPr>
            </w:pPr>
            <w:r w:rsidRPr="00C7645C">
              <w:rPr>
                <w:b/>
                <w:sz w:val="20"/>
                <w:szCs w:val="20"/>
              </w:rPr>
              <w:t>Кол-во</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tcPr>
          <w:p w:rsidR="007B1656" w:rsidRPr="00C7645C" w:rsidRDefault="007B1656" w:rsidP="008120FC">
            <w:pPr>
              <w:autoSpaceDE w:val="0"/>
              <w:autoSpaceDN w:val="0"/>
              <w:jc w:val="center"/>
              <w:rPr>
                <w:b/>
                <w:sz w:val="20"/>
                <w:szCs w:val="20"/>
              </w:rPr>
            </w:pPr>
            <w:r w:rsidRPr="00C7645C">
              <w:rPr>
                <w:b/>
                <w:sz w:val="20"/>
                <w:szCs w:val="20"/>
              </w:rPr>
              <w:t>Ед. изм.</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Pr>
          <w:p w:rsidR="007B1656" w:rsidRPr="00C7645C" w:rsidRDefault="007B1656" w:rsidP="008120FC">
            <w:pPr>
              <w:autoSpaceDE w:val="0"/>
              <w:autoSpaceDN w:val="0"/>
              <w:jc w:val="center"/>
              <w:rPr>
                <w:b/>
                <w:sz w:val="20"/>
                <w:szCs w:val="20"/>
              </w:rPr>
            </w:pPr>
            <w:r w:rsidRPr="00C7645C">
              <w:rPr>
                <w:b/>
                <w:sz w:val="20"/>
                <w:szCs w:val="20"/>
              </w:rPr>
              <w:t xml:space="preserve">Исполнено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7B1656" w:rsidRPr="00C7645C" w:rsidRDefault="007B1656" w:rsidP="008120FC">
            <w:pPr>
              <w:autoSpaceDE w:val="0"/>
              <w:autoSpaceDN w:val="0"/>
              <w:jc w:val="center"/>
              <w:rPr>
                <w:b/>
                <w:sz w:val="20"/>
                <w:szCs w:val="20"/>
              </w:rPr>
            </w:pPr>
            <w:r w:rsidRPr="00C7645C">
              <w:rPr>
                <w:b/>
                <w:sz w:val="20"/>
                <w:szCs w:val="20"/>
              </w:rPr>
              <w:t>Дата исполнения фактическая</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FFFFFF"/>
          </w:tcPr>
          <w:p w:rsidR="007B1656" w:rsidRPr="00C7645C" w:rsidRDefault="007B1656" w:rsidP="008120FC">
            <w:pPr>
              <w:autoSpaceDE w:val="0"/>
              <w:autoSpaceDN w:val="0"/>
              <w:jc w:val="center"/>
              <w:rPr>
                <w:b/>
                <w:sz w:val="20"/>
                <w:szCs w:val="20"/>
              </w:rPr>
            </w:pPr>
            <w:r w:rsidRPr="00C7645C">
              <w:rPr>
                <w:b/>
                <w:sz w:val="20"/>
                <w:szCs w:val="20"/>
              </w:rPr>
              <w:t>Дата исполнения по контракту</w:t>
            </w:r>
          </w:p>
        </w:tc>
        <w:tc>
          <w:tcPr>
            <w:tcW w:w="2125" w:type="dxa"/>
            <w:vMerge w:val="restart"/>
            <w:tcBorders>
              <w:top w:val="single" w:sz="4" w:space="0" w:color="auto"/>
              <w:left w:val="single" w:sz="4" w:space="0" w:color="auto"/>
              <w:bottom w:val="single" w:sz="4" w:space="0" w:color="auto"/>
              <w:right w:val="single" w:sz="4" w:space="0" w:color="auto"/>
            </w:tcBorders>
            <w:shd w:val="clear" w:color="auto" w:fill="FFFFFF"/>
          </w:tcPr>
          <w:p w:rsidR="007B1656" w:rsidRPr="00C7645C" w:rsidRDefault="007B1656" w:rsidP="008120FC">
            <w:pPr>
              <w:autoSpaceDE w:val="0"/>
              <w:autoSpaceDN w:val="0"/>
              <w:jc w:val="center"/>
              <w:rPr>
                <w:b/>
                <w:sz w:val="20"/>
                <w:szCs w:val="20"/>
              </w:rPr>
            </w:pPr>
            <w:r w:rsidRPr="00C7645C">
              <w:rPr>
                <w:b/>
                <w:sz w:val="20"/>
                <w:szCs w:val="20"/>
              </w:rPr>
              <w:t xml:space="preserve">Наименование </w:t>
            </w:r>
          </w:p>
          <w:p w:rsidR="007B1656" w:rsidRPr="00C7645C" w:rsidRDefault="007B1656" w:rsidP="008120FC">
            <w:pPr>
              <w:autoSpaceDE w:val="0"/>
              <w:autoSpaceDN w:val="0"/>
              <w:jc w:val="center"/>
              <w:rPr>
                <w:b/>
                <w:sz w:val="20"/>
                <w:szCs w:val="20"/>
              </w:rPr>
            </w:pPr>
            <w:r w:rsidRPr="00C7645C">
              <w:rPr>
                <w:b/>
                <w:sz w:val="20"/>
                <w:szCs w:val="20"/>
              </w:rPr>
              <w:t>и реквизиты документа, подтверждающего исполнение *</w:t>
            </w:r>
          </w:p>
        </w:tc>
      </w:tr>
      <w:tr w:rsidR="007B1656" w:rsidRPr="00C7645C" w:rsidTr="008120FC">
        <w:trPr>
          <w:trHeight w:val="360"/>
        </w:trPr>
        <w:tc>
          <w:tcPr>
            <w:tcW w:w="2438" w:type="dxa"/>
            <w:vMerge/>
            <w:tcBorders>
              <w:top w:val="single" w:sz="4" w:space="0" w:color="auto"/>
              <w:left w:val="single" w:sz="4" w:space="0" w:color="auto"/>
              <w:bottom w:val="single" w:sz="4" w:space="0" w:color="auto"/>
              <w:right w:val="single" w:sz="4" w:space="0" w:color="auto"/>
            </w:tcBorders>
            <w:vAlign w:val="center"/>
          </w:tcPr>
          <w:p w:rsidR="007B1656" w:rsidRPr="00C7645C" w:rsidRDefault="007B1656" w:rsidP="008120FC">
            <w:pPr>
              <w:rPr>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B1656" w:rsidRPr="00C7645C" w:rsidRDefault="007B1656" w:rsidP="008120FC">
            <w:pPr>
              <w:rPr>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7B1656" w:rsidRPr="00C7645C" w:rsidRDefault="007B1656" w:rsidP="008120FC">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1656" w:rsidRPr="00C7645C" w:rsidRDefault="007B1656" w:rsidP="008120FC">
            <w:pPr>
              <w:autoSpaceDE w:val="0"/>
              <w:autoSpaceDN w:val="0"/>
              <w:jc w:val="center"/>
              <w:rPr>
                <w:b/>
                <w:sz w:val="20"/>
                <w:szCs w:val="20"/>
              </w:rPr>
            </w:pPr>
            <w:r w:rsidRPr="00C7645C">
              <w:rPr>
                <w:b/>
                <w:sz w:val="20"/>
                <w:szCs w:val="20"/>
              </w:rPr>
              <w:t>(кол-во)</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7B1656" w:rsidRPr="00C7645C" w:rsidRDefault="007B1656" w:rsidP="008120FC">
            <w:pPr>
              <w:autoSpaceDE w:val="0"/>
              <w:autoSpaceDN w:val="0"/>
              <w:jc w:val="center"/>
              <w:rPr>
                <w:b/>
                <w:sz w:val="20"/>
                <w:szCs w:val="20"/>
              </w:rPr>
            </w:pPr>
            <w:r w:rsidRPr="00C7645C">
              <w:rPr>
                <w:b/>
                <w:sz w:val="20"/>
                <w:szCs w:val="20"/>
              </w:rPr>
              <w:t>сумма</w:t>
            </w:r>
          </w:p>
        </w:tc>
        <w:tc>
          <w:tcPr>
            <w:tcW w:w="993" w:type="dxa"/>
            <w:vMerge/>
            <w:tcBorders>
              <w:top w:val="single" w:sz="4" w:space="0" w:color="auto"/>
              <w:left w:val="single" w:sz="4" w:space="0" w:color="auto"/>
              <w:bottom w:val="single" w:sz="4" w:space="0" w:color="auto"/>
              <w:right w:val="single" w:sz="4" w:space="0" w:color="auto"/>
            </w:tcBorders>
            <w:vAlign w:val="center"/>
          </w:tcPr>
          <w:p w:rsidR="007B1656" w:rsidRPr="00C7645C" w:rsidRDefault="007B1656" w:rsidP="008120FC">
            <w:pPr>
              <w:rPr>
                <w:sz w:val="20"/>
                <w:szCs w:val="20"/>
              </w:rPr>
            </w:pPr>
          </w:p>
        </w:tc>
        <w:tc>
          <w:tcPr>
            <w:tcW w:w="1135" w:type="dxa"/>
            <w:vMerge/>
            <w:tcBorders>
              <w:top w:val="single" w:sz="4" w:space="0" w:color="auto"/>
              <w:left w:val="single" w:sz="4" w:space="0" w:color="auto"/>
              <w:bottom w:val="single" w:sz="4" w:space="0" w:color="auto"/>
              <w:right w:val="single" w:sz="4" w:space="0" w:color="auto"/>
            </w:tcBorders>
            <w:vAlign w:val="center"/>
          </w:tcPr>
          <w:p w:rsidR="007B1656" w:rsidRPr="00C7645C" w:rsidRDefault="007B1656" w:rsidP="008120FC">
            <w:pPr>
              <w:rPr>
                <w:sz w:val="20"/>
                <w:szCs w:val="20"/>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7B1656" w:rsidRPr="00C7645C" w:rsidRDefault="007B1656" w:rsidP="008120FC">
            <w:pPr>
              <w:rPr>
                <w:sz w:val="20"/>
                <w:szCs w:val="20"/>
              </w:rPr>
            </w:pPr>
          </w:p>
        </w:tc>
      </w:tr>
      <w:tr w:rsidR="007B1656" w:rsidRPr="00C7645C" w:rsidTr="008120FC">
        <w:tc>
          <w:tcPr>
            <w:tcW w:w="2438" w:type="dxa"/>
            <w:tcBorders>
              <w:top w:val="single" w:sz="4" w:space="0" w:color="auto"/>
              <w:left w:val="single" w:sz="4" w:space="0" w:color="auto"/>
              <w:bottom w:val="single" w:sz="4" w:space="0" w:color="auto"/>
              <w:right w:val="single" w:sz="4" w:space="0" w:color="auto"/>
            </w:tcBorders>
            <w:shd w:val="clear" w:color="auto" w:fill="FFFFFF"/>
          </w:tcPr>
          <w:p w:rsidR="007B1656" w:rsidRPr="00C7645C" w:rsidRDefault="007B1656" w:rsidP="008120FC">
            <w:pPr>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656" w:rsidRPr="00C7645C" w:rsidRDefault="007B1656" w:rsidP="008120FC">
            <w:pPr>
              <w:autoSpaceDE w:val="0"/>
              <w:autoSpaceDN w:val="0"/>
              <w:ind w:left="57" w:right="57"/>
              <w:jc w:val="both"/>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B1656" w:rsidRPr="00C7645C" w:rsidRDefault="007B1656" w:rsidP="008120FC">
            <w:pPr>
              <w:autoSpaceDE w:val="0"/>
              <w:autoSpaceDN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1656" w:rsidRPr="00C7645C" w:rsidRDefault="007B1656" w:rsidP="008120FC">
            <w:pPr>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7B1656" w:rsidRPr="00C7645C" w:rsidRDefault="007B1656" w:rsidP="008120FC">
            <w:pPr>
              <w:autoSpaceDE w:val="0"/>
              <w:autoSpaceDN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1656" w:rsidRPr="00C7645C" w:rsidRDefault="007B1656" w:rsidP="008120FC">
            <w:pPr>
              <w:autoSpaceDE w:val="0"/>
              <w:autoSpaceDN w:val="0"/>
              <w:rPr>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7B1656" w:rsidRPr="00C7645C" w:rsidRDefault="007B1656" w:rsidP="008120FC">
            <w:pPr>
              <w:autoSpaceDE w:val="0"/>
              <w:autoSpaceDN w:val="0"/>
              <w:rPr>
                <w:sz w:val="20"/>
                <w:szCs w:val="20"/>
              </w:rPr>
            </w:pPr>
          </w:p>
        </w:tc>
        <w:tc>
          <w:tcPr>
            <w:tcW w:w="2125" w:type="dxa"/>
            <w:tcBorders>
              <w:top w:val="single" w:sz="4" w:space="0" w:color="auto"/>
              <w:left w:val="single" w:sz="4" w:space="0" w:color="auto"/>
              <w:bottom w:val="single" w:sz="4" w:space="0" w:color="auto"/>
              <w:right w:val="single" w:sz="4" w:space="0" w:color="auto"/>
            </w:tcBorders>
            <w:shd w:val="clear" w:color="auto" w:fill="FFFFFF"/>
          </w:tcPr>
          <w:p w:rsidR="007B1656" w:rsidRPr="00C7645C" w:rsidRDefault="007B1656" w:rsidP="008120FC">
            <w:pPr>
              <w:autoSpaceDE w:val="0"/>
              <w:jc w:val="center"/>
              <w:outlineLvl w:val="0"/>
              <w:rPr>
                <w:sz w:val="20"/>
                <w:szCs w:val="20"/>
              </w:rPr>
            </w:pPr>
          </w:p>
        </w:tc>
      </w:tr>
    </w:tbl>
    <w:p w:rsidR="007B1656" w:rsidRPr="00C7645C" w:rsidRDefault="007B1656" w:rsidP="007B1656">
      <w:pPr>
        <w:rPr>
          <w:sz w:val="20"/>
          <w:szCs w:val="20"/>
        </w:rPr>
      </w:pPr>
    </w:p>
    <w:p w:rsidR="007B1656" w:rsidRPr="00C7645C" w:rsidRDefault="007B1656" w:rsidP="007B1656">
      <w:pPr>
        <w:rPr>
          <w:sz w:val="20"/>
          <w:szCs w:val="20"/>
        </w:rPr>
      </w:pPr>
    </w:p>
    <w:p w:rsidR="007B1656" w:rsidRPr="00C7645C" w:rsidRDefault="007B1656" w:rsidP="007B1656">
      <w:pPr>
        <w:jc w:val="both"/>
        <w:rPr>
          <w:sz w:val="20"/>
          <w:szCs w:val="20"/>
        </w:rPr>
      </w:pPr>
      <w:r w:rsidRPr="00C7645C">
        <w:rPr>
          <w:sz w:val="20"/>
          <w:szCs w:val="20"/>
        </w:rPr>
        <w:t xml:space="preserve">Мною,   ____________________________________________________________________________________  в присутствии лица, </w:t>
      </w:r>
    </w:p>
    <w:p w:rsidR="007B1656" w:rsidRPr="00C7645C" w:rsidRDefault="007B1656" w:rsidP="007B1656">
      <w:pPr>
        <w:jc w:val="both"/>
        <w:rPr>
          <w:sz w:val="20"/>
          <w:szCs w:val="20"/>
        </w:rPr>
      </w:pPr>
      <w:r w:rsidRPr="00C7645C">
        <w:rPr>
          <w:sz w:val="20"/>
          <w:szCs w:val="20"/>
          <w:vertAlign w:val="superscript"/>
        </w:rPr>
        <w:t xml:space="preserve">                                                                                                                                         (должность, ФИО эксперта)</w:t>
      </w:r>
    </w:p>
    <w:p w:rsidR="007B1656" w:rsidRPr="00C7645C" w:rsidRDefault="007B1656" w:rsidP="007B1656">
      <w:pPr>
        <w:jc w:val="both"/>
        <w:rPr>
          <w:sz w:val="20"/>
          <w:szCs w:val="20"/>
        </w:rPr>
      </w:pPr>
      <w:proofErr w:type="gramStart"/>
      <w:r w:rsidRPr="00C7645C">
        <w:rPr>
          <w:sz w:val="20"/>
          <w:szCs w:val="20"/>
        </w:rPr>
        <w:t xml:space="preserve">передающего товар (работу, услугу) от имени поставщика (подрядчика, исполнителя): </w:t>
      </w:r>
      <w:r w:rsidRPr="00C7645C">
        <w:rPr>
          <w:color w:val="000000"/>
          <w:sz w:val="20"/>
          <w:szCs w:val="20"/>
        </w:rPr>
        <w:t>______________________</w:t>
      </w:r>
      <w:r w:rsidRPr="00C7645C">
        <w:rPr>
          <w:sz w:val="20"/>
          <w:szCs w:val="20"/>
        </w:rPr>
        <w:t xml:space="preserve">  и в присутствии лица  _________________________________________________________________________,  принимающего товар </w:t>
      </w:r>
      <w:proofErr w:type="gramEnd"/>
    </w:p>
    <w:p w:rsidR="007B1656" w:rsidRPr="00C7645C" w:rsidRDefault="007B1656" w:rsidP="007B1656">
      <w:pPr>
        <w:jc w:val="both"/>
        <w:rPr>
          <w:sz w:val="20"/>
          <w:szCs w:val="20"/>
        </w:rPr>
      </w:pPr>
      <w:r w:rsidRPr="00C7645C">
        <w:rPr>
          <w:sz w:val="20"/>
          <w:szCs w:val="20"/>
          <w:vertAlign w:val="superscript"/>
        </w:rPr>
        <w:t xml:space="preserve">                                                                                                                                         (должность, ФИО лица)</w:t>
      </w:r>
    </w:p>
    <w:p w:rsidR="007B1656" w:rsidRPr="00C7645C" w:rsidRDefault="007B1656" w:rsidP="007B1656">
      <w:pPr>
        <w:jc w:val="both"/>
        <w:rPr>
          <w:sz w:val="20"/>
          <w:szCs w:val="20"/>
        </w:rPr>
      </w:pPr>
      <w:r w:rsidRPr="00C7645C">
        <w:rPr>
          <w:sz w:val="20"/>
          <w:szCs w:val="20"/>
        </w:rPr>
        <w:lastRenderedPageBreak/>
        <w:t xml:space="preserve">(работу, услугу) от имени заказчика: ________________ по адресу: __________________________ проведена экспертиза результатов, предусмотренных  контрактом. </w:t>
      </w:r>
    </w:p>
    <w:p w:rsidR="007B1656" w:rsidRPr="00C7645C" w:rsidRDefault="007B1656" w:rsidP="007B1656">
      <w:pPr>
        <w:jc w:val="both"/>
        <w:rPr>
          <w:sz w:val="20"/>
          <w:szCs w:val="20"/>
        </w:rPr>
      </w:pPr>
      <w:r w:rsidRPr="00C7645C">
        <w:rPr>
          <w:sz w:val="20"/>
          <w:szCs w:val="20"/>
        </w:rPr>
        <w:t xml:space="preserve">Представленные документы для принятия и оплаты товара (работы, услуги) проверены, </w:t>
      </w:r>
      <w:proofErr w:type="gramStart"/>
      <w:r w:rsidRPr="00C7645C">
        <w:rPr>
          <w:sz w:val="20"/>
          <w:szCs w:val="20"/>
        </w:rPr>
        <w:t>соответствуют</w:t>
      </w:r>
      <w:proofErr w:type="gramEnd"/>
      <w:r w:rsidRPr="00C7645C">
        <w:rPr>
          <w:sz w:val="20"/>
          <w:szCs w:val="20"/>
        </w:rPr>
        <w:t xml:space="preserve"> / не соответствуют данным контракта (в </w:t>
      </w:r>
      <w:proofErr w:type="spellStart"/>
      <w:r w:rsidRPr="00C7645C">
        <w:rPr>
          <w:sz w:val="20"/>
          <w:szCs w:val="20"/>
        </w:rPr>
        <w:t>т.ч</w:t>
      </w:r>
      <w:proofErr w:type="spellEnd"/>
      <w:r w:rsidRPr="00C7645C">
        <w:rPr>
          <w:sz w:val="20"/>
          <w:szCs w:val="20"/>
        </w:rPr>
        <w:t>. правильность наименований и реквизитов сторон, наличие и правильность заполнения предусмотренных документами данных).</w:t>
      </w:r>
    </w:p>
    <w:p w:rsidR="007B1656" w:rsidRPr="00C7645C" w:rsidRDefault="007B1656" w:rsidP="007B1656">
      <w:pPr>
        <w:jc w:val="both"/>
        <w:rPr>
          <w:sz w:val="20"/>
          <w:szCs w:val="20"/>
        </w:rPr>
      </w:pPr>
      <w:r w:rsidRPr="00C7645C">
        <w:rPr>
          <w:sz w:val="20"/>
          <w:szCs w:val="20"/>
        </w:rPr>
        <w:t xml:space="preserve">При проведении экспертизы </w:t>
      </w:r>
      <w:proofErr w:type="gramStart"/>
      <w:r w:rsidRPr="00C7645C">
        <w:rPr>
          <w:sz w:val="20"/>
          <w:szCs w:val="20"/>
        </w:rPr>
        <w:t>выявлены</w:t>
      </w:r>
      <w:proofErr w:type="gramEnd"/>
      <w:r w:rsidRPr="00C7645C">
        <w:rPr>
          <w:sz w:val="20"/>
          <w:szCs w:val="20"/>
        </w:rPr>
        <w:t xml:space="preserve">  / не выявлены факты ненадлежащего исполнения контракта поставщиком (подрядчиком, исполнителем).</w:t>
      </w:r>
    </w:p>
    <w:p w:rsidR="007B1656" w:rsidRPr="00C7645C" w:rsidRDefault="007B1656" w:rsidP="007B1656">
      <w:pPr>
        <w:jc w:val="both"/>
        <w:rPr>
          <w:sz w:val="20"/>
          <w:szCs w:val="20"/>
        </w:rPr>
      </w:pPr>
    </w:p>
    <w:p w:rsidR="007B1656" w:rsidRPr="00C7645C" w:rsidRDefault="007B1656" w:rsidP="007B1656">
      <w:pPr>
        <w:jc w:val="both"/>
        <w:rPr>
          <w:sz w:val="20"/>
          <w:szCs w:val="20"/>
        </w:rPr>
      </w:pPr>
      <w:r w:rsidRPr="00C7645C">
        <w:rPr>
          <w:sz w:val="20"/>
          <w:szCs w:val="20"/>
        </w:rPr>
        <w:t>Выявленные факты ненадлежащего исполнения контракта поставщиком (подрядчиком, исполнителем): ________________</w:t>
      </w:r>
    </w:p>
    <w:p w:rsidR="007B1656" w:rsidRPr="00C7645C" w:rsidRDefault="007B1656" w:rsidP="007B1656">
      <w:pPr>
        <w:jc w:val="both"/>
        <w:rPr>
          <w:sz w:val="20"/>
          <w:szCs w:val="2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2126"/>
        <w:gridCol w:w="4111"/>
      </w:tblGrid>
      <w:tr w:rsidR="007B1656" w:rsidRPr="00C7645C" w:rsidTr="008120FC">
        <w:tc>
          <w:tcPr>
            <w:tcW w:w="4361" w:type="dxa"/>
            <w:tcBorders>
              <w:top w:val="single" w:sz="4" w:space="0" w:color="auto"/>
              <w:left w:val="single" w:sz="4" w:space="0" w:color="auto"/>
              <w:bottom w:val="single" w:sz="4" w:space="0" w:color="auto"/>
              <w:right w:val="single" w:sz="4" w:space="0" w:color="auto"/>
            </w:tcBorders>
          </w:tcPr>
          <w:p w:rsidR="007B1656" w:rsidRPr="00C7645C" w:rsidRDefault="007B1656" w:rsidP="008120FC">
            <w:pPr>
              <w:jc w:val="center"/>
              <w:rPr>
                <w:b/>
                <w:sz w:val="20"/>
                <w:szCs w:val="20"/>
              </w:rPr>
            </w:pPr>
            <w:r w:rsidRPr="00C7645C">
              <w:rPr>
                <w:b/>
                <w:sz w:val="20"/>
                <w:szCs w:val="20"/>
              </w:rPr>
              <w:t>Наименование выявленного факта нарушения</w:t>
            </w:r>
          </w:p>
        </w:tc>
        <w:tc>
          <w:tcPr>
            <w:tcW w:w="2126" w:type="dxa"/>
            <w:tcBorders>
              <w:top w:val="single" w:sz="4" w:space="0" w:color="auto"/>
              <w:left w:val="single" w:sz="4" w:space="0" w:color="auto"/>
              <w:bottom w:val="single" w:sz="4" w:space="0" w:color="auto"/>
              <w:right w:val="single" w:sz="4" w:space="0" w:color="auto"/>
            </w:tcBorders>
          </w:tcPr>
          <w:p w:rsidR="007B1656" w:rsidRPr="00C7645C" w:rsidRDefault="007B1656" w:rsidP="008120FC">
            <w:pPr>
              <w:jc w:val="center"/>
              <w:rPr>
                <w:b/>
                <w:sz w:val="20"/>
                <w:szCs w:val="20"/>
              </w:rPr>
            </w:pPr>
            <w:r w:rsidRPr="00C7645C">
              <w:rPr>
                <w:b/>
                <w:sz w:val="20"/>
                <w:szCs w:val="20"/>
              </w:rPr>
              <w:t>Пункт (раздел) контракта, требования которого нарушены</w:t>
            </w:r>
          </w:p>
        </w:tc>
        <w:tc>
          <w:tcPr>
            <w:tcW w:w="4111" w:type="dxa"/>
            <w:tcBorders>
              <w:top w:val="single" w:sz="4" w:space="0" w:color="auto"/>
              <w:left w:val="single" w:sz="4" w:space="0" w:color="auto"/>
              <w:bottom w:val="single" w:sz="4" w:space="0" w:color="auto"/>
              <w:right w:val="single" w:sz="4" w:space="0" w:color="auto"/>
            </w:tcBorders>
          </w:tcPr>
          <w:p w:rsidR="007B1656" w:rsidRPr="00C7645C" w:rsidRDefault="007B1656" w:rsidP="008120FC">
            <w:pPr>
              <w:jc w:val="center"/>
              <w:rPr>
                <w:b/>
                <w:sz w:val="20"/>
                <w:szCs w:val="20"/>
              </w:rPr>
            </w:pPr>
            <w:r w:rsidRPr="00C7645C">
              <w:rPr>
                <w:b/>
                <w:sz w:val="20"/>
                <w:szCs w:val="20"/>
              </w:rPr>
              <w:t>Предложения по принятию мер по фактам нарушения***</w:t>
            </w:r>
          </w:p>
        </w:tc>
      </w:tr>
      <w:tr w:rsidR="007B1656" w:rsidRPr="00C7645C" w:rsidTr="008120FC">
        <w:tc>
          <w:tcPr>
            <w:tcW w:w="4361" w:type="dxa"/>
            <w:tcBorders>
              <w:top w:val="single" w:sz="4" w:space="0" w:color="auto"/>
              <w:left w:val="single" w:sz="4" w:space="0" w:color="auto"/>
              <w:bottom w:val="single" w:sz="4" w:space="0" w:color="auto"/>
              <w:right w:val="single" w:sz="4" w:space="0" w:color="auto"/>
            </w:tcBorders>
          </w:tcPr>
          <w:p w:rsidR="007B1656" w:rsidRPr="00C7645C" w:rsidRDefault="007B1656" w:rsidP="008120FC">
            <w:pPr>
              <w:jc w:val="center"/>
              <w:rPr>
                <w:sz w:val="20"/>
                <w:szCs w:val="20"/>
              </w:rPr>
            </w:pPr>
          </w:p>
          <w:p w:rsidR="007B1656" w:rsidRPr="00C7645C" w:rsidRDefault="007B1656" w:rsidP="008120FC">
            <w:pPr>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tcPr>
          <w:p w:rsidR="007B1656" w:rsidRPr="00C7645C" w:rsidRDefault="007B1656" w:rsidP="008120FC">
            <w:pPr>
              <w:jc w:val="center"/>
              <w:rPr>
                <w:sz w:val="20"/>
                <w:szCs w:val="20"/>
              </w:rPr>
            </w:pPr>
          </w:p>
        </w:tc>
        <w:tc>
          <w:tcPr>
            <w:tcW w:w="4111" w:type="dxa"/>
            <w:tcBorders>
              <w:top w:val="single" w:sz="4" w:space="0" w:color="auto"/>
              <w:left w:val="single" w:sz="4" w:space="0" w:color="auto"/>
              <w:bottom w:val="single" w:sz="4" w:space="0" w:color="auto"/>
              <w:right w:val="single" w:sz="4" w:space="0" w:color="auto"/>
            </w:tcBorders>
          </w:tcPr>
          <w:p w:rsidR="007B1656" w:rsidRPr="00C7645C" w:rsidRDefault="007B1656" w:rsidP="008120FC">
            <w:pPr>
              <w:jc w:val="center"/>
              <w:rPr>
                <w:sz w:val="20"/>
                <w:szCs w:val="20"/>
              </w:rPr>
            </w:pPr>
          </w:p>
        </w:tc>
      </w:tr>
    </w:tbl>
    <w:p w:rsidR="007B1656" w:rsidRPr="00C7645C" w:rsidRDefault="007B1656" w:rsidP="007B1656">
      <w:pPr>
        <w:jc w:val="both"/>
        <w:rPr>
          <w:b/>
          <w:sz w:val="20"/>
          <w:szCs w:val="20"/>
        </w:rPr>
      </w:pPr>
      <w:r w:rsidRPr="00C7645C">
        <w:rPr>
          <w:b/>
          <w:sz w:val="20"/>
          <w:szCs w:val="20"/>
        </w:rPr>
        <w:t>ВЫВОДЫ по заключению:</w:t>
      </w:r>
    </w:p>
    <w:p w:rsidR="007B1656" w:rsidRPr="00C7645C" w:rsidRDefault="007B1656" w:rsidP="007B1656">
      <w:pPr>
        <w:jc w:val="both"/>
        <w:rPr>
          <w:sz w:val="20"/>
          <w:szCs w:val="20"/>
        </w:rPr>
      </w:pPr>
    </w:p>
    <w:p w:rsidR="007B1656" w:rsidRPr="00C7645C" w:rsidRDefault="007B1656" w:rsidP="007B1656">
      <w:pPr>
        <w:jc w:val="both"/>
        <w:rPr>
          <w:sz w:val="20"/>
          <w:szCs w:val="20"/>
        </w:rPr>
      </w:pPr>
      <w:proofErr w:type="gramStart"/>
      <w:r w:rsidRPr="00C7645C">
        <w:rPr>
          <w:sz w:val="20"/>
          <w:szCs w:val="20"/>
        </w:rPr>
        <w:t>Принять  / не принять</w:t>
      </w:r>
      <w:proofErr w:type="gramEnd"/>
      <w:r w:rsidRPr="00C7645C">
        <w:rPr>
          <w:sz w:val="20"/>
          <w:szCs w:val="20"/>
        </w:rPr>
        <w:t xml:space="preserve"> результаты, предусмотренные контрактом.</w:t>
      </w:r>
    </w:p>
    <w:p w:rsidR="007B1656" w:rsidRPr="00C7645C" w:rsidRDefault="007B1656" w:rsidP="007B1656">
      <w:pPr>
        <w:jc w:val="both"/>
        <w:rPr>
          <w:sz w:val="20"/>
          <w:szCs w:val="20"/>
        </w:rPr>
      </w:pPr>
    </w:p>
    <w:p w:rsidR="007B1656" w:rsidRPr="00C7645C" w:rsidRDefault="007B1656" w:rsidP="007B1656">
      <w:pPr>
        <w:autoSpaceDE w:val="0"/>
        <w:autoSpaceDN w:val="0"/>
        <w:rPr>
          <w:sz w:val="20"/>
          <w:szCs w:val="20"/>
        </w:rPr>
      </w:pPr>
    </w:p>
    <w:tbl>
      <w:tblPr>
        <w:tblW w:w="10554" w:type="dxa"/>
        <w:tblLayout w:type="fixed"/>
        <w:tblCellMar>
          <w:left w:w="28" w:type="dxa"/>
          <w:right w:w="28" w:type="dxa"/>
        </w:tblCellMar>
        <w:tblLook w:val="04A0" w:firstRow="1" w:lastRow="0" w:firstColumn="1" w:lastColumn="0" w:noHBand="0" w:noVBand="1"/>
      </w:tblPr>
      <w:tblGrid>
        <w:gridCol w:w="3750"/>
        <w:gridCol w:w="283"/>
        <w:gridCol w:w="2694"/>
        <w:gridCol w:w="277"/>
        <w:gridCol w:w="3550"/>
      </w:tblGrid>
      <w:tr w:rsidR="007B1656" w:rsidRPr="00C7645C" w:rsidTr="008120FC">
        <w:tc>
          <w:tcPr>
            <w:tcW w:w="3750" w:type="dxa"/>
            <w:tcBorders>
              <w:top w:val="nil"/>
              <w:left w:val="nil"/>
              <w:bottom w:val="single" w:sz="4" w:space="0" w:color="auto"/>
              <w:right w:val="nil"/>
            </w:tcBorders>
            <w:vAlign w:val="bottom"/>
          </w:tcPr>
          <w:p w:rsidR="007B1656" w:rsidRPr="00C7645C" w:rsidRDefault="007B1656" w:rsidP="008120FC">
            <w:pPr>
              <w:autoSpaceDE w:val="0"/>
              <w:autoSpaceDN w:val="0"/>
              <w:rPr>
                <w:sz w:val="20"/>
                <w:szCs w:val="20"/>
              </w:rPr>
            </w:pPr>
            <w:r w:rsidRPr="00C7645C">
              <w:rPr>
                <w:sz w:val="20"/>
                <w:szCs w:val="20"/>
              </w:rPr>
              <w:softHyphen/>
            </w:r>
            <w:r w:rsidRPr="00C7645C">
              <w:rPr>
                <w:sz w:val="20"/>
                <w:szCs w:val="20"/>
              </w:rPr>
              <w:softHyphen/>
            </w:r>
            <w:r w:rsidRPr="00C7645C">
              <w:rPr>
                <w:sz w:val="20"/>
                <w:szCs w:val="20"/>
              </w:rPr>
              <w:softHyphen/>
            </w:r>
            <w:r w:rsidRPr="00C7645C">
              <w:rPr>
                <w:sz w:val="20"/>
                <w:szCs w:val="20"/>
              </w:rPr>
              <w:softHyphen/>
            </w:r>
            <w:r w:rsidRPr="00C7645C">
              <w:rPr>
                <w:sz w:val="20"/>
                <w:szCs w:val="20"/>
              </w:rPr>
              <w:softHyphen/>
            </w:r>
          </w:p>
        </w:tc>
        <w:tc>
          <w:tcPr>
            <w:tcW w:w="283" w:type="dxa"/>
            <w:vAlign w:val="bottom"/>
          </w:tcPr>
          <w:p w:rsidR="007B1656" w:rsidRPr="00C7645C" w:rsidRDefault="007B1656" w:rsidP="008120FC">
            <w:pPr>
              <w:autoSpaceDE w:val="0"/>
              <w:autoSpaceDN w:val="0"/>
              <w:rPr>
                <w:sz w:val="20"/>
                <w:szCs w:val="20"/>
              </w:rPr>
            </w:pPr>
          </w:p>
        </w:tc>
        <w:tc>
          <w:tcPr>
            <w:tcW w:w="2694" w:type="dxa"/>
            <w:tcBorders>
              <w:top w:val="nil"/>
              <w:left w:val="nil"/>
              <w:bottom w:val="single" w:sz="4" w:space="0" w:color="auto"/>
              <w:right w:val="nil"/>
            </w:tcBorders>
            <w:vAlign w:val="bottom"/>
          </w:tcPr>
          <w:p w:rsidR="007B1656" w:rsidRPr="00C7645C" w:rsidRDefault="007B1656" w:rsidP="008120FC">
            <w:pPr>
              <w:autoSpaceDE w:val="0"/>
              <w:autoSpaceDN w:val="0"/>
              <w:jc w:val="center"/>
              <w:rPr>
                <w:sz w:val="20"/>
                <w:szCs w:val="20"/>
              </w:rPr>
            </w:pPr>
          </w:p>
        </w:tc>
        <w:tc>
          <w:tcPr>
            <w:tcW w:w="277" w:type="dxa"/>
            <w:vAlign w:val="bottom"/>
          </w:tcPr>
          <w:p w:rsidR="007B1656" w:rsidRPr="00C7645C" w:rsidRDefault="007B1656" w:rsidP="008120FC">
            <w:pPr>
              <w:autoSpaceDE w:val="0"/>
              <w:autoSpaceDN w:val="0"/>
              <w:rPr>
                <w:sz w:val="20"/>
                <w:szCs w:val="20"/>
              </w:rPr>
            </w:pPr>
          </w:p>
        </w:tc>
        <w:tc>
          <w:tcPr>
            <w:tcW w:w="3550" w:type="dxa"/>
            <w:tcBorders>
              <w:top w:val="nil"/>
              <w:left w:val="nil"/>
              <w:bottom w:val="single" w:sz="4" w:space="0" w:color="auto"/>
              <w:right w:val="nil"/>
            </w:tcBorders>
            <w:vAlign w:val="bottom"/>
          </w:tcPr>
          <w:p w:rsidR="007B1656" w:rsidRPr="00C7645C" w:rsidRDefault="007B1656" w:rsidP="008120FC">
            <w:pPr>
              <w:autoSpaceDE w:val="0"/>
              <w:autoSpaceDN w:val="0"/>
              <w:jc w:val="center"/>
              <w:rPr>
                <w:sz w:val="20"/>
                <w:szCs w:val="20"/>
              </w:rPr>
            </w:pPr>
          </w:p>
        </w:tc>
      </w:tr>
      <w:tr w:rsidR="007B1656" w:rsidRPr="00C7645C" w:rsidTr="008120FC">
        <w:tc>
          <w:tcPr>
            <w:tcW w:w="3750" w:type="dxa"/>
          </w:tcPr>
          <w:p w:rsidR="007B1656" w:rsidRPr="00C7645C" w:rsidRDefault="007B1656" w:rsidP="008120FC">
            <w:pPr>
              <w:autoSpaceDE w:val="0"/>
              <w:autoSpaceDN w:val="0"/>
              <w:jc w:val="center"/>
              <w:rPr>
                <w:sz w:val="20"/>
                <w:szCs w:val="20"/>
              </w:rPr>
            </w:pPr>
            <w:r w:rsidRPr="00C7645C">
              <w:rPr>
                <w:sz w:val="20"/>
                <w:szCs w:val="20"/>
              </w:rPr>
              <w:t>(должность)</w:t>
            </w:r>
          </w:p>
        </w:tc>
        <w:tc>
          <w:tcPr>
            <w:tcW w:w="283" w:type="dxa"/>
          </w:tcPr>
          <w:p w:rsidR="007B1656" w:rsidRPr="00C7645C" w:rsidRDefault="007B1656" w:rsidP="008120FC">
            <w:pPr>
              <w:autoSpaceDE w:val="0"/>
              <w:autoSpaceDN w:val="0"/>
              <w:rPr>
                <w:sz w:val="20"/>
                <w:szCs w:val="20"/>
              </w:rPr>
            </w:pPr>
          </w:p>
        </w:tc>
        <w:tc>
          <w:tcPr>
            <w:tcW w:w="2694" w:type="dxa"/>
          </w:tcPr>
          <w:p w:rsidR="007B1656" w:rsidRPr="00C7645C" w:rsidRDefault="007B1656" w:rsidP="008120FC">
            <w:pPr>
              <w:autoSpaceDE w:val="0"/>
              <w:autoSpaceDN w:val="0"/>
              <w:jc w:val="center"/>
              <w:rPr>
                <w:sz w:val="20"/>
                <w:szCs w:val="20"/>
              </w:rPr>
            </w:pPr>
            <w:r w:rsidRPr="00C7645C">
              <w:rPr>
                <w:sz w:val="20"/>
                <w:szCs w:val="20"/>
              </w:rPr>
              <w:t>(подпись)</w:t>
            </w:r>
          </w:p>
        </w:tc>
        <w:tc>
          <w:tcPr>
            <w:tcW w:w="277" w:type="dxa"/>
          </w:tcPr>
          <w:p w:rsidR="007B1656" w:rsidRPr="00C7645C" w:rsidRDefault="007B1656" w:rsidP="008120FC">
            <w:pPr>
              <w:autoSpaceDE w:val="0"/>
              <w:autoSpaceDN w:val="0"/>
              <w:rPr>
                <w:sz w:val="20"/>
                <w:szCs w:val="20"/>
              </w:rPr>
            </w:pPr>
          </w:p>
        </w:tc>
        <w:tc>
          <w:tcPr>
            <w:tcW w:w="3550" w:type="dxa"/>
          </w:tcPr>
          <w:p w:rsidR="007B1656" w:rsidRPr="00C7645C" w:rsidRDefault="007B1656" w:rsidP="008120FC">
            <w:pPr>
              <w:autoSpaceDE w:val="0"/>
              <w:autoSpaceDN w:val="0"/>
              <w:jc w:val="center"/>
              <w:rPr>
                <w:sz w:val="20"/>
                <w:szCs w:val="20"/>
              </w:rPr>
            </w:pPr>
            <w:r w:rsidRPr="00C7645C">
              <w:rPr>
                <w:sz w:val="20"/>
                <w:szCs w:val="20"/>
              </w:rPr>
              <w:t>(расшифровка подписи)</w:t>
            </w:r>
          </w:p>
        </w:tc>
      </w:tr>
    </w:tbl>
    <w:p w:rsidR="007B1656" w:rsidRDefault="007B1656" w:rsidP="007B1656">
      <w:pPr>
        <w:jc w:val="both"/>
      </w:pPr>
    </w:p>
    <w:p w:rsidR="007B1656" w:rsidRPr="00C7645C" w:rsidRDefault="007B1656" w:rsidP="007B1656">
      <w:pPr>
        <w:widowControl w:val="0"/>
        <w:autoSpaceDE w:val="0"/>
        <w:autoSpaceDN w:val="0"/>
        <w:adjustRightInd w:val="0"/>
        <w:jc w:val="both"/>
        <w:rPr>
          <w:sz w:val="20"/>
          <w:szCs w:val="20"/>
        </w:rPr>
      </w:pPr>
      <w:r w:rsidRPr="00C7645C">
        <w:rPr>
          <w:sz w:val="20"/>
          <w:szCs w:val="20"/>
        </w:rPr>
        <w:t>Примечания:</w:t>
      </w:r>
      <w:r w:rsidRPr="00C7645C">
        <w:rPr>
          <w:sz w:val="20"/>
          <w:szCs w:val="20"/>
        </w:rPr>
        <w:tab/>
      </w:r>
    </w:p>
    <w:p w:rsidR="007B1656" w:rsidRDefault="007B1656" w:rsidP="007B1656">
      <w:pPr>
        <w:widowControl w:val="0"/>
        <w:autoSpaceDE w:val="0"/>
        <w:autoSpaceDN w:val="0"/>
        <w:adjustRightInd w:val="0"/>
        <w:jc w:val="both"/>
      </w:pPr>
    </w:p>
    <w:p w:rsidR="007B1656" w:rsidRPr="00C7645C" w:rsidRDefault="007B1656" w:rsidP="007B1656">
      <w:pPr>
        <w:widowControl w:val="0"/>
        <w:autoSpaceDE w:val="0"/>
        <w:autoSpaceDN w:val="0"/>
        <w:adjustRightInd w:val="0"/>
        <w:jc w:val="both"/>
        <w:rPr>
          <w:sz w:val="16"/>
          <w:szCs w:val="16"/>
        </w:rPr>
      </w:pPr>
      <w:r w:rsidRPr="00C7645C">
        <w:rPr>
          <w:sz w:val="16"/>
          <w:szCs w:val="16"/>
        </w:rPr>
        <w:t>* в столбце указывается вид представленного обеспечения – банковская гарантия или внесение денежных средств с указанием реквизитов таких документов</w:t>
      </w:r>
      <w:r w:rsidRPr="00C7645C">
        <w:rPr>
          <w:sz w:val="16"/>
          <w:szCs w:val="16"/>
        </w:rPr>
        <w:tab/>
      </w:r>
    </w:p>
    <w:p w:rsidR="007B1656" w:rsidRPr="00C7645C" w:rsidRDefault="007B1656" w:rsidP="007B1656">
      <w:pPr>
        <w:widowControl w:val="0"/>
        <w:autoSpaceDE w:val="0"/>
        <w:autoSpaceDN w:val="0"/>
        <w:adjustRightInd w:val="0"/>
        <w:jc w:val="both"/>
        <w:rPr>
          <w:sz w:val="16"/>
          <w:szCs w:val="16"/>
        </w:rPr>
      </w:pPr>
      <w:r w:rsidRPr="00C7645C">
        <w:rPr>
          <w:sz w:val="16"/>
          <w:szCs w:val="16"/>
        </w:rPr>
        <w:t>**в столбце указываются документы – накладная, акт приемки, акт выполненных работ и т.п.</w:t>
      </w:r>
    </w:p>
    <w:p w:rsidR="007B1656" w:rsidRPr="00C7645C" w:rsidRDefault="007B1656" w:rsidP="007B1656">
      <w:pPr>
        <w:widowControl w:val="0"/>
        <w:autoSpaceDE w:val="0"/>
        <w:autoSpaceDN w:val="0"/>
        <w:adjustRightInd w:val="0"/>
        <w:jc w:val="both"/>
        <w:rPr>
          <w:sz w:val="16"/>
          <w:szCs w:val="16"/>
        </w:rPr>
      </w:pPr>
      <w:proofErr w:type="gramStart"/>
      <w:r w:rsidRPr="00C7645C">
        <w:rPr>
          <w:sz w:val="16"/>
          <w:szCs w:val="16"/>
        </w:rPr>
        <w:t xml:space="preserve">***в столбце указываются действия заказчика в зависимости от случая нарушения – не принимать товар (работу, услугу); принять товар (работу, услугу) при условии исполнения поставщиком (подрядчиком, исполнителем) определенных действий; направить поставщику (подрядчику, исполнителю) претензию, в </w:t>
      </w:r>
      <w:proofErr w:type="spellStart"/>
      <w:r w:rsidRPr="00C7645C">
        <w:rPr>
          <w:sz w:val="16"/>
          <w:szCs w:val="16"/>
        </w:rPr>
        <w:t>т.ч</w:t>
      </w:r>
      <w:proofErr w:type="spellEnd"/>
      <w:r w:rsidRPr="00C7645C">
        <w:rPr>
          <w:sz w:val="16"/>
          <w:szCs w:val="16"/>
        </w:rPr>
        <w:t>. о штрафных санкциях; принять товар на хранение и возвратить поставщику представленные документы (в случае наличия в документах ошибок) и т.п.</w:t>
      </w:r>
      <w:proofErr w:type="gramEnd"/>
    </w:p>
    <w:p w:rsidR="007B1656" w:rsidRPr="00296413" w:rsidRDefault="007B1656" w:rsidP="007B1656">
      <w:bookmarkStart w:id="1" w:name="_GoBack"/>
      <w:bookmarkEnd w:id="1"/>
    </w:p>
    <w:p w:rsidR="007B1656" w:rsidRPr="00296413" w:rsidRDefault="007B1656" w:rsidP="007B1656"/>
    <w:p w:rsidR="007B1656" w:rsidRPr="00296413" w:rsidRDefault="007B1656" w:rsidP="007B1656"/>
    <w:p w:rsidR="000B61DF" w:rsidRDefault="000B61DF" w:rsidP="000B61DF">
      <w:pPr>
        <w:jc w:val="both"/>
      </w:pPr>
    </w:p>
    <w:p w:rsidR="000B61DF" w:rsidRPr="00921E25" w:rsidRDefault="000B61DF" w:rsidP="000B61DF">
      <w:pPr>
        <w:tabs>
          <w:tab w:val="left" w:pos="4320"/>
        </w:tabs>
        <w:jc w:val="center"/>
        <w:rPr>
          <w:highlight w:val="yellow"/>
        </w:rPr>
      </w:pPr>
      <w:r>
        <w:rPr>
          <w:noProof/>
        </w:rPr>
        <w:t xml:space="preserve">     </w:t>
      </w:r>
      <w:r>
        <w:rPr>
          <w:noProof/>
        </w:rPr>
        <w:drawing>
          <wp:inline distT="0" distB="0" distL="0" distR="0" wp14:anchorId="1F02EAB9" wp14:editId="4DF3713B">
            <wp:extent cx="725805" cy="914400"/>
            <wp:effectExtent l="19050" t="0" r="0" b="0"/>
            <wp:docPr id="4" name="Рисунок 4"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1" cstate="print"/>
                    <a:srcRect/>
                    <a:stretch>
                      <a:fillRect/>
                    </a:stretch>
                  </pic:blipFill>
                  <pic:spPr bwMode="auto">
                    <a:xfrm>
                      <a:off x="0" y="0"/>
                      <a:ext cx="725805" cy="914400"/>
                    </a:xfrm>
                    <a:prstGeom prst="rect">
                      <a:avLst/>
                    </a:prstGeom>
                    <a:noFill/>
                    <a:ln w="9525">
                      <a:noFill/>
                      <a:miter lim="800000"/>
                      <a:headEnd/>
                      <a:tailEnd/>
                    </a:ln>
                  </pic:spPr>
                </pic:pic>
              </a:graphicData>
            </a:graphic>
          </wp:inline>
        </w:drawing>
      </w:r>
      <w:r>
        <w:rPr>
          <w:noProof/>
        </w:rPr>
        <w:t xml:space="preserve">                                                                                                                                                                                                                                                              </w:t>
      </w:r>
    </w:p>
    <w:p w:rsidR="000B61DF" w:rsidRPr="00006A2F" w:rsidRDefault="000B61DF" w:rsidP="000B61DF">
      <w:pPr>
        <w:tabs>
          <w:tab w:val="left" w:pos="4320"/>
        </w:tabs>
        <w:jc w:val="center"/>
        <w:rPr>
          <w:b/>
          <w:sz w:val="36"/>
          <w:szCs w:val="36"/>
        </w:rPr>
      </w:pPr>
      <w:r w:rsidRPr="00006A2F">
        <w:rPr>
          <w:b/>
          <w:sz w:val="36"/>
          <w:szCs w:val="36"/>
        </w:rPr>
        <w:t>КОМИТЕТ МЕСТНОГО САМОУПРАВЛЕНИЯ</w:t>
      </w:r>
    </w:p>
    <w:p w:rsidR="000B61DF" w:rsidRPr="00006A2F" w:rsidRDefault="000B61DF" w:rsidP="000B61DF">
      <w:pPr>
        <w:tabs>
          <w:tab w:val="left" w:pos="4320"/>
        </w:tabs>
        <w:jc w:val="center"/>
        <w:rPr>
          <w:b/>
          <w:sz w:val="36"/>
          <w:szCs w:val="36"/>
        </w:rPr>
      </w:pPr>
      <w:r w:rsidRPr="00AC3CAD">
        <w:rPr>
          <w:b/>
          <w:sz w:val="36"/>
          <w:szCs w:val="36"/>
        </w:rPr>
        <w:t>РУССКО-КАМЕШКИРСКОГО</w:t>
      </w:r>
      <w:r w:rsidRPr="00006A2F">
        <w:rPr>
          <w:b/>
          <w:sz w:val="36"/>
          <w:szCs w:val="36"/>
        </w:rPr>
        <w:t xml:space="preserve"> СЕЛЬСОВЕТА </w:t>
      </w:r>
    </w:p>
    <w:p w:rsidR="000B61DF" w:rsidRPr="00006A2F" w:rsidRDefault="000B61DF" w:rsidP="000B61DF">
      <w:pPr>
        <w:tabs>
          <w:tab w:val="left" w:pos="4320"/>
        </w:tabs>
        <w:jc w:val="center"/>
        <w:rPr>
          <w:b/>
          <w:sz w:val="36"/>
          <w:szCs w:val="36"/>
        </w:rPr>
      </w:pPr>
      <w:r w:rsidRPr="00006A2F">
        <w:rPr>
          <w:b/>
          <w:sz w:val="36"/>
          <w:szCs w:val="36"/>
        </w:rPr>
        <w:t xml:space="preserve">КАМЕШКИРСКОГО РАЙОНА </w:t>
      </w:r>
    </w:p>
    <w:p w:rsidR="000B61DF" w:rsidRDefault="000B61DF" w:rsidP="000B61DF">
      <w:pPr>
        <w:tabs>
          <w:tab w:val="left" w:pos="4320"/>
        </w:tabs>
        <w:jc w:val="center"/>
        <w:rPr>
          <w:b/>
          <w:sz w:val="36"/>
          <w:szCs w:val="36"/>
        </w:rPr>
      </w:pPr>
      <w:r w:rsidRPr="001B7BC9">
        <w:rPr>
          <w:b/>
          <w:sz w:val="36"/>
          <w:szCs w:val="36"/>
        </w:rPr>
        <w:t>ПЕНЗЕНСКОЙ</w:t>
      </w:r>
      <w:r w:rsidRPr="00006A2F">
        <w:rPr>
          <w:b/>
          <w:sz w:val="36"/>
          <w:szCs w:val="36"/>
        </w:rPr>
        <w:t xml:space="preserve"> </w:t>
      </w:r>
      <w:r w:rsidRPr="0070051B">
        <w:rPr>
          <w:b/>
          <w:sz w:val="36"/>
          <w:szCs w:val="36"/>
        </w:rPr>
        <w:t>ОБЛАСТИ</w:t>
      </w:r>
    </w:p>
    <w:p w:rsidR="000B61DF" w:rsidRPr="00D74BB0" w:rsidRDefault="000B61DF" w:rsidP="000B61DF">
      <w:pPr>
        <w:tabs>
          <w:tab w:val="left" w:pos="4320"/>
        </w:tabs>
        <w:jc w:val="center"/>
        <w:rPr>
          <w:b/>
          <w:sz w:val="32"/>
          <w:szCs w:val="32"/>
        </w:rPr>
      </w:pPr>
      <w:r>
        <w:rPr>
          <w:b/>
          <w:sz w:val="32"/>
          <w:szCs w:val="32"/>
        </w:rPr>
        <w:t>СЕДЬМОГО</w:t>
      </w:r>
      <w:r w:rsidRPr="00D74BB0">
        <w:rPr>
          <w:b/>
          <w:sz w:val="32"/>
          <w:szCs w:val="32"/>
        </w:rPr>
        <w:t xml:space="preserve"> СОЗЫВА</w:t>
      </w:r>
    </w:p>
    <w:p w:rsidR="000B61DF" w:rsidRPr="00A725BC" w:rsidRDefault="000B61DF" w:rsidP="000B61DF">
      <w:pPr>
        <w:tabs>
          <w:tab w:val="left" w:pos="4320"/>
        </w:tabs>
        <w:jc w:val="center"/>
        <w:rPr>
          <w:b/>
          <w:sz w:val="36"/>
          <w:szCs w:val="36"/>
        </w:rPr>
      </w:pPr>
    </w:p>
    <w:p w:rsidR="000B61DF" w:rsidRPr="00006A2F" w:rsidRDefault="000B61DF" w:rsidP="000B61DF">
      <w:pPr>
        <w:tabs>
          <w:tab w:val="left" w:pos="4320"/>
        </w:tabs>
        <w:jc w:val="center"/>
        <w:rPr>
          <w:b/>
          <w:sz w:val="28"/>
          <w:szCs w:val="28"/>
        </w:rPr>
      </w:pPr>
      <w:r>
        <w:rPr>
          <w:b/>
          <w:sz w:val="28"/>
          <w:szCs w:val="28"/>
        </w:rPr>
        <w:t>РЕШЕНИЕ</w:t>
      </w:r>
    </w:p>
    <w:p w:rsidR="000B61DF" w:rsidRPr="00006A2F" w:rsidRDefault="000B61DF" w:rsidP="000B61DF">
      <w:pPr>
        <w:tabs>
          <w:tab w:val="left" w:pos="4320"/>
        </w:tabs>
        <w:jc w:val="center"/>
      </w:pPr>
    </w:p>
    <w:p w:rsidR="000B61DF" w:rsidRPr="002B697D" w:rsidRDefault="000B61DF" w:rsidP="000B61DF">
      <w:pPr>
        <w:tabs>
          <w:tab w:val="left" w:pos="4320"/>
        </w:tabs>
      </w:pPr>
      <w:r>
        <w:t xml:space="preserve">от </w:t>
      </w:r>
      <w:r>
        <w:rPr>
          <w:color w:val="0000FF"/>
        </w:rPr>
        <w:t>27.05</w:t>
      </w:r>
      <w:r>
        <w:t xml:space="preserve">.2021 г.                                                                                                            </w:t>
      </w:r>
      <w:r w:rsidRPr="00006A2F">
        <w:t>№</w:t>
      </w:r>
      <w:r>
        <w:t xml:space="preserve"> </w:t>
      </w:r>
      <w:r>
        <w:rPr>
          <w:color w:val="0000FF"/>
        </w:rPr>
        <w:t>190-40/7</w:t>
      </w:r>
    </w:p>
    <w:p w:rsidR="000B61DF" w:rsidRDefault="000B61DF" w:rsidP="000B61DF">
      <w:pPr>
        <w:tabs>
          <w:tab w:val="left" w:pos="4320"/>
        </w:tabs>
        <w:jc w:val="center"/>
      </w:pPr>
      <w:r w:rsidRPr="00C8209C">
        <w:t>с</w:t>
      </w:r>
      <w:r w:rsidRPr="00C8209C">
        <w:rPr>
          <w:color w:val="990099"/>
        </w:rPr>
        <w:t xml:space="preserve">. </w:t>
      </w:r>
      <w:r w:rsidRPr="00C8209C">
        <w:t>Русский Камешкир</w:t>
      </w:r>
    </w:p>
    <w:p w:rsidR="000B61DF" w:rsidRPr="00392C00" w:rsidRDefault="000B61DF" w:rsidP="000B61DF">
      <w:pPr>
        <w:tabs>
          <w:tab w:val="left" w:pos="4320"/>
        </w:tabs>
        <w:jc w:val="center"/>
        <w:rPr>
          <w:color w:val="0000FF"/>
        </w:rPr>
      </w:pPr>
    </w:p>
    <w:p w:rsidR="000B61DF" w:rsidRPr="00AB11FC" w:rsidRDefault="000B61DF" w:rsidP="000B61DF">
      <w:pPr>
        <w:jc w:val="center"/>
        <w:rPr>
          <w:b/>
          <w:sz w:val="28"/>
          <w:szCs w:val="28"/>
        </w:rPr>
      </w:pPr>
      <w:r w:rsidRPr="00AB11FC">
        <w:rPr>
          <w:b/>
          <w:sz w:val="28"/>
          <w:szCs w:val="28"/>
        </w:rPr>
        <w:lastRenderedPageBreak/>
        <w:t>О внесении изменений в Решение Комитета местного самоуправления Русско-Камешкирского сельсовета Камешкирского</w:t>
      </w:r>
      <w:r>
        <w:rPr>
          <w:b/>
          <w:sz w:val="28"/>
          <w:szCs w:val="28"/>
        </w:rPr>
        <w:t xml:space="preserve"> района Пензенской области от 29.12.2020</w:t>
      </w:r>
      <w:r w:rsidRPr="00AB11FC">
        <w:rPr>
          <w:b/>
          <w:sz w:val="28"/>
          <w:szCs w:val="28"/>
        </w:rPr>
        <w:t xml:space="preserve"> г. </w:t>
      </w:r>
      <w:r>
        <w:rPr>
          <w:b/>
          <w:sz w:val="28"/>
          <w:szCs w:val="28"/>
        </w:rPr>
        <w:t>№ 148-32</w:t>
      </w:r>
      <w:r w:rsidRPr="00AB11FC">
        <w:rPr>
          <w:b/>
          <w:sz w:val="28"/>
          <w:szCs w:val="28"/>
        </w:rPr>
        <w:t xml:space="preserve">/7 «О Бюджете Русско-Камешкирского сельсовета Камешкирского района Пензенской области </w:t>
      </w:r>
    </w:p>
    <w:p w:rsidR="000B61DF" w:rsidRPr="00AB11FC" w:rsidRDefault="000B61DF" w:rsidP="000B61DF">
      <w:pPr>
        <w:jc w:val="center"/>
        <w:rPr>
          <w:b/>
          <w:sz w:val="28"/>
          <w:szCs w:val="28"/>
        </w:rPr>
      </w:pPr>
      <w:r>
        <w:rPr>
          <w:b/>
          <w:sz w:val="28"/>
          <w:szCs w:val="28"/>
        </w:rPr>
        <w:t>на 2021</w:t>
      </w:r>
      <w:r w:rsidRPr="00AB11FC">
        <w:rPr>
          <w:b/>
          <w:sz w:val="28"/>
          <w:szCs w:val="28"/>
        </w:rPr>
        <w:t xml:space="preserve"> год и на пл</w:t>
      </w:r>
      <w:r>
        <w:rPr>
          <w:b/>
          <w:sz w:val="28"/>
          <w:szCs w:val="28"/>
        </w:rPr>
        <w:t>ановый период 2022 и 2023 годов»</w:t>
      </w:r>
    </w:p>
    <w:p w:rsidR="000B61DF" w:rsidRPr="00AB11FC" w:rsidRDefault="000B61DF" w:rsidP="000B61DF">
      <w:pPr>
        <w:tabs>
          <w:tab w:val="left" w:pos="4320"/>
        </w:tabs>
        <w:jc w:val="center"/>
      </w:pPr>
    </w:p>
    <w:p w:rsidR="000B61DF" w:rsidRPr="00AB11FC" w:rsidRDefault="000B61DF" w:rsidP="000B61DF">
      <w:pPr>
        <w:ind w:firstLine="708"/>
        <w:jc w:val="both"/>
        <w:rPr>
          <w:sz w:val="28"/>
          <w:szCs w:val="28"/>
        </w:rPr>
      </w:pPr>
      <w:proofErr w:type="gramStart"/>
      <w:r w:rsidRPr="00AB11FC">
        <w:rPr>
          <w:sz w:val="28"/>
          <w:szCs w:val="28"/>
        </w:rPr>
        <w:t xml:space="preserve">Руководствуясь Бюджетным кодексом Российской Федерации, Уставом Русско-Камешкирского сельсовета Камешкирского района Пензенской области, решением Комитета местного самоуправления Русско-Камешкирского сельсовета Камешкирского района Пензенской области от 17 ноября </w:t>
      </w:r>
      <w:smartTag w:uri="urn:schemas-microsoft-com:office:smarttags" w:element="metricconverter">
        <w:smartTagPr>
          <w:attr w:name="ProductID" w:val="2011 г"/>
        </w:smartTagPr>
        <w:r w:rsidRPr="00AB11FC">
          <w:rPr>
            <w:sz w:val="28"/>
            <w:szCs w:val="28"/>
          </w:rPr>
          <w:t>2011 г</w:t>
        </w:r>
      </w:smartTag>
      <w:r w:rsidRPr="00AB11FC">
        <w:rPr>
          <w:sz w:val="28"/>
          <w:szCs w:val="28"/>
        </w:rPr>
        <w:t>.  № 332-73/5 «Об утверждении Положения о бюджетном процессе в муниципальном образовании Русско-Камешкирский сельсовет Камешкирского района Пензенской области» (с последующими изменениями), в целях уточнения бюджета Русско-Камешкирского сельсовета Камешкирского</w:t>
      </w:r>
      <w:r w:rsidRPr="00AB11FC">
        <w:rPr>
          <w:i/>
          <w:sz w:val="28"/>
          <w:szCs w:val="28"/>
        </w:rPr>
        <w:t xml:space="preserve"> </w:t>
      </w:r>
      <w:r w:rsidRPr="00AB11FC">
        <w:rPr>
          <w:sz w:val="28"/>
          <w:szCs w:val="28"/>
        </w:rPr>
        <w:t>района Пензенской области,</w:t>
      </w:r>
      <w:proofErr w:type="gramEnd"/>
    </w:p>
    <w:p w:rsidR="000B61DF" w:rsidRPr="00AB11FC" w:rsidRDefault="000B61DF" w:rsidP="000B61DF">
      <w:pPr>
        <w:jc w:val="center"/>
        <w:rPr>
          <w:b/>
          <w:sz w:val="28"/>
          <w:szCs w:val="28"/>
        </w:rPr>
      </w:pPr>
    </w:p>
    <w:p w:rsidR="000B61DF" w:rsidRPr="00AB11FC" w:rsidRDefault="000B61DF" w:rsidP="000B61DF">
      <w:pPr>
        <w:jc w:val="center"/>
        <w:rPr>
          <w:b/>
          <w:sz w:val="28"/>
          <w:szCs w:val="28"/>
        </w:rPr>
      </w:pPr>
      <w:r w:rsidRPr="00AB11FC">
        <w:rPr>
          <w:b/>
          <w:sz w:val="28"/>
          <w:szCs w:val="28"/>
        </w:rPr>
        <w:t>Комитет местного самоуправления</w:t>
      </w:r>
      <w:r w:rsidRPr="00AB11FC">
        <w:rPr>
          <w:sz w:val="28"/>
          <w:szCs w:val="28"/>
        </w:rPr>
        <w:t xml:space="preserve"> </w:t>
      </w:r>
      <w:r w:rsidRPr="00AB11FC">
        <w:rPr>
          <w:b/>
          <w:sz w:val="28"/>
          <w:szCs w:val="28"/>
        </w:rPr>
        <w:t>Русско-Камешкирского сельсовета</w:t>
      </w:r>
    </w:p>
    <w:p w:rsidR="000B61DF" w:rsidRPr="00AB11FC" w:rsidRDefault="000B61DF" w:rsidP="000B61DF">
      <w:pPr>
        <w:jc w:val="center"/>
        <w:rPr>
          <w:b/>
          <w:sz w:val="28"/>
          <w:szCs w:val="28"/>
        </w:rPr>
      </w:pPr>
      <w:r w:rsidRPr="00AB11FC">
        <w:rPr>
          <w:b/>
          <w:sz w:val="28"/>
          <w:szCs w:val="28"/>
        </w:rPr>
        <w:t>Камешкирского района Пензенской области решил</w:t>
      </w:r>
      <w:r>
        <w:rPr>
          <w:b/>
          <w:sz w:val="28"/>
          <w:szCs w:val="28"/>
        </w:rPr>
        <w:t>:</w:t>
      </w:r>
    </w:p>
    <w:p w:rsidR="000B61DF" w:rsidRPr="00AB11FC" w:rsidRDefault="000B61DF" w:rsidP="000B61DF">
      <w:pPr>
        <w:jc w:val="center"/>
        <w:rPr>
          <w:b/>
          <w:sz w:val="28"/>
          <w:szCs w:val="28"/>
        </w:rPr>
      </w:pPr>
    </w:p>
    <w:p w:rsidR="000B61DF" w:rsidRPr="00AB11FC" w:rsidRDefault="000B61DF" w:rsidP="000B61DF">
      <w:pPr>
        <w:jc w:val="both"/>
        <w:rPr>
          <w:sz w:val="28"/>
          <w:szCs w:val="28"/>
        </w:rPr>
      </w:pPr>
      <w:r w:rsidRPr="00AB11FC">
        <w:rPr>
          <w:sz w:val="28"/>
          <w:szCs w:val="28"/>
        </w:rPr>
        <w:t xml:space="preserve">          1. Внести в Решение Комитета местного самоуправления Русско-Камешкирского сельсовета Камешкирского</w:t>
      </w:r>
      <w:r>
        <w:rPr>
          <w:sz w:val="28"/>
          <w:szCs w:val="28"/>
        </w:rPr>
        <w:t xml:space="preserve"> района Пензенской области от 29.12.2020 г. № 148-32/7</w:t>
      </w:r>
      <w:r w:rsidRPr="00AB11FC">
        <w:rPr>
          <w:b/>
          <w:sz w:val="28"/>
          <w:szCs w:val="28"/>
        </w:rPr>
        <w:t xml:space="preserve"> </w:t>
      </w:r>
      <w:r w:rsidRPr="00AB11FC">
        <w:rPr>
          <w:sz w:val="28"/>
          <w:szCs w:val="28"/>
        </w:rPr>
        <w:t>«О Бюджете Русско-Камешкирского сельсовета Камешкирского р</w:t>
      </w:r>
      <w:r>
        <w:rPr>
          <w:sz w:val="28"/>
          <w:szCs w:val="28"/>
        </w:rPr>
        <w:t>айона Пензенской области на 2021</w:t>
      </w:r>
      <w:r w:rsidRPr="00AB11FC">
        <w:rPr>
          <w:sz w:val="28"/>
          <w:szCs w:val="28"/>
        </w:rPr>
        <w:t xml:space="preserve"> год</w:t>
      </w:r>
      <w:r w:rsidRPr="00AB11FC">
        <w:rPr>
          <w:b/>
          <w:sz w:val="28"/>
          <w:szCs w:val="28"/>
        </w:rPr>
        <w:t xml:space="preserve"> </w:t>
      </w:r>
      <w:r>
        <w:rPr>
          <w:sz w:val="28"/>
          <w:szCs w:val="28"/>
        </w:rPr>
        <w:t>и на плановый период 2022 и 2023</w:t>
      </w:r>
      <w:r w:rsidRPr="00AB11FC">
        <w:rPr>
          <w:sz w:val="28"/>
          <w:szCs w:val="28"/>
        </w:rPr>
        <w:t xml:space="preserve"> годов» следующие изменения:</w:t>
      </w:r>
    </w:p>
    <w:p w:rsidR="000B61DF" w:rsidRDefault="000B61DF" w:rsidP="000B61DF">
      <w:pPr>
        <w:tabs>
          <w:tab w:val="left" w:pos="4320"/>
        </w:tabs>
        <w:rPr>
          <w:sz w:val="28"/>
          <w:szCs w:val="28"/>
        </w:rPr>
      </w:pPr>
    </w:p>
    <w:p w:rsidR="000B61DF" w:rsidRPr="007C0240" w:rsidRDefault="000B61DF" w:rsidP="000B61DF">
      <w:pPr>
        <w:tabs>
          <w:tab w:val="left" w:pos="4320"/>
        </w:tabs>
        <w:rPr>
          <w:sz w:val="28"/>
          <w:szCs w:val="28"/>
        </w:rPr>
      </w:pPr>
      <w:r>
        <w:t xml:space="preserve">            </w:t>
      </w:r>
      <w:r w:rsidRPr="007C0240">
        <w:rPr>
          <w:sz w:val="28"/>
          <w:szCs w:val="28"/>
        </w:rPr>
        <w:t>1) Пункт 1 решения изложить в новой редакции:</w:t>
      </w:r>
    </w:p>
    <w:p w:rsidR="000B61DF" w:rsidRPr="007C0240" w:rsidRDefault="000B61DF" w:rsidP="000B61DF">
      <w:pPr>
        <w:tabs>
          <w:tab w:val="left" w:pos="4320"/>
        </w:tabs>
        <w:jc w:val="both"/>
        <w:rPr>
          <w:sz w:val="28"/>
          <w:szCs w:val="28"/>
          <w:highlight w:val="yellow"/>
        </w:rPr>
      </w:pPr>
      <w:r>
        <w:rPr>
          <w:sz w:val="28"/>
          <w:szCs w:val="28"/>
        </w:rPr>
        <w:t xml:space="preserve">          «</w:t>
      </w:r>
      <w:r w:rsidRPr="007C0240">
        <w:rPr>
          <w:sz w:val="28"/>
          <w:szCs w:val="28"/>
        </w:rPr>
        <w:t>1. Утвердить основные характеристики Бюджета Русско-Камешкирского сельсовета Камешкирского района  Пензенской области (далее – Бюджет  Русско-Камешкирского сельсовета) на 2021 год:</w:t>
      </w:r>
    </w:p>
    <w:p w:rsidR="000B61DF" w:rsidRPr="00006A2F" w:rsidRDefault="000B61DF" w:rsidP="000B61DF">
      <w:pPr>
        <w:pStyle w:val="27"/>
        <w:tabs>
          <w:tab w:val="clear" w:pos="4250"/>
        </w:tabs>
        <w:ind w:left="0" w:firstLine="629"/>
        <w:contextualSpacing/>
        <w:rPr>
          <w:sz w:val="28"/>
          <w:szCs w:val="28"/>
        </w:rPr>
      </w:pPr>
      <w:r>
        <w:rPr>
          <w:sz w:val="28"/>
          <w:szCs w:val="28"/>
        </w:rPr>
        <w:t xml:space="preserve"> </w:t>
      </w:r>
      <w:r w:rsidRPr="00006A2F">
        <w:rPr>
          <w:sz w:val="28"/>
          <w:szCs w:val="28"/>
        </w:rPr>
        <w:t>1) прог</w:t>
      </w:r>
      <w:r>
        <w:rPr>
          <w:sz w:val="28"/>
          <w:szCs w:val="28"/>
        </w:rPr>
        <w:t xml:space="preserve">нозируемый общий объем доходов Бюджета </w:t>
      </w:r>
      <w:r w:rsidRPr="00FE2ABF">
        <w:rPr>
          <w:sz w:val="28"/>
          <w:szCs w:val="28"/>
        </w:rPr>
        <w:t>Русско-</w:t>
      </w:r>
      <w:r w:rsidRPr="00FE4B1A">
        <w:rPr>
          <w:sz w:val="28"/>
          <w:szCs w:val="28"/>
        </w:rPr>
        <w:t>Камешкирского</w:t>
      </w:r>
      <w:r>
        <w:rPr>
          <w:sz w:val="28"/>
          <w:szCs w:val="28"/>
        </w:rPr>
        <w:t xml:space="preserve"> сельсовета в сумме </w:t>
      </w:r>
      <w:r w:rsidRPr="0005148C">
        <w:rPr>
          <w:color w:val="0000FF"/>
          <w:sz w:val="28"/>
          <w:szCs w:val="28"/>
        </w:rPr>
        <w:t>23 072,154</w:t>
      </w:r>
      <w:r>
        <w:rPr>
          <w:sz w:val="28"/>
          <w:szCs w:val="28"/>
        </w:rPr>
        <w:t xml:space="preserve"> тыс. рублей;</w:t>
      </w:r>
    </w:p>
    <w:p w:rsidR="000B61DF" w:rsidRPr="00006A2F" w:rsidRDefault="000B61DF" w:rsidP="000B61DF">
      <w:pPr>
        <w:ind w:firstLine="627"/>
        <w:jc w:val="both"/>
        <w:rPr>
          <w:b/>
          <w:bCs/>
          <w:sz w:val="28"/>
          <w:szCs w:val="28"/>
        </w:rPr>
      </w:pPr>
      <w:r>
        <w:rPr>
          <w:sz w:val="28"/>
          <w:szCs w:val="28"/>
        </w:rPr>
        <w:t xml:space="preserve"> 2) общий объем расходов Бюджета</w:t>
      </w:r>
      <w:r w:rsidRPr="00006A2F">
        <w:rPr>
          <w:sz w:val="28"/>
          <w:szCs w:val="28"/>
        </w:rPr>
        <w:t xml:space="preserve"> </w:t>
      </w:r>
      <w:r w:rsidRPr="00FE4B1A">
        <w:rPr>
          <w:sz w:val="28"/>
          <w:szCs w:val="28"/>
        </w:rPr>
        <w:t>Русско-Камешкирского</w:t>
      </w:r>
      <w:r w:rsidRPr="00006A2F">
        <w:rPr>
          <w:sz w:val="28"/>
          <w:szCs w:val="28"/>
        </w:rPr>
        <w:t xml:space="preserve"> сель</w:t>
      </w:r>
      <w:r>
        <w:rPr>
          <w:sz w:val="28"/>
          <w:szCs w:val="28"/>
        </w:rPr>
        <w:t xml:space="preserve">совета в сумме </w:t>
      </w:r>
      <w:r>
        <w:rPr>
          <w:color w:val="0000FF"/>
          <w:sz w:val="28"/>
          <w:szCs w:val="28"/>
        </w:rPr>
        <w:t>24 142,876</w:t>
      </w:r>
      <w:r>
        <w:rPr>
          <w:sz w:val="28"/>
          <w:szCs w:val="28"/>
        </w:rPr>
        <w:t xml:space="preserve"> </w:t>
      </w:r>
      <w:r w:rsidRPr="00006A2F">
        <w:rPr>
          <w:sz w:val="28"/>
          <w:szCs w:val="28"/>
        </w:rPr>
        <w:t>тыс. рублей</w:t>
      </w:r>
      <w:r>
        <w:rPr>
          <w:sz w:val="28"/>
          <w:szCs w:val="28"/>
        </w:rPr>
        <w:t>;</w:t>
      </w:r>
    </w:p>
    <w:p w:rsidR="000B61DF" w:rsidRPr="00006A2F" w:rsidRDefault="000B61DF" w:rsidP="000B61DF">
      <w:pPr>
        <w:pStyle w:val="27"/>
        <w:tabs>
          <w:tab w:val="clear" w:pos="4250"/>
        </w:tabs>
        <w:ind w:left="0" w:firstLine="627"/>
        <w:rPr>
          <w:sz w:val="28"/>
          <w:szCs w:val="28"/>
        </w:rPr>
      </w:pPr>
      <w:r>
        <w:rPr>
          <w:sz w:val="28"/>
          <w:szCs w:val="28"/>
        </w:rPr>
        <w:t xml:space="preserve"> </w:t>
      </w:r>
      <w:r w:rsidRPr="00006A2F">
        <w:rPr>
          <w:sz w:val="28"/>
          <w:szCs w:val="28"/>
        </w:rPr>
        <w:t xml:space="preserve">3) размер резервного фонда администрации </w:t>
      </w:r>
      <w:r w:rsidRPr="00FE4B1A">
        <w:rPr>
          <w:sz w:val="28"/>
          <w:szCs w:val="28"/>
        </w:rPr>
        <w:t>Русско-Камешкирского</w:t>
      </w:r>
      <w:r w:rsidRPr="00006A2F">
        <w:rPr>
          <w:sz w:val="28"/>
          <w:szCs w:val="28"/>
        </w:rPr>
        <w:t xml:space="preserve"> сельсовета Камешкирского района Пензенской области в сумме 5,000 тыс. р</w:t>
      </w:r>
      <w:r>
        <w:rPr>
          <w:sz w:val="28"/>
          <w:szCs w:val="28"/>
        </w:rPr>
        <w:t>ублей;</w:t>
      </w:r>
    </w:p>
    <w:p w:rsidR="000B61DF" w:rsidRPr="00006A2F" w:rsidRDefault="000B61DF" w:rsidP="000B61DF">
      <w:pPr>
        <w:ind w:firstLine="627"/>
        <w:jc w:val="both"/>
        <w:rPr>
          <w:sz w:val="28"/>
          <w:szCs w:val="28"/>
        </w:rPr>
      </w:pPr>
      <w:r>
        <w:rPr>
          <w:sz w:val="28"/>
          <w:szCs w:val="28"/>
        </w:rPr>
        <w:t xml:space="preserve"> </w:t>
      </w:r>
      <w:r w:rsidRPr="00006A2F">
        <w:rPr>
          <w:sz w:val="28"/>
          <w:szCs w:val="28"/>
        </w:rPr>
        <w:t>4) верхний предел муницип</w:t>
      </w:r>
      <w:r>
        <w:rPr>
          <w:sz w:val="28"/>
          <w:szCs w:val="28"/>
        </w:rPr>
        <w:t xml:space="preserve">ального внутреннего </w:t>
      </w:r>
      <w:r w:rsidRPr="00006A2F">
        <w:rPr>
          <w:sz w:val="28"/>
          <w:szCs w:val="28"/>
        </w:rPr>
        <w:t>долга</w:t>
      </w:r>
      <w:r w:rsidRPr="0006701C">
        <w:rPr>
          <w:color w:val="FF0066"/>
          <w:sz w:val="28"/>
          <w:szCs w:val="28"/>
        </w:rPr>
        <w:t xml:space="preserve"> </w:t>
      </w:r>
      <w:r w:rsidRPr="00FE4B1A">
        <w:rPr>
          <w:sz w:val="28"/>
          <w:szCs w:val="28"/>
        </w:rPr>
        <w:t>Русско-Камешкирского</w:t>
      </w:r>
      <w:r w:rsidRPr="00006A2F">
        <w:rPr>
          <w:sz w:val="28"/>
          <w:szCs w:val="28"/>
        </w:rPr>
        <w:t xml:space="preserve"> сельсовета Камешкирского района Пенз</w:t>
      </w:r>
      <w:r>
        <w:rPr>
          <w:sz w:val="28"/>
          <w:szCs w:val="28"/>
        </w:rPr>
        <w:t>енской области на 01 января 2022 года в сумме 0,000 тыс. рублей;</w:t>
      </w:r>
    </w:p>
    <w:p w:rsidR="000B61DF" w:rsidRDefault="000B61DF" w:rsidP="000B61DF">
      <w:pPr>
        <w:ind w:firstLine="627"/>
        <w:jc w:val="both"/>
        <w:rPr>
          <w:sz w:val="28"/>
          <w:szCs w:val="28"/>
        </w:rPr>
      </w:pPr>
      <w:r>
        <w:rPr>
          <w:sz w:val="28"/>
          <w:szCs w:val="28"/>
        </w:rPr>
        <w:t xml:space="preserve"> 5) прогнозируемый дефицит Бюджета</w:t>
      </w:r>
      <w:r w:rsidRPr="00006A2F">
        <w:rPr>
          <w:sz w:val="28"/>
          <w:szCs w:val="28"/>
        </w:rPr>
        <w:t xml:space="preserve"> </w:t>
      </w:r>
      <w:r w:rsidRPr="00FE4B1A">
        <w:rPr>
          <w:sz w:val="28"/>
          <w:szCs w:val="28"/>
        </w:rPr>
        <w:t>Русско-Камешкирского</w:t>
      </w:r>
      <w:r w:rsidRPr="00006A2F">
        <w:rPr>
          <w:sz w:val="28"/>
          <w:szCs w:val="28"/>
        </w:rPr>
        <w:t xml:space="preserve"> сельсовета в сумме</w:t>
      </w:r>
      <w:r>
        <w:rPr>
          <w:sz w:val="28"/>
          <w:szCs w:val="28"/>
        </w:rPr>
        <w:t xml:space="preserve"> </w:t>
      </w:r>
      <w:r w:rsidRPr="00E17552">
        <w:rPr>
          <w:sz w:val="28"/>
          <w:szCs w:val="28"/>
        </w:rPr>
        <w:t>1 070,722</w:t>
      </w:r>
      <w:r>
        <w:rPr>
          <w:sz w:val="28"/>
          <w:szCs w:val="28"/>
        </w:rPr>
        <w:t xml:space="preserve"> </w:t>
      </w:r>
      <w:r w:rsidRPr="00006A2F">
        <w:rPr>
          <w:sz w:val="28"/>
          <w:szCs w:val="28"/>
        </w:rPr>
        <w:t>тыс. руб</w:t>
      </w:r>
      <w:r>
        <w:rPr>
          <w:sz w:val="28"/>
          <w:szCs w:val="28"/>
        </w:rPr>
        <w:t>лей».</w:t>
      </w:r>
    </w:p>
    <w:p w:rsidR="000B61DF" w:rsidRDefault="000B61DF" w:rsidP="000B61DF">
      <w:pPr>
        <w:ind w:firstLine="627"/>
        <w:jc w:val="both"/>
        <w:rPr>
          <w:sz w:val="28"/>
          <w:szCs w:val="28"/>
        </w:rPr>
      </w:pPr>
    </w:p>
    <w:p w:rsidR="000B61DF" w:rsidRDefault="000B61DF" w:rsidP="000B61DF">
      <w:pPr>
        <w:ind w:firstLine="627"/>
        <w:jc w:val="both"/>
        <w:rPr>
          <w:sz w:val="28"/>
          <w:szCs w:val="28"/>
        </w:rPr>
      </w:pPr>
      <w:r>
        <w:rPr>
          <w:sz w:val="28"/>
          <w:szCs w:val="28"/>
        </w:rPr>
        <w:t xml:space="preserve"> 2) Пункт 5 </w:t>
      </w:r>
      <w:r w:rsidRPr="007C0240">
        <w:rPr>
          <w:sz w:val="28"/>
          <w:szCs w:val="28"/>
        </w:rPr>
        <w:t>ре</w:t>
      </w:r>
      <w:r>
        <w:rPr>
          <w:sz w:val="28"/>
          <w:szCs w:val="28"/>
        </w:rPr>
        <w:t>шения изложить в новой редакции:</w:t>
      </w:r>
    </w:p>
    <w:p w:rsidR="000B61DF" w:rsidRDefault="000B61DF" w:rsidP="000B61DF">
      <w:pPr>
        <w:ind w:firstLine="627"/>
        <w:jc w:val="both"/>
        <w:rPr>
          <w:sz w:val="28"/>
          <w:szCs w:val="28"/>
        </w:rPr>
      </w:pPr>
    </w:p>
    <w:p w:rsidR="000B61DF" w:rsidRDefault="000B61DF" w:rsidP="000B61DF">
      <w:pPr>
        <w:pStyle w:val="27"/>
        <w:tabs>
          <w:tab w:val="clear" w:pos="4250"/>
        </w:tabs>
        <w:ind w:left="0" w:firstLine="629"/>
        <w:contextualSpacing/>
        <w:rPr>
          <w:sz w:val="28"/>
          <w:szCs w:val="28"/>
        </w:rPr>
      </w:pPr>
      <w:r>
        <w:rPr>
          <w:sz w:val="28"/>
          <w:szCs w:val="28"/>
        </w:rPr>
        <w:lastRenderedPageBreak/>
        <w:t xml:space="preserve"> «5. </w:t>
      </w:r>
      <w:r w:rsidRPr="00006A2F">
        <w:rPr>
          <w:sz w:val="28"/>
          <w:szCs w:val="28"/>
        </w:rPr>
        <w:t>Утвердить объ</w:t>
      </w:r>
      <w:r>
        <w:rPr>
          <w:sz w:val="28"/>
          <w:szCs w:val="28"/>
        </w:rPr>
        <w:t xml:space="preserve">ем поступлений в Бюджет </w:t>
      </w:r>
      <w:r w:rsidRPr="00FB5219">
        <w:rPr>
          <w:sz w:val="28"/>
          <w:szCs w:val="28"/>
        </w:rPr>
        <w:t>Русско-Камешкирского</w:t>
      </w:r>
      <w:r w:rsidRPr="00D62D31">
        <w:rPr>
          <w:sz w:val="28"/>
          <w:szCs w:val="28"/>
        </w:rPr>
        <w:t xml:space="preserve"> </w:t>
      </w:r>
      <w:r w:rsidRPr="00006A2F">
        <w:rPr>
          <w:sz w:val="28"/>
          <w:szCs w:val="28"/>
        </w:rPr>
        <w:t>сельсовета</w:t>
      </w:r>
      <w:r>
        <w:rPr>
          <w:sz w:val="28"/>
          <w:szCs w:val="28"/>
        </w:rPr>
        <w:t xml:space="preserve"> по видам доходов на 2021 год и на плановый период 2022 и 2023 годов:</w:t>
      </w:r>
    </w:p>
    <w:p w:rsidR="000B61DF" w:rsidRDefault="000B61DF" w:rsidP="000B61DF">
      <w:pPr>
        <w:pStyle w:val="27"/>
        <w:tabs>
          <w:tab w:val="clear" w:pos="4250"/>
        </w:tabs>
        <w:ind w:left="0" w:firstLine="629"/>
        <w:contextualSpacing/>
        <w:rPr>
          <w:sz w:val="28"/>
          <w:szCs w:val="28"/>
        </w:rPr>
      </w:pPr>
      <w:r>
        <w:rPr>
          <w:sz w:val="28"/>
          <w:szCs w:val="28"/>
        </w:rPr>
        <w:t>- объем налоговых и неналоговых доходов согласно приложению 3 к настоящему решению;</w:t>
      </w:r>
      <w:r w:rsidRPr="00006A2F">
        <w:rPr>
          <w:sz w:val="28"/>
          <w:szCs w:val="28"/>
        </w:rPr>
        <w:t xml:space="preserve"> </w:t>
      </w:r>
    </w:p>
    <w:p w:rsidR="000B61DF" w:rsidRPr="00301C77" w:rsidRDefault="000B61DF" w:rsidP="000B61DF">
      <w:pPr>
        <w:pStyle w:val="27"/>
        <w:tabs>
          <w:tab w:val="clear" w:pos="4250"/>
        </w:tabs>
        <w:ind w:left="0" w:firstLine="720"/>
        <w:contextualSpacing/>
        <w:rPr>
          <w:sz w:val="28"/>
          <w:szCs w:val="28"/>
        </w:rPr>
      </w:pPr>
      <w:r w:rsidRPr="00301C77">
        <w:rPr>
          <w:sz w:val="28"/>
          <w:szCs w:val="28"/>
        </w:rPr>
        <w:t xml:space="preserve">-объем безвозмездных поступлений согласно приложению 4 к настоящему решению, из них объем межбюджетных трансфертов в 2021 году в сумме </w:t>
      </w:r>
      <w:r>
        <w:rPr>
          <w:color w:val="0000FF"/>
          <w:sz w:val="28"/>
          <w:szCs w:val="28"/>
        </w:rPr>
        <w:t>17 299,154</w:t>
      </w:r>
      <w:r w:rsidRPr="00301C77">
        <w:rPr>
          <w:sz w:val="28"/>
          <w:szCs w:val="28"/>
        </w:rPr>
        <w:t xml:space="preserve"> тыс. рублей, в 2022 году в сумме 10 735,905 тыс. рублей и в 2023 году в сумме 8 504,005 тыс. рублей».</w:t>
      </w:r>
    </w:p>
    <w:p w:rsidR="000B61DF" w:rsidRPr="00EF6248" w:rsidRDefault="000B61DF" w:rsidP="000B61DF">
      <w:pPr>
        <w:jc w:val="both"/>
        <w:rPr>
          <w:sz w:val="28"/>
          <w:szCs w:val="28"/>
        </w:rPr>
      </w:pPr>
    </w:p>
    <w:p w:rsidR="000B61DF" w:rsidRDefault="000B61DF" w:rsidP="000B61DF">
      <w:pPr>
        <w:pStyle w:val="19"/>
        <w:tabs>
          <w:tab w:val="clear" w:pos="927"/>
        </w:tabs>
        <w:spacing w:before="0"/>
        <w:ind w:firstLine="0"/>
        <w:rPr>
          <w:sz w:val="28"/>
          <w:szCs w:val="28"/>
        </w:rPr>
      </w:pPr>
      <w:r>
        <w:rPr>
          <w:sz w:val="28"/>
          <w:szCs w:val="28"/>
        </w:rPr>
        <w:t xml:space="preserve">          3) </w:t>
      </w:r>
      <w:r w:rsidRPr="00C54064">
        <w:rPr>
          <w:sz w:val="28"/>
          <w:szCs w:val="28"/>
        </w:rPr>
        <w:t>Приложение 1</w:t>
      </w:r>
      <w:r w:rsidRPr="00AB11FC">
        <w:rPr>
          <w:sz w:val="28"/>
          <w:szCs w:val="28"/>
        </w:rPr>
        <w:t xml:space="preserve"> к решению изложить в новой редакции:</w:t>
      </w:r>
    </w:p>
    <w:p w:rsidR="000B61DF" w:rsidRPr="0027323F" w:rsidRDefault="000B61DF" w:rsidP="000B61DF">
      <w:pPr>
        <w:pStyle w:val="19"/>
        <w:tabs>
          <w:tab w:val="clear" w:pos="927"/>
        </w:tabs>
        <w:spacing w:before="0"/>
        <w:ind w:firstLine="0"/>
        <w:rPr>
          <w:sz w:val="28"/>
          <w:szCs w:val="28"/>
        </w:rPr>
      </w:pPr>
    </w:p>
    <w:p w:rsidR="000B61DF" w:rsidRPr="00006A2F" w:rsidRDefault="000B61DF" w:rsidP="000B61DF">
      <w:r w:rsidRPr="00006A2F">
        <w:t xml:space="preserve">                                                                                         </w:t>
      </w:r>
      <w:r>
        <w:t>«</w:t>
      </w:r>
      <w:r w:rsidRPr="00006A2F">
        <w:t>Приложение 1</w:t>
      </w:r>
    </w:p>
    <w:p w:rsidR="000B61DF" w:rsidRDefault="000B61DF" w:rsidP="000B61DF">
      <w:pPr>
        <w:ind w:left="5387" w:right="-530"/>
      </w:pPr>
      <w:r w:rsidRPr="00006A2F">
        <w:t xml:space="preserve">к решению Комитета местного самоуправления </w:t>
      </w:r>
      <w:r w:rsidRPr="00FE2ABF">
        <w:t>Русско-Камешкирского</w:t>
      </w:r>
      <w:r w:rsidRPr="00006A2F">
        <w:t xml:space="preserve"> </w:t>
      </w:r>
    </w:p>
    <w:p w:rsidR="000B61DF" w:rsidRPr="00006A2F" w:rsidRDefault="000B61DF" w:rsidP="000B61DF">
      <w:pPr>
        <w:ind w:left="5387" w:right="-530"/>
      </w:pPr>
      <w:r w:rsidRPr="00006A2F">
        <w:t>сельсовета Камешкирского района</w:t>
      </w:r>
    </w:p>
    <w:p w:rsidR="000B61DF" w:rsidRDefault="000B61DF" w:rsidP="000B61DF">
      <w:pPr>
        <w:ind w:left="5387" w:right="-530"/>
      </w:pPr>
      <w:r>
        <w:t xml:space="preserve">Пензенской области «О Бюджете </w:t>
      </w:r>
      <w:r w:rsidRPr="00FE2ABF">
        <w:t>Русско-Камешкирского</w:t>
      </w:r>
      <w:r w:rsidRPr="00006A2F">
        <w:t xml:space="preserve"> сельсовета Камешкирского района Пензенско</w:t>
      </w:r>
      <w:r>
        <w:t>й области на 2021</w:t>
      </w:r>
      <w:r w:rsidRPr="00006A2F">
        <w:t xml:space="preserve"> год</w:t>
      </w:r>
      <w:r>
        <w:t xml:space="preserve"> и на плановый период 2022 и 2023 годов</w:t>
      </w:r>
      <w:r w:rsidRPr="00006A2F">
        <w:t xml:space="preserve">» </w:t>
      </w:r>
    </w:p>
    <w:p w:rsidR="000B61DF" w:rsidRPr="00160D80" w:rsidRDefault="000B61DF" w:rsidP="000B61DF">
      <w:pPr>
        <w:ind w:left="5387" w:right="-530"/>
      </w:pPr>
    </w:p>
    <w:p w:rsidR="000B61DF" w:rsidRPr="00006A2F" w:rsidRDefault="000B61DF" w:rsidP="000B61DF">
      <w:pPr>
        <w:jc w:val="center"/>
        <w:rPr>
          <w:sz w:val="28"/>
          <w:szCs w:val="28"/>
        </w:rPr>
      </w:pPr>
      <w:r w:rsidRPr="00006A2F">
        <w:rPr>
          <w:sz w:val="28"/>
          <w:szCs w:val="28"/>
        </w:rPr>
        <w:t>Ист</w:t>
      </w:r>
      <w:r>
        <w:rPr>
          <w:sz w:val="28"/>
          <w:szCs w:val="28"/>
        </w:rPr>
        <w:t xml:space="preserve">очники финансирования дефицита Бюджета </w:t>
      </w:r>
      <w:r w:rsidRPr="00FE2ABF">
        <w:rPr>
          <w:sz w:val="28"/>
          <w:szCs w:val="28"/>
        </w:rPr>
        <w:t>Русско-Камешкирского</w:t>
      </w:r>
      <w:r w:rsidRPr="00006A2F">
        <w:rPr>
          <w:sz w:val="28"/>
          <w:szCs w:val="28"/>
        </w:rPr>
        <w:t xml:space="preserve"> </w:t>
      </w:r>
      <w:r>
        <w:rPr>
          <w:sz w:val="28"/>
          <w:szCs w:val="28"/>
        </w:rPr>
        <w:t>сельсовета на 2021</w:t>
      </w:r>
      <w:r w:rsidRPr="00006A2F">
        <w:rPr>
          <w:sz w:val="28"/>
          <w:szCs w:val="28"/>
        </w:rPr>
        <w:t xml:space="preserve"> год</w:t>
      </w:r>
      <w:r>
        <w:rPr>
          <w:sz w:val="28"/>
          <w:szCs w:val="28"/>
        </w:rPr>
        <w:t xml:space="preserve"> и на плановый период 2022 и 2023 годов</w:t>
      </w:r>
    </w:p>
    <w:p w:rsidR="000B61DF" w:rsidRDefault="000B61DF" w:rsidP="000B61DF">
      <w:pPr>
        <w:jc w:val="right"/>
      </w:pPr>
      <w:r w:rsidRPr="00006A2F">
        <w:t xml:space="preserve">(тыс. рублей)                                                         </w:t>
      </w:r>
    </w:p>
    <w:tbl>
      <w:tblPr>
        <w:tblStyle w:val="aff6"/>
        <w:tblW w:w="10080" w:type="dxa"/>
        <w:tblInd w:w="-372" w:type="dxa"/>
        <w:tblLayout w:type="fixed"/>
        <w:tblLook w:val="01E0" w:firstRow="1" w:lastRow="1" w:firstColumn="1" w:lastColumn="1" w:noHBand="0" w:noVBand="0"/>
      </w:tblPr>
      <w:tblGrid>
        <w:gridCol w:w="2640"/>
        <w:gridCol w:w="3120"/>
        <w:gridCol w:w="1440"/>
        <w:gridCol w:w="1440"/>
        <w:gridCol w:w="1440"/>
      </w:tblGrid>
      <w:tr w:rsidR="000B61DF" w:rsidTr="000B61DF">
        <w:tc>
          <w:tcPr>
            <w:tcW w:w="2640" w:type="dxa"/>
          </w:tcPr>
          <w:p w:rsidR="000B61DF" w:rsidRDefault="000B61DF" w:rsidP="000B61DF">
            <w:pPr>
              <w:jc w:val="center"/>
            </w:pPr>
            <w:r w:rsidRPr="00006A2F">
              <w:rPr>
                <w:b/>
              </w:rPr>
              <w:t>Наименование</w:t>
            </w:r>
          </w:p>
        </w:tc>
        <w:tc>
          <w:tcPr>
            <w:tcW w:w="3120" w:type="dxa"/>
          </w:tcPr>
          <w:p w:rsidR="000B61DF" w:rsidRDefault="000B61DF" w:rsidP="000B61DF">
            <w:pPr>
              <w:jc w:val="center"/>
            </w:pPr>
            <w:r w:rsidRPr="00006A2F">
              <w:rPr>
                <w:b/>
              </w:rPr>
              <w:t>Код</w:t>
            </w:r>
          </w:p>
        </w:tc>
        <w:tc>
          <w:tcPr>
            <w:tcW w:w="1440" w:type="dxa"/>
          </w:tcPr>
          <w:p w:rsidR="000B61DF" w:rsidRDefault="000B61DF" w:rsidP="000B61DF">
            <w:pPr>
              <w:jc w:val="center"/>
            </w:pPr>
            <w:r w:rsidRPr="00006A2F">
              <w:rPr>
                <w:b/>
              </w:rPr>
              <w:t>Сумма</w:t>
            </w:r>
            <w:r>
              <w:rPr>
                <w:b/>
              </w:rPr>
              <w:t xml:space="preserve"> на 2021 год</w:t>
            </w:r>
          </w:p>
        </w:tc>
        <w:tc>
          <w:tcPr>
            <w:tcW w:w="1440" w:type="dxa"/>
          </w:tcPr>
          <w:p w:rsidR="000B61DF" w:rsidRDefault="000B61DF" w:rsidP="000B61DF">
            <w:pPr>
              <w:jc w:val="center"/>
            </w:pPr>
            <w:r w:rsidRPr="00006A2F">
              <w:rPr>
                <w:b/>
              </w:rPr>
              <w:t>Сумма</w:t>
            </w:r>
            <w:r>
              <w:rPr>
                <w:b/>
              </w:rPr>
              <w:t xml:space="preserve"> на 2022 год</w:t>
            </w:r>
          </w:p>
        </w:tc>
        <w:tc>
          <w:tcPr>
            <w:tcW w:w="1440" w:type="dxa"/>
          </w:tcPr>
          <w:p w:rsidR="000B61DF" w:rsidRDefault="000B61DF" w:rsidP="000B61DF">
            <w:pPr>
              <w:jc w:val="center"/>
            </w:pPr>
            <w:r w:rsidRPr="00006A2F">
              <w:rPr>
                <w:b/>
              </w:rPr>
              <w:t>Сумма</w:t>
            </w:r>
            <w:r>
              <w:rPr>
                <w:b/>
              </w:rPr>
              <w:t xml:space="preserve"> на 2023 год</w:t>
            </w:r>
          </w:p>
        </w:tc>
      </w:tr>
      <w:tr w:rsidR="000B61DF" w:rsidTr="000B61DF">
        <w:tc>
          <w:tcPr>
            <w:tcW w:w="2640" w:type="dxa"/>
          </w:tcPr>
          <w:p w:rsidR="000B61DF" w:rsidRDefault="000B61DF" w:rsidP="000B61DF">
            <w:r w:rsidRPr="00006A2F">
              <w:rPr>
                <w:bCs/>
              </w:rPr>
              <w:t xml:space="preserve">ИСТОЧНИКИ ВНУТРЕННЕГО ФИНАНСИРОВАНИЯ ДЕФИЦИТА </w:t>
            </w:r>
            <w:r>
              <w:rPr>
                <w:bCs/>
              </w:rPr>
              <w:t>БЮДЖЕТ</w:t>
            </w:r>
            <w:r w:rsidRPr="00006A2F">
              <w:rPr>
                <w:bCs/>
              </w:rPr>
              <w:t>ОВ</w:t>
            </w:r>
          </w:p>
        </w:tc>
        <w:tc>
          <w:tcPr>
            <w:tcW w:w="3120" w:type="dxa"/>
          </w:tcPr>
          <w:p w:rsidR="000B61DF" w:rsidRDefault="000B61DF" w:rsidP="000B61DF">
            <w:pPr>
              <w:jc w:val="center"/>
              <w:rPr>
                <w:bCs/>
              </w:rPr>
            </w:pPr>
          </w:p>
          <w:p w:rsidR="000B61DF" w:rsidRDefault="000B61DF" w:rsidP="000B61DF">
            <w:pPr>
              <w:jc w:val="center"/>
              <w:rPr>
                <w:bCs/>
              </w:rPr>
            </w:pPr>
          </w:p>
          <w:p w:rsidR="000B61DF" w:rsidRDefault="000B61DF" w:rsidP="000B61DF">
            <w:pPr>
              <w:jc w:val="center"/>
              <w:rPr>
                <w:bCs/>
              </w:rPr>
            </w:pPr>
          </w:p>
          <w:p w:rsidR="000B61DF" w:rsidRDefault="000B61DF" w:rsidP="000B61DF">
            <w:pPr>
              <w:jc w:val="center"/>
              <w:rPr>
                <w:bCs/>
              </w:rPr>
            </w:pPr>
          </w:p>
          <w:p w:rsidR="000B61DF" w:rsidRPr="00382BB8" w:rsidRDefault="000B61DF" w:rsidP="000B61DF">
            <w:pPr>
              <w:jc w:val="center"/>
            </w:pPr>
            <w:r w:rsidRPr="00382BB8">
              <w:rPr>
                <w:bCs/>
              </w:rPr>
              <w:t>000 01 00 00 00 00 0000 000</w:t>
            </w:r>
          </w:p>
        </w:tc>
        <w:tc>
          <w:tcPr>
            <w:tcW w:w="1440" w:type="dxa"/>
          </w:tcPr>
          <w:p w:rsidR="000B61DF" w:rsidRPr="00E17552" w:rsidRDefault="000B61DF" w:rsidP="000B61DF">
            <w:pPr>
              <w:jc w:val="right"/>
            </w:pPr>
          </w:p>
          <w:p w:rsidR="000B61DF" w:rsidRPr="00E17552" w:rsidRDefault="000B61DF" w:rsidP="000B61DF">
            <w:pPr>
              <w:jc w:val="right"/>
            </w:pPr>
          </w:p>
          <w:p w:rsidR="000B61DF" w:rsidRPr="00E17552" w:rsidRDefault="000B61DF" w:rsidP="000B61DF">
            <w:pPr>
              <w:jc w:val="right"/>
            </w:pPr>
          </w:p>
          <w:p w:rsidR="000B61DF" w:rsidRPr="00E17552" w:rsidRDefault="000B61DF" w:rsidP="000B61DF">
            <w:pPr>
              <w:jc w:val="right"/>
              <w:rPr>
                <w:sz w:val="28"/>
                <w:szCs w:val="28"/>
              </w:rPr>
            </w:pPr>
          </w:p>
          <w:p w:rsidR="000B61DF" w:rsidRPr="00E17552" w:rsidRDefault="000B61DF" w:rsidP="000B61DF">
            <w:pPr>
              <w:jc w:val="right"/>
            </w:pPr>
            <w:r w:rsidRPr="00E17552">
              <w:t>1 070,722</w:t>
            </w:r>
          </w:p>
        </w:tc>
        <w:tc>
          <w:tcPr>
            <w:tcW w:w="1440" w:type="dxa"/>
          </w:tcPr>
          <w:p w:rsidR="000B61DF" w:rsidRPr="00E17552" w:rsidRDefault="000B61DF" w:rsidP="000B61DF">
            <w:pPr>
              <w:jc w:val="right"/>
            </w:pPr>
          </w:p>
          <w:p w:rsidR="000B61DF" w:rsidRPr="00E17552" w:rsidRDefault="000B61DF" w:rsidP="000B61DF">
            <w:pPr>
              <w:jc w:val="right"/>
            </w:pPr>
          </w:p>
          <w:p w:rsidR="000B61DF" w:rsidRPr="00E17552" w:rsidRDefault="000B61DF" w:rsidP="000B61DF">
            <w:pPr>
              <w:jc w:val="right"/>
            </w:pPr>
          </w:p>
          <w:p w:rsidR="000B61DF" w:rsidRPr="00E17552" w:rsidRDefault="000B61DF" w:rsidP="000B61DF">
            <w:pPr>
              <w:jc w:val="right"/>
            </w:pPr>
          </w:p>
          <w:p w:rsidR="000B61DF" w:rsidRPr="00E17552" w:rsidRDefault="000B61DF" w:rsidP="000B61DF">
            <w:pPr>
              <w:jc w:val="right"/>
            </w:pPr>
            <w:r w:rsidRPr="00E17552">
              <w:t>305,050</w:t>
            </w:r>
          </w:p>
        </w:tc>
        <w:tc>
          <w:tcPr>
            <w:tcW w:w="1440" w:type="dxa"/>
          </w:tcPr>
          <w:p w:rsidR="000B61DF" w:rsidRPr="00E17552" w:rsidRDefault="000B61DF" w:rsidP="000B61DF">
            <w:pPr>
              <w:jc w:val="right"/>
            </w:pPr>
          </w:p>
          <w:p w:rsidR="000B61DF" w:rsidRPr="00E17552" w:rsidRDefault="000B61DF" w:rsidP="000B61DF">
            <w:pPr>
              <w:jc w:val="right"/>
            </w:pPr>
          </w:p>
          <w:p w:rsidR="000B61DF" w:rsidRPr="00E17552" w:rsidRDefault="000B61DF" w:rsidP="000B61DF">
            <w:pPr>
              <w:jc w:val="right"/>
            </w:pPr>
          </w:p>
          <w:p w:rsidR="000B61DF" w:rsidRPr="00E17552" w:rsidRDefault="000B61DF" w:rsidP="000B61DF">
            <w:pPr>
              <w:jc w:val="right"/>
            </w:pPr>
          </w:p>
          <w:p w:rsidR="000B61DF" w:rsidRPr="00E17552" w:rsidRDefault="000B61DF" w:rsidP="000B61DF">
            <w:pPr>
              <w:jc w:val="right"/>
            </w:pPr>
            <w:r w:rsidRPr="00E17552">
              <w:t>313,550</w:t>
            </w:r>
          </w:p>
        </w:tc>
      </w:tr>
      <w:tr w:rsidR="000B61DF" w:rsidTr="000B61DF">
        <w:tc>
          <w:tcPr>
            <w:tcW w:w="2640" w:type="dxa"/>
          </w:tcPr>
          <w:p w:rsidR="000B61DF" w:rsidRDefault="000B61DF" w:rsidP="000B61DF">
            <w:r w:rsidRPr="00006A2F">
              <w:rPr>
                <w:bCs/>
              </w:rPr>
              <w:t xml:space="preserve">Изменение остатков средств на счетах по учету средств </w:t>
            </w:r>
            <w:r>
              <w:rPr>
                <w:bCs/>
              </w:rPr>
              <w:t>бюджета</w:t>
            </w:r>
          </w:p>
        </w:tc>
        <w:tc>
          <w:tcPr>
            <w:tcW w:w="3120" w:type="dxa"/>
          </w:tcPr>
          <w:p w:rsidR="000B61DF" w:rsidRDefault="000B61DF" w:rsidP="000B61DF">
            <w:pPr>
              <w:jc w:val="center"/>
              <w:rPr>
                <w:bCs/>
              </w:rPr>
            </w:pPr>
          </w:p>
          <w:p w:rsidR="000B61DF" w:rsidRDefault="000B61DF" w:rsidP="000B61DF">
            <w:pPr>
              <w:jc w:val="center"/>
              <w:rPr>
                <w:bCs/>
              </w:rPr>
            </w:pPr>
          </w:p>
          <w:p w:rsidR="000B61DF" w:rsidRDefault="000B61DF" w:rsidP="000B61DF">
            <w:pPr>
              <w:jc w:val="center"/>
            </w:pPr>
            <w:r w:rsidRPr="00006A2F">
              <w:rPr>
                <w:bCs/>
              </w:rPr>
              <w:t>000 01 05 00 00 00 0000 000</w:t>
            </w:r>
          </w:p>
        </w:tc>
        <w:tc>
          <w:tcPr>
            <w:tcW w:w="1440" w:type="dxa"/>
          </w:tcPr>
          <w:p w:rsidR="000B61DF" w:rsidRPr="00E17552" w:rsidRDefault="000B61DF" w:rsidP="000B61DF">
            <w:pPr>
              <w:jc w:val="right"/>
            </w:pPr>
          </w:p>
          <w:p w:rsidR="000B61DF" w:rsidRPr="00E17552" w:rsidRDefault="000B61DF" w:rsidP="000B61DF">
            <w:pPr>
              <w:jc w:val="right"/>
            </w:pPr>
          </w:p>
          <w:p w:rsidR="000B61DF" w:rsidRPr="00E17552" w:rsidRDefault="000B61DF" w:rsidP="000B61DF">
            <w:pPr>
              <w:jc w:val="right"/>
            </w:pPr>
            <w:r w:rsidRPr="00E17552">
              <w:t>1 070,722</w:t>
            </w:r>
          </w:p>
        </w:tc>
        <w:tc>
          <w:tcPr>
            <w:tcW w:w="1440" w:type="dxa"/>
          </w:tcPr>
          <w:p w:rsidR="000B61DF" w:rsidRPr="00E17552" w:rsidRDefault="000B61DF" w:rsidP="000B61DF">
            <w:pPr>
              <w:jc w:val="right"/>
            </w:pPr>
          </w:p>
          <w:p w:rsidR="000B61DF" w:rsidRPr="00E17552" w:rsidRDefault="000B61DF" w:rsidP="000B61DF">
            <w:pPr>
              <w:jc w:val="right"/>
            </w:pPr>
          </w:p>
          <w:p w:rsidR="000B61DF" w:rsidRPr="00E17552" w:rsidRDefault="000B61DF" w:rsidP="000B61DF">
            <w:pPr>
              <w:jc w:val="right"/>
            </w:pPr>
            <w:r w:rsidRPr="00E17552">
              <w:t>305,050</w:t>
            </w:r>
          </w:p>
        </w:tc>
        <w:tc>
          <w:tcPr>
            <w:tcW w:w="1440" w:type="dxa"/>
          </w:tcPr>
          <w:p w:rsidR="000B61DF" w:rsidRPr="00E17552" w:rsidRDefault="000B61DF" w:rsidP="000B61DF">
            <w:pPr>
              <w:jc w:val="right"/>
            </w:pPr>
          </w:p>
          <w:p w:rsidR="000B61DF" w:rsidRPr="00E17552" w:rsidRDefault="000B61DF" w:rsidP="000B61DF">
            <w:pPr>
              <w:jc w:val="right"/>
            </w:pPr>
          </w:p>
          <w:p w:rsidR="000B61DF" w:rsidRPr="00E17552" w:rsidRDefault="000B61DF" w:rsidP="000B61DF">
            <w:pPr>
              <w:jc w:val="right"/>
            </w:pPr>
            <w:r w:rsidRPr="00E17552">
              <w:t>313,550</w:t>
            </w:r>
          </w:p>
        </w:tc>
      </w:tr>
      <w:tr w:rsidR="000B61DF" w:rsidTr="000B61DF">
        <w:tc>
          <w:tcPr>
            <w:tcW w:w="2640" w:type="dxa"/>
          </w:tcPr>
          <w:p w:rsidR="000B61DF" w:rsidRDefault="000B61DF" w:rsidP="000B61DF">
            <w:r w:rsidRPr="00006A2F">
              <w:t xml:space="preserve">Увеличение остатков средств </w:t>
            </w:r>
            <w:r>
              <w:t>бюджета</w:t>
            </w:r>
          </w:p>
        </w:tc>
        <w:tc>
          <w:tcPr>
            <w:tcW w:w="3120" w:type="dxa"/>
          </w:tcPr>
          <w:p w:rsidR="000B61DF" w:rsidRDefault="000B61DF" w:rsidP="000B61DF">
            <w:pPr>
              <w:jc w:val="center"/>
            </w:pPr>
          </w:p>
          <w:p w:rsidR="000B61DF" w:rsidRDefault="000B61DF" w:rsidP="000B61DF">
            <w:pPr>
              <w:jc w:val="center"/>
            </w:pPr>
            <w:r w:rsidRPr="00006A2F">
              <w:t>000 01 05 00 00 00 0000 500</w:t>
            </w:r>
          </w:p>
        </w:tc>
        <w:tc>
          <w:tcPr>
            <w:tcW w:w="1440" w:type="dxa"/>
          </w:tcPr>
          <w:p w:rsidR="000B61DF" w:rsidRPr="009A681F" w:rsidRDefault="000B61DF" w:rsidP="000B61DF">
            <w:pPr>
              <w:jc w:val="right"/>
            </w:pPr>
          </w:p>
          <w:p w:rsidR="000B61DF" w:rsidRPr="0005148C" w:rsidRDefault="000B61DF" w:rsidP="000B61DF">
            <w:pPr>
              <w:jc w:val="right"/>
            </w:pPr>
            <w:r w:rsidRPr="0005148C">
              <w:t>-</w:t>
            </w:r>
            <w:r w:rsidRPr="0005148C">
              <w:rPr>
                <w:color w:val="0000FF"/>
              </w:rPr>
              <w:t>23 072,154</w:t>
            </w:r>
          </w:p>
        </w:tc>
        <w:tc>
          <w:tcPr>
            <w:tcW w:w="1440" w:type="dxa"/>
          </w:tcPr>
          <w:p w:rsidR="000B61DF" w:rsidRPr="00E17552" w:rsidRDefault="000B61DF" w:rsidP="000B61DF">
            <w:pPr>
              <w:jc w:val="right"/>
            </w:pPr>
          </w:p>
          <w:p w:rsidR="000B61DF" w:rsidRPr="00E17552" w:rsidRDefault="000B61DF" w:rsidP="000B61DF">
            <w:pPr>
              <w:jc w:val="right"/>
            </w:pPr>
            <w:r w:rsidRPr="00E17552">
              <w:t>-16 836,905</w:t>
            </w:r>
          </w:p>
        </w:tc>
        <w:tc>
          <w:tcPr>
            <w:tcW w:w="1440" w:type="dxa"/>
          </w:tcPr>
          <w:p w:rsidR="000B61DF" w:rsidRPr="00E17552" w:rsidRDefault="000B61DF" w:rsidP="000B61DF">
            <w:pPr>
              <w:jc w:val="right"/>
            </w:pPr>
          </w:p>
          <w:p w:rsidR="000B61DF" w:rsidRPr="00E17552" w:rsidRDefault="000B61DF" w:rsidP="000B61DF">
            <w:pPr>
              <w:jc w:val="right"/>
            </w:pPr>
            <w:r w:rsidRPr="00E17552">
              <w:t>-14 775,005</w:t>
            </w:r>
          </w:p>
        </w:tc>
      </w:tr>
      <w:tr w:rsidR="000B61DF" w:rsidTr="000B61DF">
        <w:tc>
          <w:tcPr>
            <w:tcW w:w="2640" w:type="dxa"/>
          </w:tcPr>
          <w:p w:rsidR="000B61DF" w:rsidRDefault="000B61DF" w:rsidP="000B61DF">
            <w:r w:rsidRPr="00006A2F">
              <w:t xml:space="preserve">Увеличение прочих остатков средств </w:t>
            </w:r>
            <w:r>
              <w:t>бюджет</w:t>
            </w:r>
            <w:r w:rsidRPr="00006A2F">
              <w:t>ов</w:t>
            </w:r>
          </w:p>
        </w:tc>
        <w:tc>
          <w:tcPr>
            <w:tcW w:w="3120" w:type="dxa"/>
          </w:tcPr>
          <w:p w:rsidR="000B61DF" w:rsidRDefault="000B61DF" w:rsidP="000B61DF">
            <w:pPr>
              <w:jc w:val="center"/>
            </w:pPr>
          </w:p>
          <w:p w:rsidR="000B61DF" w:rsidRDefault="000B61DF" w:rsidP="000B61DF">
            <w:pPr>
              <w:jc w:val="center"/>
            </w:pPr>
          </w:p>
          <w:p w:rsidR="000B61DF" w:rsidRDefault="000B61DF" w:rsidP="000B61DF">
            <w:pPr>
              <w:jc w:val="center"/>
            </w:pPr>
            <w:r w:rsidRPr="00006A2F">
              <w:t>000 01 05 02 00 00 0000 500</w:t>
            </w:r>
          </w:p>
        </w:tc>
        <w:tc>
          <w:tcPr>
            <w:tcW w:w="1440" w:type="dxa"/>
          </w:tcPr>
          <w:p w:rsidR="000B61DF" w:rsidRPr="00E17552" w:rsidRDefault="000B61DF" w:rsidP="000B61DF">
            <w:pPr>
              <w:jc w:val="right"/>
            </w:pPr>
          </w:p>
          <w:p w:rsidR="000B61DF" w:rsidRPr="00E17552" w:rsidRDefault="000B61DF" w:rsidP="000B61DF">
            <w:pPr>
              <w:jc w:val="right"/>
            </w:pPr>
          </w:p>
          <w:p w:rsidR="000B61DF" w:rsidRPr="00E17552" w:rsidRDefault="000B61DF" w:rsidP="000B61DF">
            <w:pPr>
              <w:jc w:val="right"/>
            </w:pPr>
            <w:r w:rsidRPr="0005148C">
              <w:t>-</w:t>
            </w:r>
            <w:r w:rsidRPr="0005148C">
              <w:rPr>
                <w:color w:val="0000FF"/>
              </w:rPr>
              <w:t>23 072,154</w:t>
            </w:r>
          </w:p>
        </w:tc>
        <w:tc>
          <w:tcPr>
            <w:tcW w:w="1440" w:type="dxa"/>
          </w:tcPr>
          <w:p w:rsidR="000B61DF" w:rsidRPr="00E17552" w:rsidRDefault="000B61DF" w:rsidP="000B61DF">
            <w:pPr>
              <w:jc w:val="right"/>
            </w:pPr>
          </w:p>
          <w:p w:rsidR="000B61DF" w:rsidRPr="00E17552" w:rsidRDefault="000B61DF" w:rsidP="000B61DF">
            <w:pPr>
              <w:jc w:val="right"/>
            </w:pPr>
          </w:p>
          <w:p w:rsidR="000B61DF" w:rsidRPr="00E17552" w:rsidRDefault="000B61DF" w:rsidP="000B61DF">
            <w:pPr>
              <w:jc w:val="right"/>
            </w:pPr>
            <w:r w:rsidRPr="00E17552">
              <w:t>-16 836,905</w:t>
            </w:r>
          </w:p>
        </w:tc>
        <w:tc>
          <w:tcPr>
            <w:tcW w:w="1440" w:type="dxa"/>
          </w:tcPr>
          <w:p w:rsidR="000B61DF" w:rsidRPr="00E17552" w:rsidRDefault="000B61DF" w:rsidP="000B61DF">
            <w:pPr>
              <w:jc w:val="right"/>
            </w:pPr>
          </w:p>
          <w:p w:rsidR="000B61DF" w:rsidRPr="00E17552" w:rsidRDefault="000B61DF" w:rsidP="000B61DF">
            <w:pPr>
              <w:jc w:val="right"/>
            </w:pPr>
          </w:p>
          <w:p w:rsidR="000B61DF" w:rsidRPr="00E17552" w:rsidRDefault="000B61DF" w:rsidP="000B61DF">
            <w:pPr>
              <w:jc w:val="right"/>
            </w:pPr>
            <w:r w:rsidRPr="00E17552">
              <w:t>-14 775,005</w:t>
            </w:r>
          </w:p>
        </w:tc>
      </w:tr>
      <w:tr w:rsidR="000B61DF" w:rsidTr="000B61DF">
        <w:tc>
          <w:tcPr>
            <w:tcW w:w="2640" w:type="dxa"/>
          </w:tcPr>
          <w:p w:rsidR="000B61DF" w:rsidRDefault="000B61DF" w:rsidP="000B61DF">
            <w:r w:rsidRPr="00006A2F">
              <w:t xml:space="preserve">Увеличение прочих остатков денежных средств </w:t>
            </w:r>
            <w:r>
              <w:t>бюджет</w:t>
            </w:r>
            <w:r w:rsidRPr="00006A2F">
              <w:t>ов</w:t>
            </w:r>
          </w:p>
        </w:tc>
        <w:tc>
          <w:tcPr>
            <w:tcW w:w="3120" w:type="dxa"/>
          </w:tcPr>
          <w:p w:rsidR="000B61DF" w:rsidRDefault="000B61DF" w:rsidP="000B61DF">
            <w:pPr>
              <w:jc w:val="center"/>
            </w:pPr>
          </w:p>
          <w:p w:rsidR="000B61DF" w:rsidRDefault="000B61DF" w:rsidP="000B61DF">
            <w:pPr>
              <w:jc w:val="center"/>
            </w:pPr>
          </w:p>
          <w:p w:rsidR="000B61DF" w:rsidRDefault="000B61DF" w:rsidP="000B61DF">
            <w:pPr>
              <w:jc w:val="center"/>
            </w:pPr>
            <w:r w:rsidRPr="00006A2F">
              <w:t>000 01 05 02 01 00 0000 510</w:t>
            </w:r>
          </w:p>
        </w:tc>
        <w:tc>
          <w:tcPr>
            <w:tcW w:w="1440" w:type="dxa"/>
          </w:tcPr>
          <w:p w:rsidR="000B61DF" w:rsidRPr="00E17552" w:rsidRDefault="000B61DF" w:rsidP="000B61DF">
            <w:pPr>
              <w:jc w:val="right"/>
            </w:pPr>
          </w:p>
          <w:p w:rsidR="000B61DF" w:rsidRPr="00E17552" w:rsidRDefault="000B61DF" w:rsidP="000B61DF">
            <w:pPr>
              <w:jc w:val="right"/>
            </w:pPr>
          </w:p>
          <w:p w:rsidR="000B61DF" w:rsidRPr="00E17552" w:rsidRDefault="000B61DF" w:rsidP="000B61DF">
            <w:pPr>
              <w:jc w:val="right"/>
            </w:pPr>
            <w:r w:rsidRPr="0005148C">
              <w:t>-</w:t>
            </w:r>
            <w:r w:rsidRPr="0005148C">
              <w:rPr>
                <w:color w:val="0000FF"/>
              </w:rPr>
              <w:t>23 072,154</w:t>
            </w:r>
          </w:p>
        </w:tc>
        <w:tc>
          <w:tcPr>
            <w:tcW w:w="1440" w:type="dxa"/>
          </w:tcPr>
          <w:p w:rsidR="000B61DF" w:rsidRPr="00E17552" w:rsidRDefault="000B61DF" w:rsidP="000B61DF">
            <w:pPr>
              <w:jc w:val="right"/>
            </w:pPr>
          </w:p>
          <w:p w:rsidR="000B61DF" w:rsidRPr="00E17552" w:rsidRDefault="000B61DF" w:rsidP="000B61DF">
            <w:pPr>
              <w:jc w:val="right"/>
            </w:pPr>
          </w:p>
          <w:p w:rsidR="000B61DF" w:rsidRPr="00E17552" w:rsidRDefault="000B61DF" w:rsidP="000B61DF">
            <w:pPr>
              <w:jc w:val="right"/>
            </w:pPr>
            <w:r w:rsidRPr="00E17552">
              <w:t>-16 836,905</w:t>
            </w:r>
          </w:p>
        </w:tc>
        <w:tc>
          <w:tcPr>
            <w:tcW w:w="1440" w:type="dxa"/>
          </w:tcPr>
          <w:p w:rsidR="000B61DF" w:rsidRPr="00E17552" w:rsidRDefault="000B61DF" w:rsidP="000B61DF">
            <w:pPr>
              <w:jc w:val="right"/>
            </w:pPr>
          </w:p>
          <w:p w:rsidR="000B61DF" w:rsidRPr="00E17552" w:rsidRDefault="000B61DF" w:rsidP="000B61DF">
            <w:pPr>
              <w:jc w:val="right"/>
            </w:pPr>
          </w:p>
          <w:p w:rsidR="000B61DF" w:rsidRPr="00E17552" w:rsidRDefault="000B61DF" w:rsidP="000B61DF">
            <w:pPr>
              <w:jc w:val="right"/>
            </w:pPr>
            <w:r w:rsidRPr="00E17552">
              <w:t>-14 775,005</w:t>
            </w:r>
          </w:p>
        </w:tc>
      </w:tr>
      <w:tr w:rsidR="000B61DF" w:rsidTr="000B61DF">
        <w:tc>
          <w:tcPr>
            <w:tcW w:w="2640" w:type="dxa"/>
          </w:tcPr>
          <w:p w:rsidR="000B61DF" w:rsidRDefault="000B61DF" w:rsidP="000B61DF">
            <w:r w:rsidRPr="00006A2F">
              <w:t xml:space="preserve">Увеличение прочих остатков денежных средств </w:t>
            </w:r>
            <w:r>
              <w:t>бюджет</w:t>
            </w:r>
            <w:r w:rsidRPr="00006A2F">
              <w:t>ов сельских поселений</w:t>
            </w:r>
          </w:p>
        </w:tc>
        <w:tc>
          <w:tcPr>
            <w:tcW w:w="3120" w:type="dxa"/>
          </w:tcPr>
          <w:p w:rsidR="000B61DF" w:rsidRDefault="000B61DF" w:rsidP="000B61DF">
            <w:pPr>
              <w:jc w:val="center"/>
            </w:pPr>
          </w:p>
          <w:p w:rsidR="000B61DF" w:rsidRDefault="000B61DF" w:rsidP="000B61DF">
            <w:pPr>
              <w:jc w:val="center"/>
            </w:pPr>
          </w:p>
          <w:p w:rsidR="000B61DF" w:rsidRDefault="000B61DF" w:rsidP="000B61DF">
            <w:pPr>
              <w:jc w:val="center"/>
            </w:pPr>
          </w:p>
          <w:p w:rsidR="000B61DF" w:rsidRDefault="000B61DF" w:rsidP="000B61DF">
            <w:pPr>
              <w:jc w:val="center"/>
            </w:pPr>
            <w:r w:rsidRPr="00006A2F">
              <w:t>901 01 05 02 01 10 0000 510</w:t>
            </w:r>
          </w:p>
        </w:tc>
        <w:tc>
          <w:tcPr>
            <w:tcW w:w="1440" w:type="dxa"/>
          </w:tcPr>
          <w:p w:rsidR="000B61DF" w:rsidRPr="00E17552" w:rsidRDefault="000B61DF" w:rsidP="000B61DF">
            <w:pPr>
              <w:jc w:val="right"/>
            </w:pPr>
          </w:p>
          <w:p w:rsidR="000B61DF" w:rsidRPr="00E17552" w:rsidRDefault="000B61DF" w:rsidP="000B61DF">
            <w:pPr>
              <w:jc w:val="right"/>
            </w:pPr>
          </w:p>
          <w:p w:rsidR="000B61DF" w:rsidRPr="00E17552" w:rsidRDefault="000B61DF" w:rsidP="000B61DF">
            <w:pPr>
              <w:jc w:val="right"/>
            </w:pPr>
          </w:p>
          <w:p w:rsidR="000B61DF" w:rsidRPr="00E17552" w:rsidRDefault="000B61DF" w:rsidP="000B61DF">
            <w:pPr>
              <w:jc w:val="right"/>
            </w:pPr>
            <w:r w:rsidRPr="0005148C">
              <w:t>-</w:t>
            </w:r>
            <w:r w:rsidRPr="0005148C">
              <w:rPr>
                <w:color w:val="0000FF"/>
              </w:rPr>
              <w:t>23 072,154</w:t>
            </w:r>
          </w:p>
        </w:tc>
        <w:tc>
          <w:tcPr>
            <w:tcW w:w="1440" w:type="dxa"/>
          </w:tcPr>
          <w:p w:rsidR="000B61DF" w:rsidRPr="00E17552" w:rsidRDefault="000B61DF" w:rsidP="000B61DF">
            <w:pPr>
              <w:jc w:val="right"/>
            </w:pPr>
          </w:p>
          <w:p w:rsidR="000B61DF" w:rsidRPr="00E17552" w:rsidRDefault="000B61DF" w:rsidP="000B61DF">
            <w:pPr>
              <w:jc w:val="right"/>
            </w:pPr>
          </w:p>
          <w:p w:rsidR="000B61DF" w:rsidRPr="00E17552" w:rsidRDefault="000B61DF" w:rsidP="000B61DF">
            <w:pPr>
              <w:jc w:val="right"/>
            </w:pPr>
          </w:p>
          <w:p w:rsidR="000B61DF" w:rsidRPr="00E17552" w:rsidRDefault="000B61DF" w:rsidP="000B61DF">
            <w:pPr>
              <w:jc w:val="right"/>
            </w:pPr>
            <w:r w:rsidRPr="00E17552">
              <w:t>-16 836,905</w:t>
            </w:r>
          </w:p>
        </w:tc>
        <w:tc>
          <w:tcPr>
            <w:tcW w:w="1440" w:type="dxa"/>
          </w:tcPr>
          <w:p w:rsidR="000B61DF" w:rsidRPr="00E17552" w:rsidRDefault="000B61DF" w:rsidP="000B61DF">
            <w:pPr>
              <w:jc w:val="right"/>
            </w:pPr>
          </w:p>
          <w:p w:rsidR="000B61DF" w:rsidRPr="00E17552" w:rsidRDefault="000B61DF" w:rsidP="000B61DF">
            <w:pPr>
              <w:jc w:val="right"/>
            </w:pPr>
          </w:p>
          <w:p w:rsidR="000B61DF" w:rsidRPr="00E17552" w:rsidRDefault="000B61DF" w:rsidP="000B61DF">
            <w:pPr>
              <w:jc w:val="right"/>
            </w:pPr>
          </w:p>
          <w:p w:rsidR="000B61DF" w:rsidRPr="00E17552" w:rsidRDefault="000B61DF" w:rsidP="000B61DF">
            <w:pPr>
              <w:jc w:val="right"/>
            </w:pPr>
            <w:r w:rsidRPr="00E17552">
              <w:t>-14 775,005</w:t>
            </w:r>
          </w:p>
        </w:tc>
      </w:tr>
      <w:tr w:rsidR="000B61DF" w:rsidTr="000B61DF">
        <w:tc>
          <w:tcPr>
            <w:tcW w:w="2640" w:type="dxa"/>
          </w:tcPr>
          <w:p w:rsidR="000B61DF" w:rsidRDefault="000B61DF" w:rsidP="000B61DF">
            <w:r w:rsidRPr="00006A2F">
              <w:t xml:space="preserve">Уменьшение остатков средств </w:t>
            </w:r>
            <w:r>
              <w:t>бюджет</w:t>
            </w:r>
            <w:r w:rsidRPr="00006A2F">
              <w:t>ов</w:t>
            </w:r>
          </w:p>
        </w:tc>
        <w:tc>
          <w:tcPr>
            <w:tcW w:w="3120" w:type="dxa"/>
          </w:tcPr>
          <w:p w:rsidR="000B61DF" w:rsidRDefault="000B61DF" w:rsidP="000B61DF">
            <w:pPr>
              <w:jc w:val="center"/>
            </w:pPr>
          </w:p>
          <w:p w:rsidR="000B61DF" w:rsidRDefault="000B61DF" w:rsidP="000B61DF">
            <w:pPr>
              <w:jc w:val="center"/>
            </w:pPr>
            <w:r w:rsidRPr="00006A2F">
              <w:t>000 01 05 00 00 00 0000 600</w:t>
            </w:r>
          </w:p>
        </w:tc>
        <w:tc>
          <w:tcPr>
            <w:tcW w:w="1440" w:type="dxa"/>
          </w:tcPr>
          <w:p w:rsidR="000B61DF" w:rsidRPr="00E17552" w:rsidRDefault="000B61DF" w:rsidP="000B61DF">
            <w:pPr>
              <w:jc w:val="right"/>
            </w:pPr>
          </w:p>
          <w:p w:rsidR="000B61DF" w:rsidRPr="00F0006E" w:rsidRDefault="000B61DF" w:rsidP="000B61DF">
            <w:pPr>
              <w:jc w:val="right"/>
            </w:pPr>
            <w:r w:rsidRPr="00F0006E">
              <w:rPr>
                <w:color w:val="0000FF"/>
              </w:rPr>
              <w:t>24 142,876</w:t>
            </w:r>
          </w:p>
        </w:tc>
        <w:tc>
          <w:tcPr>
            <w:tcW w:w="1440" w:type="dxa"/>
          </w:tcPr>
          <w:p w:rsidR="000B61DF" w:rsidRPr="00E17552" w:rsidRDefault="000B61DF" w:rsidP="000B61DF">
            <w:pPr>
              <w:jc w:val="right"/>
            </w:pPr>
          </w:p>
          <w:p w:rsidR="000B61DF" w:rsidRPr="00E17552" w:rsidRDefault="000B61DF" w:rsidP="000B61DF">
            <w:pPr>
              <w:jc w:val="right"/>
            </w:pPr>
            <w:r w:rsidRPr="00E17552">
              <w:t>17 141,955</w:t>
            </w:r>
          </w:p>
        </w:tc>
        <w:tc>
          <w:tcPr>
            <w:tcW w:w="1440" w:type="dxa"/>
          </w:tcPr>
          <w:p w:rsidR="000B61DF" w:rsidRPr="00E17552" w:rsidRDefault="000B61DF" w:rsidP="000B61DF">
            <w:pPr>
              <w:jc w:val="right"/>
            </w:pPr>
          </w:p>
          <w:p w:rsidR="000B61DF" w:rsidRPr="00E17552" w:rsidRDefault="000B61DF" w:rsidP="000B61DF">
            <w:pPr>
              <w:jc w:val="right"/>
            </w:pPr>
            <w:r w:rsidRPr="00E17552">
              <w:t>15 088,555</w:t>
            </w:r>
          </w:p>
        </w:tc>
      </w:tr>
      <w:tr w:rsidR="000B61DF" w:rsidTr="000B61DF">
        <w:tc>
          <w:tcPr>
            <w:tcW w:w="2640" w:type="dxa"/>
          </w:tcPr>
          <w:p w:rsidR="000B61DF" w:rsidRDefault="000B61DF" w:rsidP="000B61DF">
            <w:r w:rsidRPr="00006A2F">
              <w:t xml:space="preserve">Уменьшение прочих </w:t>
            </w:r>
            <w:r w:rsidRPr="00006A2F">
              <w:lastRenderedPageBreak/>
              <w:t xml:space="preserve">остатков средств </w:t>
            </w:r>
            <w:r>
              <w:t>бюджет</w:t>
            </w:r>
            <w:r w:rsidRPr="00006A2F">
              <w:t>ов</w:t>
            </w:r>
          </w:p>
        </w:tc>
        <w:tc>
          <w:tcPr>
            <w:tcW w:w="3120" w:type="dxa"/>
          </w:tcPr>
          <w:p w:rsidR="000B61DF" w:rsidRDefault="000B61DF" w:rsidP="000B61DF">
            <w:pPr>
              <w:jc w:val="center"/>
            </w:pPr>
          </w:p>
          <w:p w:rsidR="000B61DF" w:rsidRDefault="000B61DF" w:rsidP="000B61DF">
            <w:pPr>
              <w:jc w:val="center"/>
            </w:pPr>
          </w:p>
          <w:p w:rsidR="000B61DF" w:rsidRDefault="000B61DF" w:rsidP="000B61DF">
            <w:pPr>
              <w:jc w:val="center"/>
            </w:pPr>
            <w:r w:rsidRPr="00006A2F">
              <w:t>000 01 05 02 00 00 0000 600</w:t>
            </w:r>
          </w:p>
        </w:tc>
        <w:tc>
          <w:tcPr>
            <w:tcW w:w="1440" w:type="dxa"/>
          </w:tcPr>
          <w:p w:rsidR="000B61DF" w:rsidRPr="00E17552" w:rsidRDefault="000B61DF" w:rsidP="000B61DF">
            <w:pPr>
              <w:jc w:val="right"/>
            </w:pPr>
          </w:p>
          <w:p w:rsidR="000B61DF" w:rsidRPr="00E17552" w:rsidRDefault="000B61DF" w:rsidP="000B61DF">
            <w:pPr>
              <w:jc w:val="right"/>
            </w:pPr>
          </w:p>
          <w:p w:rsidR="000B61DF" w:rsidRPr="00F0006E" w:rsidRDefault="000B61DF" w:rsidP="000B61DF">
            <w:pPr>
              <w:jc w:val="right"/>
            </w:pPr>
            <w:r w:rsidRPr="00F0006E">
              <w:rPr>
                <w:color w:val="0000FF"/>
              </w:rPr>
              <w:t>24 142,876</w:t>
            </w:r>
          </w:p>
        </w:tc>
        <w:tc>
          <w:tcPr>
            <w:tcW w:w="1440" w:type="dxa"/>
          </w:tcPr>
          <w:p w:rsidR="000B61DF" w:rsidRPr="00E17552" w:rsidRDefault="000B61DF" w:rsidP="000B61DF">
            <w:pPr>
              <w:jc w:val="right"/>
            </w:pPr>
          </w:p>
          <w:p w:rsidR="000B61DF" w:rsidRPr="00E17552" w:rsidRDefault="000B61DF" w:rsidP="000B61DF">
            <w:pPr>
              <w:jc w:val="right"/>
            </w:pPr>
          </w:p>
          <w:p w:rsidR="000B61DF" w:rsidRPr="00E17552" w:rsidRDefault="000B61DF" w:rsidP="000B61DF">
            <w:pPr>
              <w:jc w:val="right"/>
            </w:pPr>
            <w:r w:rsidRPr="00E17552">
              <w:t>17 141,955</w:t>
            </w:r>
          </w:p>
        </w:tc>
        <w:tc>
          <w:tcPr>
            <w:tcW w:w="1440" w:type="dxa"/>
          </w:tcPr>
          <w:p w:rsidR="000B61DF" w:rsidRPr="00E17552" w:rsidRDefault="000B61DF" w:rsidP="000B61DF">
            <w:pPr>
              <w:jc w:val="right"/>
            </w:pPr>
          </w:p>
          <w:p w:rsidR="000B61DF" w:rsidRPr="00E17552" w:rsidRDefault="000B61DF" w:rsidP="000B61DF">
            <w:pPr>
              <w:jc w:val="right"/>
            </w:pPr>
          </w:p>
          <w:p w:rsidR="000B61DF" w:rsidRPr="00E17552" w:rsidRDefault="000B61DF" w:rsidP="000B61DF">
            <w:pPr>
              <w:jc w:val="right"/>
            </w:pPr>
            <w:r w:rsidRPr="00E17552">
              <w:t>15 088,555</w:t>
            </w:r>
          </w:p>
        </w:tc>
      </w:tr>
      <w:tr w:rsidR="000B61DF" w:rsidTr="000B61DF">
        <w:tc>
          <w:tcPr>
            <w:tcW w:w="2640" w:type="dxa"/>
          </w:tcPr>
          <w:p w:rsidR="000B61DF" w:rsidRDefault="000B61DF" w:rsidP="000B61DF">
            <w:r w:rsidRPr="00006A2F">
              <w:lastRenderedPageBreak/>
              <w:t xml:space="preserve">Уменьшение прочих остатков денежных средств </w:t>
            </w:r>
            <w:r>
              <w:t>бюджет</w:t>
            </w:r>
            <w:r w:rsidRPr="00006A2F">
              <w:t>ов</w:t>
            </w:r>
          </w:p>
        </w:tc>
        <w:tc>
          <w:tcPr>
            <w:tcW w:w="3120" w:type="dxa"/>
          </w:tcPr>
          <w:p w:rsidR="000B61DF" w:rsidRDefault="000B61DF" w:rsidP="000B61DF">
            <w:pPr>
              <w:jc w:val="center"/>
            </w:pPr>
          </w:p>
          <w:p w:rsidR="000B61DF" w:rsidRDefault="000B61DF" w:rsidP="000B61DF">
            <w:pPr>
              <w:jc w:val="center"/>
            </w:pPr>
          </w:p>
          <w:p w:rsidR="000B61DF" w:rsidRDefault="000B61DF" w:rsidP="000B61DF">
            <w:pPr>
              <w:jc w:val="center"/>
            </w:pPr>
            <w:r w:rsidRPr="00006A2F">
              <w:t>000 01 05 02 01 00 0000 610</w:t>
            </w:r>
          </w:p>
        </w:tc>
        <w:tc>
          <w:tcPr>
            <w:tcW w:w="1440" w:type="dxa"/>
          </w:tcPr>
          <w:p w:rsidR="000B61DF" w:rsidRPr="00E17552" w:rsidRDefault="000B61DF" w:rsidP="000B61DF">
            <w:pPr>
              <w:jc w:val="right"/>
            </w:pPr>
          </w:p>
          <w:p w:rsidR="000B61DF" w:rsidRPr="00E17552" w:rsidRDefault="000B61DF" w:rsidP="000B61DF">
            <w:pPr>
              <w:jc w:val="right"/>
            </w:pPr>
          </w:p>
          <w:p w:rsidR="000B61DF" w:rsidRPr="00E17552" w:rsidRDefault="000B61DF" w:rsidP="000B61DF">
            <w:pPr>
              <w:jc w:val="right"/>
            </w:pPr>
            <w:r w:rsidRPr="00F0006E">
              <w:rPr>
                <w:color w:val="0000FF"/>
              </w:rPr>
              <w:t>24 142,876</w:t>
            </w:r>
          </w:p>
        </w:tc>
        <w:tc>
          <w:tcPr>
            <w:tcW w:w="1440" w:type="dxa"/>
          </w:tcPr>
          <w:p w:rsidR="000B61DF" w:rsidRPr="00E17552" w:rsidRDefault="000B61DF" w:rsidP="000B61DF">
            <w:pPr>
              <w:jc w:val="right"/>
            </w:pPr>
          </w:p>
          <w:p w:rsidR="000B61DF" w:rsidRPr="00E17552" w:rsidRDefault="000B61DF" w:rsidP="000B61DF">
            <w:pPr>
              <w:jc w:val="right"/>
            </w:pPr>
          </w:p>
          <w:p w:rsidR="000B61DF" w:rsidRPr="00E17552" w:rsidRDefault="000B61DF" w:rsidP="000B61DF">
            <w:pPr>
              <w:jc w:val="right"/>
            </w:pPr>
            <w:r w:rsidRPr="00E17552">
              <w:t>17 141,955</w:t>
            </w:r>
          </w:p>
        </w:tc>
        <w:tc>
          <w:tcPr>
            <w:tcW w:w="1440" w:type="dxa"/>
          </w:tcPr>
          <w:p w:rsidR="000B61DF" w:rsidRPr="00E17552" w:rsidRDefault="000B61DF" w:rsidP="000B61DF">
            <w:pPr>
              <w:jc w:val="right"/>
            </w:pPr>
          </w:p>
          <w:p w:rsidR="000B61DF" w:rsidRPr="00E17552" w:rsidRDefault="000B61DF" w:rsidP="000B61DF">
            <w:pPr>
              <w:jc w:val="right"/>
            </w:pPr>
          </w:p>
          <w:p w:rsidR="000B61DF" w:rsidRPr="00E17552" w:rsidRDefault="000B61DF" w:rsidP="000B61DF">
            <w:pPr>
              <w:jc w:val="right"/>
            </w:pPr>
            <w:r w:rsidRPr="00E17552">
              <w:t>15 088,555</w:t>
            </w:r>
          </w:p>
        </w:tc>
      </w:tr>
      <w:tr w:rsidR="000B61DF" w:rsidTr="000B61DF">
        <w:tc>
          <w:tcPr>
            <w:tcW w:w="2640" w:type="dxa"/>
          </w:tcPr>
          <w:p w:rsidR="000B61DF" w:rsidRDefault="000B61DF" w:rsidP="000B61DF">
            <w:r w:rsidRPr="00006A2F">
              <w:t xml:space="preserve">Уменьшение прочих остатков денежных средств </w:t>
            </w:r>
            <w:r>
              <w:t>бюджет</w:t>
            </w:r>
            <w:r w:rsidRPr="00006A2F">
              <w:t>ов сельских поселений</w:t>
            </w:r>
          </w:p>
        </w:tc>
        <w:tc>
          <w:tcPr>
            <w:tcW w:w="3120" w:type="dxa"/>
          </w:tcPr>
          <w:p w:rsidR="000B61DF" w:rsidRDefault="000B61DF" w:rsidP="000B61DF">
            <w:pPr>
              <w:jc w:val="center"/>
            </w:pPr>
          </w:p>
          <w:p w:rsidR="000B61DF" w:rsidRDefault="000B61DF" w:rsidP="000B61DF">
            <w:pPr>
              <w:jc w:val="center"/>
            </w:pPr>
          </w:p>
          <w:p w:rsidR="000B61DF" w:rsidRDefault="000B61DF" w:rsidP="000B61DF">
            <w:pPr>
              <w:jc w:val="center"/>
            </w:pPr>
          </w:p>
          <w:p w:rsidR="000B61DF" w:rsidRDefault="000B61DF" w:rsidP="000B61DF">
            <w:pPr>
              <w:jc w:val="center"/>
            </w:pPr>
            <w:r w:rsidRPr="00006A2F">
              <w:t>901 01 05 02 01 10 0000 610</w:t>
            </w:r>
          </w:p>
        </w:tc>
        <w:tc>
          <w:tcPr>
            <w:tcW w:w="1440" w:type="dxa"/>
          </w:tcPr>
          <w:p w:rsidR="000B61DF" w:rsidRPr="00E17552" w:rsidRDefault="000B61DF" w:rsidP="000B61DF">
            <w:pPr>
              <w:jc w:val="right"/>
            </w:pPr>
          </w:p>
          <w:p w:rsidR="000B61DF" w:rsidRPr="00E17552" w:rsidRDefault="000B61DF" w:rsidP="000B61DF">
            <w:pPr>
              <w:jc w:val="right"/>
            </w:pPr>
          </w:p>
          <w:p w:rsidR="000B61DF" w:rsidRPr="00E17552" w:rsidRDefault="000B61DF" w:rsidP="000B61DF">
            <w:pPr>
              <w:jc w:val="right"/>
            </w:pPr>
          </w:p>
          <w:p w:rsidR="000B61DF" w:rsidRPr="00E17552" w:rsidRDefault="000B61DF" w:rsidP="000B61DF">
            <w:pPr>
              <w:jc w:val="right"/>
            </w:pPr>
            <w:r w:rsidRPr="00F0006E">
              <w:rPr>
                <w:color w:val="0000FF"/>
              </w:rPr>
              <w:t>24 142,876</w:t>
            </w:r>
          </w:p>
        </w:tc>
        <w:tc>
          <w:tcPr>
            <w:tcW w:w="1440" w:type="dxa"/>
          </w:tcPr>
          <w:p w:rsidR="000B61DF" w:rsidRPr="00E17552" w:rsidRDefault="000B61DF" w:rsidP="000B61DF">
            <w:pPr>
              <w:jc w:val="right"/>
            </w:pPr>
          </w:p>
          <w:p w:rsidR="000B61DF" w:rsidRPr="00E17552" w:rsidRDefault="000B61DF" w:rsidP="000B61DF">
            <w:pPr>
              <w:jc w:val="right"/>
            </w:pPr>
          </w:p>
          <w:p w:rsidR="000B61DF" w:rsidRPr="00E17552" w:rsidRDefault="000B61DF" w:rsidP="000B61DF">
            <w:pPr>
              <w:jc w:val="right"/>
            </w:pPr>
          </w:p>
          <w:p w:rsidR="000B61DF" w:rsidRPr="00E17552" w:rsidRDefault="000B61DF" w:rsidP="000B61DF">
            <w:pPr>
              <w:jc w:val="right"/>
            </w:pPr>
            <w:r w:rsidRPr="00E17552">
              <w:t>17 141,955</w:t>
            </w:r>
          </w:p>
        </w:tc>
        <w:tc>
          <w:tcPr>
            <w:tcW w:w="1440" w:type="dxa"/>
          </w:tcPr>
          <w:p w:rsidR="000B61DF" w:rsidRPr="00E17552" w:rsidRDefault="000B61DF" w:rsidP="000B61DF">
            <w:pPr>
              <w:jc w:val="right"/>
            </w:pPr>
          </w:p>
          <w:p w:rsidR="000B61DF" w:rsidRPr="00E17552" w:rsidRDefault="000B61DF" w:rsidP="000B61DF">
            <w:pPr>
              <w:jc w:val="right"/>
            </w:pPr>
          </w:p>
          <w:p w:rsidR="000B61DF" w:rsidRPr="00E17552" w:rsidRDefault="000B61DF" w:rsidP="000B61DF">
            <w:pPr>
              <w:jc w:val="right"/>
            </w:pPr>
          </w:p>
          <w:p w:rsidR="000B61DF" w:rsidRPr="00E17552" w:rsidRDefault="000B61DF" w:rsidP="000B61DF">
            <w:pPr>
              <w:jc w:val="right"/>
            </w:pPr>
            <w:r w:rsidRPr="00E17552">
              <w:t>15 088,555</w:t>
            </w:r>
          </w:p>
        </w:tc>
      </w:tr>
      <w:tr w:rsidR="000B61DF" w:rsidTr="000B61DF">
        <w:trPr>
          <w:trHeight w:val="195"/>
        </w:trPr>
        <w:tc>
          <w:tcPr>
            <w:tcW w:w="2640" w:type="dxa"/>
          </w:tcPr>
          <w:p w:rsidR="000B61DF" w:rsidRDefault="000B61DF" w:rsidP="000B61DF">
            <w:r w:rsidRPr="00006A2F">
              <w:rPr>
                <w:bCs/>
              </w:rPr>
              <w:t>Итого</w:t>
            </w:r>
          </w:p>
        </w:tc>
        <w:tc>
          <w:tcPr>
            <w:tcW w:w="3120" w:type="dxa"/>
          </w:tcPr>
          <w:p w:rsidR="000B61DF" w:rsidRDefault="000B61DF" w:rsidP="000B61DF"/>
        </w:tc>
        <w:tc>
          <w:tcPr>
            <w:tcW w:w="1440" w:type="dxa"/>
          </w:tcPr>
          <w:p w:rsidR="000B61DF" w:rsidRPr="00E17552" w:rsidRDefault="000B61DF" w:rsidP="000B61DF">
            <w:pPr>
              <w:jc w:val="right"/>
            </w:pPr>
            <w:r w:rsidRPr="00E17552">
              <w:t>1 070,722</w:t>
            </w:r>
          </w:p>
        </w:tc>
        <w:tc>
          <w:tcPr>
            <w:tcW w:w="1440" w:type="dxa"/>
          </w:tcPr>
          <w:p w:rsidR="000B61DF" w:rsidRPr="00E17552" w:rsidRDefault="000B61DF" w:rsidP="000B61DF">
            <w:pPr>
              <w:jc w:val="right"/>
            </w:pPr>
            <w:r w:rsidRPr="00E17552">
              <w:t>305,050</w:t>
            </w:r>
          </w:p>
        </w:tc>
        <w:tc>
          <w:tcPr>
            <w:tcW w:w="1440" w:type="dxa"/>
          </w:tcPr>
          <w:p w:rsidR="000B61DF" w:rsidRPr="00E17552" w:rsidRDefault="000B61DF" w:rsidP="000B61DF">
            <w:pPr>
              <w:jc w:val="right"/>
            </w:pPr>
            <w:r w:rsidRPr="00E17552">
              <w:t>313,550»</w:t>
            </w:r>
          </w:p>
        </w:tc>
      </w:tr>
    </w:tbl>
    <w:p w:rsidR="000B61DF" w:rsidRDefault="000B61DF" w:rsidP="000B61DF"/>
    <w:p w:rsidR="000B61DF" w:rsidRDefault="000B61DF" w:rsidP="000B61DF">
      <w:pPr>
        <w:ind w:right="-530"/>
      </w:pPr>
      <w:r>
        <w:rPr>
          <w:sz w:val="28"/>
          <w:szCs w:val="28"/>
        </w:rPr>
        <w:t xml:space="preserve">             4) Приложение 4 </w:t>
      </w:r>
      <w:r w:rsidRPr="00AB11FC">
        <w:rPr>
          <w:sz w:val="28"/>
          <w:szCs w:val="28"/>
        </w:rPr>
        <w:t>к решению изложить в новой редакции:</w:t>
      </w:r>
    </w:p>
    <w:p w:rsidR="000B61DF" w:rsidRDefault="000B61DF" w:rsidP="000B61DF">
      <w:pPr>
        <w:ind w:right="-530"/>
      </w:pPr>
    </w:p>
    <w:p w:rsidR="000B61DF" w:rsidRPr="00006A2F" w:rsidRDefault="000B61DF" w:rsidP="000B61DF">
      <w:r>
        <w:t xml:space="preserve">                                                                                         «</w:t>
      </w:r>
      <w:r w:rsidRPr="00006A2F">
        <w:t xml:space="preserve">Приложение </w:t>
      </w:r>
      <w:r>
        <w:t>4</w:t>
      </w:r>
    </w:p>
    <w:p w:rsidR="000B61DF" w:rsidRPr="00006A2F" w:rsidRDefault="000B61DF" w:rsidP="000B61DF">
      <w:pPr>
        <w:ind w:left="5387" w:right="-530"/>
      </w:pPr>
      <w:r w:rsidRPr="00006A2F">
        <w:t xml:space="preserve">к решению Комитета местного самоуправления </w:t>
      </w:r>
      <w:r w:rsidRPr="00FB5219">
        <w:t>Русско-Камешкирского</w:t>
      </w:r>
      <w:r w:rsidRPr="00006A2F">
        <w:t xml:space="preserve"> сельсовета Камешкирского района</w:t>
      </w:r>
    </w:p>
    <w:p w:rsidR="000B61DF" w:rsidRDefault="000B61DF" w:rsidP="000B61DF">
      <w:pPr>
        <w:ind w:left="5387" w:right="-530"/>
      </w:pPr>
      <w:r>
        <w:t xml:space="preserve">Пензенской области «О Бюджете </w:t>
      </w:r>
      <w:r w:rsidRPr="00FB5219">
        <w:t xml:space="preserve">Русско-Камешкирского </w:t>
      </w:r>
      <w:r w:rsidRPr="00006A2F">
        <w:t xml:space="preserve">сельсовета Камешкирского </w:t>
      </w:r>
      <w:r>
        <w:t>района Пензенской области на 2021</w:t>
      </w:r>
      <w:r w:rsidRPr="00006A2F">
        <w:t xml:space="preserve"> год</w:t>
      </w:r>
      <w:r>
        <w:t xml:space="preserve"> и на плановый период 2022 и 2023 годов</w:t>
      </w:r>
      <w:r w:rsidRPr="00006A2F">
        <w:t>»</w:t>
      </w:r>
    </w:p>
    <w:p w:rsidR="000B61DF" w:rsidRDefault="000B61DF" w:rsidP="000B61DF">
      <w:pPr>
        <w:ind w:left="5387" w:right="-530"/>
      </w:pPr>
    </w:p>
    <w:p w:rsidR="000B61DF" w:rsidRDefault="000B61DF" w:rsidP="000B61DF">
      <w:pPr>
        <w:jc w:val="center"/>
        <w:rPr>
          <w:bCs/>
          <w:sz w:val="28"/>
          <w:szCs w:val="28"/>
        </w:rPr>
      </w:pPr>
      <w:r w:rsidRPr="00F6345B">
        <w:rPr>
          <w:bCs/>
          <w:sz w:val="28"/>
          <w:szCs w:val="28"/>
        </w:rPr>
        <w:t>Объ</w:t>
      </w:r>
      <w:r>
        <w:rPr>
          <w:bCs/>
          <w:sz w:val="28"/>
          <w:szCs w:val="28"/>
        </w:rPr>
        <w:t>ем безвозмездных поступлений в Бюджет</w:t>
      </w:r>
      <w:r w:rsidRPr="00DF3530">
        <w:rPr>
          <w:bCs/>
          <w:color w:val="0066FF"/>
          <w:sz w:val="28"/>
          <w:szCs w:val="28"/>
        </w:rPr>
        <w:t xml:space="preserve"> </w:t>
      </w:r>
      <w:r w:rsidRPr="00FB5219">
        <w:rPr>
          <w:sz w:val="28"/>
          <w:szCs w:val="28"/>
        </w:rPr>
        <w:t>Русско-Камешкирского</w:t>
      </w:r>
      <w:r w:rsidRPr="00F6345B">
        <w:rPr>
          <w:sz w:val="28"/>
          <w:szCs w:val="28"/>
        </w:rPr>
        <w:t xml:space="preserve"> сельсовета </w:t>
      </w:r>
      <w:r>
        <w:rPr>
          <w:bCs/>
          <w:sz w:val="28"/>
          <w:szCs w:val="28"/>
        </w:rPr>
        <w:t>на 2021 год и на плановый период 2022 и 2023 годов</w:t>
      </w:r>
    </w:p>
    <w:p w:rsidR="000B61DF" w:rsidRPr="00BA21BF" w:rsidRDefault="000B61DF" w:rsidP="000B61DF">
      <w:pPr>
        <w:rPr>
          <w:bCs/>
          <w:sz w:val="28"/>
          <w:szCs w:val="28"/>
        </w:rPr>
      </w:pPr>
      <w:r>
        <w:t xml:space="preserve">                                                                                                                                    </w:t>
      </w:r>
      <w:r w:rsidRPr="002314C0">
        <w:t>(тыс. рублей)</w:t>
      </w:r>
    </w:p>
    <w:tbl>
      <w:tblPr>
        <w:tblW w:w="10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3772"/>
        <w:gridCol w:w="1260"/>
        <w:gridCol w:w="1260"/>
        <w:gridCol w:w="1260"/>
      </w:tblGrid>
      <w:tr w:rsidR="000B61DF" w:rsidRPr="00C83B61" w:rsidTr="000B61DF">
        <w:trPr>
          <w:trHeight w:val="1029"/>
        </w:trPr>
        <w:tc>
          <w:tcPr>
            <w:tcW w:w="2891" w:type="dxa"/>
          </w:tcPr>
          <w:p w:rsidR="000B61DF" w:rsidRPr="00F811E4" w:rsidRDefault="000B61DF" w:rsidP="000B61DF">
            <w:pPr>
              <w:jc w:val="center"/>
              <w:rPr>
                <w:sz w:val="22"/>
                <w:szCs w:val="22"/>
              </w:rPr>
            </w:pPr>
          </w:p>
          <w:p w:rsidR="000B61DF" w:rsidRPr="00F811E4" w:rsidRDefault="000B61DF" w:rsidP="000B61DF">
            <w:pPr>
              <w:jc w:val="center"/>
              <w:rPr>
                <w:sz w:val="22"/>
                <w:szCs w:val="22"/>
              </w:rPr>
            </w:pPr>
          </w:p>
          <w:p w:rsidR="000B61DF" w:rsidRPr="00F811E4" w:rsidRDefault="000B61DF" w:rsidP="000B61DF">
            <w:pPr>
              <w:jc w:val="center"/>
              <w:rPr>
                <w:sz w:val="22"/>
                <w:szCs w:val="22"/>
              </w:rPr>
            </w:pPr>
            <w:r w:rsidRPr="00F811E4">
              <w:rPr>
                <w:sz w:val="22"/>
                <w:szCs w:val="22"/>
              </w:rPr>
              <w:t>Код</w:t>
            </w:r>
          </w:p>
        </w:tc>
        <w:tc>
          <w:tcPr>
            <w:tcW w:w="3772" w:type="dxa"/>
            <w:shd w:val="clear" w:color="auto" w:fill="auto"/>
            <w:noWrap/>
            <w:vAlign w:val="center"/>
          </w:tcPr>
          <w:p w:rsidR="000B61DF" w:rsidRPr="00F811E4" w:rsidRDefault="000B61DF" w:rsidP="000B61DF">
            <w:pPr>
              <w:jc w:val="center"/>
              <w:rPr>
                <w:sz w:val="22"/>
                <w:szCs w:val="22"/>
              </w:rPr>
            </w:pPr>
          </w:p>
          <w:p w:rsidR="000B61DF" w:rsidRPr="00F811E4" w:rsidRDefault="000B61DF" w:rsidP="000B61DF">
            <w:pPr>
              <w:jc w:val="center"/>
              <w:rPr>
                <w:sz w:val="22"/>
                <w:szCs w:val="22"/>
              </w:rPr>
            </w:pPr>
          </w:p>
          <w:p w:rsidR="000B61DF" w:rsidRPr="00F811E4" w:rsidRDefault="000B61DF" w:rsidP="000B61DF">
            <w:pPr>
              <w:jc w:val="center"/>
              <w:rPr>
                <w:sz w:val="22"/>
                <w:szCs w:val="22"/>
              </w:rPr>
            </w:pPr>
            <w:r w:rsidRPr="00F811E4">
              <w:rPr>
                <w:sz w:val="22"/>
                <w:szCs w:val="22"/>
              </w:rPr>
              <w:t>Виды  доходов</w:t>
            </w:r>
          </w:p>
        </w:tc>
        <w:tc>
          <w:tcPr>
            <w:tcW w:w="1260" w:type="dxa"/>
            <w:shd w:val="clear" w:color="auto" w:fill="auto"/>
            <w:vAlign w:val="center"/>
          </w:tcPr>
          <w:p w:rsidR="000B61DF" w:rsidRPr="00F811E4" w:rsidRDefault="000B61DF" w:rsidP="000B61DF">
            <w:pPr>
              <w:jc w:val="center"/>
              <w:rPr>
                <w:sz w:val="22"/>
                <w:szCs w:val="22"/>
              </w:rPr>
            </w:pPr>
            <w:r>
              <w:rPr>
                <w:bCs/>
                <w:sz w:val="22"/>
                <w:szCs w:val="22"/>
              </w:rPr>
              <w:t>Сумма на 2021</w:t>
            </w:r>
            <w:r w:rsidRPr="00F811E4">
              <w:rPr>
                <w:bCs/>
                <w:sz w:val="22"/>
                <w:szCs w:val="22"/>
              </w:rPr>
              <w:t xml:space="preserve"> год</w:t>
            </w:r>
          </w:p>
        </w:tc>
        <w:tc>
          <w:tcPr>
            <w:tcW w:w="1260" w:type="dxa"/>
            <w:shd w:val="clear" w:color="auto" w:fill="auto"/>
            <w:vAlign w:val="center"/>
          </w:tcPr>
          <w:p w:rsidR="000B61DF" w:rsidRPr="00F811E4" w:rsidRDefault="000B61DF" w:rsidP="000B61DF">
            <w:pPr>
              <w:jc w:val="center"/>
              <w:rPr>
                <w:sz w:val="22"/>
                <w:szCs w:val="22"/>
              </w:rPr>
            </w:pPr>
            <w:r>
              <w:rPr>
                <w:bCs/>
                <w:sz w:val="22"/>
                <w:szCs w:val="22"/>
              </w:rPr>
              <w:t>Сумма на 2022</w:t>
            </w:r>
            <w:r w:rsidRPr="00F811E4">
              <w:rPr>
                <w:bCs/>
                <w:sz w:val="22"/>
                <w:szCs w:val="22"/>
              </w:rPr>
              <w:t xml:space="preserve"> год</w:t>
            </w:r>
          </w:p>
        </w:tc>
        <w:tc>
          <w:tcPr>
            <w:tcW w:w="1260" w:type="dxa"/>
            <w:shd w:val="clear" w:color="auto" w:fill="auto"/>
            <w:vAlign w:val="center"/>
          </w:tcPr>
          <w:p w:rsidR="000B61DF" w:rsidRPr="00F811E4" w:rsidRDefault="000B61DF" w:rsidP="000B61DF">
            <w:pPr>
              <w:jc w:val="center"/>
              <w:rPr>
                <w:sz w:val="22"/>
                <w:szCs w:val="22"/>
              </w:rPr>
            </w:pPr>
            <w:r>
              <w:rPr>
                <w:bCs/>
                <w:sz w:val="22"/>
                <w:szCs w:val="22"/>
              </w:rPr>
              <w:t>Сумма на 2023</w:t>
            </w:r>
            <w:r w:rsidRPr="00F811E4">
              <w:rPr>
                <w:bCs/>
                <w:sz w:val="22"/>
                <w:szCs w:val="22"/>
              </w:rPr>
              <w:t xml:space="preserve"> год</w:t>
            </w:r>
          </w:p>
        </w:tc>
      </w:tr>
      <w:tr w:rsidR="000B61DF" w:rsidRPr="00C83B61" w:rsidTr="000B61DF">
        <w:trPr>
          <w:trHeight w:val="20"/>
        </w:trPr>
        <w:tc>
          <w:tcPr>
            <w:tcW w:w="2891" w:type="dxa"/>
          </w:tcPr>
          <w:p w:rsidR="000B61DF" w:rsidRPr="00F811E4" w:rsidRDefault="000B61DF" w:rsidP="000B61DF">
            <w:pPr>
              <w:jc w:val="center"/>
              <w:rPr>
                <w:sz w:val="22"/>
                <w:szCs w:val="22"/>
              </w:rPr>
            </w:pPr>
            <w:r w:rsidRPr="00F811E4">
              <w:rPr>
                <w:sz w:val="22"/>
                <w:szCs w:val="22"/>
              </w:rPr>
              <w:t>1</w:t>
            </w:r>
          </w:p>
        </w:tc>
        <w:tc>
          <w:tcPr>
            <w:tcW w:w="3772" w:type="dxa"/>
            <w:vAlign w:val="center"/>
          </w:tcPr>
          <w:p w:rsidR="000B61DF" w:rsidRPr="00F811E4" w:rsidRDefault="000B61DF" w:rsidP="000B61DF">
            <w:pPr>
              <w:jc w:val="center"/>
              <w:rPr>
                <w:sz w:val="22"/>
                <w:szCs w:val="22"/>
              </w:rPr>
            </w:pPr>
            <w:r w:rsidRPr="00F811E4">
              <w:rPr>
                <w:sz w:val="22"/>
                <w:szCs w:val="22"/>
              </w:rPr>
              <w:t>2</w:t>
            </w:r>
          </w:p>
        </w:tc>
        <w:tc>
          <w:tcPr>
            <w:tcW w:w="1260" w:type="dxa"/>
            <w:shd w:val="clear" w:color="auto" w:fill="auto"/>
            <w:vAlign w:val="center"/>
          </w:tcPr>
          <w:p w:rsidR="000B61DF" w:rsidRPr="00F811E4" w:rsidRDefault="000B61DF" w:rsidP="000B61DF">
            <w:pPr>
              <w:jc w:val="center"/>
              <w:rPr>
                <w:sz w:val="22"/>
                <w:szCs w:val="22"/>
              </w:rPr>
            </w:pPr>
            <w:r w:rsidRPr="00F811E4">
              <w:rPr>
                <w:sz w:val="22"/>
                <w:szCs w:val="22"/>
              </w:rPr>
              <w:t>3</w:t>
            </w:r>
          </w:p>
        </w:tc>
        <w:tc>
          <w:tcPr>
            <w:tcW w:w="1260" w:type="dxa"/>
            <w:shd w:val="clear" w:color="auto" w:fill="auto"/>
            <w:vAlign w:val="center"/>
          </w:tcPr>
          <w:p w:rsidR="000B61DF" w:rsidRPr="00F811E4" w:rsidRDefault="000B61DF" w:rsidP="000B61DF">
            <w:pPr>
              <w:jc w:val="center"/>
              <w:rPr>
                <w:sz w:val="22"/>
                <w:szCs w:val="22"/>
              </w:rPr>
            </w:pPr>
            <w:r w:rsidRPr="00F811E4">
              <w:rPr>
                <w:sz w:val="22"/>
                <w:szCs w:val="22"/>
              </w:rPr>
              <w:t>4</w:t>
            </w:r>
          </w:p>
        </w:tc>
        <w:tc>
          <w:tcPr>
            <w:tcW w:w="1260" w:type="dxa"/>
            <w:shd w:val="clear" w:color="auto" w:fill="auto"/>
          </w:tcPr>
          <w:p w:rsidR="000B61DF" w:rsidRPr="00F811E4" w:rsidRDefault="000B61DF" w:rsidP="000B61DF">
            <w:pPr>
              <w:jc w:val="center"/>
              <w:rPr>
                <w:sz w:val="22"/>
                <w:szCs w:val="22"/>
              </w:rPr>
            </w:pPr>
            <w:r w:rsidRPr="00F811E4">
              <w:rPr>
                <w:sz w:val="22"/>
                <w:szCs w:val="22"/>
              </w:rPr>
              <w:t>5</w:t>
            </w:r>
          </w:p>
        </w:tc>
      </w:tr>
      <w:tr w:rsidR="000B61DF" w:rsidRPr="004D0EFA" w:rsidTr="000B61DF">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0B61DF" w:rsidRPr="00F811E4" w:rsidRDefault="000B61DF" w:rsidP="000B61DF">
            <w:pPr>
              <w:jc w:val="center"/>
              <w:rPr>
                <w:sz w:val="22"/>
                <w:szCs w:val="22"/>
              </w:rPr>
            </w:pPr>
            <w:r w:rsidRPr="00F811E4">
              <w:rPr>
                <w:b/>
                <w:bCs/>
                <w:sz w:val="22"/>
                <w:szCs w:val="22"/>
              </w:rPr>
              <w:t>000 2 00 00000 00 0000 000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0B61DF" w:rsidRPr="003B65F7" w:rsidRDefault="000B61DF" w:rsidP="000B61DF">
            <w:pPr>
              <w:rPr>
                <w:b/>
                <w:sz w:val="20"/>
              </w:rPr>
            </w:pPr>
            <w:r w:rsidRPr="003B65F7">
              <w:rPr>
                <w:b/>
                <w:bCs/>
                <w:sz w:val="20"/>
              </w:rPr>
              <w:t>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534FEF" w:rsidRDefault="000B61DF" w:rsidP="000B61DF">
            <w:pPr>
              <w:jc w:val="right"/>
              <w:rPr>
                <w:b/>
                <w:color w:val="0000FF"/>
                <w:sz w:val="22"/>
                <w:szCs w:val="22"/>
              </w:rPr>
            </w:pPr>
            <w:r>
              <w:rPr>
                <w:b/>
                <w:color w:val="0000FF"/>
                <w:sz w:val="22"/>
                <w:szCs w:val="22"/>
              </w:rPr>
              <w:t>17299,154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534FEF" w:rsidRDefault="000B61DF" w:rsidP="000B61DF">
            <w:pPr>
              <w:jc w:val="right"/>
              <w:rPr>
                <w:b/>
                <w:sz w:val="22"/>
                <w:szCs w:val="22"/>
              </w:rPr>
            </w:pPr>
            <w:r w:rsidRPr="00534FEF">
              <w:rPr>
                <w:b/>
                <w:sz w:val="22"/>
                <w:szCs w:val="22"/>
              </w:rPr>
              <w:t>10735,905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534FEF" w:rsidRDefault="000B61DF" w:rsidP="000B61DF">
            <w:pPr>
              <w:jc w:val="right"/>
              <w:rPr>
                <w:b/>
                <w:sz w:val="22"/>
                <w:szCs w:val="22"/>
              </w:rPr>
            </w:pPr>
            <w:r w:rsidRPr="00534FEF">
              <w:rPr>
                <w:b/>
                <w:sz w:val="22"/>
                <w:szCs w:val="22"/>
              </w:rPr>
              <w:t>8504,005</w:t>
            </w:r>
          </w:p>
        </w:tc>
      </w:tr>
      <w:tr w:rsidR="000B61DF" w:rsidRPr="004D0EFA" w:rsidTr="000B61DF">
        <w:trPr>
          <w:trHeight w:val="289"/>
        </w:trPr>
        <w:tc>
          <w:tcPr>
            <w:tcW w:w="2891" w:type="dxa"/>
            <w:tcBorders>
              <w:top w:val="single" w:sz="4" w:space="0" w:color="auto"/>
              <w:left w:val="single" w:sz="4" w:space="0" w:color="auto"/>
              <w:bottom w:val="single" w:sz="4" w:space="0" w:color="auto"/>
              <w:right w:val="single" w:sz="4" w:space="0" w:color="auto"/>
            </w:tcBorders>
          </w:tcPr>
          <w:p w:rsidR="000B61DF" w:rsidRPr="003B65F7" w:rsidRDefault="000B61DF" w:rsidP="000B61DF">
            <w:pPr>
              <w:rPr>
                <w:bCs/>
                <w:sz w:val="22"/>
                <w:szCs w:val="22"/>
              </w:rPr>
            </w:pPr>
          </w:p>
          <w:p w:rsidR="000B61DF" w:rsidRPr="003B65F7" w:rsidRDefault="000B61DF" w:rsidP="000B61DF">
            <w:pPr>
              <w:jc w:val="center"/>
              <w:rPr>
                <w:bCs/>
                <w:sz w:val="22"/>
                <w:szCs w:val="22"/>
              </w:rPr>
            </w:pPr>
          </w:p>
          <w:p w:rsidR="000B61DF" w:rsidRPr="003B65F7" w:rsidRDefault="000B61DF" w:rsidP="000B61DF">
            <w:pPr>
              <w:jc w:val="center"/>
              <w:rPr>
                <w:sz w:val="22"/>
                <w:szCs w:val="22"/>
              </w:rPr>
            </w:pPr>
            <w:r w:rsidRPr="003B65F7">
              <w:rPr>
                <w:bCs/>
                <w:sz w:val="22"/>
                <w:szCs w:val="22"/>
              </w:rPr>
              <w:t>000 2 02 00000 00 0000 000</w:t>
            </w:r>
          </w:p>
        </w:tc>
        <w:tc>
          <w:tcPr>
            <w:tcW w:w="3772" w:type="dxa"/>
            <w:tcBorders>
              <w:top w:val="single" w:sz="4" w:space="0" w:color="auto"/>
              <w:left w:val="single" w:sz="4" w:space="0" w:color="auto"/>
              <w:bottom w:val="single" w:sz="4" w:space="0" w:color="auto"/>
              <w:right w:val="single" w:sz="4" w:space="0" w:color="auto"/>
            </w:tcBorders>
          </w:tcPr>
          <w:p w:rsidR="000B61DF" w:rsidRPr="003B65F7" w:rsidRDefault="000B61DF" w:rsidP="000B61DF">
            <w:pPr>
              <w:rPr>
                <w:sz w:val="22"/>
                <w:szCs w:val="22"/>
              </w:rPr>
            </w:pPr>
            <w:r w:rsidRPr="003B65F7">
              <w:rPr>
                <w:bCs/>
                <w:sz w:val="22"/>
                <w:szCs w:val="22"/>
              </w:rPr>
              <w:t>Безвозмездные поступления от других бюджетов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5A14B0" w:rsidRDefault="000B61DF" w:rsidP="000B61DF">
            <w:pPr>
              <w:jc w:val="right"/>
              <w:rPr>
                <w:color w:val="0000FF"/>
                <w:sz w:val="22"/>
                <w:szCs w:val="22"/>
              </w:rPr>
            </w:pPr>
            <w:r w:rsidRPr="005A14B0">
              <w:rPr>
                <w:color w:val="0000FF"/>
                <w:sz w:val="22"/>
                <w:szCs w:val="22"/>
              </w:rPr>
              <w:t>15059,154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534FEF" w:rsidRDefault="000B61DF" w:rsidP="000B61DF">
            <w:pPr>
              <w:jc w:val="right"/>
              <w:rPr>
                <w:sz w:val="22"/>
                <w:szCs w:val="22"/>
              </w:rPr>
            </w:pPr>
            <w:r w:rsidRPr="00534FEF">
              <w:rPr>
                <w:sz w:val="22"/>
                <w:szCs w:val="22"/>
              </w:rPr>
              <w:t>10735,905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534FEF" w:rsidRDefault="000B61DF" w:rsidP="000B61DF">
            <w:pPr>
              <w:jc w:val="right"/>
              <w:rPr>
                <w:sz w:val="22"/>
                <w:szCs w:val="22"/>
              </w:rPr>
            </w:pPr>
            <w:r w:rsidRPr="00534FEF">
              <w:rPr>
                <w:sz w:val="22"/>
                <w:szCs w:val="22"/>
              </w:rPr>
              <w:t>8504,005</w:t>
            </w:r>
          </w:p>
        </w:tc>
      </w:tr>
      <w:tr w:rsidR="000B61DF" w:rsidRPr="004D0EFA" w:rsidTr="000B61D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0B61DF" w:rsidRPr="003B65F7" w:rsidRDefault="000B61DF" w:rsidP="000B61DF">
            <w:pPr>
              <w:jc w:val="center"/>
              <w:rPr>
                <w:b/>
                <w:sz w:val="22"/>
                <w:szCs w:val="22"/>
              </w:rPr>
            </w:pPr>
            <w:r>
              <w:rPr>
                <w:b/>
                <w:sz w:val="22"/>
                <w:szCs w:val="22"/>
              </w:rPr>
              <w:t>000 2 02 10000 00 0000 150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0B61DF" w:rsidRPr="003B65F7" w:rsidRDefault="000B61DF" w:rsidP="000B61DF">
            <w:pPr>
              <w:rPr>
                <w:b/>
                <w:sz w:val="22"/>
                <w:szCs w:val="22"/>
              </w:rPr>
            </w:pPr>
            <w:r w:rsidRPr="003B65F7">
              <w:rPr>
                <w:b/>
                <w:sz w:val="22"/>
                <w:szCs w:val="22"/>
              </w:rPr>
              <w:t>Дотации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3B65F7" w:rsidRDefault="000B61DF" w:rsidP="000B61DF">
            <w:pPr>
              <w:jc w:val="right"/>
              <w:rPr>
                <w:b/>
                <w:sz w:val="22"/>
                <w:szCs w:val="22"/>
              </w:rPr>
            </w:pPr>
            <w:r>
              <w:rPr>
                <w:b/>
                <w:sz w:val="22"/>
                <w:szCs w:val="22"/>
              </w:rPr>
              <w:t>2523,800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3B65F7" w:rsidRDefault="000B61DF" w:rsidP="000B61DF">
            <w:pPr>
              <w:jc w:val="right"/>
              <w:rPr>
                <w:b/>
                <w:sz w:val="22"/>
                <w:szCs w:val="22"/>
              </w:rPr>
            </w:pPr>
            <w:r>
              <w:rPr>
                <w:b/>
                <w:sz w:val="22"/>
                <w:szCs w:val="22"/>
              </w:rPr>
              <w:t>2550,200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3B65F7" w:rsidRDefault="000B61DF" w:rsidP="000B61DF">
            <w:pPr>
              <w:jc w:val="right"/>
              <w:rPr>
                <w:b/>
                <w:sz w:val="22"/>
                <w:szCs w:val="22"/>
              </w:rPr>
            </w:pPr>
            <w:r>
              <w:rPr>
                <w:b/>
                <w:sz w:val="22"/>
                <w:szCs w:val="22"/>
              </w:rPr>
              <w:t>2559,400</w:t>
            </w:r>
          </w:p>
        </w:tc>
      </w:tr>
      <w:tr w:rsidR="000B61DF" w:rsidRPr="004D0EFA" w:rsidTr="000B61D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0B61DF" w:rsidRPr="005965EF" w:rsidRDefault="000B61DF" w:rsidP="000B61DF">
            <w:pPr>
              <w:jc w:val="center"/>
              <w:rPr>
                <w:i/>
                <w:sz w:val="22"/>
                <w:szCs w:val="22"/>
              </w:rPr>
            </w:pPr>
            <w:r w:rsidRPr="005965EF">
              <w:rPr>
                <w:i/>
                <w:sz w:val="22"/>
                <w:szCs w:val="22"/>
              </w:rPr>
              <w:t>000 2 02 15001 00 0000 150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0B61DF" w:rsidRPr="005965EF" w:rsidRDefault="000B61DF" w:rsidP="000B61DF">
            <w:pPr>
              <w:rPr>
                <w:i/>
                <w:sz w:val="22"/>
                <w:szCs w:val="22"/>
              </w:rPr>
            </w:pPr>
            <w:r w:rsidRPr="005965EF">
              <w:rPr>
                <w:i/>
                <w:sz w:val="22"/>
                <w:szCs w:val="22"/>
              </w:rPr>
              <w:t>Дотации на выравнивание бюджетной обеспеченности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870BCF" w:rsidRDefault="000B61DF" w:rsidP="000B61DF">
            <w:pPr>
              <w:jc w:val="right"/>
              <w:rPr>
                <w:i/>
                <w:sz w:val="22"/>
                <w:szCs w:val="22"/>
              </w:rPr>
            </w:pPr>
            <w:r>
              <w:rPr>
                <w:i/>
                <w:sz w:val="22"/>
                <w:szCs w:val="22"/>
              </w:rPr>
              <w:t>1532,800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870BCF" w:rsidRDefault="000B61DF" w:rsidP="000B61DF">
            <w:pPr>
              <w:jc w:val="right"/>
              <w:rPr>
                <w:i/>
                <w:sz w:val="22"/>
                <w:szCs w:val="22"/>
              </w:rPr>
            </w:pPr>
            <w:r>
              <w:rPr>
                <w:i/>
                <w:sz w:val="22"/>
                <w:szCs w:val="22"/>
              </w:rPr>
              <w:t>1529,200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870BCF" w:rsidRDefault="000B61DF" w:rsidP="000B61DF">
            <w:pPr>
              <w:jc w:val="right"/>
              <w:rPr>
                <w:i/>
                <w:sz w:val="22"/>
                <w:szCs w:val="22"/>
              </w:rPr>
            </w:pPr>
            <w:r>
              <w:rPr>
                <w:i/>
                <w:sz w:val="22"/>
                <w:szCs w:val="22"/>
              </w:rPr>
              <w:t>1521,400</w:t>
            </w:r>
          </w:p>
        </w:tc>
      </w:tr>
      <w:tr w:rsidR="000B61DF" w:rsidRPr="004D0EFA" w:rsidTr="000B61D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0B61DF" w:rsidRPr="008A121E" w:rsidRDefault="000B61DF" w:rsidP="000B61DF">
            <w:pPr>
              <w:jc w:val="center"/>
              <w:rPr>
                <w:sz w:val="22"/>
                <w:szCs w:val="22"/>
              </w:rPr>
            </w:pPr>
            <w:r w:rsidRPr="008A121E">
              <w:rPr>
                <w:sz w:val="22"/>
                <w:szCs w:val="22"/>
              </w:rPr>
              <w:t>000 2 02 15001 10 0000 15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0B61DF" w:rsidRPr="008A121E" w:rsidRDefault="000B61DF" w:rsidP="000B61DF">
            <w:pPr>
              <w:rPr>
                <w:sz w:val="22"/>
                <w:szCs w:val="22"/>
              </w:rPr>
            </w:pPr>
            <w:r w:rsidRPr="008A121E">
              <w:rPr>
                <w:sz w:val="22"/>
                <w:szCs w:val="22"/>
              </w:rPr>
              <w:t>Дотации бюджетам сельских поселений на выравнивание бюджетной обеспеченности</w:t>
            </w:r>
            <w:r>
              <w:rPr>
                <w:sz w:val="22"/>
                <w:szCs w:val="22"/>
              </w:rPr>
              <w:t xml:space="preserve"> из бюджета субъекта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rPr>
                <w:sz w:val="22"/>
                <w:szCs w:val="22"/>
              </w:rPr>
            </w:pPr>
            <w:r>
              <w:rPr>
                <w:sz w:val="22"/>
                <w:szCs w:val="22"/>
              </w:rPr>
              <w:t>1532,800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870BCF" w:rsidRDefault="000B61DF" w:rsidP="000B61DF">
            <w:pPr>
              <w:jc w:val="right"/>
              <w:rPr>
                <w:sz w:val="22"/>
                <w:szCs w:val="22"/>
              </w:rPr>
            </w:pPr>
            <w:r>
              <w:rPr>
                <w:sz w:val="22"/>
                <w:szCs w:val="22"/>
              </w:rPr>
              <w:t>1529,200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870BCF" w:rsidRDefault="000B61DF" w:rsidP="000B61DF">
            <w:pPr>
              <w:jc w:val="right"/>
              <w:rPr>
                <w:sz w:val="22"/>
                <w:szCs w:val="22"/>
              </w:rPr>
            </w:pPr>
            <w:r>
              <w:rPr>
                <w:sz w:val="22"/>
                <w:szCs w:val="22"/>
              </w:rPr>
              <w:t>1521,400</w:t>
            </w:r>
          </w:p>
        </w:tc>
      </w:tr>
      <w:tr w:rsidR="000B61DF" w:rsidRPr="004D0EFA" w:rsidTr="000B61D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0B61DF" w:rsidRPr="005965EF" w:rsidRDefault="000B61DF" w:rsidP="000B61DF">
            <w:pPr>
              <w:jc w:val="center"/>
              <w:rPr>
                <w:i/>
                <w:sz w:val="22"/>
                <w:szCs w:val="22"/>
              </w:rPr>
            </w:pPr>
            <w:r w:rsidRPr="005965EF">
              <w:rPr>
                <w:i/>
                <w:sz w:val="22"/>
                <w:szCs w:val="22"/>
              </w:rPr>
              <w:t>000 2 02 16001 00 0000 150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0B61DF" w:rsidRPr="005965EF" w:rsidRDefault="000B61DF" w:rsidP="000B61DF">
            <w:pPr>
              <w:rPr>
                <w:i/>
                <w:sz w:val="22"/>
                <w:szCs w:val="22"/>
              </w:rPr>
            </w:pPr>
            <w:r w:rsidRPr="005965EF">
              <w:rPr>
                <w:i/>
                <w:sz w:val="22"/>
                <w:szCs w:val="22"/>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5965EF" w:rsidRDefault="000B61DF" w:rsidP="000B61DF">
            <w:pPr>
              <w:jc w:val="right"/>
              <w:rPr>
                <w:i/>
                <w:sz w:val="22"/>
                <w:szCs w:val="22"/>
              </w:rPr>
            </w:pPr>
            <w:r>
              <w:rPr>
                <w:i/>
                <w:sz w:val="22"/>
                <w:szCs w:val="22"/>
              </w:rPr>
              <w:t>991,000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5965EF" w:rsidRDefault="000B61DF" w:rsidP="000B61DF">
            <w:pPr>
              <w:jc w:val="right"/>
              <w:rPr>
                <w:i/>
                <w:sz w:val="22"/>
                <w:szCs w:val="22"/>
              </w:rPr>
            </w:pPr>
            <w:r>
              <w:rPr>
                <w:i/>
                <w:sz w:val="22"/>
                <w:szCs w:val="22"/>
              </w:rPr>
              <w:t>1021,000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222D2" w:rsidRDefault="000B61DF" w:rsidP="000B61DF">
            <w:pPr>
              <w:jc w:val="right"/>
              <w:rPr>
                <w:i/>
                <w:sz w:val="22"/>
                <w:szCs w:val="22"/>
              </w:rPr>
            </w:pPr>
            <w:r>
              <w:rPr>
                <w:i/>
                <w:sz w:val="22"/>
                <w:szCs w:val="22"/>
              </w:rPr>
              <w:t>1038,000</w:t>
            </w:r>
          </w:p>
        </w:tc>
      </w:tr>
      <w:tr w:rsidR="000B61DF" w:rsidRPr="004D0EFA" w:rsidTr="000B61D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0B61DF" w:rsidRPr="008A121E" w:rsidRDefault="000B61DF" w:rsidP="000B61DF">
            <w:pPr>
              <w:jc w:val="center"/>
              <w:rPr>
                <w:sz w:val="22"/>
                <w:szCs w:val="22"/>
              </w:rPr>
            </w:pPr>
            <w:r>
              <w:rPr>
                <w:sz w:val="22"/>
                <w:szCs w:val="22"/>
              </w:rPr>
              <w:t>000 2 02 16001 10</w:t>
            </w:r>
            <w:r w:rsidRPr="008A121E">
              <w:rPr>
                <w:sz w:val="22"/>
                <w:szCs w:val="22"/>
              </w:rPr>
              <w:t xml:space="preserve">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0B61DF" w:rsidRPr="008A121E" w:rsidRDefault="000B61DF" w:rsidP="000B61DF">
            <w:pPr>
              <w:rPr>
                <w:sz w:val="22"/>
                <w:szCs w:val="22"/>
              </w:rPr>
            </w:pPr>
            <w:r w:rsidRPr="008A121E">
              <w:rPr>
                <w:sz w:val="22"/>
                <w:szCs w:val="22"/>
              </w:rPr>
              <w:t>Дотации</w:t>
            </w:r>
            <w:r>
              <w:rPr>
                <w:sz w:val="22"/>
                <w:szCs w:val="22"/>
              </w:rPr>
              <w:t xml:space="preserve"> бюджетам сельских поселений</w:t>
            </w:r>
            <w:r w:rsidRPr="008A121E">
              <w:rPr>
                <w:sz w:val="22"/>
                <w:szCs w:val="22"/>
              </w:rPr>
              <w:t xml:space="preserve"> на выравнивание бюджетной обеспеченности</w:t>
            </w:r>
            <w:r>
              <w:rPr>
                <w:sz w:val="22"/>
                <w:szCs w:val="22"/>
              </w:rPr>
              <w:t xml:space="preserve"> из бюджетов муниципальных районов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870BCF" w:rsidRDefault="000B61DF" w:rsidP="000B61DF">
            <w:pPr>
              <w:jc w:val="right"/>
              <w:rPr>
                <w:sz w:val="22"/>
                <w:szCs w:val="22"/>
              </w:rPr>
            </w:pPr>
            <w:r>
              <w:rPr>
                <w:sz w:val="22"/>
                <w:szCs w:val="22"/>
              </w:rPr>
              <w:t>991,000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rPr>
                <w:sz w:val="22"/>
                <w:szCs w:val="22"/>
              </w:rPr>
            </w:pPr>
            <w:r>
              <w:rPr>
                <w:sz w:val="22"/>
                <w:szCs w:val="22"/>
              </w:rPr>
              <w:t>1021,000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rPr>
                <w:sz w:val="22"/>
                <w:szCs w:val="22"/>
              </w:rPr>
            </w:pPr>
            <w:r>
              <w:rPr>
                <w:sz w:val="22"/>
                <w:szCs w:val="22"/>
              </w:rPr>
              <w:t>1038,000</w:t>
            </w:r>
          </w:p>
        </w:tc>
      </w:tr>
      <w:tr w:rsidR="000B61DF" w:rsidRPr="004D0EFA" w:rsidTr="000B61D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sidRPr="00DF3268">
              <w:rPr>
                <w:b/>
                <w:sz w:val="22"/>
                <w:szCs w:val="22"/>
              </w:rPr>
              <w:t>000 2 02 20000 00 0000 150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0B61DF" w:rsidRPr="008A121E" w:rsidRDefault="000B61DF" w:rsidP="000B61DF">
            <w:pPr>
              <w:rPr>
                <w:sz w:val="22"/>
                <w:szCs w:val="22"/>
              </w:rPr>
            </w:pPr>
            <w:r w:rsidRPr="00DF3268">
              <w:rPr>
                <w:b/>
                <w:sz w:val="22"/>
                <w:szCs w:val="22"/>
              </w:rPr>
              <w:t xml:space="preserve">Субсидии бюджетам бюджетной </w:t>
            </w:r>
            <w:r w:rsidRPr="00DF3268">
              <w:rPr>
                <w:b/>
                <w:sz w:val="22"/>
                <w:szCs w:val="22"/>
              </w:rPr>
              <w:lastRenderedPageBreak/>
              <w:t>системы Российской Федерации (межбюджетные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480E45" w:rsidRDefault="000B61DF" w:rsidP="000B61DF">
            <w:pPr>
              <w:jc w:val="right"/>
              <w:rPr>
                <w:b/>
                <w:color w:val="0000FF"/>
                <w:sz w:val="22"/>
                <w:szCs w:val="22"/>
              </w:rPr>
            </w:pPr>
            <w:r w:rsidRPr="00480E45">
              <w:rPr>
                <w:b/>
                <w:color w:val="0000FF"/>
                <w:sz w:val="22"/>
                <w:szCs w:val="22"/>
              </w:rPr>
              <w:lastRenderedPageBreak/>
              <w:t>10652,4</w:t>
            </w:r>
            <w:r>
              <w:rPr>
                <w:b/>
                <w:color w:val="0000FF"/>
                <w:sz w:val="22"/>
                <w:szCs w:val="22"/>
              </w:rPr>
              <w:t>54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534FEF" w:rsidRDefault="000B61DF" w:rsidP="000B61DF">
            <w:pPr>
              <w:jc w:val="right"/>
              <w:rPr>
                <w:b/>
                <w:sz w:val="22"/>
                <w:szCs w:val="22"/>
              </w:rPr>
            </w:pPr>
            <w:r w:rsidRPr="00534FEF">
              <w:rPr>
                <w:b/>
                <w:sz w:val="22"/>
                <w:szCs w:val="22"/>
              </w:rPr>
              <w:t>7300,505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534FEF" w:rsidRDefault="000B61DF" w:rsidP="000B61DF">
            <w:pPr>
              <w:jc w:val="right"/>
              <w:rPr>
                <w:b/>
                <w:sz w:val="22"/>
                <w:szCs w:val="22"/>
              </w:rPr>
            </w:pPr>
            <w:r w:rsidRPr="00534FEF">
              <w:rPr>
                <w:b/>
                <w:sz w:val="22"/>
                <w:szCs w:val="22"/>
              </w:rPr>
              <w:t>5050,505</w:t>
            </w:r>
          </w:p>
        </w:tc>
      </w:tr>
      <w:tr w:rsidR="000B61DF" w:rsidRPr="004D0EFA" w:rsidTr="000B61D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0B61DF" w:rsidRPr="00493870" w:rsidRDefault="000B61DF" w:rsidP="000B61DF">
            <w:pPr>
              <w:jc w:val="center"/>
              <w:rPr>
                <w:b/>
                <w:i/>
                <w:sz w:val="22"/>
                <w:szCs w:val="22"/>
              </w:rPr>
            </w:pPr>
            <w:r w:rsidRPr="00493870">
              <w:rPr>
                <w:i/>
                <w:sz w:val="22"/>
                <w:szCs w:val="22"/>
              </w:rPr>
              <w:lastRenderedPageBreak/>
              <w:t>000 2 02 25555 00 0000 150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0B61DF" w:rsidRPr="00493870" w:rsidRDefault="000B61DF" w:rsidP="000B61DF">
            <w:pPr>
              <w:rPr>
                <w:b/>
                <w:i/>
                <w:sz w:val="22"/>
                <w:szCs w:val="22"/>
              </w:rPr>
            </w:pPr>
            <w:r w:rsidRPr="00493870">
              <w:rPr>
                <w:i/>
                <w:sz w:val="22"/>
                <w:szCs w:val="22"/>
              </w:rPr>
              <w:t>Субсидии бюджетам на реализацию программ 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534FEF" w:rsidRDefault="000B61DF" w:rsidP="000B61DF">
            <w:pPr>
              <w:jc w:val="right"/>
              <w:rPr>
                <w:i/>
                <w:sz w:val="22"/>
                <w:szCs w:val="22"/>
              </w:rPr>
            </w:pPr>
            <w:r w:rsidRPr="00534FEF">
              <w:rPr>
                <w:i/>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534FEF" w:rsidRDefault="000B61DF" w:rsidP="000B61DF">
            <w:pPr>
              <w:jc w:val="right"/>
              <w:rPr>
                <w:i/>
                <w:sz w:val="22"/>
                <w:szCs w:val="22"/>
              </w:rPr>
            </w:pPr>
            <w:r w:rsidRPr="00534FEF">
              <w:rPr>
                <w:i/>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534FEF" w:rsidRDefault="000B61DF" w:rsidP="000B61DF">
            <w:pPr>
              <w:jc w:val="right"/>
              <w:rPr>
                <w:i/>
                <w:sz w:val="22"/>
                <w:szCs w:val="22"/>
              </w:rPr>
            </w:pPr>
            <w:r w:rsidRPr="00534FEF">
              <w:rPr>
                <w:i/>
                <w:sz w:val="22"/>
                <w:szCs w:val="22"/>
              </w:rPr>
              <w:t>5050,505</w:t>
            </w:r>
          </w:p>
        </w:tc>
      </w:tr>
      <w:tr w:rsidR="000B61DF" w:rsidRPr="004D0EFA" w:rsidTr="000B61D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0B61DF" w:rsidRPr="00C50191" w:rsidRDefault="000B61DF" w:rsidP="000B61DF">
            <w:pPr>
              <w:jc w:val="center"/>
              <w:rPr>
                <w:b/>
                <w:sz w:val="22"/>
                <w:szCs w:val="22"/>
              </w:rPr>
            </w:pPr>
            <w:r w:rsidRPr="00C50191">
              <w:rPr>
                <w:sz w:val="22"/>
                <w:szCs w:val="22"/>
              </w:rPr>
              <w:t>000 2 02 25555 10 9525 150</w:t>
            </w:r>
          </w:p>
        </w:tc>
        <w:tc>
          <w:tcPr>
            <w:tcW w:w="3772" w:type="dxa"/>
            <w:tcBorders>
              <w:top w:val="single" w:sz="4" w:space="0" w:color="auto"/>
              <w:left w:val="single" w:sz="4" w:space="0" w:color="auto"/>
              <w:bottom w:val="single" w:sz="4" w:space="0" w:color="auto"/>
              <w:right w:val="single" w:sz="4" w:space="0" w:color="auto"/>
            </w:tcBorders>
            <w:vAlign w:val="center"/>
          </w:tcPr>
          <w:p w:rsidR="000B61DF" w:rsidRPr="00C50191" w:rsidRDefault="000B61DF" w:rsidP="000B61DF">
            <w:pPr>
              <w:rPr>
                <w:b/>
                <w:sz w:val="22"/>
                <w:szCs w:val="22"/>
              </w:rPr>
            </w:pPr>
            <w:r w:rsidRPr="00C50191">
              <w:rPr>
                <w:sz w:val="22"/>
                <w:szCs w:val="22"/>
              </w:rPr>
              <w:t xml:space="preserve">Субсидии бюджетам сельских поселений на реализацию программ формирования современной городской среды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534FEF" w:rsidRDefault="000B61DF" w:rsidP="000B61DF">
            <w:pPr>
              <w:jc w:val="right"/>
              <w:rPr>
                <w:sz w:val="22"/>
                <w:szCs w:val="22"/>
              </w:rPr>
            </w:pPr>
            <w:r w:rsidRPr="00534FEF">
              <w:rPr>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534FEF" w:rsidRDefault="000B61DF" w:rsidP="000B61DF">
            <w:pPr>
              <w:jc w:val="right"/>
              <w:rPr>
                <w:sz w:val="22"/>
                <w:szCs w:val="22"/>
              </w:rPr>
            </w:pPr>
            <w:r w:rsidRPr="00534FEF">
              <w:rPr>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534FEF" w:rsidRDefault="000B61DF" w:rsidP="000B61DF">
            <w:pPr>
              <w:jc w:val="right"/>
              <w:rPr>
                <w:sz w:val="22"/>
                <w:szCs w:val="22"/>
              </w:rPr>
            </w:pPr>
            <w:r w:rsidRPr="00534FEF">
              <w:rPr>
                <w:sz w:val="22"/>
                <w:szCs w:val="22"/>
              </w:rPr>
              <w:t>5050,505</w:t>
            </w:r>
          </w:p>
        </w:tc>
      </w:tr>
      <w:tr w:rsidR="000B61DF" w:rsidRPr="004D0EFA" w:rsidTr="000B61D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0B61DF" w:rsidRPr="00C50191" w:rsidRDefault="000B61DF" w:rsidP="000B61DF">
            <w:pPr>
              <w:jc w:val="center"/>
              <w:rPr>
                <w:b/>
                <w:sz w:val="22"/>
                <w:szCs w:val="22"/>
              </w:rPr>
            </w:pPr>
            <w:r w:rsidRPr="00C50191">
              <w:rPr>
                <w:sz w:val="22"/>
                <w:szCs w:val="22"/>
              </w:rPr>
              <w:t>000 2 02 25555 10 9286 150</w:t>
            </w:r>
          </w:p>
        </w:tc>
        <w:tc>
          <w:tcPr>
            <w:tcW w:w="3772" w:type="dxa"/>
            <w:tcBorders>
              <w:top w:val="single" w:sz="4" w:space="0" w:color="auto"/>
              <w:left w:val="single" w:sz="4" w:space="0" w:color="auto"/>
              <w:bottom w:val="single" w:sz="4" w:space="0" w:color="auto"/>
              <w:right w:val="single" w:sz="4" w:space="0" w:color="auto"/>
            </w:tcBorders>
            <w:vAlign w:val="center"/>
          </w:tcPr>
          <w:p w:rsidR="000B61DF" w:rsidRPr="00C50191" w:rsidRDefault="000B61DF" w:rsidP="000B61DF">
            <w:pPr>
              <w:rPr>
                <w:b/>
                <w:sz w:val="22"/>
                <w:szCs w:val="22"/>
              </w:rPr>
            </w:pPr>
            <w:r w:rsidRPr="00C50191">
              <w:rPr>
                <w:sz w:val="22"/>
                <w:szCs w:val="22"/>
              </w:rPr>
              <w:t>Субсидии бюджетам сельских поселений на реализацию программ формирован</w:t>
            </w:r>
            <w:r>
              <w:rPr>
                <w:sz w:val="22"/>
                <w:szCs w:val="22"/>
              </w:rPr>
              <w:t>ия современной городской среды</w:t>
            </w:r>
            <w:r w:rsidRPr="00C50191">
              <w:rPr>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534FEF" w:rsidRDefault="000B61DF" w:rsidP="000B61DF">
            <w:pPr>
              <w:jc w:val="right"/>
              <w:rPr>
                <w:sz w:val="22"/>
                <w:szCs w:val="22"/>
              </w:rPr>
            </w:pPr>
            <w:r w:rsidRPr="00534FEF">
              <w:rPr>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534FEF" w:rsidRDefault="000B61DF" w:rsidP="000B61DF">
            <w:pPr>
              <w:jc w:val="right"/>
              <w:rPr>
                <w:sz w:val="22"/>
                <w:szCs w:val="22"/>
              </w:rPr>
            </w:pPr>
            <w:r w:rsidRPr="00534FEF">
              <w:rPr>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534FEF" w:rsidRDefault="000B61DF" w:rsidP="000B61DF">
            <w:pPr>
              <w:jc w:val="right"/>
              <w:rPr>
                <w:sz w:val="22"/>
                <w:szCs w:val="22"/>
              </w:rPr>
            </w:pPr>
            <w:r w:rsidRPr="00534FEF">
              <w:rPr>
                <w:sz w:val="22"/>
                <w:szCs w:val="22"/>
              </w:rPr>
              <w:t>5050,505</w:t>
            </w:r>
          </w:p>
        </w:tc>
      </w:tr>
      <w:tr w:rsidR="000B61DF" w:rsidRPr="004D0EFA" w:rsidTr="000B61D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0B61DF" w:rsidRPr="00493870" w:rsidRDefault="000B61DF" w:rsidP="000B61DF">
            <w:pPr>
              <w:jc w:val="center"/>
              <w:rPr>
                <w:i/>
                <w:sz w:val="22"/>
                <w:szCs w:val="22"/>
              </w:rPr>
            </w:pPr>
            <w:r w:rsidRPr="00493870">
              <w:rPr>
                <w:i/>
                <w:sz w:val="22"/>
                <w:szCs w:val="22"/>
              </w:rPr>
              <w:t>000 2 02 29999 00 0000 150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0B61DF" w:rsidRPr="00493870" w:rsidRDefault="000B61DF" w:rsidP="000B61DF">
            <w:pPr>
              <w:rPr>
                <w:i/>
                <w:sz w:val="22"/>
                <w:szCs w:val="22"/>
              </w:rPr>
            </w:pPr>
            <w:r w:rsidRPr="00493870">
              <w:rPr>
                <w:i/>
                <w:sz w:val="22"/>
                <w:szCs w:val="22"/>
              </w:rPr>
              <w:t>Прочие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480E45" w:rsidRDefault="000B61DF" w:rsidP="000B61DF">
            <w:pPr>
              <w:jc w:val="right"/>
              <w:rPr>
                <w:i/>
                <w:color w:val="0000FF"/>
                <w:sz w:val="22"/>
                <w:szCs w:val="22"/>
              </w:rPr>
            </w:pPr>
            <w:r w:rsidRPr="00480E45">
              <w:rPr>
                <w:i/>
                <w:color w:val="0000FF"/>
                <w:sz w:val="22"/>
                <w:szCs w:val="22"/>
              </w:rPr>
              <w:t>5601,949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493870" w:rsidRDefault="000B61DF" w:rsidP="000B61DF">
            <w:pPr>
              <w:jc w:val="right"/>
              <w:rPr>
                <w:i/>
                <w:sz w:val="22"/>
                <w:szCs w:val="22"/>
              </w:rPr>
            </w:pPr>
            <w:r>
              <w:rPr>
                <w:i/>
                <w:sz w:val="22"/>
                <w:szCs w:val="22"/>
              </w:rPr>
              <w:t>2250,000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493870" w:rsidRDefault="000B61DF" w:rsidP="000B61DF">
            <w:pPr>
              <w:jc w:val="right"/>
              <w:rPr>
                <w:i/>
                <w:sz w:val="22"/>
                <w:szCs w:val="22"/>
              </w:rPr>
            </w:pPr>
            <w:r>
              <w:rPr>
                <w:i/>
                <w:sz w:val="22"/>
                <w:szCs w:val="22"/>
              </w:rPr>
              <w:t>0,000</w:t>
            </w:r>
          </w:p>
        </w:tc>
      </w:tr>
      <w:tr w:rsidR="000B61DF" w:rsidRPr="004D0EFA" w:rsidTr="000B61DF">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000 2 02 29999 10 0000 150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0B61DF" w:rsidRPr="008A121E" w:rsidRDefault="000B61DF" w:rsidP="000B61DF">
            <w:pPr>
              <w:rPr>
                <w:sz w:val="22"/>
                <w:szCs w:val="22"/>
              </w:rPr>
            </w:pPr>
            <w:r w:rsidRPr="00273627">
              <w:rPr>
                <w:sz w:val="22"/>
                <w:szCs w:val="22"/>
              </w:rPr>
              <w:t>Прочие субсидии бюджетам сельских поселе</w:t>
            </w:r>
            <w:r>
              <w:rPr>
                <w:sz w:val="22"/>
                <w:szCs w:val="22"/>
              </w:rPr>
              <w:t>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480E45" w:rsidRDefault="000B61DF" w:rsidP="000B61DF">
            <w:pPr>
              <w:jc w:val="right"/>
              <w:rPr>
                <w:color w:val="0000FF"/>
                <w:sz w:val="22"/>
                <w:szCs w:val="22"/>
              </w:rPr>
            </w:pPr>
            <w:r w:rsidRPr="00480E45">
              <w:rPr>
                <w:color w:val="0000FF"/>
                <w:sz w:val="22"/>
                <w:szCs w:val="22"/>
              </w:rPr>
              <w:t>5601,949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rPr>
                <w:sz w:val="22"/>
                <w:szCs w:val="22"/>
              </w:rPr>
            </w:pPr>
            <w:r>
              <w:rPr>
                <w:sz w:val="22"/>
                <w:szCs w:val="22"/>
              </w:rPr>
              <w:t>2250,000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rPr>
                <w:sz w:val="22"/>
                <w:szCs w:val="22"/>
              </w:rPr>
            </w:pPr>
            <w:r>
              <w:rPr>
                <w:sz w:val="22"/>
                <w:szCs w:val="22"/>
              </w:rPr>
              <w:t>0,000</w:t>
            </w:r>
          </w:p>
        </w:tc>
      </w:tr>
      <w:tr w:rsidR="000B61DF" w:rsidRPr="004D0EFA" w:rsidTr="000B61DF">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0B61DF" w:rsidRPr="00036091" w:rsidRDefault="000B61DF" w:rsidP="000B61DF">
            <w:pPr>
              <w:jc w:val="center"/>
              <w:rPr>
                <w:sz w:val="22"/>
                <w:szCs w:val="22"/>
              </w:rPr>
            </w:pPr>
            <w:r w:rsidRPr="00036091">
              <w:rPr>
                <w:sz w:val="22"/>
                <w:szCs w:val="22"/>
              </w:rPr>
              <w:t>000 2 02 29999 10 9203 150</w:t>
            </w:r>
          </w:p>
        </w:tc>
        <w:tc>
          <w:tcPr>
            <w:tcW w:w="3772" w:type="dxa"/>
            <w:tcBorders>
              <w:top w:val="single" w:sz="4" w:space="0" w:color="auto"/>
              <w:left w:val="single" w:sz="4" w:space="0" w:color="auto"/>
              <w:bottom w:val="single" w:sz="4" w:space="0" w:color="auto"/>
              <w:right w:val="single" w:sz="4" w:space="0" w:color="auto"/>
            </w:tcBorders>
            <w:vAlign w:val="center"/>
          </w:tcPr>
          <w:p w:rsidR="000B61DF" w:rsidRPr="00036091" w:rsidRDefault="000B61DF" w:rsidP="000B61DF">
            <w:pPr>
              <w:rPr>
                <w:sz w:val="22"/>
                <w:szCs w:val="22"/>
              </w:rPr>
            </w:pPr>
            <w:r w:rsidRPr="00036091">
              <w:rPr>
                <w:sz w:val="22"/>
                <w:szCs w:val="22"/>
              </w:rPr>
              <w:t>Прочие субсидии бюджетам  сельских поселений на совершенствование систем наружного освещения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36091" w:rsidRDefault="000B61DF" w:rsidP="000B61DF">
            <w:pPr>
              <w:jc w:val="right"/>
              <w:rPr>
                <w:sz w:val="22"/>
                <w:szCs w:val="22"/>
              </w:rPr>
            </w:pPr>
            <w:r w:rsidRPr="00036091">
              <w:rPr>
                <w:sz w:val="22"/>
                <w:szCs w:val="22"/>
              </w:rPr>
              <w:t>20,000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36091" w:rsidRDefault="000B61DF" w:rsidP="000B61DF">
            <w:pPr>
              <w:jc w:val="right"/>
              <w:rPr>
                <w:sz w:val="22"/>
                <w:szCs w:val="22"/>
              </w:rPr>
            </w:pPr>
            <w:r w:rsidRPr="00036091">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36091" w:rsidRDefault="000B61DF" w:rsidP="000B61DF">
            <w:pPr>
              <w:jc w:val="right"/>
              <w:rPr>
                <w:sz w:val="22"/>
                <w:szCs w:val="22"/>
              </w:rPr>
            </w:pPr>
            <w:r w:rsidRPr="00036091">
              <w:rPr>
                <w:sz w:val="22"/>
                <w:szCs w:val="22"/>
              </w:rPr>
              <w:t>0,000</w:t>
            </w:r>
          </w:p>
        </w:tc>
      </w:tr>
      <w:tr w:rsidR="000B61DF" w:rsidRPr="004D0EFA" w:rsidTr="000B61DF">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000 2 02 29999 10 9274 150</w:t>
            </w:r>
          </w:p>
        </w:tc>
        <w:tc>
          <w:tcPr>
            <w:tcW w:w="3772" w:type="dxa"/>
            <w:tcBorders>
              <w:top w:val="single" w:sz="4" w:space="0" w:color="auto"/>
              <w:left w:val="single" w:sz="4" w:space="0" w:color="auto"/>
              <w:bottom w:val="single" w:sz="4" w:space="0" w:color="auto"/>
              <w:right w:val="single" w:sz="4" w:space="0" w:color="auto"/>
            </w:tcBorders>
            <w:vAlign w:val="center"/>
          </w:tcPr>
          <w:p w:rsidR="000B61DF" w:rsidRPr="00273627" w:rsidRDefault="000B61DF" w:rsidP="000B61DF">
            <w:pPr>
              <w:rPr>
                <w:sz w:val="22"/>
                <w:szCs w:val="22"/>
              </w:rPr>
            </w:pPr>
            <w:r w:rsidRPr="00273627">
              <w:rPr>
                <w:sz w:val="22"/>
                <w:szCs w:val="22"/>
              </w:rPr>
              <w:t>Прочие субсидии бюджетам сельских поселе</w:t>
            </w:r>
            <w:r>
              <w:rPr>
                <w:sz w:val="22"/>
                <w:szCs w:val="22"/>
              </w:rPr>
              <w:t>ний на закупку коммунальной техники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rPr>
                <w:sz w:val="22"/>
                <w:szCs w:val="22"/>
              </w:rPr>
            </w:pPr>
            <w:r>
              <w:rPr>
                <w:sz w:val="22"/>
                <w:szCs w:val="22"/>
              </w:rPr>
              <w:t>2250,000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rPr>
                <w:sz w:val="22"/>
                <w:szCs w:val="22"/>
              </w:rPr>
            </w:pPr>
            <w:r>
              <w:rPr>
                <w:sz w:val="22"/>
                <w:szCs w:val="22"/>
              </w:rPr>
              <w:t>0,000</w:t>
            </w:r>
          </w:p>
        </w:tc>
      </w:tr>
      <w:tr w:rsidR="000B61DF" w:rsidRPr="004D0EFA" w:rsidTr="000B61DF">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0B61DF" w:rsidRPr="00480E45" w:rsidRDefault="000B61DF" w:rsidP="000B61DF">
            <w:pPr>
              <w:jc w:val="center"/>
              <w:rPr>
                <w:color w:val="0000FF"/>
                <w:sz w:val="22"/>
                <w:szCs w:val="22"/>
              </w:rPr>
            </w:pPr>
            <w:r w:rsidRPr="00480E45">
              <w:rPr>
                <w:color w:val="0000FF"/>
                <w:sz w:val="22"/>
                <w:szCs w:val="22"/>
              </w:rPr>
              <w:t>000 2 02 29999 10 9275 150</w:t>
            </w:r>
          </w:p>
        </w:tc>
        <w:tc>
          <w:tcPr>
            <w:tcW w:w="3772" w:type="dxa"/>
            <w:tcBorders>
              <w:top w:val="single" w:sz="4" w:space="0" w:color="auto"/>
              <w:left w:val="single" w:sz="4" w:space="0" w:color="auto"/>
              <w:bottom w:val="single" w:sz="4" w:space="0" w:color="auto"/>
              <w:right w:val="single" w:sz="4" w:space="0" w:color="auto"/>
            </w:tcBorders>
            <w:vAlign w:val="center"/>
          </w:tcPr>
          <w:p w:rsidR="000B61DF" w:rsidRPr="00480E45" w:rsidRDefault="000B61DF" w:rsidP="000B61DF">
            <w:pPr>
              <w:rPr>
                <w:color w:val="0000FF"/>
                <w:sz w:val="22"/>
                <w:szCs w:val="22"/>
              </w:rPr>
            </w:pPr>
            <w:r w:rsidRPr="00480E45">
              <w:rPr>
                <w:color w:val="0000FF"/>
                <w:sz w:val="22"/>
                <w:szCs w:val="22"/>
              </w:rPr>
              <w:t xml:space="preserve">Прочие субсидии бюджетам сельских поселений на капитальный ремонт сетей и сооружений водоснабжения в населенных пунктах Пензенской области (за исключением субсидий на </w:t>
            </w:r>
            <w:proofErr w:type="spellStart"/>
            <w:r w:rsidRPr="00480E45">
              <w:rPr>
                <w:color w:val="0000FF"/>
                <w:sz w:val="22"/>
                <w:szCs w:val="22"/>
              </w:rPr>
              <w:t>софинансирование</w:t>
            </w:r>
            <w:proofErr w:type="spellEnd"/>
            <w:r w:rsidRPr="00480E45">
              <w:rPr>
                <w:color w:val="0000FF"/>
                <w:sz w:val="22"/>
                <w:szCs w:val="22"/>
              </w:rPr>
              <w:t xml:space="preserve"> объектов капитального строительства)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480E45" w:rsidRDefault="000B61DF" w:rsidP="000B61DF">
            <w:pPr>
              <w:jc w:val="right"/>
              <w:rPr>
                <w:color w:val="0000FF"/>
                <w:sz w:val="22"/>
                <w:szCs w:val="22"/>
              </w:rPr>
            </w:pPr>
            <w:r>
              <w:rPr>
                <w:color w:val="0000FF"/>
                <w:sz w:val="22"/>
                <w:szCs w:val="22"/>
              </w:rPr>
              <w:t>581,949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480E45" w:rsidRDefault="000B61DF" w:rsidP="000B61DF">
            <w:pPr>
              <w:jc w:val="right"/>
              <w:rPr>
                <w:color w:val="0000FF"/>
                <w:sz w:val="22"/>
                <w:szCs w:val="22"/>
              </w:rPr>
            </w:pPr>
            <w:r>
              <w:rPr>
                <w:color w:val="0000FF"/>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480E45" w:rsidRDefault="000B61DF" w:rsidP="000B61DF">
            <w:pPr>
              <w:jc w:val="right"/>
              <w:rPr>
                <w:color w:val="0000FF"/>
                <w:sz w:val="22"/>
                <w:szCs w:val="22"/>
              </w:rPr>
            </w:pPr>
            <w:r>
              <w:rPr>
                <w:color w:val="0000FF"/>
                <w:sz w:val="22"/>
                <w:szCs w:val="22"/>
              </w:rPr>
              <w:t>0,000</w:t>
            </w:r>
          </w:p>
        </w:tc>
      </w:tr>
      <w:tr w:rsidR="000B61DF" w:rsidRPr="004D0EFA" w:rsidTr="000B61DF">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sidRPr="00273627">
              <w:rPr>
                <w:sz w:val="22"/>
                <w:szCs w:val="22"/>
              </w:rPr>
              <w:t>000 2 02 29999 10 9290 150</w:t>
            </w:r>
          </w:p>
        </w:tc>
        <w:tc>
          <w:tcPr>
            <w:tcW w:w="3772" w:type="dxa"/>
            <w:tcBorders>
              <w:top w:val="single" w:sz="4" w:space="0" w:color="auto"/>
              <w:left w:val="single" w:sz="4" w:space="0" w:color="auto"/>
              <w:bottom w:val="single" w:sz="4" w:space="0" w:color="auto"/>
              <w:right w:val="single" w:sz="4" w:space="0" w:color="auto"/>
            </w:tcBorders>
            <w:vAlign w:val="center"/>
          </w:tcPr>
          <w:p w:rsidR="000B61DF" w:rsidRPr="00273627" w:rsidRDefault="000B61DF" w:rsidP="000B61DF">
            <w:pPr>
              <w:rPr>
                <w:sz w:val="22"/>
                <w:szCs w:val="22"/>
              </w:rPr>
            </w:pPr>
            <w:r w:rsidRPr="00273627">
              <w:rPr>
                <w:sz w:val="22"/>
                <w:szCs w:val="22"/>
              </w:rPr>
              <w:t xml:space="preserve">Прочие субсидии бюджетам сельских поселений на </w:t>
            </w:r>
            <w:proofErr w:type="spellStart"/>
            <w:r w:rsidRPr="00273627">
              <w:rPr>
                <w:sz w:val="22"/>
                <w:szCs w:val="22"/>
              </w:rPr>
              <w:t>софинансирование</w:t>
            </w:r>
            <w:proofErr w:type="spellEnd"/>
            <w:r w:rsidRPr="00273627">
              <w:rPr>
                <w:sz w:val="22"/>
                <w:szCs w:val="22"/>
              </w:rPr>
              <w:t xml:space="preserve"> строительства (реконструкции), капитального ремонта, ремонта и </w:t>
            </w:r>
            <w:proofErr w:type="gramStart"/>
            <w:r w:rsidRPr="00273627">
              <w:rPr>
                <w:sz w:val="22"/>
                <w:szCs w:val="22"/>
              </w:rPr>
              <w:t>содержания</w:t>
            </w:r>
            <w:proofErr w:type="gramEnd"/>
            <w:r w:rsidRPr="00273627">
              <w:rPr>
                <w:sz w:val="22"/>
                <w:szCs w:val="22"/>
              </w:rPr>
              <w:t xml:space="preserve"> автомобильных дорог общего пользования местного значения, а также на капитальный ремонт и ремонт дворовых территорий многоквартирных домов населенных пунк</w:t>
            </w:r>
            <w:r>
              <w:rPr>
                <w:sz w:val="22"/>
                <w:szCs w:val="22"/>
              </w:rPr>
              <w:t>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rPr>
                <w:sz w:val="22"/>
                <w:szCs w:val="22"/>
              </w:rPr>
            </w:pPr>
            <w:r>
              <w:rPr>
                <w:sz w:val="22"/>
                <w:szCs w:val="22"/>
              </w:rPr>
              <w:t>5000,000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rPr>
                <w:sz w:val="22"/>
                <w:szCs w:val="22"/>
              </w:rPr>
            </w:pPr>
            <w:r>
              <w:rPr>
                <w:sz w:val="22"/>
                <w:szCs w:val="22"/>
              </w:rPr>
              <w:t>0,000</w:t>
            </w:r>
          </w:p>
        </w:tc>
      </w:tr>
      <w:tr w:rsidR="000B61DF" w:rsidRPr="00DB20B0" w:rsidTr="000B61D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0B61DF" w:rsidRPr="003B65F7" w:rsidRDefault="000B61DF" w:rsidP="000B61DF">
            <w:pPr>
              <w:jc w:val="center"/>
              <w:rPr>
                <w:b/>
                <w:sz w:val="22"/>
                <w:szCs w:val="22"/>
              </w:rPr>
            </w:pPr>
            <w:r>
              <w:rPr>
                <w:b/>
                <w:sz w:val="22"/>
                <w:szCs w:val="22"/>
              </w:rPr>
              <w:t>000 2 02 30000 00 0000 150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0B61DF" w:rsidRPr="003B65F7" w:rsidRDefault="000B61DF" w:rsidP="000B61DF">
            <w:pPr>
              <w:rPr>
                <w:b/>
                <w:sz w:val="22"/>
                <w:szCs w:val="22"/>
              </w:rPr>
            </w:pPr>
            <w:r w:rsidRPr="003B65F7">
              <w:rPr>
                <w:b/>
                <w:sz w:val="22"/>
                <w:szCs w:val="22"/>
              </w:rPr>
              <w:t>Субвенции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3B65F7" w:rsidRDefault="000B61DF" w:rsidP="000B61DF">
            <w:pPr>
              <w:jc w:val="right"/>
              <w:rPr>
                <w:b/>
                <w:sz w:val="22"/>
                <w:szCs w:val="22"/>
              </w:rPr>
            </w:pPr>
            <w:r>
              <w:rPr>
                <w:b/>
                <w:sz w:val="22"/>
                <w:szCs w:val="22"/>
              </w:rPr>
              <w:t>227,900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3B65F7" w:rsidRDefault="000B61DF" w:rsidP="000B61DF">
            <w:pPr>
              <w:jc w:val="right"/>
              <w:rPr>
                <w:b/>
                <w:sz w:val="22"/>
                <w:szCs w:val="22"/>
              </w:rPr>
            </w:pPr>
            <w:r>
              <w:rPr>
                <w:b/>
                <w:sz w:val="22"/>
                <w:szCs w:val="22"/>
              </w:rPr>
              <w:t>230,200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3B65F7" w:rsidRDefault="000B61DF" w:rsidP="000B61DF">
            <w:pPr>
              <w:jc w:val="right"/>
              <w:rPr>
                <w:b/>
                <w:sz w:val="22"/>
                <w:szCs w:val="22"/>
              </w:rPr>
            </w:pPr>
            <w:r>
              <w:rPr>
                <w:b/>
                <w:sz w:val="22"/>
                <w:szCs w:val="22"/>
              </w:rPr>
              <w:t>239,100</w:t>
            </w:r>
          </w:p>
        </w:tc>
      </w:tr>
      <w:tr w:rsidR="000B61DF" w:rsidRPr="00DB20B0" w:rsidTr="000B61DF">
        <w:trPr>
          <w:trHeight w:val="20"/>
        </w:trPr>
        <w:tc>
          <w:tcPr>
            <w:tcW w:w="2891" w:type="dxa"/>
            <w:tcBorders>
              <w:top w:val="single" w:sz="4" w:space="0" w:color="auto"/>
              <w:left w:val="single" w:sz="4" w:space="0" w:color="auto"/>
              <w:bottom w:val="single" w:sz="4" w:space="0" w:color="auto"/>
              <w:right w:val="single" w:sz="4" w:space="0" w:color="auto"/>
            </w:tcBorders>
          </w:tcPr>
          <w:p w:rsidR="000B61DF" w:rsidRPr="008A121E" w:rsidRDefault="000B61DF" w:rsidP="000B61DF">
            <w:pPr>
              <w:jc w:val="center"/>
              <w:rPr>
                <w:iCs/>
                <w:sz w:val="22"/>
                <w:szCs w:val="22"/>
              </w:rPr>
            </w:pPr>
          </w:p>
          <w:p w:rsidR="000B61DF" w:rsidRPr="008A121E" w:rsidRDefault="000B61DF" w:rsidP="000B61DF">
            <w:pPr>
              <w:jc w:val="center"/>
              <w:rPr>
                <w:iCs/>
                <w:sz w:val="22"/>
                <w:szCs w:val="22"/>
              </w:rPr>
            </w:pPr>
          </w:p>
          <w:p w:rsidR="000B61DF" w:rsidRPr="008A121E" w:rsidRDefault="000B61DF" w:rsidP="000B61DF">
            <w:pPr>
              <w:jc w:val="center"/>
              <w:rPr>
                <w:sz w:val="22"/>
                <w:szCs w:val="22"/>
              </w:rPr>
            </w:pPr>
          </w:p>
          <w:p w:rsidR="000B61DF" w:rsidRPr="008A121E" w:rsidRDefault="000B61DF" w:rsidP="000B61DF">
            <w:pPr>
              <w:jc w:val="center"/>
              <w:rPr>
                <w:iCs/>
                <w:sz w:val="22"/>
                <w:szCs w:val="22"/>
              </w:rPr>
            </w:pPr>
            <w:r w:rsidRPr="008A121E">
              <w:rPr>
                <w:sz w:val="22"/>
                <w:szCs w:val="22"/>
              </w:rPr>
              <w:t>000 2 02 35118 00 0000 15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tcPr>
          <w:p w:rsidR="000B61DF" w:rsidRPr="008A121E" w:rsidRDefault="000B61DF" w:rsidP="000B61DF">
            <w:pPr>
              <w:rPr>
                <w:iCs/>
                <w:sz w:val="22"/>
                <w:szCs w:val="22"/>
              </w:rPr>
            </w:pPr>
            <w:r w:rsidRPr="008A121E">
              <w:rPr>
                <w:sz w:val="22"/>
                <w:szCs w:val="22"/>
              </w:rPr>
              <w:t>Субвенции бюджетам на осуществление первичного воинского учета на территориях, где отсутствуют военные комиссариаты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F811E4" w:rsidRDefault="000B61DF" w:rsidP="000B61DF">
            <w:pPr>
              <w:jc w:val="right"/>
              <w:rPr>
                <w:sz w:val="22"/>
                <w:szCs w:val="22"/>
              </w:rPr>
            </w:pPr>
            <w:r>
              <w:rPr>
                <w:sz w:val="22"/>
                <w:szCs w:val="22"/>
              </w:rPr>
              <w:t>227,900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F811E4" w:rsidRDefault="000B61DF" w:rsidP="000B61DF">
            <w:pPr>
              <w:jc w:val="right"/>
              <w:rPr>
                <w:sz w:val="22"/>
                <w:szCs w:val="22"/>
              </w:rPr>
            </w:pPr>
            <w:r>
              <w:rPr>
                <w:sz w:val="22"/>
                <w:szCs w:val="22"/>
              </w:rPr>
              <w:t>230,200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F811E4" w:rsidRDefault="000B61DF" w:rsidP="000B61DF">
            <w:pPr>
              <w:jc w:val="right"/>
              <w:rPr>
                <w:sz w:val="22"/>
                <w:szCs w:val="22"/>
              </w:rPr>
            </w:pPr>
            <w:r>
              <w:rPr>
                <w:sz w:val="22"/>
                <w:szCs w:val="22"/>
              </w:rPr>
              <w:t>239,100</w:t>
            </w:r>
          </w:p>
        </w:tc>
      </w:tr>
      <w:tr w:rsidR="000B61DF" w:rsidRPr="00DB20B0" w:rsidTr="000B61D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0B61DF" w:rsidRPr="008A121E" w:rsidRDefault="000B61DF" w:rsidP="000B61DF">
            <w:pPr>
              <w:jc w:val="center"/>
              <w:rPr>
                <w:sz w:val="22"/>
                <w:szCs w:val="22"/>
              </w:rPr>
            </w:pPr>
            <w:r>
              <w:rPr>
                <w:sz w:val="22"/>
                <w:szCs w:val="22"/>
              </w:rPr>
              <w:t>000 2 02 35118 10 0000 150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0B61DF" w:rsidRPr="008A121E" w:rsidRDefault="000B61DF" w:rsidP="000B61DF">
            <w:pPr>
              <w:rPr>
                <w:sz w:val="22"/>
                <w:szCs w:val="22"/>
              </w:rPr>
            </w:pPr>
            <w:r w:rsidRPr="008A121E">
              <w:rPr>
                <w:sz w:val="22"/>
                <w:szCs w:val="22"/>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F811E4" w:rsidRDefault="000B61DF" w:rsidP="000B61DF">
            <w:pPr>
              <w:jc w:val="right"/>
              <w:rPr>
                <w:sz w:val="22"/>
                <w:szCs w:val="22"/>
              </w:rPr>
            </w:pPr>
            <w:r>
              <w:rPr>
                <w:sz w:val="22"/>
                <w:szCs w:val="22"/>
              </w:rPr>
              <w:t>227,900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F811E4" w:rsidRDefault="000B61DF" w:rsidP="000B61DF">
            <w:pPr>
              <w:jc w:val="right"/>
              <w:rPr>
                <w:sz w:val="22"/>
                <w:szCs w:val="22"/>
              </w:rPr>
            </w:pPr>
            <w:r>
              <w:rPr>
                <w:sz w:val="22"/>
                <w:szCs w:val="22"/>
              </w:rPr>
              <w:t>230,200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F811E4" w:rsidRDefault="000B61DF" w:rsidP="000B61DF">
            <w:pPr>
              <w:jc w:val="right"/>
              <w:rPr>
                <w:sz w:val="22"/>
                <w:szCs w:val="22"/>
              </w:rPr>
            </w:pPr>
            <w:r>
              <w:rPr>
                <w:sz w:val="22"/>
                <w:szCs w:val="22"/>
              </w:rPr>
              <w:t>239,100</w:t>
            </w:r>
          </w:p>
        </w:tc>
      </w:tr>
      <w:tr w:rsidR="000B61DF" w:rsidRPr="0062797F" w:rsidTr="000B61D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0B61DF" w:rsidRPr="003B65F7" w:rsidRDefault="000B61DF" w:rsidP="000B61DF">
            <w:pPr>
              <w:jc w:val="center"/>
              <w:rPr>
                <w:b/>
                <w:sz w:val="22"/>
                <w:szCs w:val="22"/>
              </w:rPr>
            </w:pPr>
            <w:r>
              <w:rPr>
                <w:b/>
                <w:sz w:val="22"/>
                <w:szCs w:val="22"/>
              </w:rPr>
              <w:t>000 2 02 40000 00 0000 150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0B61DF" w:rsidRPr="003B65F7" w:rsidRDefault="000B61DF" w:rsidP="000B61DF">
            <w:pPr>
              <w:rPr>
                <w:b/>
                <w:sz w:val="22"/>
                <w:szCs w:val="22"/>
              </w:rPr>
            </w:pPr>
            <w:r w:rsidRPr="003B65F7">
              <w:rPr>
                <w:b/>
                <w:sz w:val="22"/>
                <w:szCs w:val="22"/>
              </w:rPr>
              <w:t>Иные  межбюджетные трансферты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right"/>
              <w:rPr>
                <w:b/>
                <w:sz w:val="22"/>
                <w:szCs w:val="22"/>
              </w:rPr>
            </w:pPr>
            <w:r w:rsidRPr="00CF5B75">
              <w:rPr>
                <w:b/>
                <w:sz w:val="22"/>
                <w:szCs w:val="22"/>
              </w:rPr>
              <w:t>1655,000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3B65F7" w:rsidRDefault="000B61DF" w:rsidP="000B61DF">
            <w:pPr>
              <w:jc w:val="right"/>
              <w:rPr>
                <w:b/>
                <w:sz w:val="22"/>
                <w:szCs w:val="22"/>
              </w:rPr>
            </w:pPr>
            <w:r>
              <w:rPr>
                <w:b/>
                <w:sz w:val="22"/>
                <w:szCs w:val="22"/>
              </w:rPr>
              <w:t>655,000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3B65F7" w:rsidRDefault="000B61DF" w:rsidP="000B61DF">
            <w:pPr>
              <w:jc w:val="right"/>
              <w:rPr>
                <w:b/>
                <w:sz w:val="22"/>
                <w:szCs w:val="22"/>
              </w:rPr>
            </w:pPr>
            <w:r>
              <w:rPr>
                <w:b/>
                <w:sz w:val="22"/>
                <w:szCs w:val="22"/>
              </w:rPr>
              <w:t>655,000</w:t>
            </w:r>
          </w:p>
        </w:tc>
      </w:tr>
      <w:tr w:rsidR="000B61DF" w:rsidRPr="001A7107" w:rsidTr="000B61D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0B61DF" w:rsidRPr="00E41456" w:rsidRDefault="000B61DF" w:rsidP="000B61DF">
            <w:pPr>
              <w:jc w:val="center"/>
              <w:rPr>
                <w:sz w:val="22"/>
                <w:szCs w:val="22"/>
              </w:rPr>
            </w:pPr>
            <w:r w:rsidRPr="00E41456">
              <w:rPr>
                <w:snapToGrid w:val="0"/>
                <w:sz w:val="22"/>
                <w:szCs w:val="22"/>
              </w:rPr>
              <w:t>000 2 02 40014 10 0000 15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0B61DF" w:rsidRPr="008A121E" w:rsidRDefault="000B61DF" w:rsidP="000B61DF">
            <w:pPr>
              <w:rPr>
                <w:sz w:val="22"/>
                <w:szCs w:val="22"/>
              </w:rPr>
            </w:pPr>
            <w:r w:rsidRPr="00FA7A90">
              <w:rPr>
                <w:sz w:val="20"/>
              </w:rPr>
              <w:t xml:space="preserve">Межбюджетные трансферты, </w:t>
            </w:r>
            <w:r w:rsidRPr="00FA7A90">
              <w:rPr>
                <w:sz w:val="20"/>
              </w:rPr>
              <w:lastRenderedPageBreak/>
              <w:t>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F811E4" w:rsidRDefault="000B61DF" w:rsidP="000B61DF">
            <w:pPr>
              <w:jc w:val="right"/>
              <w:rPr>
                <w:sz w:val="22"/>
                <w:szCs w:val="22"/>
              </w:rPr>
            </w:pPr>
            <w:r>
              <w:rPr>
                <w:sz w:val="22"/>
                <w:szCs w:val="22"/>
              </w:rPr>
              <w:lastRenderedPageBreak/>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F811E4" w:rsidRDefault="000B61DF" w:rsidP="000B61DF">
            <w:pPr>
              <w:jc w:val="right"/>
              <w:rPr>
                <w:sz w:val="22"/>
                <w:szCs w:val="22"/>
              </w:rPr>
            </w:pPr>
            <w:r>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F811E4" w:rsidRDefault="000B61DF" w:rsidP="000B61DF">
            <w:pPr>
              <w:jc w:val="right"/>
              <w:rPr>
                <w:sz w:val="22"/>
                <w:szCs w:val="22"/>
              </w:rPr>
            </w:pPr>
            <w:r>
              <w:rPr>
                <w:sz w:val="22"/>
                <w:szCs w:val="22"/>
              </w:rPr>
              <w:t>102,000</w:t>
            </w:r>
          </w:p>
        </w:tc>
      </w:tr>
      <w:tr w:rsidR="000B61DF" w:rsidRPr="001A7107" w:rsidTr="000B61D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0B61DF" w:rsidRPr="00E41456" w:rsidRDefault="000B61DF" w:rsidP="000B61DF">
            <w:pPr>
              <w:jc w:val="center"/>
              <w:rPr>
                <w:sz w:val="22"/>
                <w:szCs w:val="22"/>
              </w:rPr>
            </w:pPr>
            <w:r w:rsidRPr="00E41456">
              <w:rPr>
                <w:snapToGrid w:val="0"/>
                <w:sz w:val="22"/>
                <w:szCs w:val="22"/>
              </w:rPr>
              <w:lastRenderedPageBreak/>
              <w:t>000 2 02 40014 10 4400 15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0B61DF" w:rsidRPr="008A121E" w:rsidRDefault="000B61DF" w:rsidP="000B61DF">
            <w:pPr>
              <w:rPr>
                <w:sz w:val="22"/>
                <w:szCs w:val="22"/>
              </w:rPr>
            </w:pPr>
            <w:r w:rsidRPr="000B0A5B">
              <w:rPr>
                <w:sz w:val="20"/>
              </w:rPr>
              <w:t>Межбюджетные трансферты,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Камешкирского района администрациями поселений Камешкирского района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rPr>
                <w:sz w:val="22"/>
                <w:szCs w:val="22"/>
              </w:rPr>
            </w:pPr>
            <w:r>
              <w:rPr>
                <w:sz w:val="22"/>
                <w:szCs w:val="22"/>
              </w:rPr>
              <w:t>2,000</w:t>
            </w:r>
          </w:p>
        </w:tc>
      </w:tr>
      <w:tr w:rsidR="000B61DF" w:rsidRPr="001A7107" w:rsidTr="000B61D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0B61DF" w:rsidRPr="00E41456" w:rsidRDefault="000B61DF" w:rsidP="000B61DF">
            <w:pPr>
              <w:jc w:val="center"/>
              <w:rPr>
                <w:sz w:val="22"/>
                <w:szCs w:val="22"/>
              </w:rPr>
            </w:pPr>
            <w:r w:rsidRPr="00E41456">
              <w:rPr>
                <w:snapToGrid w:val="0"/>
                <w:sz w:val="22"/>
                <w:szCs w:val="22"/>
              </w:rPr>
              <w:t>000 2 02 40014 10 4500 15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0B61DF" w:rsidRPr="008A121E" w:rsidRDefault="000B61DF" w:rsidP="000B61DF">
            <w:pPr>
              <w:rPr>
                <w:sz w:val="22"/>
                <w:szCs w:val="22"/>
              </w:rPr>
            </w:pPr>
            <w:r w:rsidRPr="00F3528D">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 правил землепользования и застройки, утверждению подготовленной на основе генеральных планов поселения документации по планировке территории, утверждению местных нормативов градостроительного проектирования поселений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rPr>
                <w:sz w:val="22"/>
                <w:szCs w:val="22"/>
              </w:rPr>
            </w:pPr>
            <w:r>
              <w:rPr>
                <w:sz w:val="22"/>
                <w:szCs w:val="22"/>
              </w:rPr>
              <w:t>100,000</w:t>
            </w:r>
          </w:p>
        </w:tc>
      </w:tr>
      <w:tr w:rsidR="000B61DF" w:rsidRPr="00EE6A87" w:rsidTr="000B61D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0B61DF" w:rsidRPr="00CF5B75" w:rsidRDefault="000B61DF" w:rsidP="000B61DF">
            <w:pPr>
              <w:jc w:val="center"/>
              <w:rPr>
                <w:snapToGrid w:val="0"/>
                <w:sz w:val="22"/>
                <w:szCs w:val="22"/>
              </w:rPr>
            </w:pPr>
            <w:r w:rsidRPr="00CF5B75">
              <w:rPr>
                <w:sz w:val="22"/>
                <w:szCs w:val="22"/>
              </w:rPr>
              <w:t>000 2 02 49999 00 0000 150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0B61DF" w:rsidRPr="00CF5B75" w:rsidRDefault="000B61DF" w:rsidP="000B61DF">
            <w:pPr>
              <w:rPr>
                <w:sz w:val="22"/>
                <w:szCs w:val="22"/>
              </w:rPr>
            </w:pPr>
            <w:r w:rsidRPr="00CF5B75">
              <w:rPr>
                <w:sz w:val="20"/>
              </w:rPr>
              <w:t>Прочие межбюджетные трансферты, передаваемые бюджетам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right"/>
              <w:rPr>
                <w:sz w:val="22"/>
                <w:szCs w:val="22"/>
              </w:rPr>
            </w:pPr>
            <w:r w:rsidRPr="00CF5B75">
              <w:rPr>
                <w:sz w:val="22"/>
                <w:szCs w:val="22"/>
              </w:rPr>
              <w:t>1553,000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right"/>
              <w:rPr>
                <w:sz w:val="22"/>
                <w:szCs w:val="22"/>
              </w:rPr>
            </w:pPr>
            <w:r w:rsidRPr="00CF5B75">
              <w:rPr>
                <w:sz w:val="22"/>
                <w:szCs w:val="22"/>
              </w:rPr>
              <w:t>553,000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right"/>
              <w:rPr>
                <w:sz w:val="22"/>
                <w:szCs w:val="22"/>
              </w:rPr>
            </w:pPr>
            <w:r w:rsidRPr="00CF5B75">
              <w:rPr>
                <w:sz w:val="22"/>
                <w:szCs w:val="22"/>
              </w:rPr>
              <w:t>553,000</w:t>
            </w:r>
          </w:p>
        </w:tc>
      </w:tr>
      <w:tr w:rsidR="000B61DF" w:rsidRPr="00EE6A87" w:rsidTr="000B61D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0B61DF" w:rsidRPr="00CF5B75" w:rsidRDefault="000B61DF" w:rsidP="000B61DF">
            <w:pPr>
              <w:jc w:val="center"/>
              <w:rPr>
                <w:snapToGrid w:val="0"/>
                <w:sz w:val="22"/>
                <w:szCs w:val="22"/>
              </w:rPr>
            </w:pPr>
            <w:r w:rsidRPr="00CF5B75">
              <w:rPr>
                <w:snapToGrid w:val="0"/>
                <w:sz w:val="22"/>
                <w:szCs w:val="22"/>
              </w:rPr>
              <w:t>000 2 02 49999 10 0000 150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0B61DF" w:rsidRPr="00CF5B75" w:rsidRDefault="000B61DF" w:rsidP="000B61DF">
            <w:pPr>
              <w:rPr>
                <w:sz w:val="22"/>
                <w:szCs w:val="22"/>
              </w:rPr>
            </w:pPr>
            <w:r w:rsidRPr="00CF5B75">
              <w:rPr>
                <w:sz w:val="20"/>
              </w:rPr>
              <w:t>Прочие межбюджетные трансферты, передаваемые бюджетам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right"/>
              <w:rPr>
                <w:sz w:val="22"/>
                <w:szCs w:val="22"/>
              </w:rPr>
            </w:pPr>
            <w:r w:rsidRPr="00CF5B75">
              <w:rPr>
                <w:sz w:val="22"/>
                <w:szCs w:val="22"/>
              </w:rPr>
              <w:t>1553,000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right"/>
              <w:rPr>
                <w:sz w:val="22"/>
                <w:szCs w:val="22"/>
              </w:rPr>
            </w:pPr>
            <w:r w:rsidRPr="00CF5B75">
              <w:rPr>
                <w:sz w:val="22"/>
                <w:szCs w:val="22"/>
              </w:rPr>
              <w:t>553,000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right"/>
              <w:rPr>
                <w:sz w:val="22"/>
                <w:szCs w:val="22"/>
              </w:rPr>
            </w:pPr>
            <w:r w:rsidRPr="00CF5B75">
              <w:rPr>
                <w:sz w:val="22"/>
                <w:szCs w:val="22"/>
              </w:rPr>
              <w:t>553,000</w:t>
            </w:r>
          </w:p>
        </w:tc>
      </w:tr>
      <w:tr w:rsidR="000B61DF" w:rsidRPr="00EE6A87" w:rsidTr="000B61D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0B61DF" w:rsidRPr="00CF5B75" w:rsidRDefault="000B61DF" w:rsidP="000B61DF">
            <w:pPr>
              <w:jc w:val="center"/>
              <w:rPr>
                <w:snapToGrid w:val="0"/>
                <w:sz w:val="22"/>
                <w:szCs w:val="22"/>
              </w:rPr>
            </w:pPr>
            <w:r w:rsidRPr="00CF5B75">
              <w:rPr>
                <w:b/>
                <w:snapToGrid w:val="0"/>
                <w:sz w:val="22"/>
                <w:szCs w:val="22"/>
              </w:rPr>
              <w:t>000 2 07 00000 00 0000 000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0B61DF" w:rsidRPr="00CF5B75" w:rsidRDefault="000B61DF" w:rsidP="000B61DF">
            <w:pPr>
              <w:rPr>
                <w:sz w:val="20"/>
              </w:rPr>
            </w:pPr>
            <w:r w:rsidRPr="00CF5B75">
              <w:rPr>
                <w:b/>
                <w:sz w:val="20"/>
              </w:rPr>
              <w:t>ПРОЧИЕ 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480E45" w:rsidRDefault="000B61DF" w:rsidP="000B61DF">
            <w:pPr>
              <w:jc w:val="right"/>
              <w:rPr>
                <w:b/>
                <w:color w:val="0000FF"/>
                <w:sz w:val="22"/>
                <w:szCs w:val="22"/>
              </w:rPr>
            </w:pPr>
            <w:r w:rsidRPr="00480E45">
              <w:rPr>
                <w:b/>
                <w:color w:val="0000FF"/>
                <w:sz w:val="22"/>
                <w:szCs w:val="22"/>
              </w:rPr>
              <w:t>2240,000</w:t>
            </w:r>
          </w:p>
          <w:p w:rsidR="000B61DF" w:rsidRPr="00CF5B75" w:rsidRDefault="000B61DF" w:rsidP="000B61DF">
            <w:pPr>
              <w:jc w:val="right"/>
              <w:rPr>
                <w:b/>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right"/>
              <w:rPr>
                <w:b/>
                <w:sz w:val="22"/>
                <w:szCs w:val="22"/>
              </w:rPr>
            </w:pPr>
            <w:r w:rsidRPr="00CF5B75">
              <w:rPr>
                <w:b/>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right"/>
              <w:rPr>
                <w:b/>
                <w:sz w:val="22"/>
                <w:szCs w:val="22"/>
              </w:rPr>
            </w:pPr>
            <w:r w:rsidRPr="00CF5B75">
              <w:rPr>
                <w:b/>
                <w:sz w:val="22"/>
                <w:szCs w:val="22"/>
              </w:rPr>
              <w:t>0,000</w:t>
            </w:r>
          </w:p>
        </w:tc>
      </w:tr>
      <w:tr w:rsidR="000B61DF" w:rsidRPr="00EE6A87" w:rsidTr="000B61D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0B61DF" w:rsidRPr="00CF5B75" w:rsidRDefault="000B61DF" w:rsidP="000B61DF">
            <w:pPr>
              <w:jc w:val="center"/>
              <w:rPr>
                <w:snapToGrid w:val="0"/>
                <w:sz w:val="22"/>
                <w:szCs w:val="22"/>
              </w:rPr>
            </w:pPr>
            <w:r w:rsidRPr="00CF5B75">
              <w:rPr>
                <w:snapToGrid w:val="0"/>
                <w:sz w:val="22"/>
                <w:szCs w:val="22"/>
              </w:rPr>
              <w:t>000 2 07 05000 10 0000 150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0B61DF" w:rsidRPr="00CF5B75" w:rsidRDefault="000B61DF" w:rsidP="000B61DF">
            <w:pPr>
              <w:rPr>
                <w:sz w:val="20"/>
              </w:rPr>
            </w:pPr>
            <w:r w:rsidRPr="00CF5B75">
              <w:rPr>
                <w:sz w:val="22"/>
                <w:szCs w:val="22"/>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480E45" w:rsidRDefault="000B61DF" w:rsidP="000B61DF">
            <w:pPr>
              <w:jc w:val="right"/>
              <w:rPr>
                <w:color w:val="0000FF"/>
                <w:sz w:val="22"/>
                <w:szCs w:val="22"/>
              </w:rPr>
            </w:pPr>
            <w:r w:rsidRPr="00480E45">
              <w:rPr>
                <w:color w:val="0000FF"/>
                <w:sz w:val="22"/>
                <w:szCs w:val="22"/>
              </w:rPr>
              <w:t>2240,000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right"/>
              <w:rPr>
                <w:sz w:val="22"/>
                <w:szCs w:val="22"/>
              </w:rPr>
            </w:pPr>
            <w:r w:rsidRPr="00CF5B75">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right"/>
              <w:rPr>
                <w:sz w:val="22"/>
                <w:szCs w:val="22"/>
              </w:rPr>
            </w:pPr>
            <w:r w:rsidRPr="00CF5B75">
              <w:rPr>
                <w:sz w:val="22"/>
                <w:szCs w:val="22"/>
              </w:rPr>
              <w:t>0,000</w:t>
            </w:r>
          </w:p>
        </w:tc>
      </w:tr>
      <w:tr w:rsidR="000B61DF" w:rsidRPr="00EE6A87" w:rsidTr="000B61D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0B61DF" w:rsidRPr="00CF5B75" w:rsidRDefault="000B61DF" w:rsidP="000B61DF">
            <w:pPr>
              <w:jc w:val="center"/>
              <w:rPr>
                <w:snapToGrid w:val="0"/>
                <w:sz w:val="22"/>
                <w:szCs w:val="22"/>
              </w:rPr>
            </w:pPr>
            <w:r w:rsidRPr="00CF5B75">
              <w:rPr>
                <w:snapToGrid w:val="0"/>
                <w:sz w:val="22"/>
                <w:szCs w:val="22"/>
              </w:rPr>
              <w:t>000 2 07 05030 10 0000 15</w:t>
            </w:r>
          </w:p>
        </w:tc>
        <w:tc>
          <w:tcPr>
            <w:tcW w:w="3772" w:type="dxa"/>
            <w:tcBorders>
              <w:top w:val="single" w:sz="4" w:space="0" w:color="auto"/>
              <w:left w:val="single" w:sz="4" w:space="0" w:color="auto"/>
              <w:bottom w:val="single" w:sz="4" w:space="0" w:color="auto"/>
              <w:right w:val="single" w:sz="4" w:space="0" w:color="auto"/>
            </w:tcBorders>
            <w:vAlign w:val="center"/>
          </w:tcPr>
          <w:p w:rsidR="000B61DF" w:rsidRPr="00CF5B75" w:rsidRDefault="000B61DF" w:rsidP="000B61DF">
            <w:pPr>
              <w:rPr>
                <w:sz w:val="20"/>
              </w:rPr>
            </w:pPr>
            <w:r w:rsidRPr="00CF5B75">
              <w:rPr>
                <w:sz w:val="22"/>
                <w:szCs w:val="22"/>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4611C3" w:rsidRDefault="000B61DF" w:rsidP="000B61DF">
            <w:pPr>
              <w:jc w:val="right"/>
              <w:rPr>
                <w:color w:val="0000FF"/>
                <w:sz w:val="22"/>
                <w:szCs w:val="22"/>
              </w:rPr>
            </w:pPr>
            <w:r w:rsidRPr="004611C3">
              <w:rPr>
                <w:color w:val="0000FF"/>
                <w:sz w:val="22"/>
                <w:szCs w:val="22"/>
              </w:rPr>
              <w:t>2240,0</w:t>
            </w:r>
            <w:r>
              <w:rPr>
                <w:color w:val="0000FF"/>
                <w:sz w:val="22"/>
                <w:szCs w:val="22"/>
              </w:rPr>
              <w:t>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right"/>
              <w:rPr>
                <w:sz w:val="22"/>
                <w:szCs w:val="22"/>
              </w:rPr>
            </w:pPr>
            <w:r w:rsidRPr="00CF5B75">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right"/>
              <w:rPr>
                <w:sz w:val="22"/>
                <w:szCs w:val="22"/>
              </w:rPr>
            </w:pPr>
            <w:r w:rsidRPr="00CF5B75">
              <w:rPr>
                <w:sz w:val="22"/>
                <w:szCs w:val="22"/>
              </w:rPr>
              <w:t>0,000»</w:t>
            </w:r>
          </w:p>
        </w:tc>
      </w:tr>
    </w:tbl>
    <w:p w:rsidR="000B61DF" w:rsidRDefault="000B61DF" w:rsidP="000B61DF">
      <w:pPr>
        <w:sectPr w:rsidR="000B61DF" w:rsidSect="000B61DF">
          <w:footerReference w:type="default" r:id="rId12"/>
          <w:pgSz w:w="11906" w:h="16838"/>
          <w:pgMar w:top="779" w:right="1134" w:bottom="1418" w:left="1418" w:header="709" w:footer="709" w:gutter="0"/>
          <w:cols w:space="708"/>
          <w:titlePg/>
          <w:docGrid w:linePitch="360"/>
        </w:sectPr>
      </w:pPr>
    </w:p>
    <w:p w:rsidR="000B61DF" w:rsidRDefault="000B61DF" w:rsidP="000B61DF">
      <w:pPr>
        <w:ind w:right="-530"/>
        <w:rPr>
          <w:sz w:val="28"/>
          <w:szCs w:val="28"/>
        </w:rPr>
      </w:pPr>
      <w:r>
        <w:rPr>
          <w:sz w:val="28"/>
          <w:szCs w:val="28"/>
        </w:rPr>
        <w:lastRenderedPageBreak/>
        <w:t xml:space="preserve">                                             5) Приложение 8 </w:t>
      </w:r>
      <w:r w:rsidRPr="00AB11FC">
        <w:rPr>
          <w:sz w:val="28"/>
          <w:szCs w:val="28"/>
        </w:rPr>
        <w:t>к решению изложить в новой редакции:</w:t>
      </w:r>
    </w:p>
    <w:p w:rsidR="000B61DF" w:rsidRPr="00006A2F" w:rsidRDefault="000B61DF" w:rsidP="000B61DF">
      <w:pPr>
        <w:ind w:left="5387" w:right="-530"/>
        <w:jc w:val="right"/>
      </w:pPr>
      <w:r>
        <w:t xml:space="preserve">                                                                                                                                                                                                                                                                                                                                                                                                                                                                                                                                                  «</w:t>
      </w:r>
      <w:r w:rsidRPr="00006A2F">
        <w:t xml:space="preserve">Приложение </w:t>
      </w:r>
      <w:r>
        <w:t>8</w:t>
      </w:r>
    </w:p>
    <w:p w:rsidR="000B61DF" w:rsidRDefault="000B61DF" w:rsidP="000B61DF">
      <w:pPr>
        <w:ind w:left="5387" w:right="-530"/>
        <w:jc w:val="right"/>
      </w:pPr>
      <w:r w:rsidRPr="00006A2F">
        <w:t xml:space="preserve">к решению Комитета местного самоуправления </w:t>
      </w:r>
    </w:p>
    <w:p w:rsidR="000B61DF" w:rsidRPr="00EC25E4" w:rsidRDefault="000B61DF" w:rsidP="000B61DF">
      <w:pPr>
        <w:ind w:left="5387" w:right="-530"/>
        <w:jc w:val="right"/>
      </w:pPr>
      <w:r w:rsidRPr="00EC25E4">
        <w:t xml:space="preserve">Русско-Камешкирского сельсовета </w:t>
      </w:r>
    </w:p>
    <w:p w:rsidR="000B61DF" w:rsidRPr="00EC25E4" w:rsidRDefault="000B61DF" w:rsidP="000B61DF">
      <w:pPr>
        <w:ind w:left="5387" w:right="-530"/>
        <w:jc w:val="right"/>
      </w:pPr>
      <w:r w:rsidRPr="00EC25E4">
        <w:t xml:space="preserve">Камешкирского района Пензенской области </w:t>
      </w:r>
    </w:p>
    <w:p w:rsidR="000B61DF" w:rsidRPr="00EC25E4" w:rsidRDefault="000B61DF" w:rsidP="000B61DF">
      <w:pPr>
        <w:ind w:left="5387" w:right="-530"/>
        <w:jc w:val="right"/>
      </w:pPr>
      <w:r w:rsidRPr="00EC25E4">
        <w:t xml:space="preserve">«О Бюджете Русско-Камешкирского сельсовета </w:t>
      </w:r>
    </w:p>
    <w:p w:rsidR="000B61DF" w:rsidRPr="00EC25E4" w:rsidRDefault="000B61DF" w:rsidP="000B61DF">
      <w:pPr>
        <w:ind w:left="5387" w:right="-530"/>
        <w:jc w:val="right"/>
      </w:pPr>
      <w:r w:rsidRPr="00EC25E4">
        <w:t xml:space="preserve">Камешкирского района Пензенской </w:t>
      </w:r>
      <w:r>
        <w:t>области на 2021</w:t>
      </w:r>
      <w:r w:rsidRPr="00EC25E4">
        <w:t xml:space="preserve"> год </w:t>
      </w:r>
    </w:p>
    <w:p w:rsidR="000B61DF" w:rsidRPr="00EC25E4" w:rsidRDefault="000B61DF" w:rsidP="000B61DF">
      <w:pPr>
        <w:ind w:left="5387" w:right="-530"/>
        <w:jc w:val="right"/>
      </w:pPr>
      <w:r w:rsidRPr="00EC25E4">
        <w:t xml:space="preserve">и </w:t>
      </w:r>
      <w:r>
        <w:t>на плановый период 2022</w:t>
      </w:r>
      <w:r w:rsidRPr="00EC25E4">
        <w:t xml:space="preserve"> и </w:t>
      </w:r>
      <w:r>
        <w:t>2023</w:t>
      </w:r>
      <w:r w:rsidRPr="00EC25E4">
        <w:t xml:space="preserve"> годов»</w:t>
      </w:r>
    </w:p>
    <w:p w:rsidR="000B61DF" w:rsidRPr="00EC25E4" w:rsidRDefault="000B61DF" w:rsidP="000B61DF">
      <w:pPr>
        <w:ind w:left="851" w:right="-527"/>
      </w:pPr>
    </w:p>
    <w:p w:rsidR="000B61DF" w:rsidRPr="00C922AD" w:rsidRDefault="000B61DF" w:rsidP="000B61DF">
      <w:pPr>
        <w:ind w:right="-530"/>
        <w:jc w:val="center"/>
        <w:rPr>
          <w:sz w:val="28"/>
          <w:szCs w:val="28"/>
        </w:rPr>
      </w:pPr>
      <w:r w:rsidRPr="00EC25E4">
        <w:rPr>
          <w:sz w:val="28"/>
          <w:szCs w:val="28"/>
        </w:rPr>
        <w:t>Распределение бюджет</w:t>
      </w:r>
      <w:r>
        <w:rPr>
          <w:sz w:val="28"/>
          <w:szCs w:val="28"/>
        </w:rPr>
        <w:t>ных ассигнований на 2021</w:t>
      </w:r>
      <w:r w:rsidRPr="00EC25E4">
        <w:rPr>
          <w:sz w:val="28"/>
          <w:szCs w:val="28"/>
        </w:rPr>
        <w:t xml:space="preserve"> год и на плановый период </w:t>
      </w:r>
      <w:r>
        <w:rPr>
          <w:sz w:val="28"/>
          <w:szCs w:val="28"/>
        </w:rPr>
        <w:t>2022 и 2023</w:t>
      </w:r>
      <w:r w:rsidRPr="00EC25E4">
        <w:rPr>
          <w:sz w:val="28"/>
          <w:szCs w:val="28"/>
        </w:rPr>
        <w:t xml:space="preserve"> годов по разделам, подразделам, целевым статьям (муниципальным программам Русско-Камешкирского сельсовета Камешкирского района </w:t>
      </w:r>
      <w:r w:rsidRPr="00EC25E4">
        <w:rPr>
          <w:bCs/>
          <w:sz w:val="28"/>
          <w:szCs w:val="28"/>
        </w:rPr>
        <w:t xml:space="preserve">Пензенской области </w:t>
      </w:r>
      <w:r w:rsidRPr="00EC25E4">
        <w:rPr>
          <w:sz w:val="28"/>
          <w:szCs w:val="28"/>
        </w:rPr>
        <w:t xml:space="preserve">и непрограммным направлениям деятельности), группам и подгруппам </w:t>
      </w:r>
      <w:proofErr w:type="gramStart"/>
      <w:r w:rsidRPr="00EC25E4">
        <w:rPr>
          <w:sz w:val="28"/>
          <w:szCs w:val="28"/>
        </w:rPr>
        <w:t>видов расходов классификации расходов Бюджета</w:t>
      </w:r>
      <w:proofErr w:type="gramEnd"/>
      <w:r w:rsidRPr="00EC25E4">
        <w:rPr>
          <w:sz w:val="28"/>
          <w:szCs w:val="28"/>
        </w:rPr>
        <w:t xml:space="preserve"> Русско-Камешкирского</w:t>
      </w:r>
      <w:r>
        <w:rPr>
          <w:sz w:val="28"/>
          <w:szCs w:val="28"/>
        </w:rPr>
        <w:t xml:space="preserve"> сельсовета</w:t>
      </w:r>
    </w:p>
    <w:tbl>
      <w:tblPr>
        <w:tblpPr w:leftFromText="180" w:rightFromText="180" w:vertAnchor="text" w:horzAnchor="margin" w:tblpY="282"/>
        <w:tblW w:w="14508" w:type="dxa"/>
        <w:tblLayout w:type="fixed"/>
        <w:tblLook w:val="04A0" w:firstRow="1" w:lastRow="0" w:firstColumn="1" w:lastColumn="0" w:noHBand="0" w:noVBand="1"/>
      </w:tblPr>
      <w:tblGrid>
        <w:gridCol w:w="4828"/>
        <w:gridCol w:w="819"/>
        <w:gridCol w:w="939"/>
        <w:gridCol w:w="600"/>
        <w:gridCol w:w="606"/>
        <w:gridCol w:w="114"/>
        <w:gridCol w:w="122"/>
        <w:gridCol w:w="358"/>
        <w:gridCol w:w="147"/>
        <w:gridCol w:w="911"/>
        <w:gridCol w:w="147"/>
        <w:gridCol w:w="949"/>
        <w:gridCol w:w="1036"/>
        <w:gridCol w:w="290"/>
        <w:gridCol w:w="1321"/>
        <w:gridCol w:w="1321"/>
      </w:tblGrid>
      <w:tr w:rsidR="000B61DF" w:rsidRPr="00006A2F" w:rsidTr="000B61DF">
        <w:trPr>
          <w:trHeight w:val="315"/>
        </w:trPr>
        <w:tc>
          <w:tcPr>
            <w:tcW w:w="4828" w:type="dxa"/>
            <w:tcBorders>
              <w:top w:val="nil"/>
              <w:left w:val="nil"/>
              <w:bottom w:val="single" w:sz="4" w:space="0" w:color="auto"/>
            </w:tcBorders>
            <w:shd w:val="clear" w:color="auto" w:fill="auto"/>
            <w:noWrap/>
            <w:vAlign w:val="bottom"/>
          </w:tcPr>
          <w:p w:rsidR="000B61DF" w:rsidRPr="00006A2F" w:rsidRDefault="000B61DF" w:rsidP="000B61DF">
            <w:pPr>
              <w:rPr>
                <w:sz w:val="20"/>
              </w:rPr>
            </w:pPr>
          </w:p>
        </w:tc>
        <w:tc>
          <w:tcPr>
            <w:tcW w:w="819" w:type="dxa"/>
            <w:tcBorders>
              <w:top w:val="nil"/>
              <w:bottom w:val="single" w:sz="4" w:space="0" w:color="auto"/>
            </w:tcBorders>
            <w:shd w:val="clear" w:color="auto" w:fill="auto"/>
            <w:vAlign w:val="bottom"/>
          </w:tcPr>
          <w:p w:rsidR="000B61DF" w:rsidRPr="00006A2F" w:rsidRDefault="000B61DF" w:rsidP="000B61DF">
            <w:pPr>
              <w:ind w:left="4551"/>
              <w:rPr>
                <w:sz w:val="20"/>
              </w:rPr>
            </w:pPr>
          </w:p>
        </w:tc>
        <w:tc>
          <w:tcPr>
            <w:tcW w:w="939" w:type="dxa"/>
            <w:tcBorders>
              <w:top w:val="nil"/>
              <w:bottom w:val="single" w:sz="4" w:space="0" w:color="auto"/>
              <w:right w:val="nil"/>
            </w:tcBorders>
            <w:shd w:val="clear" w:color="auto" w:fill="auto"/>
            <w:noWrap/>
            <w:vAlign w:val="bottom"/>
          </w:tcPr>
          <w:p w:rsidR="000B61DF" w:rsidRPr="00006A2F" w:rsidRDefault="000B61DF" w:rsidP="000B61DF">
            <w:pPr>
              <w:rPr>
                <w:sz w:val="20"/>
              </w:rPr>
            </w:pPr>
          </w:p>
        </w:tc>
        <w:tc>
          <w:tcPr>
            <w:tcW w:w="1206" w:type="dxa"/>
            <w:gridSpan w:val="2"/>
            <w:tcBorders>
              <w:top w:val="nil"/>
              <w:left w:val="nil"/>
              <w:bottom w:val="single" w:sz="4" w:space="0" w:color="auto"/>
              <w:right w:val="nil"/>
            </w:tcBorders>
            <w:shd w:val="clear" w:color="auto" w:fill="auto"/>
            <w:noWrap/>
            <w:vAlign w:val="bottom"/>
          </w:tcPr>
          <w:p w:rsidR="000B61DF" w:rsidRPr="00006A2F" w:rsidRDefault="000B61DF" w:rsidP="000B61DF">
            <w:pPr>
              <w:rPr>
                <w:sz w:val="20"/>
              </w:rPr>
            </w:pPr>
          </w:p>
        </w:tc>
        <w:tc>
          <w:tcPr>
            <w:tcW w:w="236" w:type="dxa"/>
            <w:gridSpan w:val="2"/>
            <w:tcBorders>
              <w:top w:val="nil"/>
              <w:left w:val="nil"/>
              <w:bottom w:val="single" w:sz="4" w:space="0" w:color="auto"/>
              <w:right w:val="nil"/>
            </w:tcBorders>
            <w:shd w:val="clear" w:color="auto" w:fill="auto"/>
            <w:noWrap/>
            <w:vAlign w:val="bottom"/>
          </w:tcPr>
          <w:p w:rsidR="000B61DF" w:rsidRPr="00006A2F" w:rsidRDefault="000B61DF" w:rsidP="000B61DF">
            <w:pPr>
              <w:rPr>
                <w:sz w:val="20"/>
              </w:rPr>
            </w:pPr>
          </w:p>
        </w:tc>
        <w:tc>
          <w:tcPr>
            <w:tcW w:w="505" w:type="dxa"/>
            <w:gridSpan w:val="2"/>
            <w:tcBorders>
              <w:top w:val="nil"/>
              <w:left w:val="nil"/>
              <w:bottom w:val="single" w:sz="4" w:space="0" w:color="auto"/>
              <w:right w:val="nil"/>
            </w:tcBorders>
            <w:shd w:val="clear" w:color="auto" w:fill="auto"/>
            <w:noWrap/>
            <w:vAlign w:val="bottom"/>
          </w:tcPr>
          <w:p w:rsidR="000B61DF" w:rsidRPr="00006A2F" w:rsidRDefault="000B61DF" w:rsidP="000B61DF">
            <w:pPr>
              <w:rPr>
                <w:sz w:val="20"/>
              </w:rPr>
            </w:pPr>
          </w:p>
        </w:tc>
        <w:tc>
          <w:tcPr>
            <w:tcW w:w="1058" w:type="dxa"/>
            <w:gridSpan w:val="2"/>
            <w:tcBorders>
              <w:top w:val="nil"/>
              <w:left w:val="nil"/>
              <w:bottom w:val="single" w:sz="4" w:space="0" w:color="auto"/>
              <w:right w:val="nil"/>
            </w:tcBorders>
            <w:shd w:val="clear" w:color="auto" w:fill="auto"/>
            <w:noWrap/>
            <w:vAlign w:val="bottom"/>
          </w:tcPr>
          <w:p w:rsidR="000B61DF" w:rsidRPr="00006A2F" w:rsidRDefault="000B61DF" w:rsidP="000B61DF">
            <w:pPr>
              <w:rPr>
                <w:sz w:val="20"/>
              </w:rPr>
            </w:pPr>
          </w:p>
        </w:tc>
        <w:tc>
          <w:tcPr>
            <w:tcW w:w="1985" w:type="dxa"/>
            <w:gridSpan w:val="2"/>
            <w:tcBorders>
              <w:top w:val="nil"/>
              <w:left w:val="nil"/>
              <w:bottom w:val="single" w:sz="4" w:space="0" w:color="auto"/>
              <w:right w:val="nil"/>
            </w:tcBorders>
            <w:shd w:val="clear" w:color="auto" w:fill="auto"/>
            <w:noWrap/>
            <w:vAlign w:val="bottom"/>
          </w:tcPr>
          <w:p w:rsidR="000B61DF" w:rsidRPr="00006A2F" w:rsidRDefault="000B61DF" w:rsidP="000B61DF"/>
        </w:tc>
        <w:tc>
          <w:tcPr>
            <w:tcW w:w="2932" w:type="dxa"/>
            <w:gridSpan w:val="3"/>
            <w:tcBorders>
              <w:top w:val="nil"/>
              <w:left w:val="nil"/>
              <w:bottom w:val="single" w:sz="4" w:space="0" w:color="auto"/>
              <w:right w:val="nil"/>
            </w:tcBorders>
            <w:shd w:val="clear" w:color="auto" w:fill="auto"/>
            <w:noWrap/>
            <w:vAlign w:val="bottom"/>
          </w:tcPr>
          <w:p w:rsidR="000B61DF" w:rsidRPr="00006A2F" w:rsidRDefault="000B61DF" w:rsidP="000B61DF">
            <w:pPr>
              <w:jc w:val="right"/>
            </w:pPr>
            <w:r w:rsidRPr="00006A2F">
              <w:t>(тыс. руб.)</w:t>
            </w:r>
          </w:p>
        </w:tc>
      </w:tr>
      <w:tr w:rsidR="000B61DF" w:rsidRPr="00006A2F" w:rsidTr="000B61DF">
        <w:trPr>
          <w:trHeight w:val="630"/>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0B61DF" w:rsidRPr="0003228F" w:rsidRDefault="000B61DF" w:rsidP="000B61DF">
            <w:pPr>
              <w:jc w:val="center"/>
            </w:pPr>
            <w:r w:rsidRPr="0003228F">
              <w:t>Наименование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0B61DF" w:rsidRPr="00006A2F" w:rsidRDefault="000B61DF" w:rsidP="000B61DF">
            <w:pPr>
              <w:jc w:val="center"/>
              <w:rPr>
                <w:sz w:val="22"/>
                <w:szCs w:val="22"/>
              </w:rPr>
            </w:pPr>
            <w:r w:rsidRPr="00006A2F">
              <w:rPr>
                <w:sz w:val="22"/>
                <w:szCs w:val="22"/>
              </w:rPr>
              <w:t>Раз-</w:t>
            </w:r>
          </w:p>
          <w:p w:rsidR="000B61DF" w:rsidRPr="00006A2F" w:rsidRDefault="000B61DF" w:rsidP="000B61DF">
            <w:pPr>
              <w:jc w:val="center"/>
              <w:rPr>
                <w:sz w:val="22"/>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B61DF" w:rsidRPr="00006A2F" w:rsidRDefault="000B61DF" w:rsidP="000B61DF">
            <w:pPr>
              <w:jc w:val="center"/>
              <w:rPr>
                <w:sz w:val="22"/>
                <w:szCs w:val="22"/>
              </w:rPr>
            </w:pPr>
            <w:r w:rsidRPr="00006A2F">
              <w:rPr>
                <w:sz w:val="22"/>
                <w:szCs w:val="22"/>
              </w:rPr>
              <w:t>Под-</w:t>
            </w:r>
          </w:p>
          <w:p w:rsidR="000B61DF" w:rsidRPr="00006A2F" w:rsidRDefault="000B61DF" w:rsidP="000B61DF">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B61DF" w:rsidRPr="00006A2F" w:rsidRDefault="000B61DF" w:rsidP="000B61DF">
            <w:pPr>
              <w:jc w:val="center"/>
              <w:rPr>
                <w:sz w:val="22"/>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61DF" w:rsidRPr="00006A2F" w:rsidRDefault="000B61DF" w:rsidP="000B61DF">
            <w:pPr>
              <w:jc w:val="center"/>
              <w:rPr>
                <w:sz w:val="22"/>
                <w:szCs w:val="22"/>
              </w:rPr>
            </w:pPr>
            <w:r w:rsidRPr="00006A2F">
              <w:rPr>
                <w:sz w:val="22"/>
                <w:szCs w:val="22"/>
              </w:rPr>
              <w:t xml:space="preserve">Вид </w:t>
            </w:r>
            <w:proofErr w:type="spellStart"/>
            <w:r w:rsidRPr="00006A2F">
              <w:rPr>
                <w:sz w:val="22"/>
                <w:szCs w:val="22"/>
              </w:rPr>
              <w:t>расхо</w:t>
            </w:r>
            <w:proofErr w:type="spellEnd"/>
            <w:r w:rsidRPr="00006A2F">
              <w:rPr>
                <w:sz w:val="22"/>
                <w:szCs w:val="22"/>
              </w:rPr>
              <w:t>-</w:t>
            </w:r>
          </w:p>
          <w:p w:rsidR="000B61DF" w:rsidRPr="00006A2F" w:rsidRDefault="000B61DF" w:rsidP="000B61DF">
            <w:pPr>
              <w:jc w:val="center"/>
              <w:rPr>
                <w:sz w:val="22"/>
                <w:szCs w:val="22"/>
              </w:rPr>
            </w:pPr>
            <w:proofErr w:type="spellStart"/>
            <w:r w:rsidRPr="00006A2F">
              <w:rPr>
                <w:sz w:val="22"/>
                <w:szCs w:val="22"/>
              </w:rPr>
              <w:t>дов</w:t>
            </w:r>
            <w:proofErr w:type="spellEnd"/>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61DF" w:rsidRPr="00006A2F" w:rsidRDefault="000B61DF" w:rsidP="000B61DF">
            <w:pPr>
              <w:jc w:val="center"/>
              <w:rPr>
                <w:sz w:val="22"/>
                <w:szCs w:val="22"/>
              </w:rPr>
            </w:pPr>
            <w:r>
              <w:rPr>
                <w:sz w:val="22"/>
                <w:szCs w:val="22"/>
              </w:rPr>
              <w:t xml:space="preserve">Сумма </w:t>
            </w:r>
            <w:r>
              <w:rPr>
                <w:sz w:val="22"/>
                <w:szCs w:val="22"/>
              </w:rPr>
              <w:br/>
              <w:t>на 2021</w:t>
            </w:r>
            <w:r w:rsidRPr="00006A2F">
              <w:rPr>
                <w:sz w:val="22"/>
                <w:szCs w:val="22"/>
              </w:rPr>
              <w:t xml:space="preserve"> 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0B61DF" w:rsidRPr="00006A2F" w:rsidRDefault="000B61DF" w:rsidP="000B61DF">
            <w:pPr>
              <w:jc w:val="center"/>
              <w:rPr>
                <w:sz w:val="22"/>
                <w:szCs w:val="22"/>
              </w:rPr>
            </w:pPr>
            <w:r>
              <w:rPr>
                <w:sz w:val="22"/>
                <w:szCs w:val="22"/>
              </w:rPr>
              <w:t xml:space="preserve">Сумма </w:t>
            </w:r>
            <w:r>
              <w:rPr>
                <w:sz w:val="22"/>
                <w:szCs w:val="22"/>
              </w:rPr>
              <w:br/>
              <w:t xml:space="preserve">на 2022 </w:t>
            </w:r>
            <w:r w:rsidRPr="00006A2F">
              <w:rPr>
                <w:sz w:val="22"/>
                <w:szCs w:val="22"/>
              </w:rPr>
              <w:t>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0B61DF" w:rsidRPr="00006A2F" w:rsidRDefault="000B61DF" w:rsidP="000B61DF">
            <w:pPr>
              <w:jc w:val="center"/>
              <w:rPr>
                <w:sz w:val="22"/>
                <w:szCs w:val="22"/>
              </w:rPr>
            </w:pPr>
            <w:r>
              <w:rPr>
                <w:sz w:val="22"/>
                <w:szCs w:val="22"/>
              </w:rPr>
              <w:t xml:space="preserve">Сумма </w:t>
            </w:r>
            <w:r>
              <w:rPr>
                <w:sz w:val="22"/>
                <w:szCs w:val="22"/>
              </w:rPr>
              <w:br/>
              <w:t>на 2023</w:t>
            </w:r>
            <w:r w:rsidRPr="00006A2F">
              <w:rPr>
                <w:sz w:val="22"/>
                <w:szCs w:val="22"/>
              </w:rPr>
              <w:t xml:space="preserve"> год</w:t>
            </w:r>
          </w:p>
        </w:tc>
      </w:tr>
      <w:tr w:rsidR="000B61DF" w:rsidRPr="00006A2F" w:rsidTr="000B61DF">
        <w:trPr>
          <w:trHeight w:val="379"/>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0B61DF" w:rsidRPr="00006A2F" w:rsidRDefault="000B61DF" w:rsidP="000B61DF">
            <w:pPr>
              <w:jc w:val="center"/>
            </w:pPr>
            <w:r w:rsidRPr="00006A2F">
              <w:t>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0B61DF" w:rsidRPr="00006A2F" w:rsidRDefault="000B61DF" w:rsidP="000B61DF">
            <w:pPr>
              <w:jc w:val="center"/>
            </w:pPr>
            <w:r w:rsidRPr="00006A2F">
              <w:t>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B61DF" w:rsidRPr="00006A2F" w:rsidRDefault="000B61DF" w:rsidP="000B61DF">
            <w:pPr>
              <w:jc w:val="center"/>
            </w:pPr>
            <w:r w:rsidRPr="00006A2F">
              <w:t>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0B61DF" w:rsidRPr="00006A2F" w:rsidRDefault="000B61DF" w:rsidP="000B61DF">
            <w:pPr>
              <w:jc w:val="center"/>
            </w:pPr>
            <w:r w:rsidRPr="00006A2F">
              <w:t>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61DF" w:rsidRPr="00006A2F" w:rsidRDefault="000B61DF" w:rsidP="000B61DF">
            <w:pPr>
              <w:jc w:val="center"/>
            </w:pPr>
            <w:r w:rsidRPr="00006A2F">
              <w:t>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61DF" w:rsidRPr="00006A2F" w:rsidRDefault="000B61DF" w:rsidP="000B61DF">
            <w:pPr>
              <w:jc w:val="center"/>
            </w:pPr>
            <w:r w:rsidRPr="00006A2F">
              <w:t>6</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61DF" w:rsidRPr="00006A2F" w:rsidRDefault="000B61DF" w:rsidP="000B61DF">
            <w:pPr>
              <w:jc w:val="center"/>
            </w:pPr>
            <w:r w:rsidRPr="00006A2F">
              <w:t>7</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61DF" w:rsidRPr="00006A2F" w:rsidRDefault="000B61DF" w:rsidP="000B61DF">
            <w:pPr>
              <w:jc w:val="center"/>
            </w:pPr>
            <w:r w:rsidRPr="00006A2F">
              <w:t>8</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61DF" w:rsidRPr="00006A2F" w:rsidRDefault="000B61DF" w:rsidP="000B61DF">
            <w:pPr>
              <w:jc w:val="center"/>
            </w:pPr>
            <w:r>
              <w:t>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0B61DF" w:rsidRPr="00006A2F" w:rsidRDefault="000B61DF" w:rsidP="000B61DF">
            <w:pPr>
              <w:jc w:val="center"/>
            </w:pPr>
            <w:r>
              <w:t>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0B61DF" w:rsidRPr="00006A2F" w:rsidRDefault="000B61DF" w:rsidP="000B61DF">
            <w:pPr>
              <w:jc w:val="center"/>
            </w:pPr>
            <w:r>
              <w:t>11</w:t>
            </w:r>
          </w:p>
        </w:tc>
      </w:tr>
      <w:tr w:rsidR="000B61DF" w:rsidRPr="00006A2F" w:rsidTr="000B61DF">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rPr>
                <w:b/>
                <w:bCs/>
              </w:rPr>
            </w:pPr>
            <w:r>
              <w:rPr>
                <w:b/>
                <w:bCs/>
              </w:rPr>
              <w:t>ВСЕГО: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rPr>
                <w:b/>
                <w:bCs/>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8724F7" w:rsidRDefault="000B61DF" w:rsidP="000B61DF">
            <w:pPr>
              <w:jc w:val="right"/>
              <w:rPr>
                <w:b/>
                <w:bCs/>
                <w:color w:val="0000FF"/>
              </w:rPr>
            </w:pPr>
            <w:r w:rsidRPr="008724F7">
              <w:rPr>
                <w:b/>
                <w:bCs/>
                <w:color w:val="0000FF"/>
              </w:rPr>
              <w:t>24142,876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rPr>
                <w:b/>
                <w:bCs/>
              </w:rPr>
            </w:pPr>
            <w:r w:rsidRPr="00E17552">
              <w:rPr>
                <w:b/>
                <w:bCs/>
              </w:rPr>
              <w:t>16904,155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rPr>
                <w:b/>
                <w:bCs/>
              </w:rPr>
            </w:pPr>
            <w:r w:rsidRPr="00E17552">
              <w:rPr>
                <w:b/>
                <w:bCs/>
              </w:rPr>
              <w:t>14603,655</w:t>
            </w:r>
          </w:p>
        </w:tc>
      </w:tr>
      <w:tr w:rsidR="000B61DF" w:rsidRPr="00006A2F" w:rsidTr="000B61DF">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rPr>
                <w:b/>
                <w:bCs/>
              </w:rPr>
            </w:pPr>
            <w:r w:rsidRPr="00006A2F">
              <w:rPr>
                <w:b/>
                <w:bCs/>
              </w:rPr>
              <w:t>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rPr>
                <w:b/>
                <w:bCs/>
              </w:rPr>
            </w:pPr>
            <w:r w:rsidRPr="00006A2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rPr>
                <w:b/>
                <w:bCs/>
              </w:rPr>
            </w:pPr>
            <w:r w:rsidRPr="00006A2F">
              <w:rPr>
                <w:b/>
                <w:bCs/>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rPr>
                <w:b/>
                <w:bCs/>
              </w:rPr>
            </w:pPr>
            <w:r w:rsidRPr="00CF5B75">
              <w:rPr>
                <w:b/>
                <w:bCs/>
              </w:rPr>
              <w:t>5315,036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rPr>
                <w:b/>
                <w:bCs/>
              </w:rPr>
            </w:pPr>
            <w:r w:rsidRPr="00E17552">
              <w:rPr>
                <w:b/>
                <w:bCs/>
              </w:rPr>
              <w:t>5133,752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rPr>
                <w:b/>
                <w:bCs/>
              </w:rPr>
            </w:pPr>
            <w:r>
              <w:rPr>
                <w:b/>
                <w:bCs/>
              </w:rPr>
              <w:t>4968,901</w:t>
            </w:r>
          </w:p>
        </w:tc>
      </w:tr>
      <w:tr w:rsidR="000B61DF" w:rsidRPr="00006A2F" w:rsidTr="000B61DF">
        <w:trPr>
          <w:trHeight w:val="71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both"/>
              <w:rPr>
                <w:b/>
              </w:rPr>
            </w:pPr>
            <w:r w:rsidRPr="002B64C6">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2B64C6" w:rsidRDefault="000B61DF" w:rsidP="000B61DF">
            <w:pPr>
              <w:rPr>
                <w:b/>
              </w:rPr>
            </w:pPr>
            <w:r w:rsidRPr="002B64C6">
              <w:rPr>
                <w:b/>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rPr>
                <w:b/>
              </w:rPr>
            </w:pPr>
            <w:r w:rsidRPr="00CF5B75">
              <w:rPr>
                <w:b/>
              </w:rPr>
              <w:t>4708,805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rPr>
                <w:b/>
              </w:rPr>
            </w:pPr>
            <w:r w:rsidRPr="00E17552">
              <w:rPr>
                <w:b/>
              </w:rPr>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73AB8" w:rsidRDefault="000B61DF" w:rsidP="000B61DF">
            <w:pPr>
              <w:jc w:val="right"/>
              <w:rPr>
                <w:b/>
              </w:rPr>
            </w:pPr>
            <w:r>
              <w:rPr>
                <w:b/>
              </w:rPr>
              <w:t>4499,901</w:t>
            </w:r>
          </w:p>
        </w:tc>
      </w:tr>
      <w:tr w:rsidR="000B61DF" w:rsidRPr="00006A2F" w:rsidTr="000B61DF">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 xml:space="preserve">Муниципальная программа «Развитие гражданского общества на территории </w:t>
            </w:r>
            <w:r w:rsidRPr="009C48D2">
              <w:t>Русско-Камешкирского</w:t>
            </w:r>
            <w:r w:rsidRPr="00006A2F">
              <w:t xml:space="preserve"> сельсовета </w:t>
            </w:r>
            <w:r w:rsidRPr="00006A2F">
              <w:lastRenderedPageBreak/>
              <w:t>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4708,805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BD5D12" w:rsidRDefault="000B61DF" w:rsidP="000B61DF">
            <w:pPr>
              <w:jc w:val="right"/>
            </w:pPr>
            <w:r w:rsidRPr="00BD5D12">
              <w:t>4499,901</w:t>
            </w:r>
          </w:p>
        </w:tc>
      </w:tr>
      <w:tr w:rsidR="000B61DF" w:rsidRPr="00006A2F" w:rsidTr="000B61DF">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lastRenderedPageBreak/>
              <w:t xml:space="preserve">Подпрограмма «Поддержка развития местного самоуправления и муниципальной службы </w:t>
            </w:r>
            <w:r w:rsidRPr="009C48D2">
              <w:t>в Русско-Камешкирском</w:t>
            </w:r>
            <w:r w:rsidRPr="0046769B">
              <w:rPr>
                <w:color w:val="0066FF"/>
              </w:rPr>
              <w:t xml:space="preserve"> </w:t>
            </w:r>
            <w:r w:rsidRPr="00006A2F">
              <w:t>сельсовете Камешкирского района</w:t>
            </w:r>
            <w:r>
              <w:t xml:space="preserve"> Пензенской области</w:t>
            </w:r>
            <w:r w:rsidRPr="00006A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4708,633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rsidRPr="00BD5D12">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rsidRPr="00BD5D12">
              <w:t>4499,901</w:t>
            </w:r>
          </w:p>
        </w:tc>
      </w:tr>
      <w:tr w:rsidR="000B61DF" w:rsidRPr="00006A2F" w:rsidTr="000B61DF">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 xml:space="preserve">Основное мероприятие «Реализация функций администрации </w:t>
            </w:r>
            <w:r w:rsidRPr="009C48D2">
              <w:t>Русско-Камешкирского</w:t>
            </w:r>
            <w:r w:rsidRPr="00006A2F">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p>
          <w:p w:rsidR="000B61DF" w:rsidRPr="00CF5B75" w:rsidRDefault="000B61DF" w:rsidP="000B61DF">
            <w:pPr>
              <w:jc w:val="right"/>
            </w:pPr>
          </w:p>
          <w:p w:rsidR="000B61DF" w:rsidRPr="00CF5B75" w:rsidRDefault="000B61DF" w:rsidP="000B61DF">
            <w:pPr>
              <w:jc w:val="right"/>
            </w:pPr>
          </w:p>
          <w:p w:rsidR="000B61DF" w:rsidRPr="00CF5B75" w:rsidRDefault="000B61DF" w:rsidP="000B61DF">
            <w:pPr>
              <w:jc w:val="right"/>
            </w:pPr>
            <w:r w:rsidRPr="00CF5B75">
              <w:t>4706,633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4512,752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4497,901</w:t>
            </w:r>
          </w:p>
        </w:tc>
      </w:tr>
      <w:tr w:rsidR="000B61DF" w:rsidRPr="00006A2F" w:rsidTr="000B61DF">
        <w:trPr>
          <w:trHeight w:val="272"/>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0B61DF" w:rsidRPr="00006A2F" w:rsidRDefault="000B61DF" w:rsidP="000B61DF">
            <w:pPr>
              <w:jc w:val="both"/>
            </w:pPr>
            <w:r w:rsidRPr="00006A2F">
              <w:t>Расходы на выплаты по оплате труда работников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0B61DF" w:rsidRPr="00006A2F" w:rsidRDefault="000B61DF" w:rsidP="000B61DF">
            <w:pPr>
              <w:jc w:val="both"/>
            </w:pPr>
          </w:p>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7965DF" w:rsidRDefault="000B61DF" w:rsidP="000B61DF">
            <w:pPr>
              <w:jc w:val="right"/>
            </w:pPr>
            <w:r>
              <w:t>2674,619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2739,655</w:t>
            </w:r>
          </w:p>
        </w:tc>
      </w:tr>
      <w:tr w:rsidR="000B61DF" w:rsidRPr="00006A2F" w:rsidTr="000B61DF">
        <w:trPr>
          <w:trHeight w:val="351"/>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0B61DF" w:rsidRPr="00006A2F" w:rsidRDefault="000B61DF" w:rsidP="000B61DF">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0B61DF" w:rsidRPr="00006A2F" w:rsidRDefault="000B61DF" w:rsidP="000B61DF">
            <w:pPr>
              <w:jc w:val="both"/>
            </w:pPr>
          </w:p>
          <w:p w:rsidR="000B61DF" w:rsidRPr="00006A2F" w:rsidRDefault="000B61DF" w:rsidP="000B61DF">
            <w:pPr>
              <w:jc w:val="both"/>
            </w:pPr>
          </w:p>
          <w:p w:rsidR="000B61DF" w:rsidRDefault="000B61DF" w:rsidP="000B61DF">
            <w:pPr>
              <w:jc w:val="both"/>
            </w:pPr>
          </w:p>
          <w:p w:rsidR="000B61DF" w:rsidRPr="00F70633" w:rsidRDefault="000B61DF" w:rsidP="000B61DF">
            <w:pPr>
              <w:jc w:val="both"/>
            </w:pPr>
          </w:p>
          <w:p w:rsidR="000B61DF" w:rsidRPr="00F70633" w:rsidRDefault="000B61DF" w:rsidP="000B61DF">
            <w:pPr>
              <w:jc w:val="both"/>
            </w:pPr>
          </w:p>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7965DF" w:rsidRDefault="000B61DF" w:rsidP="000B61DF">
            <w:pPr>
              <w:jc w:val="right"/>
            </w:pPr>
            <w:r>
              <w:t>2674,619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2739,655</w:t>
            </w:r>
          </w:p>
        </w:tc>
      </w:tr>
      <w:tr w:rsidR="000B61DF" w:rsidRPr="00006A2F" w:rsidTr="000B61DF">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7965DF" w:rsidRDefault="000B61DF" w:rsidP="000B61DF">
            <w:pPr>
              <w:jc w:val="right"/>
            </w:pPr>
            <w:r>
              <w:t>2674,619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2739,655</w:t>
            </w:r>
          </w:p>
        </w:tc>
      </w:tr>
      <w:tr w:rsidR="000B61DF" w:rsidRPr="00006A2F" w:rsidTr="000B61DF">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A401A" w:rsidRDefault="000B61DF" w:rsidP="000B61DF">
            <w:pPr>
              <w:jc w:val="both"/>
            </w:pPr>
            <w:r w:rsidRPr="00CA401A">
              <w:t>Расходы на выплаты по оплате труда главы местной администрации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7965DF" w:rsidRDefault="000B61DF" w:rsidP="000B61DF">
            <w:pPr>
              <w:jc w:val="right"/>
            </w:pPr>
            <w:r>
              <w:t>920,910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943,817</w:t>
            </w:r>
          </w:p>
        </w:tc>
      </w:tr>
      <w:tr w:rsidR="000B61DF" w:rsidRPr="00006A2F" w:rsidTr="000B61DF">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A401A" w:rsidRDefault="000B61DF" w:rsidP="000B61DF">
            <w:pPr>
              <w:jc w:val="both"/>
            </w:pPr>
            <w:r w:rsidRPr="00CA401A">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7965DF" w:rsidRDefault="000B61DF" w:rsidP="000B61DF">
            <w:pPr>
              <w:jc w:val="right"/>
            </w:pPr>
            <w:r>
              <w:t>920,910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943,817</w:t>
            </w:r>
          </w:p>
        </w:tc>
      </w:tr>
      <w:tr w:rsidR="000B61DF" w:rsidRPr="00006A2F" w:rsidTr="000B61DF">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A401A" w:rsidRDefault="000B61DF" w:rsidP="000B61DF">
            <w:pPr>
              <w:jc w:val="both"/>
            </w:pPr>
            <w:r w:rsidRPr="00CA401A">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7965DF" w:rsidRDefault="000B61DF" w:rsidP="000B61DF">
            <w:pPr>
              <w:jc w:val="right"/>
            </w:pPr>
            <w:r>
              <w:t>920,910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943,817</w:t>
            </w:r>
          </w:p>
        </w:tc>
      </w:tr>
      <w:tr w:rsidR="000B61DF" w:rsidRPr="00006A2F" w:rsidTr="000B61DF">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1111,104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873,400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814,429</w:t>
            </w:r>
          </w:p>
        </w:tc>
      </w:tr>
      <w:tr w:rsidR="000B61DF" w:rsidRPr="00006A2F" w:rsidTr="000B61DF">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1036,904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795,800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778,109</w:t>
            </w:r>
          </w:p>
        </w:tc>
      </w:tr>
      <w:tr w:rsidR="000B61DF" w:rsidRPr="00006A2F" w:rsidTr="000B61DF">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1036,904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795,800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778,109</w:t>
            </w:r>
          </w:p>
        </w:tc>
      </w:tr>
      <w:tr w:rsidR="000B61DF" w:rsidRPr="00006A2F" w:rsidTr="000B61DF">
        <w:trPr>
          <w:trHeight w:val="29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 xml:space="preserve">Иные </w:t>
            </w:r>
            <w:r>
              <w:t>бюджет</w:t>
            </w:r>
            <w:r w:rsidRPr="00006A2F">
              <w:t>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74,200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77,600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36,321</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Уплата налогов, сборов и иных платежей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74,200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77,600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36,321</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t>Основное мероприятие «</w:t>
            </w:r>
            <w:r w:rsidRPr="00FB52B8">
              <w:t>Предоставление межбюджетных трансфертов</w:t>
            </w:r>
            <w: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353453">
              <w:t xml:space="preserve">Иные межбюджетные трансферты на исполнение части полномочий по составлению, исполнению бюджета, осуществлению </w:t>
            </w:r>
            <w:proofErr w:type="gramStart"/>
            <w:r w:rsidRPr="00353453">
              <w:t>контрол</w:t>
            </w:r>
            <w:r>
              <w:t>я за</w:t>
            </w:r>
            <w:proofErr w:type="gramEnd"/>
            <w:r>
              <w:t xml:space="preserve"> его исполнением в границах Русско-Камешкирского </w:t>
            </w:r>
            <w:r w:rsidRPr="00353453">
              <w:t>сельсовета Камешкирского района Пензенской обла</w:t>
            </w:r>
            <w:r>
              <w:t>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FA7A90">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FA7A90">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both"/>
            </w:pPr>
            <w:r w:rsidRPr="00E17552">
              <w:t>Кредиторская задолженность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center"/>
            </w:pPr>
            <w:r w:rsidRPr="00E17552">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0,000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both"/>
            </w:pPr>
            <w:r w:rsidRPr="00E17552">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0,000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both"/>
            </w:pPr>
            <w:r w:rsidRPr="00E17552">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r w:rsidRPr="00E17552">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0,000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both"/>
            </w:pPr>
            <w:r w:rsidRPr="00E17552">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r w:rsidRPr="00E17552">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0,000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both"/>
              <w:rPr>
                <w:b/>
              </w:rPr>
            </w:pPr>
            <w:r w:rsidRPr="002B64C6">
              <w:rPr>
                <w:b/>
              </w:rPr>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2B64C6" w:rsidRDefault="000B61DF" w:rsidP="000B61D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2B64C6" w:rsidRDefault="000B61DF" w:rsidP="000B61DF">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right"/>
              <w:rPr>
                <w:b/>
              </w:rPr>
            </w:pPr>
            <w:r>
              <w:rPr>
                <w:b/>
              </w:rPr>
              <w:t>5,000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 xml:space="preserve">Иные непрограммные </w:t>
            </w:r>
            <w:r>
              <w:t>расходы</w:t>
            </w:r>
            <w:r w:rsidRPr="00006A2F">
              <w:t xml:space="preserve"> </w:t>
            </w:r>
            <w:r w:rsidRPr="00C05D73">
              <w:t>Русско-Камешкирского сельсовета Камешкир</w:t>
            </w:r>
            <w:r w:rsidRPr="00006A2F">
              <w:t>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5,000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lastRenderedPageBreak/>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5,000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Резервные фонды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5,000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 xml:space="preserve">Иные </w:t>
            </w:r>
            <w:r>
              <w:t>бюджет</w:t>
            </w:r>
            <w:r w:rsidRPr="00006A2F">
              <w:t>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5,000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Резервные средства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5,000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both"/>
              <w:rPr>
                <w:b/>
              </w:rPr>
            </w:pPr>
            <w:r w:rsidRPr="002B64C6">
              <w:rPr>
                <w:b/>
              </w:rPr>
              <w:t>Другие 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2B64C6" w:rsidRDefault="000B61DF" w:rsidP="000B61D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rPr>
                <w:b/>
              </w:rPr>
            </w:pPr>
            <w:r w:rsidRPr="00CF5B75">
              <w:rPr>
                <w:b/>
              </w:rPr>
              <w:t>601,231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right"/>
              <w:rPr>
                <w:b/>
              </w:rPr>
            </w:pPr>
            <w:r>
              <w:rPr>
                <w:b/>
              </w:rPr>
              <w:t>614,000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right"/>
              <w:rPr>
                <w:b/>
              </w:rPr>
            </w:pPr>
            <w:r>
              <w:rPr>
                <w:b/>
              </w:rPr>
              <w:t>464,000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B5E12" w:rsidRDefault="000B61DF" w:rsidP="000B61DF">
            <w:pPr>
              <w:jc w:val="both"/>
            </w:pPr>
            <w:r w:rsidRPr="00CB5E12">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CB5E12">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B5E12" w:rsidRDefault="000B61DF" w:rsidP="000B61DF">
            <w:pPr>
              <w:jc w:val="both"/>
            </w:pPr>
            <w:r w:rsidRPr="00CB5E12">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CB5E12">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B5E12" w:rsidRDefault="000B61DF" w:rsidP="000B61DF">
            <w:pPr>
              <w:jc w:val="both"/>
            </w:pPr>
            <w:r w:rsidRPr="00CB5E12">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B5E12" w:rsidRDefault="000B61DF" w:rsidP="000B61DF">
            <w:pPr>
              <w:jc w:val="both"/>
            </w:pPr>
            <w:r w:rsidRPr="00CB5E12">
              <w:t xml:space="preserve">Расходы на исполнение части полномочий по осуществлению муниципального земельного контроля в границах </w:t>
            </w:r>
            <w:r w:rsidRPr="00CB5E12">
              <w:rPr>
                <w:b/>
              </w:rPr>
              <w:t xml:space="preserve"> </w:t>
            </w:r>
            <w:r w:rsidRPr="00CB5E12">
              <w:t>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r>
      <w:tr w:rsidR="000B61DF" w:rsidRPr="00006A2F" w:rsidTr="000B61DF">
        <w:trPr>
          <w:trHeight w:val="276"/>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99544A" w:rsidRDefault="000B61DF" w:rsidP="000B61DF">
            <w:pPr>
              <w:jc w:val="both"/>
            </w:pPr>
            <w:r w:rsidRPr="0099544A">
              <w:t xml:space="preserve">Муниципальная программа «Обеспечение муниципального управления </w:t>
            </w:r>
            <w:r w:rsidRPr="0099544A">
              <w:lastRenderedPageBreak/>
              <w:t>собственностью Русско-Камешкирского сельсовета Камешкирского района</w:t>
            </w:r>
            <w:r>
              <w:t xml:space="preserve"> Пензенской области</w:t>
            </w:r>
            <w:r w:rsidRPr="0099544A">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361556" w:rsidRDefault="000B61DF" w:rsidP="000B61DF">
            <w:pPr>
              <w:jc w:val="right"/>
            </w:pPr>
            <w:r w:rsidRPr="00361556">
              <w:t>582,231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451,000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99544A" w:rsidRDefault="000B61DF" w:rsidP="000B61DF">
            <w:pPr>
              <w:jc w:val="both"/>
            </w:pPr>
            <w:r w:rsidRPr="0099544A">
              <w:lastRenderedPageBreak/>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99544A">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582,231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451,000</w:t>
            </w:r>
          </w:p>
        </w:tc>
      </w:tr>
      <w:tr w:rsidR="000B61DF" w:rsidRPr="00006A2F" w:rsidTr="000B61DF">
        <w:trPr>
          <w:trHeight w:val="131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Русско-Камешкирского сельсовета Камешкирского</w:t>
            </w:r>
            <w:r w:rsidRPr="00006A2F">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p>
          <w:p w:rsidR="000B61DF" w:rsidRPr="00E17552" w:rsidRDefault="000B61DF" w:rsidP="000B61DF">
            <w:pPr>
              <w:jc w:val="right"/>
            </w:pPr>
          </w:p>
          <w:p w:rsidR="000B61DF" w:rsidRPr="00E17552" w:rsidRDefault="000B61DF" w:rsidP="000B61DF">
            <w:pPr>
              <w:jc w:val="right"/>
            </w:pPr>
          </w:p>
          <w:p w:rsidR="000B61DF" w:rsidRPr="00E17552" w:rsidRDefault="000B61DF" w:rsidP="000B61DF">
            <w:pPr>
              <w:jc w:val="right"/>
            </w:pPr>
          </w:p>
          <w:p w:rsidR="000B61DF" w:rsidRPr="00E17552" w:rsidRDefault="000B61DF" w:rsidP="000B61DF">
            <w:pPr>
              <w:jc w:val="right"/>
            </w:pPr>
            <w:r w:rsidRPr="00E17552">
              <w:t>582,231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451,000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341291" w:rsidRDefault="000B61DF" w:rsidP="000B61DF">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122,000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36,000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122,000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36,000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122,000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36,000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7965DF" w:rsidRDefault="000B61DF" w:rsidP="000B61DF">
            <w:pPr>
              <w:jc w:val="right"/>
            </w:pPr>
            <w:r>
              <w:t>460,231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415,000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7965DF" w:rsidRDefault="000B61DF" w:rsidP="000B61DF">
            <w:pPr>
              <w:jc w:val="right"/>
            </w:pPr>
            <w:r>
              <w:t>460,231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415,000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7965DF" w:rsidRDefault="000B61DF" w:rsidP="000B61DF">
            <w:pPr>
              <w:jc w:val="right"/>
            </w:pPr>
            <w:r>
              <w:t>460,231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415,000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BD4DD7" w:rsidRDefault="000B61DF" w:rsidP="000B61DF">
            <w:pPr>
              <w:jc w:val="both"/>
            </w:pPr>
            <w:r w:rsidRPr="00BD4DD7">
              <w:t>Муниципальная программа «Обеспечение общественного порядка и противодействие преступности в Русско-Камешкирском сельсовете Камешкирского района</w:t>
            </w:r>
            <w:r>
              <w:t xml:space="preserve"> </w:t>
            </w:r>
            <w:r>
              <w:lastRenderedPageBreak/>
              <w:t>Пензенской области</w:t>
            </w:r>
            <w:r w:rsidRPr="00BD4DD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17,000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11,000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BD4DD7" w:rsidRDefault="000B61DF" w:rsidP="000B61DF">
            <w:pPr>
              <w:jc w:val="both"/>
            </w:pPr>
            <w:r>
              <w:lastRenderedPageBreak/>
              <w:t>Подпрограмма «</w:t>
            </w:r>
            <w:r w:rsidRPr="00BD4DD7">
              <w:t xml:space="preserve">Профилактика правонарушений и экстремистской деятельности в Русско-Камешкирском сельсовете Камешкирского района </w:t>
            </w:r>
            <w:r>
              <w:t>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6,000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 xml:space="preserve">Основное мероприятие «Формирование у </w:t>
            </w:r>
            <w:r>
              <w:t xml:space="preserve">жителей </w:t>
            </w:r>
            <w:r w:rsidRPr="008C4C10">
              <w:t>Русско-Камешкирского</w:t>
            </w:r>
            <w:r w:rsidRPr="00006A2F">
              <w:t xml:space="preserve">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6,000</w:t>
            </w:r>
          </w:p>
        </w:tc>
      </w:tr>
      <w:tr w:rsidR="000B61DF" w:rsidRPr="00006A2F" w:rsidTr="000B61DF">
        <w:trPr>
          <w:trHeight w:val="31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Пропагандистские мероприятия в сфере профилактики правонарушений и экстремистской деятельности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6,000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6,000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6,000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397A00" w:rsidRDefault="000B61DF" w:rsidP="000B61DF">
            <w:pPr>
              <w:jc w:val="both"/>
            </w:pPr>
            <w:r w:rsidRPr="00397A00">
              <w:t>Подпрограмма «Антинаркотическая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397A00" w:rsidRDefault="000B61DF" w:rsidP="000B61DF">
            <w:pPr>
              <w:jc w:val="both"/>
            </w:pPr>
            <w:r w:rsidRPr="00397A00">
              <w:t>Основное мероприятие «Пропагандистские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397A00" w:rsidRDefault="000B61DF" w:rsidP="000B61DF">
            <w:pPr>
              <w:jc w:val="both"/>
            </w:pPr>
            <w:r w:rsidRPr="00397A00">
              <w:t>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 xml:space="preserve">Закупка товаров, работ и услуг для </w:t>
            </w:r>
            <w:r w:rsidRPr="00006A2F">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397A00" w:rsidRDefault="000B61DF" w:rsidP="000B61DF">
            <w:pPr>
              <w:jc w:val="both"/>
            </w:pPr>
            <w:r w:rsidRPr="00397A00">
              <w:t>Подпрограмма «Антикоррупционная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397A00" w:rsidRDefault="000B61DF" w:rsidP="000B61DF">
            <w:pPr>
              <w:jc w:val="both"/>
            </w:pPr>
            <w:r w:rsidRPr="00397A00">
              <w:t>Основное мероприятие «Пропагандистские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397A00" w:rsidRDefault="000B61DF" w:rsidP="000B61DF">
            <w:pPr>
              <w:jc w:val="both"/>
            </w:pPr>
            <w:r w:rsidRPr="00397A00">
              <w:t>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4672F" w:rsidRDefault="000B61DF" w:rsidP="000B61DF">
            <w:pPr>
              <w:jc w:val="both"/>
            </w:pPr>
            <w:r w:rsidRPr="0004672F">
              <w:t>Подпрограмма «Повышение безопасности дорожного движения в Русско-Камешкирском сельсовете Камешки</w:t>
            </w:r>
            <w:r>
              <w:t>рского района Пензенской области</w:t>
            </w:r>
            <w:r w:rsidRPr="000467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1,000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4672F" w:rsidRDefault="000B61DF" w:rsidP="000B61DF">
            <w:pPr>
              <w:jc w:val="both"/>
            </w:pPr>
            <w:r w:rsidRPr="0004672F">
              <w:t>Основное мероприятие «Пропагандистские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1,000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4672F" w:rsidRDefault="000B61DF" w:rsidP="000B61DF">
            <w:pPr>
              <w:jc w:val="both"/>
            </w:pPr>
            <w:r w:rsidRPr="0004672F">
              <w:t>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4672F" w:rsidRDefault="000B61DF" w:rsidP="000B61DF">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1,000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4672F" w:rsidRDefault="000B61DF" w:rsidP="000B61DF">
            <w:pPr>
              <w:jc w:val="both"/>
            </w:pPr>
            <w:r w:rsidRPr="000467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4672F" w:rsidRDefault="000B61DF" w:rsidP="000B61DF">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1,000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4672F" w:rsidRDefault="000B61DF" w:rsidP="000B61DF">
            <w:pPr>
              <w:jc w:val="both"/>
            </w:pPr>
            <w:r w:rsidRPr="0004672F">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4672F" w:rsidRDefault="000B61DF" w:rsidP="000B61DF">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1,000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rPr>
                <w:b/>
              </w:rPr>
            </w:pPr>
            <w:r w:rsidRPr="00006A2F">
              <w:rPr>
                <w:b/>
                <w:bCs/>
              </w:rPr>
              <w:t>НАЦИОНАЛЬНАЯ ОБОРОНА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rPr>
                <w:b/>
              </w:rPr>
            </w:pPr>
            <w:r w:rsidRPr="00006A2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rPr>
                <w:b/>
              </w:rPr>
            </w:pPr>
            <w:r>
              <w:rPr>
                <w:b/>
              </w:rPr>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rPr>
                <w:b/>
              </w:rPr>
            </w:pPr>
            <w:r>
              <w:rPr>
                <w:b/>
              </w:rPr>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rPr>
                <w:b/>
              </w:rPr>
            </w:pPr>
            <w:r>
              <w:rPr>
                <w:b/>
              </w:rPr>
              <w:t>239,100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both"/>
              <w:rPr>
                <w:b/>
              </w:rPr>
            </w:pPr>
            <w:r w:rsidRPr="0006590A">
              <w:rPr>
                <w:b/>
                <w:bCs/>
              </w:rPr>
              <w:t>Мобилизационная и вневойсковая подготовка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both"/>
              <w:rPr>
                <w:b/>
              </w:rPr>
            </w:pPr>
            <w:r w:rsidRPr="0006590A">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6590A" w:rsidRDefault="000B61DF" w:rsidP="000B61D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6590A" w:rsidRDefault="000B61DF" w:rsidP="000B61DF">
            <w:pPr>
              <w:jc w:val="right"/>
              <w:rPr>
                <w:b/>
              </w:rPr>
            </w:pPr>
            <w:r>
              <w:rPr>
                <w:b/>
              </w:rPr>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right"/>
              <w:rPr>
                <w:b/>
              </w:rPr>
            </w:pPr>
            <w:r>
              <w:rPr>
                <w:b/>
              </w:rPr>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right"/>
              <w:rPr>
                <w:b/>
              </w:rPr>
            </w:pPr>
            <w:r>
              <w:rPr>
                <w:b/>
              </w:rPr>
              <w:t>239,100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651047" w:rsidRDefault="000B61DF" w:rsidP="000B61DF">
            <w:pPr>
              <w:jc w:val="both"/>
            </w:pPr>
            <w:r w:rsidRPr="00651047">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65104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F67A1A" w:rsidRDefault="000B61DF" w:rsidP="000B61DF">
            <w:pPr>
              <w:jc w:val="right"/>
            </w:pPr>
            <w:r w:rsidRPr="00F67A1A">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B64C27" w:rsidRDefault="000B61DF" w:rsidP="000B61DF">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63452B" w:rsidRDefault="000B61DF" w:rsidP="000B61DF">
            <w:pPr>
              <w:jc w:val="right"/>
            </w:pPr>
            <w:r w:rsidRPr="0063452B">
              <w:t>239,100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651047" w:rsidRDefault="000B61DF" w:rsidP="000B61DF">
            <w:pPr>
              <w:jc w:val="both"/>
            </w:pPr>
            <w:r w:rsidRPr="00651047">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65104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rsidRPr="00F67A1A">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rsidRPr="0063452B">
              <w:t>239,100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651047" w:rsidRDefault="000B61DF" w:rsidP="000B61DF">
            <w:pPr>
              <w:jc w:val="both"/>
            </w:pPr>
            <w:r w:rsidRPr="00651047">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rsidRPr="00F67A1A">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rsidRPr="0063452B">
              <w:t>239,100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651047" w:rsidRDefault="000B61DF" w:rsidP="000B61DF">
            <w:pPr>
              <w:jc w:val="both"/>
            </w:pPr>
            <w:r w:rsidRPr="00651047">
              <w:t>Осуществление первичного воинского учета на территориях, где отсутствуют военные комиссариаты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rsidRPr="00F67A1A">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rsidRPr="0063452B">
              <w:t>239,100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224,236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226,109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235,060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224,236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226,109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235,060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 xml:space="preserve">Закупка товаров, работ и услуг для обеспечения государственных </w:t>
            </w:r>
            <w:r w:rsidRPr="00006A2F">
              <w:lastRenderedPageBreak/>
              <w:t>(муниципальных)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3,664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4,091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4,040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3,664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4,091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4,040</w:t>
            </w:r>
          </w:p>
        </w:tc>
      </w:tr>
      <w:tr w:rsidR="000B61DF" w:rsidRPr="00006A2F" w:rsidTr="000B61DF">
        <w:trPr>
          <w:trHeight w:val="2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both"/>
              <w:rPr>
                <w:b/>
              </w:rPr>
            </w:pPr>
            <w:r w:rsidRPr="0006590A">
              <w:rPr>
                <w:b/>
              </w:rPr>
              <w:t>НАЦИОНАЛЬНАЯ БЕЗОПАСНОСТЬ И ПРАВООХРАНИТЕЛЬНАЯ ДЕЯТЕЛЬНОСТЬ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6590A" w:rsidRDefault="000B61DF" w:rsidP="000B61D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6590A" w:rsidRDefault="000B61DF" w:rsidP="000B61DF">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right"/>
              <w:rPr>
                <w:b/>
              </w:rPr>
            </w:pPr>
            <w:r>
              <w:rPr>
                <w:b/>
              </w:rPr>
              <w:t>1086,200</w:t>
            </w:r>
          </w:p>
        </w:tc>
      </w:tr>
      <w:tr w:rsidR="000B61DF" w:rsidRPr="00006A2F" w:rsidTr="000B61DF">
        <w:trPr>
          <w:trHeight w:val="269"/>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A1FEB" w:rsidRDefault="000B61DF" w:rsidP="000B61DF">
            <w:pPr>
              <w:jc w:val="both"/>
              <w:rPr>
                <w:b/>
              </w:rPr>
            </w:pPr>
            <w:r w:rsidRPr="00CA1FEB">
              <w:rPr>
                <w:b/>
              </w:rPr>
              <w:t>Защита населения и территории от чрезвычайных ситуаций природного и техногенного характера, пожарная безопасность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6590A" w:rsidRDefault="000B61DF" w:rsidP="000B61D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6590A" w:rsidRDefault="000B61DF" w:rsidP="000B61DF">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right"/>
              <w:rPr>
                <w:b/>
              </w:rPr>
            </w:pPr>
            <w:r>
              <w:rPr>
                <w:b/>
              </w:rPr>
              <w:t>1086,200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Муниципальная программа «Развитие гражданского общества на территории</w:t>
            </w:r>
            <w:r>
              <w:rPr>
                <w:color w:val="FF0066"/>
              </w:rPr>
              <w:t xml:space="preserve"> </w:t>
            </w:r>
            <w:r w:rsidRPr="00214459">
              <w:t>Русско-Камешкирского</w:t>
            </w:r>
            <w:r w:rsidRPr="00006A2F">
              <w:t xml:space="preserve">  сельсовета Камешкирского района</w:t>
            </w:r>
            <w:r>
              <w:t xml:space="preserve"> Пензенской области</w:t>
            </w:r>
            <w:r w:rsidRPr="00006A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1086,200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14459" w:rsidRDefault="000B61DF" w:rsidP="000B61DF">
            <w:pPr>
              <w:jc w:val="both"/>
            </w:pPr>
            <w:r w:rsidRPr="00214459">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1086,200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14459" w:rsidRDefault="000B61DF" w:rsidP="000B61DF">
            <w:pPr>
              <w:jc w:val="both"/>
            </w:pPr>
            <w:r w:rsidRPr="00214459">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1086,200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14459" w:rsidRDefault="000B61DF" w:rsidP="000B61DF">
            <w:pPr>
              <w:jc w:val="both"/>
            </w:pPr>
            <w:r w:rsidRPr="00214459">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1086,200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Меж</w:t>
            </w:r>
            <w:r>
              <w:t>бюджет</w:t>
            </w:r>
            <w:r w:rsidRPr="00006A2F">
              <w:t>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1086,200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Иные меж</w:t>
            </w:r>
            <w:r>
              <w:t>бюджет</w:t>
            </w:r>
            <w:r w:rsidRPr="00006A2F">
              <w:t>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1086,200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rPr>
                <w:b/>
              </w:rPr>
            </w:pPr>
            <w:r w:rsidRPr="00006A2F">
              <w:rPr>
                <w:b/>
                <w:bCs/>
              </w:rPr>
              <w:t>НАЦИОНАЛЬНАЯ ЭКОНОМИКА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rPr>
                <w:b/>
              </w:rPr>
            </w:pPr>
            <w:r w:rsidRPr="00006A2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rPr>
                <w:b/>
              </w:rPr>
            </w:pPr>
            <w:r>
              <w:rPr>
                <w:b/>
              </w:rPr>
              <w:t>6568,000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rPr>
                <w:b/>
              </w:rPr>
            </w:pPr>
            <w:r>
              <w:rPr>
                <w:b/>
              </w:rPr>
              <w:t>1618,000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rPr>
                <w:b/>
              </w:rPr>
            </w:pPr>
            <w:r>
              <w:rPr>
                <w:b/>
              </w:rPr>
              <w:t>1554,000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both"/>
              <w:rPr>
                <w:b/>
              </w:rPr>
            </w:pPr>
            <w:r w:rsidRPr="0006590A">
              <w:rPr>
                <w:b/>
                <w:bCs/>
              </w:rPr>
              <w:lastRenderedPageBreak/>
              <w:t>Дорожное хозяйство (дорожные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both"/>
              <w:rPr>
                <w:b/>
              </w:rPr>
            </w:pPr>
            <w:r w:rsidRPr="0006590A">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6590A" w:rsidRDefault="000B61DF" w:rsidP="000B61D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6590A" w:rsidRDefault="000B61DF" w:rsidP="000B61DF">
            <w:pPr>
              <w:jc w:val="right"/>
              <w:rPr>
                <w:b/>
              </w:rPr>
            </w:pPr>
            <w:r>
              <w:rPr>
                <w:b/>
              </w:rPr>
              <w:t>6313,000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right"/>
              <w:rPr>
                <w:b/>
              </w:rPr>
            </w:pPr>
            <w:r>
              <w:rPr>
                <w:b/>
              </w:rP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right"/>
              <w:rPr>
                <w:b/>
              </w:rPr>
            </w:pPr>
            <w:r>
              <w:rPr>
                <w:b/>
              </w:rPr>
              <w:t>1454,000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14459" w:rsidRDefault="000B61DF" w:rsidP="000B61DF">
            <w:pPr>
              <w:jc w:val="both"/>
            </w:pPr>
            <w:r w:rsidRPr="00214459">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6313,000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273B5" w:rsidRDefault="000B61DF" w:rsidP="000B61DF">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273B5" w:rsidRDefault="000B61DF" w:rsidP="000B61DF">
            <w:pPr>
              <w:jc w:val="right"/>
            </w:pPr>
            <w:r>
              <w:t>1454,000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14459" w:rsidRDefault="000B61DF" w:rsidP="000B61DF">
            <w:pPr>
              <w:jc w:val="both"/>
            </w:pPr>
            <w:r w:rsidRPr="00214459">
              <w:t xml:space="preserve">Подпрограмма «Содержание улично-дорожной сети населенных пунктов Русско-Камешкирского </w:t>
            </w:r>
            <w:r w:rsidRPr="00214459">
              <w:rPr>
                <w:b/>
              </w:rPr>
              <w:t xml:space="preserve"> </w:t>
            </w:r>
            <w:r w:rsidRPr="00214459">
              <w:t>сельсовета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D1864" w:rsidRDefault="000B61DF" w:rsidP="000B61DF">
            <w:pPr>
              <w:jc w:val="right"/>
            </w:pPr>
            <w:r w:rsidRPr="00ED1864">
              <w:t>1049,842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1454,000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D1864" w:rsidRDefault="000B61DF" w:rsidP="000B61DF">
            <w:pPr>
              <w:jc w:val="right"/>
            </w:pPr>
            <w:r w:rsidRPr="00ED1864">
              <w:t>1049,842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1454,000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rPr>
                <w:bCs/>
              </w:rPr>
              <w:t xml:space="preserve">Содержание автомобильных дорог и искусственных сооружений на них за счет ассигнований муниципального дорожного фонда </w:t>
            </w:r>
            <w:r w:rsidRPr="00214459">
              <w:t>Русско-Камешкирского</w:t>
            </w:r>
            <w:r w:rsidRPr="00006A2F">
              <w:rPr>
                <w:bCs/>
              </w:rPr>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D1864" w:rsidRDefault="000B61DF" w:rsidP="000B61DF">
            <w:pPr>
              <w:jc w:val="right"/>
            </w:pPr>
            <w:r w:rsidRPr="00ED1864">
              <w:t>1049,842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1454,000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D1864" w:rsidRDefault="000B61DF" w:rsidP="000B61DF">
            <w:pPr>
              <w:jc w:val="right"/>
            </w:pPr>
            <w:r w:rsidRPr="00ED1864">
              <w:t>1049,842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1454,000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D1864" w:rsidRDefault="000B61DF" w:rsidP="000B61DF">
            <w:pPr>
              <w:jc w:val="right"/>
            </w:pPr>
            <w:r w:rsidRPr="00ED1864">
              <w:t>1049,842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1454,000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00595" w:rsidRDefault="000B61DF" w:rsidP="000B61DF">
            <w:pPr>
              <w:jc w:val="both"/>
            </w:pPr>
            <w:r w:rsidRPr="00A00595">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D1864" w:rsidRDefault="000B61DF" w:rsidP="000B61DF">
            <w:pPr>
              <w:jc w:val="right"/>
            </w:pPr>
            <w:r w:rsidRPr="00ED1864">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273B5" w:rsidRDefault="000B61DF" w:rsidP="000B61D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273B5" w:rsidRDefault="000B61DF" w:rsidP="000B61DF">
            <w:pPr>
              <w:jc w:val="right"/>
            </w:pPr>
            <w:r>
              <w:t>0,000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00595" w:rsidRDefault="000B61DF" w:rsidP="000B61DF">
            <w:pPr>
              <w:jc w:val="both"/>
            </w:pPr>
            <w:r w:rsidRPr="00A00595">
              <w:t xml:space="preserve">Основное мероприятие «Мероприятия </w:t>
            </w:r>
            <w:r w:rsidRPr="00A00595">
              <w:lastRenderedPageBreak/>
              <w:t>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D1864" w:rsidRDefault="000B61DF" w:rsidP="000B61DF">
            <w:pPr>
              <w:jc w:val="right"/>
            </w:pPr>
            <w:r w:rsidRPr="00ED1864">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273B5" w:rsidRDefault="000B61DF" w:rsidP="000B61D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273B5" w:rsidRDefault="000B61DF" w:rsidP="000B61DF">
            <w:pPr>
              <w:jc w:val="right"/>
            </w:pPr>
            <w:r>
              <w:t>0,000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00595" w:rsidRDefault="000B61DF" w:rsidP="000B61DF">
            <w:pPr>
              <w:jc w:val="both"/>
            </w:pPr>
            <w:r w:rsidRPr="00A00595">
              <w:lastRenderedPageBreak/>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A00595">
              <w:t>софинансирование</w:t>
            </w:r>
            <w:proofErr w:type="spellEnd"/>
            <w:r w:rsidRPr="00A00595">
              <w:t xml:space="preserve"> строительства (реконструкции), капитального ремонта, ремонта и </w:t>
            </w:r>
            <w:proofErr w:type="gramStart"/>
            <w:r w:rsidRPr="00A00595">
              <w:t>содержания</w:t>
            </w:r>
            <w:proofErr w:type="gramEnd"/>
            <w:r w:rsidRPr="00A00595">
              <w:t xml:space="preserve"> автомобильных дорог общего пользования местного значения, а также на капитальный ремонт и ремонт дворовых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A00595" w:rsidRDefault="000B61DF" w:rsidP="000B61DF">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D1864" w:rsidRDefault="000B61DF" w:rsidP="000B61DF">
            <w:pPr>
              <w:jc w:val="right"/>
            </w:pPr>
            <w:r w:rsidRPr="00ED1864">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273B5" w:rsidRDefault="000B61DF" w:rsidP="000B61D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273B5" w:rsidRDefault="000B61DF" w:rsidP="000B61DF">
            <w:pPr>
              <w:jc w:val="right"/>
            </w:pPr>
            <w:r>
              <w:t>0,000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00595" w:rsidRDefault="000B61DF" w:rsidP="000B61DF">
            <w:pPr>
              <w:jc w:val="both"/>
            </w:pPr>
            <w:r w:rsidRPr="00A00595">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A00595" w:rsidRDefault="000B61DF" w:rsidP="000B61DF">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D1864" w:rsidRDefault="000B61DF" w:rsidP="000B61DF">
            <w:pPr>
              <w:jc w:val="right"/>
            </w:pPr>
            <w:r w:rsidRPr="00ED1864">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273B5" w:rsidRDefault="000B61DF" w:rsidP="000B61D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273B5" w:rsidRDefault="000B61DF" w:rsidP="000B61DF">
            <w:pPr>
              <w:jc w:val="right"/>
            </w:pPr>
            <w:r>
              <w:t>0,000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00595" w:rsidRDefault="000B61DF" w:rsidP="000B61DF">
            <w:pPr>
              <w:jc w:val="both"/>
            </w:pPr>
            <w:r w:rsidRPr="00A00595">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A00595" w:rsidRDefault="000B61DF" w:rsidP="000B61DF">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D1864" w:rsidRDefault="000B61DF" w:rsidP="000B61DF">
            <w:pPr>
              <w:jc w:val="right"/>
            </w:pPr>
            <w:r w:rsidRPr="00ED1864">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273B5" w:rsidRDefault="000B61DF" w:rsidP="000B61D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273B5" w:rsidRDefault="000B61DF" w:rsidP="000B61DF">
            <w:pPr>
              <w:jc w:val="right"/>
            </w:pPr>
            <w:r>
              <w:t>0,000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6C14B0" w:rsidRDefault="000B61DF" w:rsidP="000B61DF">
            <w:pPr>
              <w:jc w:val="both"/>
              <w:rPr>
                <w:b/>
              </w:rPr>
            </w:pPr>
            <w:r w:rsidRPr="006C14B0">
              <w:rPr>
                <w:b/>
              </w:rPr>
              <w:t>Другие вопросы в области национальной экономики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6C14B0" w:rsidRDefault="000B61DF" w:rsidP="000B61DF">
            <w:pPr>
              <w:jc w:val="both"/>
              <w:rPr>
                <w:b/>
              </w:rPr>
            </w:pPr>
            <w:r w:rsidRPr="006C14B0">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6C14B0" w:rsidRDefault="000B61DF" w:rsidP="000B61DF">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6C14B0" w:rsidRDefault="000B61DF" w:rsidP="000B61D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6C14B0" w:rsidRDefault="000B61DF" w:rsidP="000B61D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6C14B0" w:rsidRDefault="000B61DF" w:rsidP="000B61D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6C14B0" w:rsidRDefault="000B61DF" w:rsidP="000B61D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6C14B0" w:rsidRDefault="000B61DF" w:rsidP="000B61D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6C14B0" w:rsidRDefault="000B61DF" w:rsidP="000B61DF">
            <w:pPr>
              <w:jc w:val="right"/>
              <w:rPr>
                <w:b/>
              </w:rPr>
            </w:pPr>
            <w:r>
              <w:rPr>
                <w:b/>
              </w:rPr>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6C14B0" w:rsidRDefault="000B61DF" w:rsidP="000B61DF">
            <w:pPr>
              <w:jc w:val="right"/>
              <w:rPr>
                <w:b/>
              </w:rPr>
            </w:pPr>
            <w:r>
              <w:rPr>
                <w:b/>
              </w:rPr>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6C14B0" w:rsidRDefault="000B61DF" w:rsidP="000B61DF">
            <w:pPr>
              <w:jc w:val="right"/>
              <w:rPr>
                <w:b/>
              </w:rPr>
            </w:pPr>
            <w:r>
              <w:rPr>
                <w:b/>
              </w:rPr>
              <w:t>100,000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8E6878" w:rsidRDefault="000B61DF" w:rsidP="000B61DF">
            <w:pPr>
              <w:jc w:val="both"/>
            </w:pPr>
            <w:r w:rsidRPr="008E6878">
              <w:t>Муниципальная программа «Обеспечение муниципального управления собственностью  Русско-Камешкирского сельсовета Камешки</w:t>
            </w:r>
            <w:r>
              <w:t>рского района Пензенской области</w:t>
            </w:r>
            <w:r w:rsidRPr="008E6878">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641F56" w:rsidRDefault="000B61DF" w:rsidP="000B61DF">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DA7AD3" w:rsidRDefault="000B61DF" w:rsidP="000B61DF">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DA7AD3" w:rsidRDefault="000B61DF" w:rsidP="000B61DF">
            <w:pPr>
              <w:jc w:val="right"/>
            </w:pPr>
            <w:r>
              <w:t>100,000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8E6878" w:rsidRDefault="000B61DF" w:rsidP="000B61DF">
            <w:pPr>
              <w:jc w:val="both"/>
            </w:pPr>
            <w:r w:rsidRPr="008E6878">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8E6878">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641F56" w:rsidRDefault="000B61DF" w:rsidP="000B61DF">
            <w:pPr>
              <w:jc w:val="right"/>
            </w:pPr>
            <w:r w:rsidRPr="00641F56">
              <w:t>255,0</w:t>
            </w:r>
            <w:r>
              <w:t>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100,000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8E6878" w:rsidRDefault="000B61DF" w:rsidP="000B61DF">
            <w:pPr>
              <w:jc w:val="both"/>
            </w:pPr>
            <w:r w:rsidRPr="008E6878">
              <w:t>Основное мероприятие «Оптимизация, управление и распоряжение имуществом, находящимся в собственности Русско-</w:t>
            </w:r>
            <w:r w:rsidRPr="008E6878">
              <w:lastRenderedPageBreak/>
              <w:t>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100,000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lastRenderedPageBreak/>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0,000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0,000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0,000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43E3A" w:rsidRDefault="000B61DF" w:rsidP="000B61DF">
            <w:pPr>
              <w:jc w:val="both"/>
            </w:pPr>
            <w:r w:rsidRPr="00043E3A">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100,000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100,000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100,000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rPr>
                <w:b/>
              </w:rPr>
            </w:pPr>
            <w:r w:rsidRPr="00006A2F">
              <w:rPr>
                <w:b/>
                <w:bCs/>
              </w:rPr>
              <w:t>ЖИЛИЩНО-КОММУНАЛЬНОЕ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rPr>
                <w:b/>
              </w:rPr>
            </w:pPr>
          </w:p>
          <w:p w:rsidR="000B61DF" w:rsidRPr="00006A2F" w:rsidRDefault="000B61DF" w:rsidP="000B61DF">
            <w:pPr>
              <w:jc w:val="both"/>
              <w:rPr>
                <w:b/>
              </w:rPr>
            </w:pPr>
            <w:r w:rsidRPr="00006A2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F70633" w:rsidRDefault="000B61DF" w:rsidP="000B61DF">
            <w:pPr>
              <w:jc w:val="right"/>
              <w:rPr>
                <w:b/>
                <w:color w:val="0000FF"/>
              </w:rPr>
            </w:pPr>
            <w:r w:rsidRPr="00F70633">
              <w:rPr>
                <w:b/>
                <w:color w:val="0000FF"/>
              </w:rPr>
              <w:t>10945,740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rPr>
                <w:b/>
              </w:rPr>
            </w:pPr>
            <w:r w:rsidRPr="00E17552">
              <w:rPr>
                <w:b/>
              </w:rPr>
              <w:t>8836,003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rPr>
                <w:b/>
              </w:rPr>
            </w:pPr>
            <w:r w:rsidRPr="00E17552">
              <w:rPr>
                <w:b/>
              </w:rPr>
              <w:t>6755,454</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rPr>
                <w:b/>
                <w:bCs/>
              </w:rPr>
            </w:pPr>
            <w:r w:rsidRPr="00EC29FA">
              <w:rPr>
                <w:b/>
              </w:rPr>
              <w:t>Жилищное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rPr>
                <w:b/>
              </w:rPr>
            </w:pPr>
            <w:r>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rPr>
                <w:b/>
              </w:rPr>
            </w:pPr>
            <w:r>
              <w:rPr>
                <w:b/>
              </w:rPr>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rPr>
                <w:b/>
              </w:rPr>
            </w:pPr>
            <w:r>
              <w:rPr>
                <w:b/>
              </w:rPr>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rPr>
                <w:b/>
              </w:rPr>
            </w:pPr>
            <w:r>
              <w:rPr>
                <w:b/>
              </w:rPr>
              <w:t>5,091</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rPr>
                <w:b/>
                <w:bCs/>
              </w:rPr>
            </w:pPr>
            <w:r w:rsidRPr="00EC29FA">
              <w:rPr>
                <w:bCs/>
              </w:rPr>
              <w:t>Муниципальная программа «Обеспечение муниципального управления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AE33C6"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160595" w:rsidRDefault="000B61DF" w:rsidP="000B61D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right"/>
            </w:pPr>
            <w:r w:rsidRPr="00160595">
              <w:t>5,091</w:t>
            </w:r>
          </w:p>
        </w:tc>
      </w:tr>
      <w:tr w:rsidR="000B61DF" w:rsidRPr="00AE33C6"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rPr>
                <w:b/>
                <w:bCs/>
              </w:rPr>
            </w:pPr>
            <w:r w:rsidRPr="00EC29FA">
              <w:rPr>
                <w:bCs/>
              </w:rPr>
              <w:t>Подпрограмма «Об управлении муниципальной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AE33C6"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AE33C6" w:rsidRDefault="000B61DF" w:rsidP="000B61D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right"/>
            </w:pPr>
            <w:r w:rsidRPr="00160595">
              <w:t>5,091</w:t>
            </w:r>
          </w:p>
        </w:tc>
      </w:tr>
      <w:tr w:rsidR="000B61DF" w:rsidRPr="00AE33C6"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rPr>
                <w:b/>
                <w:bCs/>
              </w:rPr>
            </w:pPr>
            <w:r w:rsidRPr="00EC29FA">
              <w:rPr>
                <w:bCs/>
              </w:rPr>
              <w:lastRenderedPageBreak/>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EC29FA">
              <w:rPr>
                <w:b/>
                <w:bCs/>
              </w:rPr>
              <w:t xml:space="preserve"> </w:t>
            </w:r>
            <w:r w:rsidRPr="00EC29FA">
              <w:rPr>
                <w:bCs/>
              </w:rPr>
              <w:t>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AE33C6"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AE33C6" w:rsidRDefault="000B61DF" w:rsidP="000B61D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right"/>
            </w:pPr>
            <w:r w:rsidRPr="00160595">
              <w:t>5,091</w:t>
            </w:r>
          </w:p>
        </w:tc>
      </w:tr>
      <w:tr w:rsidR="000B61DF" w:rsidRPr="00AE33C6"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rPr>
                <w:b/>
                <w:bCs/>
              </w:rPr>
            </w:pPr>
            <w:r w:rsidRPr="00EC29FA">
              <w:rPr>
                <w:bCs/>
              </w:rPr>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AE33C6"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AE33C6" w:rsidRDefault="000B61DF" w:rsidP="000B61D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right"/>
            </w:pPr>
            <w:r w:rsidRPr="00160595">
              <w:t>5,091</w:t>
            </w:r>
          </w:p>
        </w:tc>
      </w:tr>
      <w:tr w:rsidR="000B61DF" w:rsidRPr="00AE33C6"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rPr>
                <w:b/>
                <w:bCs/>
              </w:rPr>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AE33C6" w:rsidRDefault="000B61DF" w:rsidP="000B61D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AE33C6" w:rsidRDefault="000B61DF" w:rsidP="000B61D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right"/>
            </w:pPr>
            <w:r w:rsidRPr="00160595">
              <w:t>5,091</w:t>
            </w:r>
          </w:p>
        </w:tc>
      </w:tr>
      <w:tr w:rsidR="000B61DF" w:rsidRPr="00AE33C6"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rPr>
                <w:b/>
                <w:bCs/>
              </w:rPr>
            </w:pPr>
            <w:r w:rsidRPr="00EC29FA">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AE33C6" w:rsidRDefault="000B61DF" w:rsidP="000B61D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AE33C6" w:rsidRDefault="000B61DF" w:rsidP="000B61D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right"/>
            </w:pPr>
            <w:r w:rsidRPr="00160595">
              <w:t>5,091</w:t>
            </w:r>
          </w:p>
        </w:tc>
      </w:tr>
      <w:tr w:rsidR="000B61DF" w:rsidRPr="00006A2F" w:rsidTr="000B61DF">
        <w:trPr>
          <w:trHeight w:val="32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both"/>
              <w:rPr>
                <w:b/>
              </w:rPr>
            </w:pPr>
            <w:r w:rsidRPr="0006590A">
              <w:rPr>
                <w:b/>
              </w:rPr>
              <w:t>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6590A" w:rsidRDefault="000B61DF" w:rsidP="000B61D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F70633" w:rsidRDefault="000B61DF" w:rsidP="000B61DF">
            <w:pPr>
              <w:jc w:val="right"/>
              <w:rPr>
                <w:b/>
                <w:color w:val="0000FF"/>
              </w:rPr>
            </w:pPr>
            <w:r w:rsidRPr="00F70633">
              <w:rPr>
                <w:b/>
                <w:color w:val="0000FF"/>
              </w:rPr>
              <w:t>3243,949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right"/>
              <w:rPr>
                <w:b/>
              </w:rPr>
            </w:pPr>
            <w:r>
              <w:rPr>
                <w:b/>
              </w:rPr>
              <w:t>2839,599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right"/>
              <w:rPr>
                <w:b/>
              </w:rPr>
            </w:pPr>
            <w:r>
              <w:rPr>
                <w:b/>
              </w:rPr>
              <w:t>276,400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D54F8C" w:rsidRDefault="000B61DF" w:rsidP="000B61DF">
            <w:pPr>
              <w:jc w:val="both"/>
            </w:pPr>
            <w:r w:rsidRPr="00D54F8C">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D54F8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F70633" w:rsidRDefault="000B61DF" w:rsidP="000B61DF">
            <w:pPr>
              <w:jc w:val="right"/>
            </w:pPr>
            <w:r w:rsidRPr="00F70633">
              <w:rPr>
                <w:color w:val="0000FF"/>
              </w:rPr>
              <w:t>3243,949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D1864" w:rsidRDefault="000B61DF" w:rsidP="000B61DF">
            <w:pPr>
              <w:jc w:val="right"/>
            </w:pPr>
            <w:r w:rsidRPr="00ED1864">
              <w:t>2839,599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B1738" w:rsidRDefault="000B61DF" w:rsidP="000B61DF">
            <w:pPr>
              <w:jc w:val="right"/>
            </w:pPr>
            <w:r>
              <w:t>276,400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D54F8C" w:rsidRDefault="000B61DF" w:rsidP="000B61DF">
            <w:pPr>
              <w:jc w:val="both"/>
            </w:pPr>
            <w:r w:rsidRPr="00D54F8C">
              <w:t>Подпрограмма «Чистая вода на территории Русско-Камешкирского сельсовета Камешкирского района</w:t>
            </w:r>
            <w:r>
              <w:t xml:space="preserve"> Пензенской области</w:t>
            </w:r>
            <w:r w:rsidRPr="00D54F8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F70633" w:rsidRDefault="000B61DF" w:rsidP="000B61DF">
            <w:pPr>
              <w:jc w:val="right"/>
            </w:pPr>
            <w:r w:rsidRPr="00F70633">
              <w:rPr>
                <w:color w:val="0000FF"/>
              </w:rPr>
              <w:t>3243,949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276,400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D54F8C" w:rsidRDefault="000B61DF" w:rsidP="000B61DF">
            <w:pPr>
              <w:jc w:val="both"/>
            </w:pPr>
            <w:r w:rsidRPr="00D54F8C">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F70633" w:rsidRDefault="000B61DF" w:rsidP="000B61DF">
            <w:pPr>
              <w:jc w:val="right"/>
            </w:pPr>
            <w:r w:rsidRPr="00F70633">
              <w:rPr>
                <w:color w:val="0000FF"/>
              </w:rPr>
              <w:t>3243,949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276,400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 xml:space="preserve">Ремонт и содержание скважин и </w:t>
            </w:r>
            <w:r w:rsidRPr="00006A2F">
              <w:lastRenderedPageBreak/>
              <w:t>водопроводных сетей, а также изготовление проектно-сметной документации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F70633" w:rsidRDefault="000B61DF" w:rsidP="000B61DF">
            <w:pPr>
              <w:jc w:val="right"/>
              <w:rPr>
                <w:color w:val="0000FF"/>
              </w:rPr>
            </w:pPr>
            <w:r w:rsidRPr="00F70633">
              <w:rPr>
                <w:color w:val="0000FF"/>
              </w:rPr>
              <w:t>2395,969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276,400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F70633">
              <w:rPr>
                <w:color w:val="0000FF"/>
              </w:rPr>
              <w:t>2395,969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276,400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F70633">
              <w:rPr>
                <w:color w:val="0000FF"/>
              </w:rPr>
              <w:t>2395,969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276,400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F70633" w:rsidRDefault="000B61DF" w:rsidP="000B61DF">
            <w:pPr>
              <w:jc w:val="both"/>
              <w:rPr>
                <w:color w:val="0000FF"/>
              </w:rPr>
            </w:pPr>
            <w:r w:rsidRPr="00F70633">
              <w:rPr>
                <w:color w:val="0000FF"/>
              </w:rPr>
              <w:t>Расходы на капитальный ремонт сетей и сооружений водоснабжения в населенных пунктах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F70633" w:rsidRDefault="000B61DF" w:rsidP="000B61DF">
            <w:pPr>
              <w:jc w:val="both"/>
              <w:rPr>
                <w:color w:val="0000FF"/>
              </w:rPr>
            </w:pPr>
            <w:r>
              <w:rPr>
                <w:color w:val="0000FF"/>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F70633" w:rsidRDefault="000B61DF" w:rsidP="000B61DF">
            <w:pPr>
              <w:jc w:val="center"/>
              <w:rPr>
                <w:color w:val="0000FF"/>
              </w:rPr>
            </w:pPr>
            <w:r>
              <w:rPr>
                <w:color w:val="0000FF"/>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F70633" w:rsidRDefault="000B61DF" w:rsidP="000B61DF">
            <w:pPr>
              <w:jc w:val="center"/>
              <w:rPr>
                <w:color w:val="0000FF"/>
              </w:rPr>
            </w:pPr>
            <w:r>
              <w:rPr>
                <w:color w:val="0000FF"/>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F70633" w:rsidRDefault="000B61DF" w:rsidP="000B61DF">
            <w:pPr>
              <w:jc w:val="center"/>
              <w:rPr>
                <w:color w:val="0000FF"/>
              </w:rPr>
            </w:pPr>
            <w:r>
              <w:rPr>
                <w:color w:val="0000FF"/>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F70633" w:rsidRDefault="000B61DF" w:rsidP="000B61DF">
            <w:pPr>
              <w:jc w:val="center"/>
              <w:rPr>
                <w:color w:val="0000FF"/>
              </w:rPr>
            </w:pPr>
            <w:r>
              <w:rPr>
                <w:color w:val="0000FF"/>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F70633" w:rsidRDefault="000B61DF" w:rsidP="000B61DF">
            <w:pPr>
              <w:jc w:val="center"/>
              <w:rPr>
                <w:color w:val="0000FF"/>
              </w:rPr>
            </w:pPr>
            <w:r w:rsidRPr="00F70633">
              <w:rPr>
                <w:color w:val="0000FF"/>
              </w:rPr>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F70633" w:rsidRDefault="000B61DF" w:rsidP="000B61DF">
            <w:pPr>
              <w:rPr>
                <w:color w:val="0000FF"/>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F70633" w:rsidRDefault="000B61DF" w:rsidP="000B61DF">
            <w:pPr>
              <w:jc w:val="right"/>
              <w:rPr>
                <w:color w:val="0000FF"/>
              </w:rPr>
            </w:pPr>
            <w:r>
              <w:rPr>
                <w:color w:val="0000FF"/>
              </w:rPr>
              <w:t>847,980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F70633" w:rsidRDefault="000B61DF" w:rsidP="000B61DF">
            <w:pPr>
              <w:jc w:val="right"/>
              <w:rPr>
                <w:color w:val="0000FF"/>
              </w:rPr>
            </w:pPr>
            <w:r>
              <w:rPr>
                <w:color w:val="0000FF"/>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F70633" w:rsidRDefault="000B61DF" w:rsidP="000B61DF">
            <w:pPr>
              <w:jc w:val="right"/>
              <w:rPr>
                <w:color w:val="0000FF"/>
              </w:rPr>
            </w:pPr>
            <w:r>
              <w:rPr>
                <w:color w:val="0000FF"/>
              </w:rPr>
              <w:t>0,000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F70633" w:rsidRDefault="000B61DF" w:rsidP="000B61DF">
            <w:pPr>
              <w:jc w:val="both"/>
              <w:rPr>
                <w:color w:val="0000FF"/>
              </w:rPr>
            </w:pPr>
            <w:r w:rsidRPr="00F70633">
              <w:rPr>
                <w:color w:val="0000FF"/>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F70633" w:rsidRDefault="000B61DF" w:rsidP="000B61DF">
            <w:pPr>
              <w:jc w:val="both"/>
              <w:rPr>
                <w:color w:val="0000FF"/>
              </w:rPr>
            </w:pPr>
            <w:r>
              <w:rPr>
                <w:color w:val="0000FF"/>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F70633" w:rsidRDefault="000B61DF" w:rsidP="000B61DF">
            <w:pPr>
              <w:jc w:val="center"/>
              <w:rPr>
                <w:color w:val="0000FF"/>
              </w:rPr>
            </w:pPr>
            <w:r>
              <w:rPr>
                <w:color w:val="0000FF"/>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F70633" w:rsidRDefault="000B61DF" w:rsidP="000B61DF">
            <w:pPr>
              <w:jc w:val="center"/>
              <w:rPr>
                <w:color w:val="0000FF"/>
              </w:rPr>
            </w:pPr>
            <w:r>
              <w:rPr>
                <w:color w:val="0000FF"/>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F70633" w:rsidRDefault="000B61DF" w:rsidP="000B61DF">
            <w:pPr>
              <w:jc w:val="center"/>
              <w:rPr>
                <w:color w:val="0000FF"/>
              </w:rPr>
            </w:pPr>
            <w:r>
              <w:rPr>
                <w:color w:val="0000FF"/>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F70633" w:rsidRDefault="000B61DF" w:rsidP="000B61DF">
            <w:pPr>
              <w:jc w:val="center"/>
              <w:rPr>
                <w:color w:val="0000FF"/>
              </w:rPr>
            </w:pPr>
            <w:r>
              <w:rPr>
                <w:color w:val="0000FF"/>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F70633" w:rsidRDefault="000B61DF" w:rsidP="000B61DF">
            <w:pPr>
              <w:jc w:val="center"/>
              <w:rPr>
                <w:color w:val="0000FF"/>
              </w:rPr>
            </w:pPr>
            <w:r w:rsidRPr="00F70633">
              <w:rPr>
                <w:color w:val="0000FF"/>
              </w:rPr>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F70633" w:rsidRDefault="000B61DF" w:rsidP="000B61DF">
            <w:pPr>
              <w:rPr>
                <w:color w:val="0000FF"/>
              </w:rPr>
            </w:pPr>
            <w:r>
              <w:rPr>
                <w:color w:val="0000FF"/>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F70633" w:rsidRDefault="000B61DF" w:rsidP="000B61DF">
            <w:pPr>
              <w:jc w:val="right"/>
              <w:rPr>
                <w:color w:val="0000FF"/>
              </w:rPr>
            </w:pPr>
            <w:r>
              <w:rPr>
                <w:color w:val="0000FF"/>
              </w:rPr>
              <w:t>847,980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F70633" w:rsidRDefault="000B61DF" w:rsidP="000B61DF">
            <w:pPr>
              <w:jc w:val="right"/>
              <w:rPr>
                <w:color w:val="0000FF"/>
              </w:rPr>
            </w:pPr>
            <w:r>
              <w:rPr>
                <w:color w:val="0000FF"/>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F70633" w:rsidRDefault="000B61DF" w:rsidP="000B61DF">
            <w:pPr>
              <w:jc w:val="right"/>
              <w:rPr>
                <w:color w:val="0000FF"/>
              </w:rPr>
            </w:pPr>
            <w:r>
              <w:rPr>
                <w:color w:val="0000FF"/>
              </w:rPr>
              <w:t>0,000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F70633" w:rsidRDefault="000B61DF" w:rsidP="000B61DF">
            <w:pPr>
              <w:jc w:val="both"/>
              <w:rPr>
                <w:color w:val="0000FF"/>
              </w:rPr>
            </w:pPr>
            <w:r w:rsidRPr="00F70633">
              <w:rPr>
                <w:color w:val="0000FF"/>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F70633" w:rsidRDefault="000B61DF" w:rsidP="000B61DF">
            <w:pPr>
              <w:jc w:val="both"/>
              <w:rPr>
                <w:color w:val="0000FF"/>
              </w:rPr>
            </w:pPr>
            <w:r>
              <w:rPr>
                <w:color w:val="0000FF"/>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F70633" w:rsidRDefault="000B61DF" w:rsidP="000B61DF">
            <w:pPr>
              <w:jc w:val="center"/>
              <w:rPr>
                <w:color w:val="0000FF"/>
              </w:rPr>
            </w:pPr>
            <w:r>
              <w:rPr>
                <w:color w:val="0000FF"/>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F70633" w:rsidRDefault="000B61DF" w:rsidP="000B61DF">
            <w:pPr>
              <w:jc w:val="center"/>
              <w:rPr>
                <w:color w:val="0000FF"/>
              </w:rPr>
            </w:pPr>
            <w:r>
              <w:rPr>
                <w:color w:val="0000FF"/>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F70633" w:rsidRDefault="000B61DF" w:rsidP="000B61DF">
            <w:pPr>
              <w:jc w:val="center"/>
              <w:rPr>
                <w:color w:val="0000FF"/>
              </w:rPr>
            </w:pPr>
            <w:r>
              <w:rPr>
                <w:color w:val="0000FF"/>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F70633" w:rsidRDefault="000B61DF" w:rsidP="000B61DF">
            <w:pPr>
              <w:jc w:val="center"/>
              <w:rPr>
                <w:color w:val="0000FF"/>
              </w:rPr>
            </w:pPr>
            <w:r>
              <w:rPr>
                <w:color w:val="0000FF"/>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F70633" w:rsidRDefault="000B61DF" w:rsidP="000B61DF">
            <w:pPr>
              <w:jc w:val="center"/>
              <w:rPr>
                <w:color w:val="0000FF"/>
              </w:rPr>
            </w:pPr>
            <w:r w:rsidRPr="00F70633">
              <w:rPr>
                <w:color w:val="0000FF"/>
              </w:rPr>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F70633" w:rsidRDefault="000B61DF" w:rsidP="000B61DF">
            <w:pPr>
              <w:rPr>
                <w:color w:val="0000FF"/>
              </w:rPr>
            </w:pPr>
            <w:r>
              <w:rPr>
                <w:color w:val="0000FF"/>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F70633" w:rsidRDefault="000B61DF" w:rsidP="000B61DF">
            <w:pPr>
              <w:jc w:val="right"/>
              <w:rPr>
                <w:color w:val="0000FF"/>
              </w:rPr>
            </w:pPr>
            <w:r>
              <w:rPr>
                <w:color w:val="0000FF"/>
              </w:rPr>
              <w:t>847,980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F70633" w:rsidRDefault="000B61DF" w:rsidP="000B61DF">
            <w:pPr>
              <w:jc w:val="right"/>
              <w:rPr>
                <w:color w:val="0000FF"/>
              </w:rPr>
            </w:pPr>
            <w:r>
              <w:rPr>
                <w:color w:val="0000FF"/>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F70633" w:rsidRDefault="000B61DF" w:rsidP="000B61DF">
            <w:pPr>
              <w:jc w:val="right"/>
              <w:rPr>
                <w:color w:val="0000FF"/>
              </w:rPr>
            </w:pPr>
            <w:r>
              <w:rPr>
                <w:color w:val="0000FF"/>
              </w:rPr>
              <w:t>0,000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160595" w:rsidRDefault="000B61DF" w:rsidP="000B61DF">
            <w:pPr>
              <w:jc w:val="both"/>
            </w:pPr>
            <w:r w:rsidRPr="00160595">
              <w:t>Подпрограмма «Развитие материально-технической базы Русско-Камешкирского сельсовета Камешкирского района Пенз</w:t>
            </w:r>
            <w:r>
              <w:t>енской области</w:t>
            </w:r>
            <w:r w:rsidRPr="00160595">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AB3087" w:rsidRDefault="000B61DF" w:rsidP="000B61DF">
            <w:pPr>
              <w:jc w:val="right"/>
            </w:pPr>
            <w:r>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0,000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160595" w:rsidRDefault="000B61DF" w:rsidP="000B61DF">
            <w:pPr>
              <w:jc w:val="both"/>
            </w:pPr>
            <w:r w:rsidRPr="00160595">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160595" w:rsidRDefault="000B61DF" w:rsidP="000B61DF">
            <w:pPr>
              <w:jc w:val="right"/>
            </w:pPr>
            <w:r>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0,000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160595" w:rsidRDefault="000B61DF" w:rsidP="000B61DF">
            <w:pPr>
              <w:jc w:val="both"/>
            </w:pPr>
            <w:r>
              <w:t xml:space="preserve">Расходы на закупку </w:t>
            </w:r>
            <w:r w:rsidRPr="00160595">
              <w:t>коммунальной техники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AB3087" w:rsidRDefault="000B61DF" w:rsidP="000B61DF">
            <w:pPr>
              <w:jc w:val="center"/>
              <w:rPr>
                <w:lang w:val="en-US"/>
              </w:rP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160595" w:rsidRDefault="000B61DF" w:rsidP="000B61DF">
            <w:pPr>
              <w:jc w:val="right"/>
            </w:pPr>
            <w:r>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0,000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AB3087" w:rsidRDefault="000B61DF" w:rsidP="000B61DF">
            <w:pPr>
              <w:rPr>
                <w:lang w:val="en-US"/>
              </w:rPr>
            </w:pPr>
            <w:r>
              <w:rPr>
                <w:lang w:val="en-US"/>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160595" w:rsidRDefault="000B61DF" w:rsidP="000B61DF">
            <w:pPr>
              <w:jc w:val="right"/>
            </w:pPr>
            <w:r>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0,000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AB3087" w:rsidRDefault="000B61DF" w:rsidP="000B61DF">
            <w:pPr>
              <w:rPr>
                <w:lang w:val="en-US"/>
              </w:rPr>
            </w:pPr>
            <w:r>
              <w:rPr>
                <w:lang w:val="en-US"/>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160595" w:rsidRDefault="000B61DF" w:rsidP="000B61DF">
            <w:pPr>
              <w:jc w:val="right"/>
            </w:pPr>
            <w:r>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0,000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both"/>
              <w:rPr>
                <w:b/>
              </w:rPr>
            </w:pPr>
            <w:r w:rsidRPr="0006590A">
              <w:rPr>
                <w:b/>
              </w:rPr>
              <w:lastRenderedPageBreak/>
              <w:t>Благоустройство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6590A" w:rsidRDefault="000B61DF" w:rsidP="000B61D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F70633" w:rsidRDefault="000B61DF" w:rsidP="000B61DF">
            <w:pPr>
              <w:jc w:val="right"/>
              <w:rPr>
                <w:b/>
                <w:color w:val="0000FF"/>
              </w:rPr>
            </w:pPr>
            <w:r w:rsidRPr="00F70633">
              <w:rPr>
                <w:b/>
                <w:color w:val="0000FF"/>
              </w:rPr>
              <w:t>7696,700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rPr>
                <w:b/>
              </w:rPr>
            </w:pPr>
            <w:r w:rsidRPr="00E17552">
              <w:rPr>
                <w:b/>
              </w:rPr>
              <w:t>5991,313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rPr>
                <w:b/>
              </w:rPr>
            </w:pPr>
            <w:r w:rsidRPr="00E17552">
              <w:rPr>
                <w:b/>
              </w:rPr>
              <w:t>6473,963</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18708B" w:rsidRDefault="000B61DF" w:rsidP="000B61DF">
            <w:pPr>
              <w:jc w:val="both"/>
            </w:pPr>
            <w:r w:rsidRPr="0018708B">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18708B">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F70633" w:rsidRDefault="000B61DF" w:rsidP="000B61DF">
            <w:pPr>
              <w:jc w:val="right"/>
              <w:rPr>
                <w:color w:val="0000FF"/>
              </w:rPr>
            </w:pPr>
            <w:r w:rsidRPr="00F70633">
              <w:rPr>
                <w:color w:val="0000FF"/>
              </w:rPr>
              <w:t>2085,255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1423,458</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18708B" w:rsidRDefault="000B61DF" w:rsidP="000B61DF">
            <w:pPr>
              <w:jc w:val="both"/>
            </w:pPr>
            <w:r w:rsidRPr="0018708B">
              <w:t>Подпрограмма «Благоустройство территории Русско-Камешкирского сельсовета Камешкирского района</w:t>
            </w:r>
            <w:r>
              <w:t xml:space="preserve"> Пензенской области</w:t>
            </w:r>
            <w:r w:rsidRPr="0018708B">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F70633">
              <w:rPr>
                <w:color w:val="0000FF"/>
              </w:rPr>
              <w:t>2085,255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1423,458</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18708B" w:rsidRDefault="000B61DF" w:rsidP="000B61DF">
            <w:pPr>
              <w:jc w:val="both"/>
            </w:pPr>
            <w:r w:rsidRPr="0018708B">
              <w:t>Основное мероприятие «Благоустройство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F70633">
              <w:rPr>
                <w:color w:val="0000FF"/>
              </w:rPr>
              <w:t>2085,255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1423,458</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Расходы на уличное освещение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665,953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650,808</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665,953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650,808</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665,953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650,808</w:t>
            </w:r>
          </w:p>
        </w:tc>
      </w:tr>
      <w:tr w:rsidR="000B61DF" w:rsidRPr="00006A2F" w:rsidTr="000B61DF">
        <w:trPr>
          <w:trHeight w:val="10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Расходы, связанные с организацией благоустройства и озеленения территории, а также содержание территорий в надлежащем порядке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F70633" w:rsidRDefault="000B61DF" w:rsidP="000B61DF">
            <w:pPr>
              <w:jc w:val="right"/>
              <w:rPr>
                <w:color w:val="0000FF"/>
              </w:rPr>
            </w:pPr>
            <w:r w:rsidRPr="00F70633">
              <w:rPr>
                <w:color w:val="0000FF"/>
              </w:rPr>
              <w:t>1356,302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712,650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F70633">
              <w:rPr>
                <w:color w:val="0000FF"/>
              </w:rPr>
              <w:t>1356,302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712,650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F70633">
              <w:rPr>
                <w:color w:val="0000FF"/>
              </w:rPr>
              <w:t>1356,302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712,650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7A79F2" w:rsidRDefault="000B61DF" w:rsidP="000B61DF">
            <w:pPr>
              <w:jc w:val="both"/>
            </w:pPr>
            <w:r w:rsidRPr="007A79F2">
              <w:lastRenderedPageBreak/>
              <w:t>Расходы по обустройству мест для сбора ТБО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0,000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7A79F2" w:rsidRDefault="000B61DF" w:rsidP="000B61DF">
            <w:pPr>
              <w:jc w:val="both"/>
            </w:pPr>
            <w:r w:rsidRPr="007A79F2">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0,000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7A79F2" w:rsidRDefault="000B61DF" w:rsidP="000B61DF">
            <w:pPr>
              <w:jc w:val="both"/>
            </w:pPr>
            <w:r w:rsidRPr="007A79F2">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0,000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t>Ликвидация несанкционированных свалок</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pPr>
              <w:jc w:val="right"/>
            </w:pPr>
            <w:r>
              <w:t>20,000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60,000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pPr>
              <w:jc w:val="right"/>
            </w:pPr>
            <w:r>
              <w:t>20,000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60,000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pPr>
              <w:jc w:val="right"/>
            </w:pPr>
            <w:r>
              <w:t>20,000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60,000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7A79F2" w:rsidRDefault="000B61DF" w:rsidP="000B61DF">
            <w:pPr>
              <w:jc w:val="both"/>
            </w:pPr>
            <w:r w:rsidRPr="007A79F2">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BB3011" w:rsidRDefault="000B61DF" w:rsidP="000B61DF">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pPr>
              <w:jc w:val="right"/>
            </w:pPr>
            <w: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0,000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BB3011" w:rsidRDefault="000B61DF" w:rsidP="000B61DF">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pPr>
              <w:jc w:val="right"/>
            </w:pPr>
            <w: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0,000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7A79F2" w:rsidRDefault="000B61DF" w:rsidP="000B61DF">
            <w:pPr>
              <w:jc w:val="both"/>
            </w:pPr>
            <w:r w:rsidRPr="007A79F2">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BB3011" w:rsidRDefault="000B61DF" w:rsidP="000B61DF">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pPr>
              <w:jc w:val="right"/>
            </w:pPr>
            <w: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0,000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EC29FA">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5050,505</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EC29FA">
              <w:t>Подпрограмма «Комфортная среда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5050,505</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496013">
              <w:lastRenderedPageBreak/>
              <w:t>Региональный проект «Формирование комфортной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5050,505</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496013">
              <w:t>Расходы на поддержку муниципальных программ формирования современной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5050,505</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5050,505</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EC29FA">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5050,505</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BB3011" w:rsidRDefault="000B61DF" w:rsidP="000B61DF">
            <w:pPr>
              <w:jc w:val="both"/>
            </w:pPr>
            <w:r w:rsidRPr="00BB3011">
              <w:t>Муниципальная программа «Комплексное развитие сельских территорий Русско-Камешкирского сельсовета Камешкирского района Пенз</w:t>
            </w:r>
            <w:r>
              <w:t>енской области</w:t>
            </w:r>
            <w:r w:rsidRPr="00BB3011">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BB3011" w:rsidRDefault="000B61DF" w:rsidP="000B61D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EC29FA"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358,710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0,000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8C025B" w:rsidRDefault="000B61DF" w:rsidP="000B61DF">
            <w:pPr>
              <w:jc w:val="both"/>
            </w:pPr>
            <w:r w:rsidRPr="008C025B">
              <w:t>Подпрограмма «Создание и развитие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BB3011" w:rsidRDefault="000B61DF" w:rsidP="000B61D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EC29FA"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358,710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0,000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8C025B" w:rsidRDefault="000B61DF" w:rsidP="000B61DF">
            <w:pPr>
              <w:jc w:val="both"/>
            </w:pPr>
            <w:r w:rsidRPr="008C025B">
              <w:t>Основное мероприятие «Благоустройство и развитие инженерной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BB3011"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EC29FA"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358,710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0,000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both"/>
            </w:pPr>
            <w:r w:rsidRPr="00CF5B75">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both"/>
            </w:pPr>
            <w:r w:rsidRPr="00CF5B75">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center"/>
            </w:pPr>
            <w:r w:rsidRPr="00CF5B75">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center"/>
            </w:pPr>
            <w:r w:rsidRPr="00CF5B75">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center"/>
            </w:pPr>
            <w:r w:rsidRPr="00CF5B7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center"/>
            </w:pPr>
            <w:r w:rsidRPr="00CF5B75">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center"/>
            </w:pPr>
            <w:r w:rsidRPr="00CF5B75">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298,925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right"/>
            </w:pPr>
            <w:r w:rsidRPr="00CF5B7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right"/>
            </w:pPr>
            <w:r w:rsidRPr="00CF5B75">
              <w:t>0,000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both"/>
            </w:pPr>
            <w:r w:rsidRPr="00CF5B75">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both"/>
            </w:pPr>
            <w:r w:rsidRPr="00CF5B75">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center"/>
            </w:pPr>
            <w:r w:rsidRPr="00CF5B75">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center"/>
            </w:pPr>
            <w:r w:rsidRPr="00CF5B75">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center"/>
            </w:pPr>
            <w:r w:rsidRPr="00CF5B7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center"/>
            </w:pPr>
            <w:r w:rsidRPr="00CF5B75">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center"/>
            </w:pPr>
            <w:r w:rsidRPr="00CF5B75">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r w:rsidRPr="00CF5B75">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298,925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right"/>
            </w:pPr>
            <w:r w:rsidRPr="00CF5B7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right"/>
            </w:pPr>
            <w:r w:rsidRPr="00CF5B75">
              <w:t>0,000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both"/>
            </w:pPr>
            <w:r w:rsidRPr="00CF5B75">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both"/>
            </w:pPr>
            <w:r w:rsidRPr="00CF5B75">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center"/>
            </w:pPr>
            <w:r w:rsidRPr="00CF5B75">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center"/>
            </w:pPr>
            <w:r w:rsidRPr="00CF5B75">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center"/>
            </w:pPr>
            <w:r w:rsidRPr="00CF5B7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center"/>
            </w:pPr>
            <w:r w:rsidRPr="00CF5B75">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center"/>
            </w:pPr>
            <w:r w:rsidRPr="00CF5B75">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r w:rsidRPr="00CF5B75">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298,925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right"/>
            </w:pPr>
            <w:r w:rsidRPr="00CF5B7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right"/>
            </w:pPr>
            <w:r w:rsidRPr="00CF5B75">
              <w:t>0,000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8C025B" w:rsidRDefault="000B61DF" w:rsidP="000B61DF">
            <w:pPr>
              <w:jc w:val="both"/>
            </w:pPr>
            <w:r w:rsidRPr="008C025B">
              <w:t xml:space="preserve">Расходы на обеспечение комплексного развития сельских территорий </w:t>
            </w:r>
            <w:r w:rsidRPr="008C025B">
              <w:lastRenderedPageBreak/>
              <w:t>(благоустройство сельских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BB3011"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8C025B" w:rsidRDefault="000B61DF" w:rsidP="000B61DF">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59,785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0,000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8C025B" w:rsidRDefault="000B61DF" w:rsidP="000B61DF">
            <w:pPr>
              <w:jc w:val="both"/>
            </w:pPr>
            <w:r w:rsidRPr="008C025B">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BB3011"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8C025B" w:rsidRDefault="000B61DF" w:rsidP="000B61DF">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59,785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0,000</w:t>
            </w:r>
          </w:p>
        </w:tc>
      </w:tr>
      <w:tr w:rsidR="000B61DF" w:rsidRPr="00006A2F" w:rsidTr="000B61D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8C025B" w:rsidRDefault="000B61DF" w:rsidP="000B61DF">
            <w:pPr>
              <w:jc w:val="both"/>
            </w:pPr>
            <w:r w:rsidRPr="008C025B">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BB3011"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8C025B" w:rsidRDefault="000B61DF" w:rsidP="000B61DF">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59,785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0,000»</w:t>
            </w:r>
          </w:p>
        </w:tc>
      </w:tr>
    </w:tbl>
    <w:p w:rsidR="000B61DF" w:rsidRPr="003F732E" w:rsidRDefault="000B61DF" w:rsidP="000B61DF">
      <w:pPr>
        <w:pStyle w:val="27"/>
        <w:tabs>
          <w:tab w:val="clear" w:pos="4250"/>
        </w:tabs>
        <w:ind w:left="0" w:firstLine="0"/>
        <w:rPr>
          <w:sz w:val="28"/>
          <w:szCs w:val="28"/>
        </w:rPr>
        <w:sectPr w:rsidR="000B61DF" w:rsidRPr="003F732E" w:rsidSect="000B61DF">
          <w:pgSz w:w="16838" w:h="11906" w:orient="landscape"/>
          <w:pgMar w:top="1134" w:right="1418" w:bottom="1418" w:left="992" w:header="709" w:footer="709" w:gutter="0"/>
          <w:cols w:space="708"/>
          <w:titlePg/>
          <w:docGrid w:linePitch="360"/>
        </w:sectPr>
      </w:pPr>
    </w:p>
    <w:p w:rsidR="000B61DF" w:rsidRDefault="000B61DF" w:rsidP="000B61DF">
      <w:r>
        <w:lastRenderedPageBreak/>
        <w:t xml:space="preserve">                                                     </w:t>
      </w:r>
      <w:r>
        <w:rPr>
          <w:sz w:val="28"/>
          <w:szCs w:val="28"/>
        </w:rPr>
        <w:t>6</w:t>
      </w:r>
      <w:r w:rsidRPr="00A727B0">
        <w:rPr>
          <w:sz w:val="28"/>
          <w:szCs w:val="28"/>
        </w:rPr>
        <w:t>)</w:t>
      </w:r>
      <w:r>
        <w:t xml:space="preserve"> </w:t>
      </w:r>
      <w:r>
        <w:rPr>
          <w:sz w:val="28"/>
          <w:szCs w:val="28"/>
        </w:rPr>
        <w:t xml:space="preserve">Приложение 9 </w:t>
      </w:r>
      <w:r w:rsidRPr="00AB11FC">
        <w:rPr>
          <w:sz w:val="28"/>
          <w:szCs w:val="28"/>
        </w:rPr>
        <w:t>к решению изложить в новой редакции</w:t>
      </w:r>
      <w:r>
        <w:rPr>
          <w:sz w:val="28"/>
          <w:szCs w:val="28"/>
        </w:rPr>
        <w:t>:</w:t>
      </w:r>
      <w:r>
        <w:t xml:space="preserve">                                                                                                                                                               </w:t>
      </w:r>
      <w:r w:rsidRPr="00006A2F">
        <w:t xml:space="preserve"> </w:t>
      </w:r>
    </w:p>
    <w:p w:rsidR="000B61DF" w:rsidRPr="00006A2F" w:rsidRDefault="000B61DF" w:rsidP="000B61DF">
      <w:r>
        <w:t xml:space="preserve">                                                                                                                                                                                                                     «</w:t>
      </w:r>
      <w:r w:rsidRPr="00006A2F">
        <w:t xml:space="preserve">Приложение </w:t>
      </w:r>
      <w:r>
        <w:t>9</w:t>
      </w:r>
    </w:p>
    <w:p w:rsidR="000B61DF" w:rsidRDefault="000B61DF" w:rsidP="000B61DF">
      <w:pPr>
        <w:ind w:left="5387" w:right="-530"/>
        <w:jc w:val="right"/>
      </w:pPr>
      <w:r w:rsidRPr="00006A2F">
        <w:t xml:space="preserve">к решению Комитета местного самоуправления </w:t>
      </w:r>
    </w:p>
    <w:p w:rsidR="000B61DF" w:rsidRPr="00AD1223" w:rsidRDefault="000B61DF" w:rsidP="000B61DF">
      <w:pPr>
        <w:ind w:left="5387" w:right="-530"/>
        <w:jc w:val="right"/>
      </w:pPr>
      <w:r w:rsidRPr="00AD1223">
        <w:t>Русско-Камешкирского сельсовета Камешкирского района</w:t>
      </w:r>
    </w:p>
    <w:p w:rsidR="000B61DF" w:rsidRPr="00AD1223" w:rsidRDefault="000B61DF" w:rsidP="000B61DF">
      <w:pPr>
        <w:ind w:left="5387" w:right="-530"/>
        <w:jc w:val="right"/>
      </w:pPr>
      <w:r w:rsidRPr="00AD1223">
        <w:t xml:space="preserve">Пензенской области «О Бюджете Русско-Камешкирского сельсовета </w:t>
      </w:r>
    </w:p>
    <w:p w:rsidR="000B61DF" w:rsidRPr="00AD1223" w:rsidRDefault="000B61DF" w:rsidP="000B61DF">
      <w:pPr>
        <w:ind w:left="5387" w:right="-530"/>
        <w:jc w:val="right"/>
      </w:pPr>
      <w:r w:rsidRPr="00AD1223">
        <w:t xml:space="preserve">Камешкирского района Пензенской области </w:t>
      </w:r>
    </w:p>
    <w:p w:rsidR="000B61DF" w:rsidRPr="00AD1223" w:rsidRDefault="000B61DF" w:rsidP="000B61DF">
      <w:pPr>
        <w:ind w:left="5387" w:right="-530"/>
        <w:jc w:val="right"/>
      </w:pPr>
      <w:r>
        <w:t>на 2021</w:t>
      </w:r>
      <w:r w:rsidRPr="00AD1223">
        <w:t xml:space="preserve"> год и </w:t>
      </w:r>
      <w:r>
        <w:t>на плановый период 2022 и 2023</w:t>
      </w:r>
      <w:r w:rsidRPr="00AD1223">
        <w:t xml:space="preserve"> годов» </w:t>
      </w:r>
    </w:p>
    <w:p w:rsidR="000B61DF" w:rsidRPr="00006A2F" w:rsidRDefault="000B61DF" w:rsidP="000B61DF"/>
    <w:p w:rsidR="000B61DF" w:rsidRPr="00006A2F" w:rsidRDefault="000B61DF" w:rsidP="000B61DF">
      <w:pPr>
        <w:jc w:val="center"/>
        <w:rPr>
          <w:sz w:val="28"/>
          <w:szCs w:val="28"/>
        </w:rPr>
      </w:pPr>
      <w:r w:rsidRPr="00006A2F">
        <w:rPr>
          <w:sz w:val="28"/>
          <w:szCs w:val="28"/>
        </w:rPr>
        <w:t>Ве</w:t>
      </w:r>
      <w:r>
        <w:rPr>
          <w:sz w:val="28"/>
          <w:szCs w:val="28"/>
        </w:rPr>
        <w:t>домственная структура расходов Бюджета</w:t>
      </w:r>
    </w:p>
    <w:p w:rsidR="000B61DF" w:rsidRDefault="000B61DF" w:rsidP="000B61DF">
      <w:pPr>
        <w:jc w:val="center"/>
        <w:rPr>
          <w:sz w:val="28"/>
          <w:szCs w:val="28"/>
        </w:rPr>
      </w:pPr>
      <w:r w:rsidRPr="00AD1223">
        <w:rPr>
          <w:sz w:val="28"/>
          <w:szCs w:val="28"/>
        </w:rPr>
        <w:t>Русско-Камешкирского</w:t>
      </w:r>
      <w:r>
        <w:rPr>
          <w:sz w:val="28"/>
          <w:szCs w:val="28"/>
        </w:rPr>
        <w:t xml:space="preserve"> сельсовета на 2021</w:t>
      </w:r>
      <w:r w:rsidRPr="00006A2F">
        <w:rPr>
          <w:sz w:val="28"/>
          <w:szCs w:val="28"/>
        </w:rPr>
        <w:t xml:space="preserve"> год</w:t>
      </w:r>
      <w:r>
        <w:rPr>
          <w:sz w:val="28"/>
          <w:szCs w:val="28"/>
        </w:rPr>
        <w:t xml:space="preserve"> и на плановый период 2022 и 2023 годов</w:t>
      </w:r>
    </w:p>
    <w:tbl>
      <w:tblPr>
        <w:tblpPr w:leftFromText="180" w:rightFromText="180" w:vertAnchor="text" w:horzAnchor="margin" w:tblpY="282"/>
        <w:tblW w:w="15327" w:type="dxa"/>
        <w:tblLayout w:type="fixed"/>
        <w:tblLook w:val="04A0" w:firstRow="1" w:lastRow="0" w:firstColumn="1" w:lastColumn="0" w:noHBand="0" w:noVBand="1"/>
      </w:tblPr>
      <w:tblGrid>
        <w:gridCol w:w="4548"/>
        <w:gridCol w:w="1099"/>
        <w:gridCol w:w="819"/>
        <w:gridCol w:w="939"/>
        <w:gridCol w:w="600"/>
        <w:gridCol w:w="606"/>
        <w:gridCol w:w="114"/>
        <w:gridCol w:w="122"/>
        <w:gridCol w:w="358"/>
        <w:gridCol w:w="147"/>
        <w:gridCol w:w="911"/>
        <w:gridCol w:w="147"/>
        <w:gridCol w:w="949"/>
        <w:gridCol w:w="1036"/>
        <w:gridCol w:w="290"/>
        <w:gridCol w:w="1321"/>
        <w:gridCol w:w="1321"/>
      </w:tblGrid>
      <w:tr w:rsidR="000B61DF" w:rsidRPr="00006A2F" w:rsidTr="000B61DF">
        <w:trPr>
          <w:trHeight w:val="315"/>
        </w:trPr>
        <w:tc>
          <w:tcPr>
            <w:tcW w:w="4548" w:type="dxa"/>
            <w:tcBorders>
              <w:top w:val="nil"/>
              <w:left w:val="nil"/>
              <w:bottom w:val="single" w:sz="4" w:space="0" w:color="auto"/>
            </w:tcBorders>
            <w:shd w:val="clear" w:color="auto" w:fill="auto"/>
            <w:noWrap/>
            <w:vAlign w:val="bottom"/>
          </w:tcPr>
          <w:p w:rsidR="000B61DF" w:rsidRPr="00006A2F" w:rsidRDefault="000B61DF" w:rsidP="000B61DF">
            <w:pPr>
              <w:rPr>
                <w:sz w:val="20"/>
              </w:rPr>
            </w:pPr>
          </w:p>
        </w:tc>
        <w:tc>
          <w:tcPr>
            <w:tcW w:w="1099" w:type="dxa"/>
            <w:tcBorders>
              <w:top w:val="nil"/>
              <w:bottom w:val="single" w:sz="4" w:space="0" w:color="auto"/>
            </w:tcBorders>
          </w:tcPr>
          <w:p w:rsidR="000B61DF" w:rsidRPr="00006A2F" w:rsidRDefault="000B61DF" w:rsidP="000B61DF">
            <w:pPr>
              <w:ind w:left="4551"/>
              <w:rPr>
                <w:sz w:val="20"/>
              </w:rPr>
            </w:pPr>
          </w:p>
        </w:tc>
        <w:tc>
          <w:tcPr>
            <w:tcW w:w="819" w:type="dxa"/>
            <w:tcBorders>
              <w:top w:val="nil"/>
              <w:bottom w:val="single" w:sz="4" w:space="0" w:color="auto"/>
            </w:tcBorders>
            <w:shd w:val="clear" w:color="auto" w:fill="auto"/>
            <w:vAlign w:val="bottom"/>
          </w:tcPr>
          <w:p w:rsidR="000B61DF" w:rsidRPr="00006A2F" w:rsidRDefault="000B61DF" w:rsidP="000B61DF">
            <w:pPr>
              <w:ind w:left="4551"/>
              <w:rPr>
                <w:sz w:val="20"/>
              </w:rPr>
            </w:pPr>
          </w:p>
        </w:tc>
        <w:tc>
          <w:tcPr>
            <w:tcW w:w="939" w:type="dxa"/>
            <w:tcBorders>
              <w:top w:val="nil"/>
              <w:bottom w:val="single" w:sz="4" w:space="0" w:color="auto"/>
              <w:right w:val="nil"/>
            </w:tcBorders>
            <w:shd w:val="clear" w:color="auto" w:fill="auto"/>
            <w:noWrap/>
            <w:vAlign w:val="bottom"/>
          </w:tcPr>
          <w:p w:rsidR="000B61DF" w:rsidRPr="00006A2F" w:rsidRDefault="000B61DF" w:rsidP="000B61DF">
            <w:pPr>
              <w:rPr>
                <w:sz w:val="20"/>
              </w:rPr>
            </w:pPr>
          </w:p>
        </w:tc>
        <w:tc>
          <w:tcPr>
            <w:tcW w:w="1206" w:type="dxa"/>
            <w:gridSpan w:val="2"/>
            <w:tcBorders>
              <w:top w:val="nil"/>
              <w:left w:val="nil"/>
              <w:bottom w:val="single" w:sz="4" w:space="0" w:color="auto"/>
              <w:right w:val="nil"/>
            </w:tcBorders>
            <w:shd w:val="clear" w:color="auto" w:fill="auto"/>
            <w:noWrap/>
            <w:vAlign w:val="bottom"/>
          </w:tcPr>
          <w:p w:rsidR="000B61DF" w:rsidRPr="00006A2F" w:rsidRDefault="000B61DF" w:rsidP="000B61DF">
            <w:pPr>
              <w:rPr>
                <w:sz w:val="20"/>
              </w:rPr>
            </w:pPr>
          </w:p>
        </w:tc>
        <w:tc>
          <w:tcPr>
            <w:tcW w:w="236" w:type="dxa"/>
            <w:gridSpan w:val="2"/>
            <w:tcBorders>
              <w:top w:val="nil"/>
              <w:left w:val="nil"/>
              <w:bottom w:val="single" w:sz="4" w:space="0" w:color="auto"/>
              <w:right w:val="nil"/>
            </w:tcBorders>
            <w:shd w:val="clear" w:color="auto" w:fill="auto"/>
            <w:noWrap/>
            <w:vAlign w:val="bottom"/>
          </w:tcPr>
          <w:p w:rsidR="000B61DF" w:rsidRPr="00006A2F" w:rsidRDefault="000B61DF" w:rsidP="000B61DF">
            <w:pPr>
              <w:rPr>
                <w:sz w:val="20"/>
              </w:rPr>
            </w:pPr>
          </w:p>
        </w:tc>
        <w:tc>
          <w:tcPr>
            <w:tcW w:w="505" w:type="dxa"/>
            <w:gridSpan w:val="2"/>
            <w:tcBorders>
              <w:top w:val="nil"/>
              <w:left w:val="nil"/>
              <w:bottom w:val="single" w:sz="4" w:space="0" w:color="auto"/>
              <w:right w:val="nil"/>
            </w:tcBorders>
            <w:shd w:val="clear" w:color="auto" w:fill="auto"/>
            <w:noWrap/>
            <w:vAlign w:val="bottom"/>
          </w:tcPr>
          <w:p w:rsidR="000B61DF" w:rsidRPr="00006A2F" w:rsidRDefault="000B61DF" w:rsidP="000B61DF">
            <w:pPr>
              <w:rPr>
                <w:sz w:val="20"/>
              </w:rPr>
            </w:pPr>
          </w:p>
        </w:tc>
        <w:tc>
          <w:tcPr>
            <w:tcW w:w="1058" w:type="dxa"/>
            <w:gridSpan w:val="2"/>
            <w:tcBorders>
              <w:top w:val="nil"/>
              <w:left w:val="nil"/>
              <w:bottom w:val="single" w:sz="4" w:space="0" w:color="auto"/>
              <w:right w:val="nil"/>
            </w:tcBorders>
            <w:shd w:val="clear" w:color="auto" w:fill="auto"/>
            <w:noWrap/>
            <w:vAlign w:val="bottom"/>
          </w:tcPr>
          <w:p w:rsidR="000B61DF" w:rsidRPr="00006A2F" w:rsidRDefault="000B61DF" w:rsidP="000B61DF">
            <w:pPr>
              <w:rPr>
                <w:sz w:val="20"/>
              </w:rPr>
            </w:pPr>
          </w:p>
        </w:tc>
        <w:tc>
          <w:tcPr>
            <w:tcW w:w="1985" w:type="dxa"/>
            <w:gridSpan w:val="2"/>
            <w:tcBorders>
              <w:top w:val="nil"/>
              <w:left w:val="nil"/>
              <w:bottom w:val="single" w:sz="4" w:space="0" w:color="auto"/>
              <w:right w:val="nil"/>
            </w:tcBorders>
            <w:shd w:val="clear" w:color="auto" w:fill="auto"/>
            <w:noWrap/>
            <w:vAlign w:val="bottom"/>
          </w:tcPr>
          <w:p w:rsidR="000B61DF" w:rsidRPr="00006A2F" w:rsidRDefault="000B61DF" w:rsidP="000B61DF"/>
        </w:tc>
        <w:tc>
          <w:tcPr>
            <w:tcW w:w="2932" w:type="dxa"/>
            <w:gridSpan w:val="3"/>
            <w:tcBorders>
              <w:top w:val="nil"/>
              <w:left w:val="nil"/>
              <w:bottom w:val="single" w:sz="4" w:space="0" w:color="auto"/>
              <w:right w:val="nil"/>
            </w:tcBorders>
            <w:shd w:val="clear" w:color="auto" w:fill="auto"/>
            <w:noWrap/>
            <w:vAlign w:val="bottom"/>
          </w:tcPr>
          <w:p w:rsidR="000B61DF" w:rsidRPr="00006A2F" w:rsidRDefault="000B61DF" w:rsidP="000B61DF">
            <w:pPr>
              <w:jc w:val="right"/>
            </w:pPr>
            <w:r w:rsidRPr="00006A2F">
              <w:t>(тыс. руб.)</w:t>
            </w:r>
          </w:p>
        </w:tc>
      </w:tr>
      <w:tr w:rsidR="000B61DF" w:rsidRPr="00006A2F" w:rsidTr="000B61DF">
        <w:trPr>
          <w:trHeight w:val="630"/>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0B61DF" w:rsidRPr="0003228F" w:rsidRDefault="000B61DF" w:rsidP="000B61DF">
            <w:pPr>
              <w:jc w:val="center"/>
            </w:pPr>
            <w:r w:rsidRPr="0003228F">
              <w:t>Наименование</w:t>
            </w:r>
          </w:p>
        </w:tc>
        <w:tc>
          <w:tcPr>
            <w:tcW w:w="1099" w:type="dxa"/>
            <w:tcBorders>
              <w:top w:val="single" w:sz="4" w:space="0" w:color="auto"/>
              <w:left w:val="single" w:sz="4" w:space="0" w:color="auto"/>
              <w:bottom w:val="single" w:sz="4" w:space="0" w:color="auto"/>
              <w:right w:val="single" w:sz="4" w:space="0" w:color="auto"/>
            </w:tcBorders>
          </w:tcPr>
          <w:p w:rsidR="000B61DF" w:rsidRPr="009F59DA" w:rsidRDefault="000B61DF" w:rsidP="000B61DF">
            <w:pPr>
              <w:jc w:val="center"/>
              <w:rPr>
                <w:sz w:val="20"/>
              </w:rPr>
            </w:pPr>
            <w:r w:rsidRPr="009F59DA">
              <w:rPr>
                <w:sz w:val="20"/>
              </w:rPr>
              <w:t xml:space="preserve">Код главного </w:t>
            </w:r>
            <w:proofErr w:type="spellStart"/>
            <w:r w:rsidRPr="009F59DA">
              <w:rPr>
                <w:sz w:val="20"/>
              </w:rPr>
              <w:t>распоря</w:t>
            </w:r>
            <w:proofErr w:type="spellEnd"/>
            <w:r w:rsidRPr="009F59DA">
              <w:rPr>
                <w:sz w:val="20"/>
              </w:rPr>
              <w:t>-</w:t>
            </w:r>
          </w:p>
          <w:p w:rsidR="000B61DF" w:rsidRDefault="000B61DF" w:rsidP="000B61DF">
            <w:pPr>
              <w:jc w:val="center"/>
              <w:rPr>
                <w:sz w:val="20"/>
              </w:rPr>
            </w:pPr>
            <w:proofErr w:type="spellStart"/>
            <w:r w:rsidRPr="009F59DA">
              <w:rPr>
                <w:sz w:val="20"/>
              </w:rPr>
              <w:t>дителя</w:t>
            </w:r>
            <w:proofErr w:type="spellEnd"/>
            <w:r w:rsidRPr="009F59DA">
              <w:rPr>
                <w:sz w:val="20"/>
              </w:rPr>
              <w:t xml:space="preserve"> </w:t>
            </w:r>
            <w:r>
              <w:rPr>
                <w:sz w:val="20"/>
              </w:rPr>
              <w:t>бюджет-</w:t>
            </w:r>
          </w:p>
          <w:p w:rsidR="000B61DF" w:rsidRPr="00006A2F" w:rsidRDefault="000B61DF" w:rsidP="000B61DF">
            <w:pPr>
              <w:jc w:val="center"/>
              <w:rPr>
                <w:sz w:val="22"/>
                <w:szCs w:val="22"/>
              </w:rPr>
            </w:pPr>
            <w:proofErr w:type="spellStart"/>
            <w:r w:rsidRPr="009F59DA">
              <w:rPr>
                <w:sz w:val="20"/>
              </w:rPr>
              <w:t>ных</w:t>
            </w:r>
            <w:proofErr w:type="spellEnd"/>
            <w:r w:rsidRPr="009F59DA">
              <w:rPr>
                <w:sz w:val="20"/>
              </w:rPr>
              <w:t xml:space="preserve"> средств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0B61DF" w:rsidRPr="00006A2F" w:rsidRDefault="000B61DF" w:rsidP="000B61DF">
            <w:pPr>
              <w:jc w:val="center"/>
              <w:rPr>
                <w:sz w:val="22"/>
                <w:szCs w:val="22"/>
              </w:rPr>
            </w:pPr>
            <w:r w:rsidRPr="00006A2F">
              <w:rPr>
                <w:sz w:val="22"/>
                <w:szCs w:val="22"/>
              </w:rPr>
              <w:t>Раз-</w:t>
            </w:r>
          </w:p>
          <w:p w:rsidR="000B61DF" w:rsidRPr="00006A2F" w:rsidRDefault="000B61DF" w:rsidP="000B61DF">
            <w:pPr>
              <w:jc w:val="center"/>
              <w:rPr>
                <w:sz w:val="22"/>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B61DF" w:rsidRPr="00006A2F" w:rsidRDefault="000B61DF" w:rsidP="000B61DF">
            <w:pPr>
              <w:jc w:val="center"/>
              <w:rPr>
                <w:sz w:val="22"/>
                <w:szCs w:val="22"/>
              </w:rPr>
            </w:pPr>
            <w:r w:rsidRPr="00006A2F">
              <w:rPr>
                <w:sz w:val="22"/>
                <w:szCs w:val="22"/>
              </w:rPr>
              <w:t>Под-</w:t>
            </w:r>
          </w:p>
          <w:p w:rsidR="000B61DF" w:rsidRPr="00006A2F" w:rsidRDefault="000B61DF" w:rsidP="000B61DF">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B61DF" w:rsidRPr="00006A2F" w:rsidRDefault="000B61DF" w:rsidP="000B61DF">
            <w:pPr>
              <w:jc w:val="center"/>
              <w:rPr>
                <w:sz w:val="22"/>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61DF" w:rsidRPr="00006A2F" w:rsidRDefault="000B61DF" w:rsidP="000B61DF">
            <w:pPr>
              <w:jc w:val="center"/>
              <w:rPr>
                <w:sz w:val="22"/>
                <w:szCs w:val="22"/>
              </w:rPr>
            </w:pPr>
            <w:r w:rsidRPr="00006A2F">
              <w:rPr>
                <w:sz w:val="22"/>
                <w:szCs w:val="22"/>
              </w:rPr>
              <w:t xml:space="preserve">Вид </w:t>
            </w:r>
            <w:proofErr w:type="spellStart"/>
            <w:r w:rsidRPr="00006A2F">
              <w:rPr>
                <w:sz w:val="22"/>
                <w:szCs w:val="22"/>
              </w:rPr>
              <w:t>расхо</w:t>
            </w:r>
            <w:proofErr w:type="spellEnd"/>
            <w:r w:rsidRPr="00006A2F">
              <w:rPr>
                <w:sz w:val="22"/>
                <w:szCs w:val="22"/>
              </w:rPr>
              <w:t>-</w:t>
            </w:r>
          </w:p>
          <w:p w:rsidR="000B61DF" w:rsidRPr="00006A2F" w:rsidRDefault="000B61DF" w:rsidP="000B61DF">
            <w:pPr>
              <w:jc w:val="center"/>
              <w:rPr>
                <w:sz w:val="22"/>
                <w:szCs w:val="22"/>
              </w:rPr>
            </w:pPr>
            <w:proofErr w:type="spellStart"/>
            <w:r w:rsidRPr="00006A2F">
              <w:rPr>
                <w:sz w:val="22"/>
                <w:szCs w:val="22"/>
              </w:rPr>
              <w:t>дов</w:t>
            </w:r>
            <w:proofErr w:type="spellEnd"/>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61DF" w:rsidRPr="00006A2F" w:rsidRDefault="000B61DF" w:rsidP="000B61DF">
            <w:pPr>
              <w:jc w:val="center"/>
              <w:rPr>
                <w:sz w:val="22"/>
                <w:szCs w:val="22"/>
              </w:rPr>
            </w:pPr>
            <w:r>
              <w:rPr>
                <w:sz w:val="22"/>
                <w:szCs w:val="22"/>
              </w:rPr>
              <w:t xml:space="preserve">Сумма </w:t>
            </w:r>
            <w:r>
              <w:rPr>
                <w:sz w:val="22"/>
                <w:szCs w:val="22"/>
              </w:rPr>
              <w:br/>
              <w:t>на 2021</w:t>
            </w:r>
            <w:r w:rsidRPr="00006A2F">
              <w:rPr>
                <w:sz w:val="22"/>
                <w:szCs w:val="22"/>
              </w:rPr>
              <w:t xml:space="preserve"> 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0B61DF" w:rsidRPr="00006A2F" w:rsidRDefault="000B61DF" w:rsidP="000B61DF">
            <w:pPr>
              <w:jc w:val="center"/>
              <w:rPr>
                <w:sz w:val="22"/>
                <w:szCs w:val="22"/>
              </w:rPr>
            </w:pPr>
            <w:r>
              <w:rPr>
                <w:sz w:val="22"/>
                <w:szCs w:val="22"/>
              </w:rPr>
              <w:t xml:space="preserve">Сумма </w:t>
            </w:r>
            <w:r>
              <w:rPr>
                <w:sz w:val="22"/>
                <w:szCs w:val="22"/>
              </w:rPr>
              <w:br/>
              <w:t xml:space="preserve">на 2022 </w:t>
            </w:r>
            <w:r w:rsidRPr="00006A2F">
              <w:rPr>
                <w:sz w:val="22"/>
                <w:szCs w:val="22"/>
              </w:rPr>
              <w:t>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0B61DF" w:rsidRPr="00006A2F" w:rsidRDefault="000B61DF" w:rsidP="000B61DF">
            <w:pPr>
              <w:jc w:val="center"/>
              <w:rPr>
                <w:sz w:val="22"/>
                <w:szCs w:val="22"/>
              </w:rPr>
            </w:pPr>
            <w:r>
              <w:rPr>
                <w:sz w:val="22"/>
                <w:szCs w:val="22"/>
              </w:rPr>
              <w:t xml:space="preserve">Сумма </w:t>
            </w:r>
            <w:r>
              <w:rPr>
                <w:sz w:val="22"/>
                <w:szCs w:val="22"/>
              </w:rPr>
              <w:br/>
              <w:t>на 2023</w:t>
            </w:r>
            <w:r w:rsidRPr="00006A2F">
              <w:rPr>
                <w:sz w:val="22"/>
                <w:szCs w:val="22"/>
              </w:rPr>
              <w:t xml:space="preserve"> год</w:t>
            </w:r>
          </w:p>
        </w:tc>
      </w:tr>
      <w:tr w:rsidR="000B61DF" w:rsidRPr="00006A2F" w:rsidTr="000B61DF">
        <w:trPr>
          <w:trHeight w:val="379"/>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0B61DF" w:rsidRPr="00006A2F" w:rsidRDefault="000B61DF" w:rsidP="000B61DF">
            <w:pPr>
              <w:jc w:val="center"/>
            </w:pPr>
            <w:r w:rsidRPr="00006A2F">
              <w:t>1</w:t>
            </w:r>
          </w:p>
        </w:tc>
        <w:tc>
          <w:tcPr>
            <w:tcW w:w="1099" w:type="dxa"/>
            <w:tcBorders>
              <w:top w:val="single" w:sz="4" w:space="0" w:color="auto"/>
              <w:left w:val="single" w:sz="4" w:space="0" w:color="auto"/>
              <w:bottom w:val="single" w:sz="4" w:space="0" w:color="auto"/>
              <w:right w:val="single" w:sz="4" w:space="0" w:color="auto"/>
            </w:tcBorders>
          </w:tcPr>
          <w:p w:rsidR="000B61DF" w:rsidRPr="00006A2F" w:rsidRDefault="000B61DF" w:rsidP="000B61DF">
            <w:pPr>
              <w:jc w:val="center"/>
            </w:pPr>
            <w:r>
              <w:t>2</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0B61DF" w:rsidRPr="00006A2F" w:rsidRDefault="000B61DF" w:rsidP="000B61DF">
            <w:pPr>
              <w:jc w:val="center"/>
            </w:pPr>
            <w:r>
              <w:t>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B61DF" w:rsidRPr="00006A2F" w:rsidRDefault="000B61DF" w:rsidP="000B61DF">
            <w:pPr>
              <w:jc w:val="center"/>
            </w:pPr>
            <w:r>
              <w:t>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0B61DF" w:rsidRPr="00006A2F" w:rsidRDefault="000B61DF" w:rsidP="000B61DF">
            <w:pPr>
              <w:jc w:val="center"/>
            </w:pPr>
            <w:r>
              <w:t>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61DF" w:rsidRPr="00006A2F" w:rsidRDefault="000B61DF" w:rsidP="000B61DF">
            <w:pPr>
              <w:jc w:val="center"/>
            </w:pPr>
            <w:r>
              <w:t>6</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61DF" w:rsidRPr="00006A2F" w:rsidRDefault="000B61DF" w:rsidP="000B61DF">
            <w:pPr>
              <w:jc w:val="center"/>
            </w:pPr>
            <w:r>
              <w:t>7</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61DF" w:rsidRPr="00006A2F" w:rsidRDefault="000B61DF" w:rsidP="000B61DF">
            <w:pPr>
              <w:jc w:val="center"/>
            </w:pPr>
            <w:r>
              <w:t>8</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61DF" w:rsidRPr="00006A2F" w:rsidRDefault="000B61DF" w:rsidP="000B61DF">
            <w:pPr>
              <w:jc w:val="center"/>
            </w:pPr>
            <w:r>
              <w:t>9</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61DF" w:rsidRPr="00006A2F" w:rsidRDefault="000B61DF" w:rsidP="000B61DF">
            <w:pPr>
              <w:jc w:val="center"/>
            </w:pPr>
            <w:r>
              <w:t>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0B61DF" w:rsidRPr="00006A2F" w:rsidRDefault="000B61DF" w:rsidP="000B61DF">
            <w:pPr>
              <w:jc w:val="center"/>
            </w:pPr>
            <w:r>
              <w:t>11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0B61DF" w:rsidRPr="00006A2F" w:rsidRDefault="000B61DF" w:rsidP="000B61DF">
            <w:pPr>
              <w:jc w:val="center"/>
            </w:pPr>
            <w:r>
              <w:t>12</w:t>
            </w:r>
          </w:p>
        </w:tc>
      </w:tr>
      <w:tr w:rsidR="000B61DF" w:rsidRPr="00006A2F" w:rsidTr="000B61DF">
        <w:trPr>
          <w:trHeight w:val="14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rPr>
                <w:b/>
                <w:bCs/>
              </w:rPr>
            </w:pPr>
            <w:r w:rsidRPr="00006A2F">
              <w:rPr>
                <w:b/>
                <w:bCs/>
              </w:rPr>
              <w:t xml:space="preserve">Администрация </w:t>
            </w:r>
            <w:r w:rsidRPr="00AD1223">
              <w:rPr>
                <w:b/>
              </w:rPr>
              <w:t>Русско-Камешкирского</w:t>
            </w:r>
            <w:r w:rsidRPr="00AD1223">
              <w:rPr>
                <w:b/>
                <w:bCs/>
              </w:rPr>
              <w:t xml:space="preserve"> сельсовета Камешкирского района Пензенской</w:t>
            </w:r>
            <w:r w:rsidRPr="00006A2F">
              <w:rPr>
                <w:b/>
                <w:bCs/>
              </w:rPr>
              <w:t xml:space="preserve"> области</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rPr>
                <w:b/>
                <w:bCs/>
              </w:rPr>
            </w:pPr>
          </w:p>
          <w:p w:rsidR="000B61DF" w:rsidRDefault="000B61DF" w:rsidP="000B61DF">
            <w:pPr>
              <w:jc w:val="both"/>
              <w:rPr>
                <w:b/>
                <w:bCs/>
              </w:rPr>
            </w:pPr>
          </w:p>
          <w:p w:rsidR="000B61DF" w:rsidRDefault="000B61DF" w:rsidP="000B61DF">
            <w:pPr>
              <w:jc w:val="both"/>
              <w:rPr>
                <w:b/>
                <w:bCs/>
              </w:rPr>
            </w:pPr>
          </w:p>
          <w:p w:rsidR="000B61DF" w:rsidRPr="00006A2F" w:rsidRDefault="000B61DF" w:rsidP="000B61DF">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rPr>
                <w:b/>
                <w:bCs/>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rPr>
                <w:b/>
                <w:bCs/>
              </w:rPr>
            </w:pPr>
            <w:r w:rsidRPr="008724F7">
              <w:rPr>
                <w:b/>
                <w:bCs/>
                <w:color w:val="0000FF"/>
              </w:rPr>
              <w:t>24142,876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rPr>
                <w:b/>
                <w:bCs/>
              </w:rPr>
            </w:pPr>
            <w:r w:rsidRPr="00E17552">
              <w:rPr>
                <w:b/>
                <w:bCs/>
              </w:rPr>
              <w:t>16904,155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rPr>
                <w:b/>
                <w:bCs/>
              </w:rPr>
            </w:pPr>
            <w:r w:rsidRPr="00E17552">
              <w:rPr>
                <w:b/>
                <w:bCs/>
              </w:rPr>
              <w:t>14603,655</w:t>
            </w:r>
          </w:p>
        </w:tc>
      </w:tr>
      <w:tr w:rsidR="000B61DF" w:rsidRPr="00006A2F" w:rsidTr="000B61DF">
        <w:trPr>
          <w:trHeight w:val="14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rPr>
                <w:b/>
                <w:bCs/>
              </w:rPr>
            </w:pPr>
            <w:r w:rsidRPr="00006A2F">
              <w:rPr>
                <w:b/>
                <w:bCs/>
              </w:rPr>
              <w:t>ОБЩЕГОСУДАРСТВЕННЫЕ ВОПРОСЫ</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rPr>
                <w:b/>
                <w:bCs/>
              </w:rPr>
            </w:pPr>
          </w:p>
          <w:p w:rsidR="000B61DF" w:rsidRPr="00006A2F" w:rsidRDefault="000B61DF" w:rsidP="000B61DF">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rPr>
                <w:b/>
                <w:bCs/>
              </w:rPr>
            </w:pPr>
            <w:r w:rsidRPr="00006A2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rPr>
                <w:b/>
                <w:bCs/>
              </w:rPr>
            </w:pPr>
            <w:r w:rsidRPr="00006A2F">
              <w:rPr>
                <w:b/>
                <w:bCs/>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rPr>
                <w:b/>
                <w:bCs/>
              </w:rPr>
            </w:pPr>
            <w:r w:rsidRPr="00CF5B75">
              <w:rPr>
                <w:b/>
                <w:bCs/>
              </w:rPr>
              <w:t>5315,036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rPr>
                <w:b/>
                <w:bCs/>
              </w:rPr>
            </w:pPr>
            <w:r w:rsidRPr="00E17552">
              <w:rPr>
                <w:b/>
                <w:bCs/>
              </w:rPr>
              <w:t>5133,752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rPr>
                <w:b/>
                <w:bCs/>
              </w:rPr>
            </w:pPr>
            <w:r w:rsidRPr="00E17552">
              <w:rPr>
                <w:b/>
                <w:bCs/>
              </w:rPr>
              <w:t>4968,901</w:t>
            </w:r>
          </w:p>
        </w:tc>
      </w:tr>
      <w:tr w:rsidR="000B61DF" w:rsidRPr="00006A2F" w:rsidTr="000B61DF">
        <w:trPr>
          <w:trHeight w:val="71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both"/>
              <w:rPr>
                <w:b/>
              </w:rPr>
            </w:pPr>
            <w:r w:rsidRPr="002B64C6">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rPr>
                <w:b/>
              </w:rPr>
            </w:pPr>
          </w:p>
          <w:p w:rsidR="000B61DF" w:rsidRDefault="000B61DF" w:rsidP="000B61DF">
            <w:pPr>
              <w:jc w:val="both"/>
              <w:rPr>
                <w:b/>
              </w:rPr>
            </w:pPr>
          </w:p>
          <w:p w:rsidR="000B61DF" w:rsidRDefault="000B61DF" w:rsidP="000B61DF">
            <w:pPr>
              <w:jc w:val="both"/>
              <w:rPr>
                <w:b/>
              </w:rPr>
            </w:pPr>
          </w:p>
          <w:p w:rsidR="000B61DF" w:rsidRDefault="000B61DF" w:rsidP="000B61DF">
            <w:pPr>
              <w:jc w:val="both"/>
              <w:rPr>
                <w:b/>
              </w:rPr>
            </w:pPr>
          </w:p>
          <w:p w:rsidR="000B61DF" w:rsidRDefault="000B61DF" w:rsidP="000B61DF">
            <w:pPr>
              <w:jc w:val="both"/>
              <w:rPr>
                <w:b/>
              </w:rPr>
            </w:pPr>
          </w:p>
          <w:p w:rsidR="000B61DF" w:rsidRPr="002B64C6" w:rsidRDefault="000B61DF" w:rsidP="000B61DF">
            <w:pPr>
              <w:jc w:val="both"/>
              <w:rPr>
                <w:b/>
              </w:rPr>
            </w:pPr>
            <w:r>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2B64C6" w:rsidRDefault="000B61DF" w:rsidP="000B61DF">
            <w:pPr>
              <w:rPr>
                <w:b/>
              </w:rPr>
            </w:pPr>
            <w:r w:rsidRPr="002B64C6">
              <w:rPr>
                <w:b/>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rPr>
                <w:b/>
              </w:rPr>
            </w:pPr>
            <w:r w:rsidRPr="00CF5B75">
              <w:rPr>
                <w:b/>
              </w:rPr>
              <w:t>4708,805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rPr>
                <w:b/>
              </w:rPr>
            </w:pPr>
            <w:r w:rsidRPr="00E17552">
              <w:rPr>
                <w:b/>
              </w:rPr>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rPr>
                <w:b/>
              </w:rPr>
            </w:pPr>
            <w:r w:rsidRPr="00E17552">
              <w:rPr>
                <w:b/>
              </w:rPr>
              <w:t>4499,901</w:t>
            </w:r>
          </w:p>
        </w:tc>
      </w:tr>
      <w:tr w:rsidR="000B61DF" w:rsidRPr="00006A2F" w:rsidTr="000B61DF">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 xml:space="preserve">Муниципальная программа «Развитие </w:t>
            </w:r>
            <w:r w:rsidRPr="00006A2F">
              <w:lastRenderedPageBreak/>
              <w:t xml:space="preserve">гражданского общества на территории </w:t>
            </w:r>
            <w:r w:rsidRPr="009C48D2">
              <w:t>Русско-Камешкирского</w:t>
            </w:r>
            <w:r w:rsidRPr="00006A2F">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B61DF" w:rsidRPr="009A48C6" w:rsidRDefault="000B61DF" w:rsidP="000B61DF">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4708,805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4499,901</w:t>
            </w:r>
          </w:p>
        </w:tc>
      </w:tr>
      <w:tr w:rsidR="000B61DF" w:rsidRPr="00006A2F" w:rsidTr="000B61DF">
        <w:trPr>
          <w:trHeight w:val="6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lastRenderedPageBreak/>
              <w:t xml:space="preserve">Подпрограмма «Поддержка развития местного самоуправления и муниципальной службы </w:t>
            </w:r>
            <w:r w:rsidRPr="009C48D2">
              <w:t>в Русско-Камешкирском</w:t>
            </w:r>
            <w:r w:rsidRPr="0046769B">
              <w:rPr>
                <w:color w:val="0066FF"/>
              </w:rPr>
              <w:t xml:space="preserve"> </w:t>
            </w:r>
            <w:r w:rsidRPr="00006A2F">
              <w:t>сельсовете Камешкирского района</w:t>
            </w:r>
            <w:r>
              <w:t xml:space="preserve"> Пензенской области</w:t>
            </w:r>
            <w:r w:rsidRPr="00006A2F">
              <w:t>»</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Pr="009A48C6"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4708,633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rsidRPr="00BD5D12">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rsidRPr="00BD5D12">
              <w:t>4499,901</w:t>
            </w:r>
          </w:p>
        </w:tc>
      </w:tr>
      <w:tr w:rsidR="000B61DF" w:rsidRPr="00006A2F" w:rsidTr="000B61DF">
        <w:trPr>
          <w:trHeight w:val="6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 xml:space="preserve">Основное мероприятие «Реализация функций администрации </w:t>
            </w:r>
            <w:r w:rsidRPr="009C48D2">
              <w:t>Русско-Камешкирского</w:t>
            </w:r>
            <w:r w:rsidRPr="00006A2F">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Pr="009A48C6"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p>
          <w:p w:rsidR="000B61DF" w:rsidRPr="00CF5B75" w:rsidRDefault="000B61DF" w:rsidP="000B61DF">
            <w:pPr>
              <w:jc w:val="right"/>
            </w:pPr>
          </w:p>
          <w:p w:rsidR="000B61DF" w:rsidRPr="00CF5B75" w:rsidRDefault="000B61DF" w:rsidP="000B61DF">
            <w:pPr>
              <w:jc w:val="right"/>
            </w:pPr>
          </w:p>
          <w:p w:rsidR="000B61DF" w:rsidRPr="00CF5B75" w:rsidRDefault="000B61DF" w:rsidP="000B61DF">
            <w:pPr>
              <w:jc w:val="right"/>
            </w:pPr>
            <w:r w:rsidRPr="00CF5B75">
              <w:t>4706,633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4512,752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4497,901</w:t>
            </w:r>
          </w:p>
        </w:tc>
      </w:tr>
      <w:tr w:rsidR="000B61DF" w:rsidRPr="00006A2F" w:rsidTr="000B61DF">
        <w:trPr>
          <w:trHeight w:val="272"/>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0B61DF" w:rsidRPr="00006A2F" w:rsidRDefault="000B61DF" w:rsidP="000B61DF">
            <w:pPr>
              <w:jc w:val="both"/>
            </w:pPr>
            <w:r w:rsidRPr="00006A2F">
              <w:t>Расходы на выплаты по оплате труда работников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Pr="009A48C6"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0B61DF" w:rsidRPr="00006A2F" w:rsidRDefault="000B61DF" w:rsidP="000B61DF">
            <w:pPr>
              <w:jc w:val="both"/>
            </w:pPr>
          </w:p>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7965DF" w:rsidRDefault="000B61DF" w:rsidP="000B61DF">
            <w:pPr>
              <w:jc w:val="right"/>
            </w:pPr>
            <w:r>
              <w:t>2674,619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2739,655</w:t>
            </w:r>
          </w:p>
        </w:tc>
      </w:tr>
      <w:tr w:rsidR="000B61DF" w:rsidRPr="00006A2F" w:rsidTr="000B61DF">
        <w:trPr>
          <w:trHeight w:val="351"/>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0B61DF" w:rsidRPr="00006A2F" w:rsidRDefault="000B61DF" w:rsidP="000B61DF">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0B61DF" w:rsidRPr="00006A2F" w:rsidRDefault="000B61DF" w:rsidP="000B61DF">
            <w:pPr>
              <w:jc w:val="both"/>
            </w:pPr>
          </w:p>
          <w:p w:rsidR="000B61DF" w:rsidRPr="00006A2F" w:rsidRDefault="000B61DF" w:rsidP="000B61DF">
            <w:pPr>
              <w:jc w:val="both"/>
            </w:pPr>
          </w:p>
          <w:p w:rsidR="000B61DF" w:rsidRDefault="000B61DF" w:rsidP="000B61DF">
            <w:pPr>
              <w:jc w:val="both"/>
            </w:pPr>
          </w:p>
          <w:p w:rsidR="000B61DF" w:rsidRPr="00D54F1F" w:rsidRDefault="000B61DF" w:rsidP="000B61DF">
            <w:pPr>
              <w:jc w:val="both"/>
            </w:pPr>
          </w:p>
          <w:p w:rsidR="000B61DF" w:rsidRPr="00D54F1F" w:rsidRDefault="000B61DF" w:rsidP="000B61DF">
            <w:pPr>
              <w:jc w:val="both"/>
            </w:pPr>
          </w:p>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7965DF" w:rsidRDefault="000B61DF" w:rsidP="000B61DF">
            <w:pPr>
              <w:jc w:val="right"/>
            </w:pPr>
            <w:r>
              <w:t>2674,619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2739,655</w:t>
            </w:r>
          </w:p>
        </w:tc>
      </w:tr>
      <w:tr w:rsidR="000B61DF" w:rsidRPr="00006A2F" w:rsidTr="000B61DF">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7965DF" w:rsidRDefault="000B61DF" w:rsidP="000B61DF">
            <w:pPr>
              <w:jc w:val="right"/>
            </w:pPr>
            <w:r>
              <w:t>2674,619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2739,655</w:t>
            </w:r>
          </w:p>
        </w:tc>
      </w:tr>
      <w:tr w:rsidR="000B61DF" w:rsidRPr="00006A2F" w:rsidTr="000B61DF">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A401A" w:rsidRDefault="000B61DF" w:rsidP="000B61DF">
            <w:pPr>
              <w:jc w:val="both"/>
            </w:pPr>
            <w:r w:rsidRPr="00CA401A">
              <w:t>Расходы на выплаты по оплате труда главы местной администрации</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7965DF" w:rsidRDefault="000B61DF" w:rsidP="000B61DF">
            <w:pPr>
              <w:jc w:val="right"/>
            </w:pPr>
            <w:r>
              <w:t>920,910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943,817</w:t>
            </w:r>
          </w:p>
        </w:tc>
      </w:tr>
      <w:tr w:rsidR="000B61DF" w:rsidRPr="00006A2F" w:rsidTr="000B61DF">
        <w:trPr>
          <w:trHeight w:val="27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A401A" w:rsidRDefault="000B61DF" w:rsidP="000B61DF">
            <w:pPr>
              <w:jc w:val="both"/>
            </w:pPr>
            <w:r w:rsidRPr="00CA401A">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CA401A">
              <w:lastRenderedPageBreak/>
              <w:t>внебюджетными фондами</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7965DF" w:rsidRDefault="000B61DF" w:rsidP="000B61DF">
            <w:pPr>
              <w:jc w:val="right"/>
            </w:pPr>
            <w:r>
              <w:t>920,910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943,817</w:t>
            </w:r>
          </w:p>
        </w:tc>
      </w:tr>
      <w:tr w:rsidR="000B61DF" w:rsidRPr="00006A2F" w:rsidTr="000B61DF">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A401A" w:rsidRDefault="000B61DF" w:rsidP="000B61DF">
            <w:pPr>
              <w:jc w:val="both"/>
            </w:pPr>
            <w:r w:rsidRPr="00CA401A">
              <w:lastRenderedPageBreak/>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7965DF" w:rsidRDefault="000B61DF" w:rsidP="000B61DF">
            <w:pPr>
              <w:jc w:val="right"/>
            </w:pPr>
            <w:r>
              <w:t>920,910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943,817</w:t>
            </w:r>
          </w:p>
        </w:tc>
      </w:tr>
      <w:tr w:rsidR="000B61DF" w:rsidRPr="00006A2F" w:rsidTr="000B61DF">
        <w:trPr>
          <w:trHeight w:val="4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Расходы на обеспечение функций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1111,104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873,400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814,429</w:t>
            </w:r>
          </w:p>
        </w:tc>
      </w:tr>
      <w:tr w:rsidR="000B61DF" w:rsidRPr="00006A2F" w:rsidTr="000B61DF">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1036,904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795,800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778,109</w:t>
            </w:r>
          </w:p>
        </w:tc>
      </w:tr>
      <w:tr w:rsidR="000B61DF" w:rsidRPr="00006A2F" w:rsidTr="000B61DF">
        <w:trPr>
          <w:trHeight w:val="4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1036,904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795,800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778,109</w:t>
            </w:r>
          </w:p>
        </w:tc>
      </w:tr>
      <w:tr w:rsidR="000B61DF" w:rsidRPr="00006A2F" w:rsidTr="000B61DF">
        <w:trPr>
          <w:trHeight w:val="29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 xml:space="preserve">Иные </w:t>
            </w:r>
            <w:r>
              <w:t>бюджет</w:t>
            </w:r>
            <w:r w:rsidRPr="00006A2F">
              <w:t>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74,200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77,600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36,321</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Уплата налогов, сборов и иных платежей</w:t>
            </w:r>
          </w:p>
        </w:tc>
        <w:tc>
          <w:tcPr>
            <w:tcW w:w="1099" w:type="dxa"/>
            <w:tcBorders>
              <w:top w:val="single" w:sz="4" w:space="0" w:color="auto"/>
              <w:left w:val="single" w:sz="4" w:space="0" w:color="auto"/>
              <w:bottom w:val="single" w:sz="4" w:space="0" w:color="auto"/>
              <w:right w:val="single" w:sz="4" w:space="0" w:color="auto"/>
            </w:tcBorders>
          </w:tcPr>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74,200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77,600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36,321</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t>Основное мероприятие «</w:t>
            </w:r>
            <w:r w:rsidRPr="00FB52B8">
              <w:t>Предоставление межбюджетных трансфертов</w:t>
            </w:r>
            <w:r>
              <w:t>»</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353453">
              <w:t xml:space="preserve">Иные межбюджетные трансферты на исполнение части полномочий по составлению, исполнению бюджета, осуществлению </w:t>
            </w:r>
            <w:proofErr w:type="gramStart"/>
            <w:r w:rsidRPr="00353453">
              <w:t>контрол</w:t>
            </w:r>
            <w:r>
              <w:t>я за</w:t>
            </w:r>
            <w:proofErr w:type="gramEnd"/>
            <w:r>
              <w:t xml:space="preserve"> его исполнением в границах Русско-Камешкирского </w:t>
            </w:r>
            <w:r w:rsidRPr="00353453">
              <w:t>сельсовета Камешкирского района Пензенской обла</w:t>
            </w:r>
            <w:r>
              <w:t>сти</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FA7A90">
              <w:t>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FA7A90">
              <w:t>Иные 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both"/>
            </w:pPr>
            <w:r w:rsidRPr="00E17552">
              <w:t>Кредиторская задолженность</w:t>
            </w:r>
          </w:p>
        </w:tc>
        <w:tc>
          <w:tcPr>
            <w:tcW w:w="1099" w:type="dxa"/>
            <w:tcBorders>
              <w:top w:val="single" w:sz="4" w:space="0" w:color="auto"/>
              <w:left w:val="single" w:sz="4" w:space="0" w:color="auto"/>
              <w:bottom w:val="single" w:sz="4" w:space="0" w:color="auto"/>
              <w:right w:val="single" w:sz="4" w:space="0" w:color="auto"/>
            </w:tcBorders>
          </w:tcPr>
          <w:p w:rsidR="000B61DF" w:rsidRPr="00E17552" w:rsidRDefault="000B61DF" w:rsidP="000B61DF">
            <w:pPr>
              <w:jc w:val="both"/>
            </w:pPr>
            <w:r w:rsidRPr="00E17552">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center"/>
            </w:pPr>
            <w:r w:rsidRPr="00E17552">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0,000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both"/>
            </w:pPr>
            <w:r w:rsidRPr="00E17552">
              <w:t>Расходы на обеспечение функций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0B61DF" w:rsidRPr="00E17552" w:rsidRDefault="000B61DF" w:rsidP="000B61DF">
            <w:pPr>
              <w:jc w:val="both"/>
            </w:pPr>
          </w:p>
          <w:p w:rsidR="000B61DF" w:rsidRPr="00E17552" w:rsidRDefault="000B61DF" w:rsidP="000B61DF">
            <w:pPr>
              <w:jc w:val="both"/>
            </w:pPr>
            <w:r w:rsidRPr="00E17552">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0,000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both"/>
            </w:pPr>
            <w:r w:rsidRPr="00E17552">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Pr="00E17552" w:rsidRDefault="000B61DF" w:rsidP="000B61DF">
            <w:pPr>
              <w:jc w:val="both"/>
            </w:pPr>
          </w:p>
          <w:p w:rsidR="000B61DF" w:rsidRPr="00E17552" w:rsidRDefault="000B61DF" w:rsidP="000B61DF">
            <w:pPr>
              <w:jc w:val="both"/>
            </w:pPr>
          </w:p>
          <w:p w:rsidR="000B61DF" w:rsidRPr="00E17552" w:rsidRDefault="000B61DF" w:rsidP="000B61DF">
            <w:pPr>
              <w:jc w:val="both"/>
            </w:pPr>
            <w:r w:rsidRPr="00E17552">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r w:rsidRPr="00E17552">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0,000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both"/>
            </w:pPr>
            <w:r w:rsidRPr="00E17552">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Pr="00E17552" w:rsidRDefault="000B61DF" w:rsidP="000B61DF">
            <w:pPr>
              <w:jc w:val="both"/>
            </w:pPr>
          </w:p>
          <w:p w:rsidR="000B61DF" w:rsidRPr="00E17552" w:rsidRDefault="000B61DF" w:rsidP="000B61DF">
            <w:pPr>
              <w:jc w:val="both"/>
            </w:pPr>
          </w:p>
          <w:p w:rsidR="000B61DF" w:rsidRPr="00E17552" w:rsidRDefault="000B61DF" w:rsidP="000B61DF">
            <w:pPr>
              <w:jc w:val="both"/>
            </w:pPr>
            <w:r w:rsidRPr="00E17552">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r w:rsidRPr="00E17552">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0,000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both"/>
              <w:rPr>
                <w:b/>
              </w:rPr>
            </w:pPr>
            <w:r w:rsidRPr="002B64C6">
              <w:rPr>
                <w:b/>
              </w:rPr>
              <w:t>Резервные фонды</w:t>
            </w:r>
          </w:p>
        </w:tc>
        <w:tc>
          <w:tcPr>
            <w:tcW w:w="1099" w:type="dxa"/>
            <w:tcBorders>
              <w:top w:val="single" w:sz="4" w:space="0" w:color="auto"/>
              <w:left w:val="single" w:sz="4" w:space="0" w:color="auto"/>
              <w:bottom w:val="single" w:sz="4" w:space="0" w:color="auto"/>
              <w:right w:val="single" w:sz="4" w:space="0" w:color="auto"/>
            </w:tcBorders>
          </w:tcPr>
          <w:p w:rsidR="000B61DF" w:rsidRPr="009A48C6" w:rsidRDefault="000B61DF" w:rsidP="000B61DF">
            <w:pPr>
              <w:jc w:val="both"/>
              <w:rPr>
                <w:b/>
              </w:rPr>
            </w:pPr>
            <w:r w:rsidRPr="009A48C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2B64C6" w:rsidRDefault="000B61DF" w:rsidP="000B61D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2B64C6" w:rsidRDefault="000B61DF" w:rsidP="000B61DF">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right"/>
              <w:rPr>
                <w:b/>
              </w:rPr>
            </w:pPr>
            <w:r>
              <w:rPr>
                <w:b/>
              </w:rPr>
              <w:t>5,000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 xml:space="preserve">Иные непрограммные </w:t>
            </w:r>
            <w:r>
              <w:t>расходы</w:t>
            </w:r>
            <w:r w:rsidRPr="00006A2F">
              <w:t xml:space="preserve"> </w:t>
            </w:r>
            <w:r w:rsidRPr="00C05D73">
              <w:t>Русско-Камешкирского сельсовета Камешкир</w:t>
            </w:r>
            <w:r w:rsidRPr="00006A2F">
              <w:t>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5,000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Резервные фонды</w:t>
            </w:r>
          </w:p>
        </w:tc>
        <w:tc>
          <w:tcPr>
            <w:tcW w:w="1099" w:type="dxa"/>
            <w:tcBorders>
              <w:top w:val="single" w:sz="4" w:space="0" w:color="auto"/>
              <w:left w:val="single" w:sz="4" w:space="0" w:color="auto"/>
              <w:bottom w:val="single" w:sz="4" w:space="0" w:color="auto"/>
              <w:right w:val="single" w:sz="4" w:space="0" w:color="auto"/>
            </w:tcBorders>
          </w:tcPr>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5,000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Резервные фонды местных администраций</w:t>
            </w:r>
          </w:p>
        </w:tc>
        <w:tc>
          <w:tcPr>
            <w:tcW w:w="1099" w:type="dxa"/>
            <w:tcBorders>
              <w:top w:val="single" w:sz="4" w:space="0" w:color="auto"/>
              <w:left w:val="single" w:sz="4" w:space="0" w:color="auto"/>
              <w:bottom w:val="single" w:sz="4" w:space="0" w:color="auto"/>
              <w:right w:val="single" w:sz="4" w:space="0" w:color="auto"/>
            </w:tcBorders>
          </w:tcPr>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5,000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 xml:space="preserve">Иные </w:t>
            </w:r>
            <w:r>
              <w:t>бюджет</w:t>
            </w:r>
            <w:r w:rsidRPr="00006A2F">
              <w:t>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5,000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Резервные средства</w:t>
            </w:r>
          </w:p>
        </w:tc>
        <w:tc>
          <w:tcPr>
            <w:tcW w:w="1099" w:type="dxa"/>
            <w:tcBorders>
              <w:top w:val="single" w:sz="4" w:space="0" w:color="auto"/>
              <w:left w:val="single" w:sz="4" w:space="0" w:color="auto"/>
              <w:bottom w:val="single" w:sz="4" w:space="0" w:color="auto"/>
              <w:right w:val="single" w:sz="4" w:space="0" w:color="auto"/>
            </w:tcBorders>
          </w:tcPr>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5,000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both"/>
              <w:rPr>
                <w:b/>
              </w:rPr>
            </w:pPr>
            <w:r w:rsidRPr="002B64C6">
              <w:rPr>
                <w:b/>
              </w:rPr>
              <w:t>Другие общегосударственные вопросы</w:t>
            </w:r>
          </w:p>
        </w:tc>
        <w:tc>
          <w:tcPr>
            <w:tcW w:w="1099" w:type="dxa"/>
            <w:tcBorders>
              <w:top w:val="single" w:sz="4" w:space="0" w:color="auto"/>
              <w:left w:val="single" w:sz="4" w:space="0" w:color="auto"/>
              <w:bottom w:val="single" w:sz="4" w:space="0" w:color="auto"/>
              <w:right w:val="single" w:sz="4" w:space="0" w:color="auto"/>
            </w:tcBorders>
          </w:tcPr>
          <w:p w:rsidR="000B61DF" w:rsidRPr="00671C8F" w:rsidRDefault="000B61DF" w:rsidP="000B61DF">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2B64C6" w:rsidRDefault="000B61DF" w:rsidP="000B61D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rPr>
                <w:b/>
              </w:rPr>
            </w:pPr>
            <w:r w:rsidRPr="00CF5B75">
              <w:rPr>
                <w:b/>
              </w:rPr>
              <w:t>601,231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right"/>
              <w:rPr>
                <w:b/>
              </w:rPr>
            </w:pPr>
            <w:r>
              <w:rPr>
                <w:b/>
              </w:rPr>
              <w:t>614,000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B64C6" w:rsidRDefault="000B61DF" w:rsidP="000B61DF">
            <w:pPr>
              <w:jc w:val="right"/>
              <w:rPr>
                <w:b/>
              </w:rPr>
            </w:pPr>
            <w:r>
              <w:rPr>
                <w:b/>
              </w:rPr>
              <w:t>464,000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B5E12" w:rsidRDefault="000B61DF" w:rsidP="000B61DF">
            <w:pPr>
              <w:jc w:val="both"/>
            </w:pPr>
            <w:r w:rsidRPr="00CB5E12">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CB5E12">
              <w:t>»</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B5E12" w:rsidRDefault="000B61DF" w:rsidP="000B61DF">
            <w:pPr>
              <w:jc w:val="both"/>
            </w:pPr>
            <w:r w:rsidRPr="00CB5E12">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CB5E12">
              <w:t>»</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B5E12" w:rsidRDefault="000B61DF" w:rsidP="000B61DF">
            <w:pPr>
              <w:jc w:val="both"/>
            </w:pPr>
            <w:r w:rsidRPr="00CB5E12">
              <w:t>Основное мероприятие «Реализация функций администрации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B5E12" w:rsidRDefault="000B61DF" w:rsidP="000B61DF">
            <w:pPr>
              <w:jc w:val="both"/>
            </w:pPr>
            <w:r w:rsidRPr="00CB5E12">
              <w:t xml:space="preserve">Расходы на исполнение части полномочий по осуществлению </w:t>
            </w:r>
            <w:r w:rsidRPr="00CB5E12">
              <w:lastRenderedPageBreak/>
              <w:t xml:space="preserve">муниципального земельного контроля в границах </w:t>
            </w:r>
            <w:r w:rsidRPr="00CB5E12">
              <w:rPr>
                <w:b/>
              </w:rPr>
              <w:t xml:space="preserve"> </w:t>
            </w:r>
            <w:r w:rsidRPr="00CB5E12">
              <w:t>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r>
      <w:tr w:rsidR="000B61DF" w:rsidRPr="00006A2F" w:rsidTr="000B61DF">
        <w:trPr>
          <w:trHeight w:val="276"/>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99544A" w:rsidRDefault="000B61DF" w:rsidP="000B61DF">
            <w:pPr>
              <w:jc w:val="both"/>
            </w:pPr>
            <w:r w:rsidRPr="0099544A">
              <w:t>Муниципальная программа «Обеспечение муниципального управления собственностью Русско-Камешкирского сельсовета Камешкирского района</w:t>
            </w:r>
            <w:r>
              <w:t xml:space="preserve"> Пензенской области</w:t>
            </w:r>
            <w:r w:rsidRPr="0099544A">
              <w:t>»</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582,231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451,000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99544A" w:rsidRDefault="000B61DF" w:rsidP="000B61DF">
            <w:pPr>
              <w:jc w:val="both"/>
            </w:pPr>
            <w:r w:rsidRPr="0099544A">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99544A">
              <w:t>»</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582,231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451,000</w:t>
            </w:r>
          </w:p>
        </w:tc>
      </w:tr>
      <w:tr w:rsidR="000B61DF" w:rsidRPr="00006A2F" w:rsidTr="000B61DF">
        <w:trPr>
          <w:trHeight w:val="131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Русско-Камешкирского сельсовета Камешкирского</w:t>
            </w:r>
            <w:r w:rsidRPr="00006A2F">
              <w:t xml:space="preserve">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p>
          <w:p w:rsidR="000B61DF" w:rsidRPr="00E17552" w:rsidRDefault="000B61DF" w:rsidP="000B61DF">
            <w:pPr>
              <w:jc w:val="right"/>
            </w:pPr>
          </w:p>
          <w:p w:rsidR="000B61DF" w:rsidRPr="00E17552" w:rsidRDefault="000B61DF" w:rsidP="000B61DF">
            <w:pPr>
              <w:jc w:val="right"/>
            </w:pPr>
          </w:p>
          <w:p w:rsidR="000B61DF" w:rsidRPr="00E17552" w:rsidRDefault="000B61DF" w:rsidP="000B61DF">
            <w:pPr>
              <w:jc w:val="right"/>
            </w:pPr>
          </w:p>
          <w:p w:rsidR="000B61DF" w:rsidRPr="00E17552" w:rsidRDefault="000B61DF" w:rsidP="000B61DF">
            <w:pPr>
              <w:jc w:val="right"/>
            </w:pPr>
            <w:r w:rsidRPr="00E17552">
              <w:t>582,231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451,000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341291" w:rsidRDefault="000B61DF" w:rsidP="000B61DF">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122,000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36,000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 xml:space="preserve">Закупка товаров, работ и услуг для обеспечения государственных </w:t>
            </w:r>
            <w:r w:rsidRPr="00006A2F">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122,000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36,000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122,000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36,000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Расходы на техническое обслуживание и содержание муниципальной собственности</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7965DF" w:rsidRDefault="000B61DF" w:rsidP="000B61DF">
            <w:pPr>
              <w:jc w:val="right"/>
            </w:pPr>
            <w:r>
              <w:t>460,231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415,000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7965DF" w:rsidRDefault="000B61DF" w:rsidP="000B61DF">
            <w:pPr>
              <w:jc w:val="right"/>
            </w:pPr>
            <w:r>
              <w:t>460,231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415,000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7965DF" w:rsidRDefault="000B61DF" w:rsidP="000B61DF">
            <w:pPr>
              <w:jc w:val="right"/>
            </w:pPr>
            <w:r>
              <w:t>460,231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415,000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BD4DD7" w:rsidRDefault="000B61DF" w:rsidP="000B61DF">
            <w:pPr>
              <w:jc w:val="both"/>
            </w:pPr>
            <w:r w:rsidRPr="00BD4DD7">
              <w:t>Муниципальная программа «Обеспечение общественного порядка и противодействие преступности в Русско-Камешкирском сельсовете Камешкирского района</w:t>
            </w:r>
            <w:r>
              <w:t xml:space="preserve"> Пензенской области</w:t>
            </w:r>
            <w:r w:rsidRPr="00BD4DD7">
              <w:t>»</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17,000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11,000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BD4DD7" w:rsidRDefault="000B61DF" w:rsidP="000B61DF">
            <w:pPr>
              <w:jc w:val="both"/>
            </w:pPr>
            <w:r>
              <w:t>Подпрограмма «</w:t>
            </w:r>
            <w:r w:rsidRPr="00BD4DD7">
              <w:t xml:space="preserve">Профилактика правонарушений и экстремистской деятельности в Русско-Камешкирском сельсовете Камешкирского района </w:t>
            </w:r>
            <w:r>
              <w:t>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6,000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 xml:space="preserve">Основное мероприятие «Формирование у </w:t>
            </w:r>
            <w:r>
              <w:t xml:space="preserve">жителей </w:t>
            </w:r>
            <w:r w:rsidRPr="008C4C10">
              <w:t>Русско-Камешкирского</w:t>
            </w:r>
            <w:r w:rsidRPr="00006A2F">
              <w:t xml:space="preserve">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6,000</w:t>
            </w:r>
          </w:p>
        </w:tc>
      </w:tr>
      <w:tr w:rsidR="000B61DF" w:rsidRPr="00006A2F" w:rsidTr="000B61DF">
        <w:trPr>
          <w:trHeight w:val="317"/>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 xml:space="preserve">Пропагандистские мероприятия в сфере профилактики правонарушений и </w:t>
            </w:r>
            <w:r w:rsidRPr="00006A2F">
              <w:lastRenderedPageBreak/>
              <w:t>экстремистской деятельности</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6,000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6,000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6,000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397A00" w:rsidRDefault="000B61DF" w:rsidP="000B61DF">
            <w:pPr>
              <w:jc w:val="both"/>
            </w:pPr>
            <w:r w:rsidRPr="00397A00">
              <w:t>Подпрограмма «Антинаркотическая программа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397A00" w:rsidRDefault="000B61DF" w:rsidP="000B61DF">
            <w:pPr>
              <w:jc w:val="both"/>
            </w:pPr>
            <w:r w:rsidRPr="00397A00">
              <w:t>Основное мероприятие «Пропагандистские мероприятия в сфере противодействия злоупотреблению наркотиками и их незаконному обороту»</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397A00" w:rsidRDefault="000B61DF" w:rsidP="000B61DF">
            <w:pPr>
              <w:jc w:val="both"/>
            </w:pPr>
            <w:r w:rsidRPr="00397A00">
              <w:t>Пропагандистские мероприятия в сфере противодействия злоупотреблению наркотиками и их незаконному обороту</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397A00" w:rsidRDefault="000B61DF" w:rsidP="000B61DF">
            <w:pPr>
              <w:jc w:val="both"/>
            </w:pPr>
            <w:r w:rsidRPr="00397A00">
              <w:t>Подпрограмма «Антикоррупционная программа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397A00" w:rsidRDefault="000B61DF" w:rsidP="000B61DF">
            <w:pPr>
              <w:jc w:val="both"/>
            </w:pPr>
            <w:r w:rsidRPr="00397A00">
              <w:t>Основное мероприятие «Пропагандистские мероприятия в сфере противодействия коррупции»</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397A00" w:rsidRDefault="000B61DF" w:rsidP="000B61DF">
            <w:pPr>
              <w:jc w:val="both"/>
            </w:pPr>
            <w:r w:rsidRPr="00397A00">
              <w:t xml:space="preserve">Пропагандистские мероприятия в сфере </w:t>
            </w:r>
            <w:r w:rsidRPr="00397A00">
              <w:lastRenderedPageBreak/>
              <w:t>противодействия коррупции</w:t>
            </w:r>
          </w:p>
        </w:tc>
        <w:tc>
          <w:tcPr>
            <w:tcW w:w="1099" w:type="dxa"/>
            <w:tcBorders>
              <w:top w:val="single" w:sz="4" w:space="0" w:color="auto"/>
              <w:left w:val="single" w:sz="4" w:space="0" w:color="auto"/>
              <w:bottom w:val="single" w:sz="4" w:space="0" w:color="auto"/>
              <w:right w:val="single" w:sz="4" w:space="0" w:color="auto"/>
            </w:tcBorders>
          </w:tcPr>
          <w:p w:rsidR="000B61DF" w:rsidRPr="00006A2F" w:rsidRDefault="000B61DF" w:rsidP="000B61DF">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2,000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4672F" w:rsidRDefault="000B61DF" w:rsidP="000B61DF">
            <w:pPr>
              <w:jc w:val="both"/>
            </w:pPr>
            <w:r w:rsidRPr="0004672F">
              <w:t>Подпрограмма «Повышение безопасности дорожного движения в Русско-Камешкирском сельсовете Камешки</w:t>
            </w:r>
            <w:r>
              <w:t>рского района Пензенской области</w:t>
            </w:r>
            <w:r w:rsidRPr="0004672F">
              <w:t>»</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1,000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4672F" w:rsidRDefault="000B61DF" w:rsidP="000B61DF">
            <w:pPr>
              <w:jc w:val="both"/>
            </w:pPr>
            <w:r w:rsidRPr="0004672F">
              <w:t>Основное мероприятие «Пропагандистские мероприятия в сфере повышения безопасности дорожного движения»</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1,000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4672F" w:rsidRDefault="000B61DF" w:rsidP="000B61DF">
            <w:pPr>
              <w:jc w:val="both"/>
            </w:pPr>
            <w:r w:rsidRPr="0004672F">
              <w:t>Пропагандистские мероприятия в сфере повышения безопасности дорожного движения</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4672F" w:rsidRDefault="000B61DF" w:rsidP="000B61DF">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1,000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4672F" w:rsidRDefault="000B61DF" w:rsidP="000B61DF">
            <w:pPr>
              <w:jc w:val="both"/>
            </w:pPr>
            <w:r w:rsidRPr="000467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4672F" w:rsidRDefault="000B61DF" w:rsidP="000B61DF">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1,000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4672F" w:rsidRDefault="000B61DF" w:rsidP="000B61DF">
            <w:pPr>
              <w:jc w:val="both"/>
            </w:pPr>
            <w:r w:rsidRPr="000467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4672F" w:rsidRDefault="000B61DF" w:rsidP="000B61DF">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1,000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rPr>
                <w:b/>
              </w:rPr>
            </w:pPr>
            <w:r w:rsidRPr="00006A2F">
              <w:rPr>
                <w:b/>
                <w:bCs/>
              </w:rPr>
              <w:t>НАЦИОНАЛЬНАЯ ОБОРОНА</w:t>
            </w:r>
          </w:p>
        </w:tc>
        <w:tc>
          <w:tcPr>
            <w:tcW w:w="1099" w:type="dxa"/>
            <w:tcBorders>
              <w:top w:val="single" w:sz="4" w:space="0" w:color="auto"/>
              <w:left w:val="single" w:sz="4" w:space="0" w:color="auto"/>
              <w:bottom w:val="single" w:sz="4" w:space="0" w:color="auto"/>
              <w:right w:val="single" w:sz="4" w:space="0" w:color="auto"/>
            </w:tcBorders>
          </w:tcPr>
          <w:p w:rsidR="000B61DF" w:rsidRPr="00671C8F" w:rsidRDefault="000B61DF" w:rsidP="000B61DF">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rPr>
                <w:b/>
              </w:rPr>
            </w:pPr>
            <w:r w:rsidRPr="00006A2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rPr>
                <w:b/>
              </w:rPr>
            </w:pPr>
            <w:r>
              <w:rPr>
                <w:b/>
              </w:rPr>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rPr>
                <w:b/>
              </w:rPr>
            </w:pPr>
            <w:r>
              <w:rPr>
                <w:b/>
              </w:rPr>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rPr>
                <w:b/>
              </w:rPr>
            </w:pPr>
            <w:r>
              <w:rPr>
                <w:b/>
              </w:rPr>
              <w:t>239,100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both"/>
              <w:rPr>
                <w:b/>
              </w:rPr>
            </w:pPr>
            <w:r w:rsidRPr="0006590A">
              <w:rPr>
                <w:b/>
                <w:bCs/>
              </w:rPr>
              <w:t>Мобилизационная и вневойсковая подготовка</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Pr="00671C8F" w:rsidRDefault="000B61DF" w:rsidP="000B61DF">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both"/>
              <w:rPr>
                <w:b/>
              </w:rPr>
            </w:pPr>
            <w:r w:rsidRPr="0006590A">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6590A" w:rsidRDefault="000B61DF" w:rsidP="000B61D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6590A" w:rsidRDefault="000B61DF" w:rsidP="000B61DF">
            <w:pPr>
              <w:jc w:val="right"/>
              <w:rPr>
                <w:b/>
              </w:rPr>
            </w:pPr>
            <w:r>
              <w:rPr>
                <w:b/>
              </w:rPr>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right"/>
              <w:rPr>
                <w:b/>
              </w:rPr>
            </w:pPr>
            <w:r>
              <w:rPr>
                <w:b/>
              </w:rPr>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right"/>
              <w:rPr>
                <w:b/>
              </w:rPr>
            </w:pPr>
            <w:r>
              <w:rPr>
                <w:b/>
              </w:rPr>
              <w:t>239,100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651047" w:rsidRDefault="000B61DF" w:rsidP="000B61DF">
            <w:pPr>
              <w:jc w:val="both"/>
            </w:pPr>
            <w:r w:rsidRPr="00651047">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651047">
              <w:t>»</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F67A1A" w:rsidRDefault="000B61DF" w:rsidP="000B61DF">
            <w:pPr>
              <w:jc w:val="right"/>
            </w:pPr>
            <w:r w:rsidRPr="00F67A1A">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B64C27" w:rsidRDefault="000B61DF" w:rsidP="000B61DF">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63452B" w:rsidRDefault="000B61DF" w:rsidP="000B61DF">
            <w:pPr>
              <w:jc w:val="right"/>
            </w:pPr>
            <w:r w:rsidRPr="0063452B">
              <w:t>239,100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651047" w:rsidRDefault="000B61DF" w:rsidP="000B61DF">
            <w:pPr>
              <w:jc w:val="both"/>
            </w:pPr>
            <w:r w:rsidRPr="00651047">
              <w:lastRenderedPageBreak/>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651047">
              <w:t>»</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rsidRPr="00F67A1A">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rsidRPr="0063452B">
              <w:t>239,100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651047" w:rsidRDefault="000B61DF" w:rsidP="000B61DF">
            <w:pPr>
              <w:jc w:val="both"/>
            </w:pPr>
            <w:r w:rsidRPr="00651047">
              <w:t>Основное мероприятие «Реализация функций администрации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rsidRPr="00F67A1A">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rsidRPr="0063452B">
              <w:t>239,100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651047" w:rsidRDefault="000B61DF" w:rsidP="000B61DF">
            <w:pPr>
              <w:jc w:val="both"/>
            </w:pPr>
            <w:r w:rsidRPr="00651047">
              <w:t>Осуществление первичного воинского учета на территориях, где отсутствуют военные комиссариаты</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rsidRPr="00F67A1A">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rsidRPr="0063452B">
              <w:t>239,100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224,236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226,109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235,060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224,236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226,109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235,060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3,664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4,091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4,040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3,664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4,091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4,040</w:t>
            </w:r>
          </w:p>
        </w:tc>
      </w:tr>
      <w:tr w:rsidR="000B61DF" w:rsidRPr="00006A2F" w:rsidTr="000B61DF">
        <w:trPr>
          <w:trHeight w:val="21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both"/>
              <w:rPr>
                <w:b/>
              </w:rPr>
            </w:pPr>
            <w:r w:rsidRPr="0006590A">
              <w:rPr>
                <w:b/>
              </w:rPr>
              <w:t>НАЦИОНАЛЬНАЯ БЕЗОПАСНОСТЬ И ПРАВООХРАНИТЕЛЬНАЯ ДЕЯТЕЛЬНОСТЬ</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Pr="00671C8F" w:rsidRDefault="000B61DF" w:rsidP="000B61DF">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6590A" w:rsidRDefault="000B61DF" w:rsidP="000B61D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6590A" w:rsidRDefault="000B61DF" w:rsidP="000B61DF">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right"/>
              <w:rPr>
                <w:b/>
              </w:rPr>
            </w:pPr>
            <w:r>
              <w:rPr>
                <w:b/>
              </w:rPr>
              <w:t>1086,200</w:t>
            </w:r>
          </w:p>
        </w:tc>
      </w:tr>
      <w:tr w:rsidR="000B61DF" w:rsidRPr="00006A2F" w:rsidTr="000B61DF">
        <w:trPr>
          <w:trHeight w:val="269"/>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A1FEB" w:rsidRDefault="000B61DF" w:rsidP="000B61DF">
            <w:pPr>
              <w:jc w:val="both"/>
              <w:rPr>
                <w:b/>
              </w:rPr>
            </w:pPr>
            <w:r w:rsidRPr="00CA1FEB">
              <w:rPr>
                <w:b/>
              </w:rPr>
              <w:t xml:space="preserve">Защита населения и территории от </w:t>
            </w:r>
            <w:r w:rsidRPr="00CA1FEB">
              <w:rPr>
                <w:b/>
              </w:rPr>
              <w:lastRenderedPageBreak/>
              <w:t>чрезвычайных ситуаций природного и техногенного характера, пожарная безопасность</w:t>
            </w:r>
          </w:p>
        </w:tc>
        <w:tc>
          <w:tcPr>
            <w:tcW w:w="1099" w:type="dxa"/>
            <w:tcBorders>
              <w:top w:val="single" w:sz="4" w:space="0" w:color="auto"/>
              <w:left w:val="single" w:sz="4" w:space="0" w:color="auto"/>
              <w:bottom w:val="single" w:sz="4" w:space="0" w:color="auto"/>
              <w:right w:val="single" w:sz="4" w:space="0" w:color="auto"/>
            </w:tcBorders>
          </w:tcPr>
          <w:p w:rsidR="000B61DF" w:rsidRPr="00671C8F" w:rsidRDefault="000B61DF" w:rsidP="000B61DF">
            <w:pPr>
              <w:jc w:val="both"/>
              <w:rPr>
                <w:b/>
              </w:rPr>
            </w:pPr>
            <w:r w:rsidRPr="00671C8F">
              <w:rPr>
                <w:b/>
              </w:rP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6590A" w:rsidRDefault="000B61DF" w:rsidP="000B61D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6590A" w:rsidRDefault="000B61DF" w:rsidP="000B61DF">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right"/>
              <w:rPr>
                <w:b/>
              </w:rPr>
            </w:pPr>
            <w:r>
              <w:rPr>
                <w:b/>
              </w:rPr>
              <w:t>1086,200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lastRenderedPageBreak/>
              <w:t>Муниципальная программа «Развитие гражданского общества на территории</w:t>
            </w:r>
            <w:r>
              <w:rPr>
                <w:color w:val="FF0066"/>
              </w:rPr>
              <w:t xml:space="preserve"> </w:t>
            </w:r>
            <w:r w:rsidRPr="00214459">
              <w:t>Русско-Камешкирского</w:t>
            </w:r>
            <w:r w:rsidRPr="00006A2F">
              <w:t xml:space="preserve">  сельсовета Камешкирского района</w:t>
            </w:r>
            <w:r>
              <w:t xml:space="preserve"> Пензенской области</w:t>
            </w:r>
            <w:r w:rsidRPr="00006A2F">
              <w:t>»</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1086,200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14459" w:rsidRDefault="000B61DF" w:rsidP="000B61DF">
            <w:pPr>
              <w:jc w:val="both"/>
            </w:pPr>
            <w:r w:rsidRPr="00214459">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1086,200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14459" w:rsidRDefault="000B61DF" w:rsidP="000B61DF">
            <w:pPr>
              <w:jc w:val="both"/>
            </w:pPr>
            <w:r w:rsidRPr="00214459">
              <w:t>Основное мероприятие «Предоставление межбюджетных трансфертов»</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1086,200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14459" w:rsidRDefault="000B61DF" w:rsidP="000B61DF">
            <w:pPr>
              <w:jc w:val="both"/>
            </w:pPr>
            <w:r w:rsidRPr="00214459">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1086,200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Меж</w:t>
            </w:r>
            <w:r>
              <w:t>бюджет</w:t>
            </w:r>
            <w:r w:rsidRPr="00006A2F">
              <w:t>ные трансферты</w:t>
            </w:r>
          </w:p>
        </w:tc>
        <w:tc>
          <w:tcPr>
            <w:tcW w:w="1099" w:type="dxa"/>
            <w:tcBorders>
              <w:top w:val="single" w:sz="4" w:space="0" w:color="auto"/>
              <w:left w:val="single" w:sz="4" w:space="0" w:color="auto"/>
              <w:bottom w:val="single" w:sz="4" w:space="0" w:color="auto"/>
              <w:right w:val="single" w:sz="4" w:space="0" w:color="auto"/>
            </w:tcBorders>
          </w:tcPr>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1086,200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Иные меж</w:t>
            </w:r>
            <w:r>
              <w:t>бюджет</w:t>
            </w:r>
            <w:r w:rsidRPr="00006A2F">
              <w:t>ные трансферты</w:t>
            </w:r>
          </w:p>
        </w:tc>
        <w:tc>
          <w:tcPr>
            <w:tcW w:w="1099" w:type="dxa"/>
            <w:tcBorders>
              <w:top w:val="single" w:sz="4" w:space="0" w:color="auto"/>
              <w:left w:val="single" w:sz="4" w:space="0" w:color="auto"/>
              <w:bottom w:val="single" w:sz="4" w:space="0" w:color="auto"/>
              <w:right w:val="single" w:sz="4" w:space="0" w:color="auto"/>
            </w:tcBorders>
          </w:tcPr>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1086,200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rPr>
                <w:b/>
              </w:rPr>
            </w:pPr>
            <w:r w:rsidRPr="00006A2F">
              <w:rPr>
                <w:b/>
                <w:bCs/>
              </w:rPr>
              <w:t>НАЦИОНАЛЬНАЯ ЭКОНОМИКА</w:t>
            </w:r>
          </w:p>
        </w:tc>
        <w:tc>
          <w:tcPr>
            <w:tcW w:w="1099" w:type="dxa"/>
            <w:tcBorders>
              <w:top w:val="single" w:sz="4" w:space="0" w:color="auto"/>
              <w:left w:val="single" w:sz="4" w:space="0" w:color="auto"/>
              <w:bottom w:val="single" w:sz="4" w:space="0" w:color="auto"/>
              <w:right w:val="single" w:sz="4" w:space="0" w:color="auto"/>
            </w:tcBorders>
          </w:tcPr>
          <w:p w:rsidR="000B61DF" w:rsidRPr="00671C8F" w:rsidRDefault="000B61DF" w:rsidP="000B61DF">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rPr>
                <w:b/>
              </w:rPr>
            </w:pPr>
            <w:r w:rsidRPr="00006A2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rPr>
                <w:b/>
              </w:rPr>
            </w:pPr>
            <w:r>
              <w:rPr>
                <w:b/>
              </w:rPr>
              <w:t>6568,000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rPr>
                <w:b/>
              </w:rPr>
            </w:pPr>
            <w:r>
              <w:rPr>
                <w:b/>
              </w:rPr>
              <w:t>1618,000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rPr>
                <w:b/>
              </w:rPr>
            </w:pPr>
            <w:r>
              <w:rPr>
                <w:b/>
              </w:rPr>
              <w:t>1554,000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both"/>
              <w:rPr>
                <w:b/>
              </w:rPr>
            </w:pPr>
            <w:r w:rsidRPr="0006590A">
              <w:rPr>
                <w:b/>
                <w:bCs/>
              </w:rPr>
              <w:t>Дорожное хозяйство (дорожные фонды)</w:t>
            </w:r>
          </w:p>
        </w:tc>
        <w:tc>
          <w:tcPr>
            <w:tcW w:w="1099" w:type="dxa"/>
            <w:tcBorders>
              <w:top w:val="single" w:sz="4" w:space="0" w:color="auto"/>
              <w:left w:val="single" w:sz="4" w:space="0" w:color="auto"/>
              <w:bottom w:val="single" w:sz="4" w:space="0" w:color="auto"/>
              <w:right w:val="single" w:sz="4" w:space="0" w:color="auto"/>
            </w:tcBorders>
          </w:tcPr>
          <w:p w:rsidR="000B61DF" w:rsidRPr="00671C8F" w:rsidRDefault="000B61DF" w:rsidP="000B61DF">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both"/>
              <w:rPr>
                <w:b/>
              </w:rPr>
            </w:pPr>
            <w:r w:rsidRPr="0006590A">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6590A" w:rsidRDefault="000B61DF" w:rsidP="000B61D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6590A" w:rsidRDefault="000B61DF" w:rsidP="000B61DF">
            <w:pPr>
              <w:jc w:val="right"/>
              <w:rPr>
                <w:b/>
              </w:rPr>
            </w:pPr>
            <w:r>
              <w:rPr>
                <w:b/>
              </w:rPr>
              <w:t>6313,000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right"/>
              <w:rPr>
                <w:b/>
              </w:rPr>
            </w:pPr>
            <w:r>
              <w:rPr>
                <w:b/>
              </w:rP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right"/>
              <w:rPr>
                <w:b/>
              </w:rPr>
            </w:pPr>
            <w:r>
              <w:rPr>
                <w:b/>
              </w:rPr>
              <w:t>1454,000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14459" w:rsidRDefault="000B61DF" w:rsidP="000B61DF">
            <w:pPr>
              <w:jc w:val="both"/>
            </w:pPr>
            <w:r w:rsidRPr="00214459">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w:t>
            </w:r>
            <w:r>
              <w:t xml:space="preserve"> Пензенской </w:t>
            </w:r>
            <w:r>
              <w:lastRenderedPageBreak/>
              <w:t>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Pr="00006A2F" w:rsidRDefault="000B61DF" w:rsidP="000B61DF">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6313,000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273B5" w:rsidRDefault="000B61DF" w:rsidP="000B61DF">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273B5" w:rsidRDefault="000B61DF" w:rsidP="000B61DF">
            <w:pPr>
              <w:jc w:val="right"/>
            </w:pPr>
            <w:r>
              <w:t>1454,000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14459" w:rsidRDefault="000B61DF" w:rsidP="000B61DF">
            <w:pPr>
              <w:jc w:val="both"/>
            </w:pPr>
            <w:r w:rsidRPr="00214459">
              <w:lastRenderedPageBreak/>
              <w:t xml:space="preserve">Подпрограмма «Содержание улично-дорожной сети населенных пунктов Русско-Камешкирского </w:t>
            </w:r>
            <w:r w:rsidRPr="00214459">
              <w:rPr>
                <w:b/>
              </w:rPr>
              <w:t xml:space="preserve"> </w:t>
            </w:r>
            <w:r w:rsidRPr="00214459">
              <w:t>сельсовета 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D2371B" w:rsidRDefault="000B61DF" w:rsidP="000B61DF">
            <w:pPr>
              <w:jc w:val="right"/>
            </w:pPr>
            <w:r w:rsidRPr="00D2371B">
              <w:t>1049,842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1454,000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Основное мероприятие «Мероприятия дорожного хозяйства на автомобильных дорогах общего пользования местного значения»</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D2371B" w:rsidRDefault="000B61DF" w:rsidP="000B61DF">
            <w:pPr>
              <w:jc w:val="right"/>
            </w:pPr>
            <w:r w:rsidRPr="00D2371B">
              <w:t>1049,842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1454,000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rPr>
                <w:bCs/>
              </w:rPr>
              <w:t xml:space="preserve">Содержание автомобильных дорог и искусственных сооружений на них за счет ассигнований муниципального дорожного фонда </w:t>
            </w:r>
            <w:r w:rsidRPr="00214459">
              <w:t>Русско-Камешкирского</w:t>
            </w:r>
            <w:r w:rsidRPr="00006A2F">
              <w:rPr>
                <w:bCs/>
              </w:rPr>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D2371B" w:rsidRDefault="000B61DF" w:rsidP="000B61DF">
            <w:pPr>
              <w:jc w:val="right"/>
            </w:pPr>
            <w:r w:rsidRPr="00D2371B">
              <w:t>1049,842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1454,000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D2371B" w:rsidRDefault="000B61DF" w:rsidP="000B61DF">
            <w:pPr>
              <w:jc w:val="right"/>
            </w:pPr>
            <w:r w:rsidRPr="00D2371B">
              <w:t>1049,842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1454,000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D2371B" w:rsidRDefault="000B61DF" w:rsidP="000B61DF">
            <w:pPr>
              <w:jc w:val="right"/>
            </w:pPr>
            <w:r w:rsidRPr="00D2371B">
              <w:t>1049,842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1454,000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00595" w:rsidRDefault="000B61DF" w:rsidP="000B61DF">
            <w:pPr>
              <w:jc w:val="both"/>
            </w:pPr>
            <w:r w:rsidRPr="00A00595">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D2371B" w:rsidRDefault="000B61DF" w:rsidP="000B61DF">
            <w:pPr>
              <w:jc w:val="right"/>
            </w:pPr>
            <w:r w:rsidRPr="00D2371B">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273B5" w:rsidRDefault="000B61DF" w:rsidP="000B61D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273B5" w:rsidRDefault="000B61DF" w:rsidP="000B61DF">
            <w:pPr>
              <w:jc w:val="right"/>
            </w:pPr>
            <w:r>
              <w:t>0,000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00595" w:rsidRDefault="000B61DF" w:rsidP="000B61DF">
            <w:pPr>
              <w:jc w:val="both"/>
            </w:pPr>
            <w:r w:rsidRPr="00A00595">
              <w:t>Основное мероприятие «Мероприятия дорожного хозяйства на автомобильных дорогах общего пользования местного значения»</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D2371B" w:rsidRDefault="000B61DF" w:rsidP="000B61DF">
            <w:pPr>
              <w:jc w:val="right"/>
            </w:pPr>
            <w:r w:rsidRPr="00D2371B">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273B5" w:rsidRDefault="000B61DF" w:rsidP="000B61D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273B5" w:rsidRDefault="000B61DF" w:rsidP="000B61DF">
            <w:pPr>
              <w:jc w:val="right"/>
            </w:pPr>
            <w:r>
              <w:t>0,000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00595" w:rsidRDefault="000B61DF" w:rsidP="000B61DF">
            <w:pPr>
              <w:jc w:val="both"/>
            </w:pPr>
            <w:r w:rsidRPr="00A00595">
              <w:t xml:space="preserve">Расходы за счет бюджетных </w:t>
            </w:r>
            <w:r w:rsidRPr="00A00595">
              <w:lastRenderedPageBreak/>
              <w:t xml:space="preserve">ассигнований муниципального дорожного фонда Русско-Камешкирского сельсовета Камешкирского района Пензенской области на </w:t>
            </w:r>
            <w:proofErr w:type="spellStart"/>
            <w:r w:rsidRPr="00A00595">
              <w:t>софинансирование</w:t>
            </w:r>
            <w:proofErr w:type="spellEnd"/>
            <w:r w:rsidRPr="00A00595">
              <w:t xml:space="preserve"> строительства (реконструкции), капитального ремонта, ремонта и </w:t>
            </w:r>
            <w:proofErr w:type="gramStart"/>
            <w:r w:rsidRPr="00A00595">
              <w:t>содержания</w:t>
            </w:r>
            <w:proofErr w:type="gramEnd"/>
            <w:r w:rsidRPr="00A00595">
              <w:t xml:space="preserve"> автомобильных дорог общего пользования местного значения, а также на капитальный ремонт и ремонт дворовых территорий</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A00595" w:rsidRDefault="000B61DF" w:rsidP="000B61DF">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D2371B" w:rsidRDefault="000B61DF" w:rsidP="000B61DF">
            <w:pPr>
              <w:jc w:val="right"/>
            </w:pPr>
            <w:r w:rsidRPr="00D2371B">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273B5" w:rsidRDefault="000B61DF" w:rsidP="000B61D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273B5" w:rsidRDefault="000B61DF" w:rsidP="000B61DF">
            <w:pPr>
              <w:jc w:val="right"/>
            </w:pPr>
            <w:r>
              <w:t>0,000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00595" w:rsidRDefault="000B61DF" w:rsidP="000B61DF">
            <w:pPr>
              <w:jc w:val="both"/>
            </w:pPr>
            <w:r w:rsidRPr="00A00595">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A00595" w:rsidRDefault="000B61DF" w:rsidP="000B61DF">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D2371B" w:rsidRDefault="000B61DF" w:rsidP="000B61DF">
            <w:pPr>
              <w:jc w:val="right"/>
            </w:pPr>
            <w:r w:rsidRPr="00D2371B">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273B5" w:rsidRDefault="000B61DF" w:rsidP="000B61D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273B5" w:rsidRDefault="000B61DF" w:rsidP="000B61DF">
            <w:pPr>
              <w:jc w:val="right"/>
            </w:pPr>
            <w:r>
              <w:t>0,000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00595" w:rsidRDefault="000B61DF" w:rsidP="000B61DF">
            <w:pPr>
              <w:jc w:val="both"/>
            </w:pPr>
            <w:r w:rsidRPr="00A00595">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A00595" w:rsidRDefault="000B61DF" w:rsidP="000B61DF">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D2371B" w:rsidRDefault="000B61DF" w:rsidP="000B61DF">
            <w:pPr>
              <w:jc w:val="right"/>
            </w:pPr>
            <w:r w:rsidRPr="00D2371B">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273B5" w:rsidRDefault="000B61DF" w:rsidP="000B61D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273B5" w:rsidRDefault="000B61DF" w:rsidP="000B61DF">
            <w:pPr>
              <w:jc w:val="right"/>
            </w:pPr>
            <w:r>
              <w:t>0,000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6C14B0" w:rsidRDefault="000B61DF" w:rsidP="000B61DF">
            <w:pPr>
              <w:jc w:val="both"/>
              <w:rPr>
                <w:b/>
              </w:rPr>
            </w:pPr>
            <w:r w:rsidRPr="006C14B0">
              <w:rPr>
                <w:b/>
              </w:rPr>
              <w:t>Другие вопросы в области национальной экономики</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Pr="00671C8F" w:rsidRDefault="000B61DF" w:rsidP="000B61DF">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6C14B0" w:rsidRDefault="000B61DF" w:rsidP="000B61DF">
            <w:pPr>
              <w:jc w:val="both"/>
              <w:rPr>
                <w:b/>
              </w:rPr>
            </w:pPr>
            <w:r w:rsidRPr="006C14B0">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6C14B0" w:rsidRDefault="000B61DF" w:rsidP="000B61DF">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6C14B0" w:rsidRDefault="000B61DF" w:rsidP="000B61D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6C14B0" w:rsidRDefault="000B61DF" w:rsidP="000B61D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6C14B0" w:rsidRDefault="000B61DF" w:rsidP="000B61D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6C14B0" w:rsidRDefault="000B61DF" w:rsidP="000B61D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6C14B0" w:rsidRDefault="000B61DF" w:rsidP="000B61D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6C14B0" w:rsidRDefault="000B61DF" w:rsidP="000B61DF">
            <w:pPr>
              <w:jc w:val="right"/>
              <w:rPr>
                <w:b/>
              </w:rPr>
            </w:pPr>
            <w:r>
              <w:rPr>
                <w:b/>
              </w:rPr>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6C14B0" w:rsidRDefault="000B61DF" w:rsidP="000B61DF">
            <w:pPr>
              <w:jc w:val="right"/>
              <w:rPr>
                <w:b/>
              </w:rPr>
            </w:pPr>
            <w:r>
              <w:rPr>
                <w:b/>
              </w:rPr>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6C14B0" w:rsidRDefault="000B61DF" w:rsidP="000B61DF">
            <w:pPr>
              <w:jc w:val="right"/>
              <w:rPr>
                <w:b/>
              </w:rPr>
            </w:pPr>
            <w:r>
              <w:rPr>
                <w:b/>
              </w:rPr>
              <w:t>100,000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8E6878" w:rsidRDefault="000B61DF" w:rsidP="000B61DF">
            <w:pPr>
              <w:jc w:val="both"/>
            </w:pPr>
            <w:r w:rsidRPr="008E6878">
              <w:t>Муниципальная программа «Обеспечение муниципального управления собственностью  Русско-Камешкирского сельсовета Камешки</w:t>
            </w:r>
            <w:r>
              <w:t>рского района Пензенской области</w:t>
            </w:r>
            <w:r w:rsidRPr="008E6878">
              <w:t>»</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641F56" w:rsidRDefault="000B61DF" w:rsidP="000B61DF">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DA7AD3" w:rsidRDefault="000B61DF" w:rsidP="000B61DF">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DA7AD3" w:rsidRDefault="000B61DF" w:rsidP="000B61DF">
            <w:pPr>
              <w:jc w:val="right"/>
            </w:pPr>
            <w:r>
              <w:t>100,000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8E6878" w:rsidRDefault="000B61DF" w:rsidP="000B61DF">
            <w:pPr>
              <w:jc w:val="both"/>
            </w:pPr>
            <w:r w:rsidRPr="008E6878">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8E6878">
              <w:t>»</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641F56" w:rsidRDefault="000B61DF" w:rsidP="000B61DF">
            <w:pPr>
              <w:jc w:val="right"/>
            </w:pPr>
            <w:r w:rsidRPr="00641F56">
              <w:t>255,0</w:t>
            </w:r>
            <w:r>
              <w:t>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100,000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8E6878" w:rsidRDefault="000B61DF" w:rsidP="000B61DF">
            <w:pPr>
              <w:jc w:val="both"/>
            </w:pPr>
            <w:r w:rsidRPr="008E6878">
              <w:t xml:space="preserve">Основное мероприятие «Оптимизация, управление и распоряжение имуществом, находящимся в собственности Русско-Камешкирского сельсовета </w:t>
            </w:r>
            <w:r w:rsidRPr="008E6878">
              <w:lastRenderedPageBreak/>
              <w:t>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100,000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lastRenderedPageBreak/>
              <w:t>Расходы на техническую инвентаризацию, землеустроительную документацию, оценку недвижимости и других обязательств</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0,000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0,000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0,000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43E3A" w:rsidRDefault="000B61DF" w:rsidP="000B61DF">
            <w:pPr>
              <w:jc w:val="both"/>
            </w:pPr>
            <w:r w:rsidRPr="00043E3A">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100,000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100,000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100,000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rPr>
                <w:b/>
              </w:rPr>
            </w:pPr>
            <w:r w:rsidRPr="00006A2F">
              <w:rPr>
                <w:b/>
                <w:bCs/>
              </w:rPr>
              <w:t>ЖИЛИЩНО-КОММУНАЛЬНОЕ ХОЗЯЙСТВО</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 w:rsidR="000B61DF" w:rsidRPr="009F1534" w:rsidRDefault="000B61DF" w:rsidP="000B61DF">
            <w:pPr>
              <w:rPr>
                <w:b/>
              </w:rPr>
            </w:pPr>
            <w:r w:rsidRPr="009F153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rPr>
                <w:b/>
              </w:rPr>
            </w:pPr>
          </w:p>
          <w:p w:rsidR="000B61DF" w:rsidRPr="00006A2F" w:rsidRDefault="000B61DF" w:rsidP="000B61DF">
            <w:pPr>
              <w:jc w:val="both"/>
              <w:rPr>
                <w:b/>
              </w:rPr>
            </w:pPr>
            <w:r w:rsidRPr="00006A2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526328" w:rsidRDefault="000B61DF" w:rsidP="000B61DF">
            <w:pPr>
              <w:jc w:val="right"/>
              <w:rPr>
                <w:b/>
                <w:color w:val="0000FF"/>
              </w:rPr>
            </w:pPr>
            <w:r w:rsidRPr="00526328">
              <w:rPr>
                <w:b/>
                <w:color w:val="0000FF"/>
              </w:rPr>
              <w:t>10945,740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rPr>
                <w:b/>
              </w:rPr>
            </w:pPr>
            <w:r w:rsidRPr="00E17552">
              <w:rPr>
                <w:b/>
              </w:rPr>
              <w:t>8836,003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rPr>
                <w:b/>
              </w:rPr>
            </w:pPr>
            <w:r w:rsidRPr="00E17552">
              <w:rPr>
                <w:b/>
              </w:rPr>
              <w:t>6755,454</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rPr>
                <w:b/>
                <w:bCs/>
              </w:rPr>
            </w:pPr>
            <w:r w:rsidRPr="00EC29FA">
              <w:rPr>
                <w:b/>
              </w:rPr>
              <w:t>Жилищное хозяйство</w:t>
            </w:r>
          </w:p>
        </w:tc>
        <w:tc>
          <w:tcPr>
            <w:tcW w:w="1099" w:type="dxa"/>
            <w:tcBorders>
              <w:top w:val="single" w:sz="4" w:space="0" w:color="auto"/>
              <w:left w:val="single" w:sz="4" w:space="0" w:color="auto"/>
              <w:bottom w:val="single" w:sz="4" w:space="0" w:color="auto"/>
              <w:right w:val="single" w:sz="4" w:space="0" w:color="auto"/>
            </w:tcBorders>
          </w:tcPr>
          <w:p w:rsidR="000B61DF" w:rsidRPr="009F1534" w:rsidRDefault="000B61DF" w:rsidP="000B61DF">
            <w:pPr>
              <w:rPr>
                <w:b/>
              </w:rPr>
            </w:pPr>
            <w:r w:rsidRPr="009F153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rPr>
                <w:b/>
              </w:rPr>
            </w:pPr>
            <w:r>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pPr>
              <w:jc w:val="right"/>
              <w:rPr>
                <w:b/>
              </w:rPr>
            </w:pPr>
            <w:r>
              <w:rPr>
                <w:b/>
              </w:rPr>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rPr>
                <w:b/>
              </w:rPr>
            </w:pPr>
            <w:r>
              <w:rPr>
                <w:b/>
              </w:rPr>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rPr>
                <w:b/>
              </w:rPr>
            </w:pPr>
            <w:r>
              <w:rPr>
                <w:b/>
              </w:rPr>
              <w:t>5,091</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rPr>
                <w:b/>
                <w:bCs/>
              </w:rPr>
            </w:pPr>
            <w:r w:rsidRPr="00EC29FA">
              <w:rPr>
                <w:bCs/>
              </w:rPr>
              <w:t>Муниципальная программа «Обеспечение муниципального управления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 w:rsidR="000B61DF" w:rsidRDefault="000B61DF" w:rsidP="000B61DF"/>
          <w:p w:rsidR="000B61DF" w:rsidRDefault="000B61DF" w:rsidP="000B61DF"/>
          <w:p w:rsidR="000B61DF" w:rsidRDefault="000B61DF" w:rsidP="000B61DF"/>
          <w:p w:rsidR="000B61DF" w:rsidRDefault="000B61DF" w:rsidP="000B61DF"/>
          <w:p w:rsidR="000B61DF" w:rsidRPr="00AE33C6" w:rsidRDefault="000B61DF" w:rsidP="000B61DF">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AE33C6"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160595" w:rsidRDefault="000B61DF" w:rsidP="000B61D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right"/>
            </w:pPr>
            <w:r w:rsidRPr="00160595">
              <w:t>5,091</w:t>
            </w:r>
          </w:p>
        </w:tc>
      </w:tr>
      <w:tr w:rsidR="000B61DF" w:rsidRPr="00AE33C6"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rPr>
                <w:b/>
                <w:bCs/>
              </w:rPr>
            </w:pPr>
            <w:r w:rsidRPr="00EC29FA">
              <w:rPr>
                <w:bCs/>
              </w:rPr>
              <w:lastRenderedPageBreak/>
              <w:t>Подпрограмма «Об управлении муниципальной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 w:rsidR="000B61DF" w:rsidRDefault="000B61DF" w:rsidP="000B61DF"/>
          <w:p w:rsidR="000B61DF" w:rsidRDefault="000B61DF" w:rsidP="000B61DF"/>
          <w:p w:rsidR="000B61DF" w:rsidRDefault="000B61DF" w:rsidP="000B61DF"/>
          <w:p w:rsidR="000B61DF" w:rsidRPr="00AE33C6" w:rsidRDefault="000B61DF" w:rsidP="000B61DF">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AE33C6"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AE33C6" w:rsidRDefault="000B61DF" w:rsidP="000B61D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right"/>
            </w:pPr>
            <w:r w:rsidRPr="00160595">
              <w:t>5,091</w:t>
            </w:r>
          </w:p>
        </w:tc>
      </w:tr>
      <w:tr w:rsidR="000B61DF" w:rsidRPr="00AE33C6"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rPr>
                <w:b/>
                <w:bCs/>
              </w:rPr>
            </w:pPr>
            <w:r w:rsidRPr="00EC29FA">
              <w:rPr>
                <w:b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EC29FA">
              <w:rPr>
                <w:b/>
                <w:bCs/>
              </w:rPr>
              <w:t xml:space="preserve"> </w:t>
            </w:r>
            <w:r w:rsidRPr="00EC29FA">
              <w:rPr>
                <w:bCs/>
              </w:rPr>
              <w:t>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 w:rsidR="000B61DF" w:rsidRDefault="000B61DF" w:rsidP="000B61DF"/>
          <w:p w:rsidR="000B61DF" w:rsidRDefault="000B61DF" w:rsidP="000B61DF"/>
          <w:p w:rsidR="000B61DF" w:rsidRDefault="000B61DF" w:rsidP="000B61DF"/>
          <w:p w:rsidR="000B61DF" w:rsidRDefault="000B61DF" w:rsidP="000B61DF"/>
          <w:p w:rsidR="000B61DF" w:rsidRDefault="000B61DF" w:rsidP="000B61DF">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AE33C6"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AE33C6" w:rsidRDefault="000B61DF" w:rsidP="000B61D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right"/>
            </w:pPr>
            <w:r w:rsidRPr="00160595">
              <w:t>5,091</w:t>
            </w:r>
          </w:p>
        </w:tc>
      </w:tr>
      <w:tr w:rsidR="000B61DF" w:rsidRPr="00AE33C6"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rPr>
                <w:b/>
                <w:bCs/>
              </w:rPr>
            </w:pPr>
            <w:r w:rsidRPr="00EC29FA">
              <w:rPr>
                <w:bCs/>
              </w:rPr>
              <w:t>Расходы на техническое обслуживание и содержание муниципальной собственности</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 w:rsidR="000B61DF" w:rsidRDefault="000B61DF" w:rsidP="000B61DF"/>
          <w:p w:rsidR="000B61DF" w:rsidRDefault="000B61DF" w:rsidP="000B61DF">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AE33C6"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AE33C6" w:rsidRDefault="000B61DF" w:rsidP="000B61D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right"/>
            </w:pPr>
            <w:r w:rsidRPr="00160595">
              <w:t>5,091</w:t>
            </w:r>
          </w:p>
        </w:tc>
      </w:tr>
      <w:tr w:rsidR="000B61DF" w:rsidRPr="00AE33C6"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rPr>
                <w:b/>
                <w:bCs/>
              </w:rPr>
            </w:pPr>
            <w:r w:rsidRPr="00EC29FA">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 w:rsidR="000B61DF" w:rsidRDefault="000B61DF" w:rsidP="000B61DF"/>
          <w:p w:rsidR="000B61DF" w:rsidRDefault="000B61DF" w:rsidP="000B61DF">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AE33C6" w:rsidRDefault="000B61DF" w:rsidP="000B61D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AE33C6" w:rsidRDefault="000B61DF" w:rsidP="000B61D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right"/>
            </w:pPr>
            <w:r w:rsidRPr="00160595">
              <w:t>5,091</w:t>
            </w:r>
          </w:p>
        </w:tc>
      </w:tr>
      <w:tr w:rsidR="000B61DF" w:rsidRPr="00AE33C6"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rPr>
                <w:b/>
                <w:bCs/>
              </w:rPr>
            </w:pPr>
            <w:r w:rsidRPr="00EC29FA">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 w:rsidR="000B61DF" w:rsidRDefault="000B61DF" w:rsidP="000B61DF"/>
          <w:p w:rsidR="000B61DF" w:rsidRDefault="000B61DF" w:rsidP="000B61DF">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AE33C6" w:rsidRDefault="000B61DF" w:rsidP="000B61D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AE33C6" w:rsidRDefault="000B61DF" w:rsidP="000B61D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AE33C6" w:rsidRDefault="000B61DF" w:rsidP="000B61DF">
            <w:pPr>
              <w:jc w:val="right"/>
            </w:pPr>
            <w:r w:rsidRPr="00160595">
              <w:t>5,091</w:t>
            </w:r>
          </w:p>
        </w:tc>
      </w:tr>
      <w:tr w:rsidR="000B61DF" w:rsidRPr="00006A2F" w:rsidTr="000B61DF">
        <w:trPr>
          <w:trHeight w:val="32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both"/>
              <w:rPr>
                <w:b/>
              </w:rPr>
            </w:pPr>
            <w:r w:rsidRPr="0006590A">
              <w:rPr>
                <w:b/>
              </w:rPr>
              <w:t>Коммунальное хозяйство</w:t>
            </w:r>
          </w:p>
        </w:tc>
        <w:tc>
          <w:tcPr>
            <w:tcW w:w="1099" w:type="dxa"/>
            <w:tcBorders>
              <w:top w:val="single" w:sz="4" w:space="0" w:color="auto"/>
              <w:left w:val="single" w:sz="4" w:space="0" w:color="auto"/>
              <w:bottom w:val="single" w:sz="4" w:space="0" w:color="auto"/>
              <w:right w:val="single" w:sz="4" w:space="0" w:color="auto"/>
            </w:tcBorders>
          </w:tcPr>
          <w:p w:rsidR="000B61DF" w:rsidRPr="009F1534" w:rsidRDefault="000B61DF" w:rsidP="000B61DF">
            <w:pPr>
              <w:jc w:val="both"/>
              <w:rPr>
                <w:b/>
              </w:rPr>
            </w:pPr>
            <w:r w:rsidRPr="009F153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6590A" w:rsidRDefault="000B61DF" w:rsidP="000B61D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526328" w:rsidRDefault="000B61DF" w:rsidP="000B61DF">
            <w:pPr>
              <w:jc w:val="right"/>
              <w:rPr>
                <w:b/>
                <w:color w:val="0000FF"/>
              </w:rPr>
            </w:pPr>
            <w:r>
              <w:rPr>
                <w:b/>
                <w:color w:val="0000FF"/>
              </w:rPr>
              <w:t>3243,949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right"/>
              <w:rPr>
                <w:b/>
              </w:rPr>
            </w:pPr>
            <w:r>
              <w:rPr>
                <w:b/>
              </w:rPr>
              <w:t>2839,599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right"/>
              <w:rPr>
                <w:b/>
              </w:rPr>
            </w:pPr>
            <w:r>
              <w:rPr>
                <w:b/>
              </w:rPr>
              <w:t>276,400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D54F8C" w:rsidRDefault="000B61DF" w:rsidP="000B61DF">
            <w:pPr>
              <w:jc w:val="both"/>
            </w:pPr>
            <w:r w:rsidRPr="00D54F8C">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D54F8C">
              <w:t>»</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526328" w:rsidRDefault="000B61DF" w:rsidP="000B61DF">
            <w:pPr>
              <w:jc w:val="right"/>
              <w:rPr>
                <w:color w:val="0000FF"/>
              </w:rPr>
            </w:pPr>
            <w:r w:rsidRPr="00526328">
              <w:rPr>
                <w:color w:val="0000FF"/>
              </w:rPr>
              <w:t>3243,949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160595" w:rsidRDefault="000B61DF" w:rsidP="000B61DF">
            <w:pPr>
              <w:jc w:val="right"/>
            </w:pPr>
            <w:r w:rsidRPr="00160595">
              <w:t>2839,599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B1738" w:rsidRDefault="000B61DF" w:rsidP="000B61DF">
            <w:pPr>
              <w:jc w:val="right"/>
            </w:pPr>
            <w:r>
              <w:t>276,400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D54F8C" w:rsidRDefault="000B61DF" w:rsidP="000B61DF">
            <w:pPr>
              <w:jc w:val="both"/>
            </w:pPr>
            <w:r w:rsidRPr="00D54F8C">
              <w:t>Подпрограмма «Чистая вода на территории Русско-Камешкирского сельсовета Камешкирского района</w:t>
            </w:r>
            <w:r>
              <w:t xml:space="preserve"> </w:t>
            </w:r>
            <w:r>
              <w:lastRenderedPageBreak/>
              <w:t>Пензенской области</w:t>
            </w:r>
            <w:r w:rsidRPr="00D54F8C">
              <w:t>»</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526328">
              <w:rPr>
                <w:color w:val="0000FF"/>
              </w:rPr>
              <w:t>3243,949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276,400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D54F8C" w:rsidRDefault="000B61DF" w:rsidP="000B61DF">
            <w:pPr>
              <w:jc w:val="both"/>
            </w:pPr>
            <w:r w:rsidRPr="00D54F8C">
              <w:lastRenderedPageBreak/>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526328">
              <w:rPr>
                <w:color w:val="0000FF"/>
              </w:rPr>
              <w:t>3243,949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276,400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Ремонт и содержание скважин и водопроводных сетей, а также изготовление проектно-сметной документации</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Pr>
                <w:color w:val="0000FF"/>
              </w:rPr>
              <w:t>2395,969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276,400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526328" w:rsidRDefault="000B61DF" w:rsidP="000B61DF">
            <w:pPr>
              <w:jc w:val="right"/>
              <w:rPr>
                <w:color w:val="0000FF"/>
              </w:rPr>
            </w:pPr>
            <w:r w:rsidRPr="00526328">
              <w:rPr>
                <w:color w:val="0000FF"/>
              </w:rPr>
              <w:t>2395,969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276,400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526328" w:rsidRDefault="000B61DF" w:rsidP="000B61DF">
            <w:pPr>
              <w:jc w:val="right"/>
              <w:rPr>
                <w:color w:val="0000FF"/>
              </w:rPr>
            </w:pPr>
            <w:r w:rsidRPr="00526328">
              <w:rPr>
                <w:color w:val="0000FF"/>
              </w:rPr>
              <w:t>2395,969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276,400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C47F3" w:rsidRDefault="000B61DF" w:rsidP="000B61DF">
            <w:pPr>
              <w:jc w:val="both"/>
              <w:rPr>
                <w:color w:val="0000FF"/>
              </w:rPr>
            </w:pPr>
            <w:r w:rsidRPr="002C47F3">
              <w:rPr>
                <w:color w:val="0000FF"/>
              </w:rPr>
              <w:t>Расходы на капитальный ремонт сетей и сооружений водоснабжения в населенных пунктах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rPr>
                <w:color w:val="0000FF"/>
              </w:rPr>
            </w:pPr>
          </w:p>
          <w:p w:rsidR="000B61DF" w:rsidRDefault="000B61DF" w:rsidP="000B61DF">
            <w:pPr>
              <w:jc w:val="both"/>
              <w:rPr>
                <w:color w:val="0000FF"/>
              </w:rPr>
            </w:pPr>
          </w:p>
          <w:p w:rsidR="000B61DF" w:rsidRPr="002C47F3" w:rsidRDefault="000B61DF" w:rsidP="000B61DF">
            <w:pPr>
              <w:jc w:val="both"/>
              <w:rPr>
                <w:color w:val="0000FF"/>
              </w:rPr>
            </w:pPr>
            <w:r>
              <w:rPr>
                <w:color w:val="0000FF"/>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C47F3" w:rsidRDefault="000B61DF" w:rsidP="000B61DF">
            <w:pPr>
              <w:jc w:val="both"/>
              <w:rPr>
                <w:color w:val="0000FF"/>
              </w:rPr>
            </w:pPr>
            <w:r>
              <w:rPr>
                <w:color w:val="0000FF"/>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C47F3" w:rsidRDefault="000B61DF" w:rsidP="000B61DF">
            <w:pPr>
              <w:jc w:val="center"/>
              <w:rPr>
                <w:color w:val="0000FF"/>
              </w:rPr>
            </w:pPr>
            <w:r>
              <w:rPr>
                <w:color w:val="0000FF"/>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C47F3" w:rsidRDefault="000B61DF" w:rsidP="000B61DF">
            <w:pPr>
              <w:jc w:val="center"/>
              <w:rPr>
                <w:color w:val="0000FF"/>
              </w:rPr>
            </w:pPr>
            <w:r>
              <w:rPr>
                <w:color w:val="0000FF"/>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2C47F3" w:rsidRDefault="000B61DF" w:rsidP="000B61DF">
            <w:pPr>
              <w:jc w:val="center"/>
              <w:rPr>
                <w:color w:val="0000FF"/>
              </w:rPr>
            </w:pPr>
            <w:r>
              <w:rPr>
                <w:color w:val="0000FF"/>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2C47F3" w:rsidRDefault="000B61DF" w:rsidP="000B61DF">
            <w:pPr>
              <w:jc w:val="center"/>
              <w:rPr>
                <w:color w:val="0000FF"/>
              </w:rPr>
            </w:pPr>
            <w:r>
              <w:rPr>
                <w:color w:val="0000FF"/>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2C47F3" w:rsidRDefault="000B61DF" w:rsidP="000B61DF">
            <w:pPr>
              <w:jc w:val="center"/>
              <w:rPr>
                <w:color w:val="0000FF"/>
              </w:rPr>
            </w:pPr>
            <w:r w:rsidRPr="002C47F3">
              <w:rPr>
                <w:color w:val="0000FF"/>
              </w:rPr>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2C47F3" w:rsidRDefault="000B61DF" w:rsidP="000B61DF">
            <w:pPr>
              <w:rPr>
                <w:color w:val="0000FF"/>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2C47F3" w:rsidRDefault="000B61DF" w:rsidP="000B61DF">
            <w:pPr>
              <w:jc w:val="right"/>
              <w:rPr>
                <w:color w:val="0000FF"/>
              </w:rPr>
            </w:pPr>
            <w:r>
              <w:rPr>
                <w:color w:val="0000FF"/>
              </w:rPr>
              <w:t>847,980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C47F3" w:rsidRDefault="000B61DF" w:rsidP="000B61DF">
            <w:pPr>
              <w:jc w:val="right"/>
              <w:rPr>
                <w:color w:val="0000FF"/>
              </w:rPr>
            </w:pPr>
            <w:r>
              <w:rPr>
                <w:color w:val="0000FF"/>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C47F3" w:rsidRDefault="000B61DF" w:rsidP="000B61DF">
            <w:pPr>
              <w:jc w:val="right"/>
              <w:rPr>
                <w:color w:val="0000FF"/>
              </w:rPr>
            </w:pPr>
            <w:r>
              <w:rPr>
                <w:color w:val="0000FF"/>
              </w:rPr>
              <w:t>0,000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C47F3" w:rsidRDefault="000B61DF" w:rsidP="000B61DF">
            <w:pPr>
              <w:jc w:val="both"/>
              <w:rPr>
                <w:color w:val="0000FF"/>
              </w:rPr>
            </w:pPr>
            <w:r w:rsidRPr="002C47F3">
              <w:rPr>
                <w:color w:val="0000FF"/>
              </w:rPr>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rPr>
                <w:color w:val="0000FF"/>
              </w:rPr>
            </w:pPr>
          </w:p>
          <w:p w:rsidR="000B61DF" w:rsidRDefault="000B61DF" w:rsidP="000B61DF">
            <w:pPr>
              <w:jc w:val="both"/>
              <w:rPr>
                <w:color w:val="0000FF"/>
              </w:rPr>
            </w:pPr>
          </w:p>
          <w:p w:rsidR="000B61DF" w:rsidRPr="002C47F3" w:rsidRDefault="000B61DF" w:rsidP="000B61DF">
            <w:pPr>
              <w:jc w:val="both"/>
              <w:rPr>
                <w:color w:val="0000FF"/>
              </w:rPr>
            </w:pPr>
            <w:r>
              <w:rPr>
                <w:color w:val="0000FF"/>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C47F3" w:rsidRDefault="000B61DF" w:rsidP="000B61DF">
            <w:pPr>
              <w:jc w:val="both"/>
              <w:rPr>
                <w:color w:val="0000FF"/>
              </w:rPr>
            </w:pPr>
            <w:r>
              <w:rPr>
                <w:color w:val="0000FF"/>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C47F3" w:rsidRDefault="000B61DF" w:rsidP="000B61DF">
            <w:pPr>
              <w:jc w:val="center"/>
              <w:rPr>
                <w:color w:val="0000FF"/>
              </w:rPr>
            </w:pPr>
            <w:r>
              <w:rPr>
                <w:color w:val="0000FF"/>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C47F3" w:rsidRDefault="000B61DF" w:rsidP="000B61DF">
            <w:pPr>
              <w:jc w:val="center"/>
              <w:rPr>
                <w:color w:val="0000FF"/>
              </w:rPr>
            </w:pPr>
            <w:r>
              <w:rPr>
                <w:color w:val="0000FF"/>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2C47F3" w:rsidRDefault="000B61DF" w:rsidP="000B61DF">
            <w:pPr>
              <w:jc w:val="center"/>
              <w:rPr>
                <w:color w:val="0000FF"/>
              </w:rPr>
            </w:pPr>
            <w:r>
              <w:rPr>
                <w:color w:val="0000FF"/>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2C47F3" w:rsidRDefault="000B61DF" w:rsidP="000B61DF">
            <w:pPr>
              <w:jc w:val="center"/>
              <w:rPr>
                <w:color w:val="0000FF"/>
              </w:rPr>
            </w:pPr>
            <w:r>
              <w:rPr>
                <w:color w:val="0000FF"/>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2C47F3" w:rsidRDefault="000B61DF" w:rsidP="000B61DF">
            <w:pPr>
              <w:jc w:val="center"/>
              <w:rPr>
                <w:color w:val="0000FF"/>
              </w:rPr>
            </w:pPr>
            <w:r w:rsidRPr="002C47F3">
              <w:rPr>
                <w:color w:val="0000FF"/>
              </w:rPr>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2C47F3" w:rsidRDefault="000B61DF" w:rsidP="000B61DF">
            <w:pPr>
              <w:rPr>
                <w:color w:val="0000FF"/>
              </w:rPr>
            </w:pPr>
            <w:r>
              <w:rPr>
                <w:color w:val="0000FF"/>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2C47F3" w:rsidRDefault="000B61DF" w:rsidP="000B61DF">
            <w:pPr>
              <w:jc w:val="right"/>
              <w:rPr>
                <w:color w:val="0000FF"/>
              </w:rPr>
            </w:pPr>
            <w:r>
              <w:rPr>
                <w:color w:val="0000FF"/>
              </w:rPr>
              <w:t>847,980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C47F3" w:rsidRDefault="000B61DF" w:rsidP="000B61DF">
            <w:pPr>
              <w:jc w:val="right"/>
              <w:rPr>
                <w:color w:val="0000FF"/>
              </w:rPr>
            </w:pPr>
            <w:r>
              <w:rPr>
                <w:color w:val="0000FF"/>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C47F3" w:rsidRDefault="000B61DF" w:rsidP="000B61DF">
            <w:pPr>
              <w:jc w:val="right"/>
              <w:rPr>
                <w:color w:val="0000FF"/>
              </w:rPr>
            </w:pPr>
            <w:r>
              <w:rPr>
                <w:color w:val="0000FF"/>
              </w:rPr>
              <w:t>0,000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C47F3" w:rsidRDefault="000B61DF" w:rsidP="000B61DF">
            <w:pPr>
              <w:jc w:val="both"/>
              <w:rPr>
                <w:color w:val="0000FF"/>
              </w:rPr>
            </w:pPr>
            <w:r w:rsidRPr="002C47F3">
              <w:rPr>
                <w:color w:val="0000FF"/>
              </w:rPr>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rPr>
                <w:color w:val="0000FF"/>
              </w:rPr>
            </w:pPr>
          </w:p>
          <w:p w:rsidR="000B61DF" w:rsidRDefault="000B61DF" w:rsidP="000B61DF">
            <w:pPr>
              <w:jc w:val="both"/>
              <w:rPr>
                <w:color w:val="0000FF"/>
              </w:rPr>
            </w:pPr>
          </w:p>
          <w:p w:rsidR="000B61DF" w:rsidRPr="002C47F3" w:rsidRDefault="000B61DF" w:rsidP="000B61DF">
            <w:pPr>
              <w:jc w:val="both"/>
              <w:rPr>
                <w:color w:val="0000FF"/>
              </w:rPr>
            </w:pPr>
            <w:r>
              <w:rPr>
                <w:color w:val="0000FF"/>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C47F3" w:rsidRDefault="000B61DF" w:rsidP="000B61DF">
            <w:pPr>
              <w:jc w:val="both"/>
              <w:rPr>
                <w:color w:val="0000FF"/>
              </w:rPr>
            </w:pPr>
            <w:r>
              <w:rPr>
                <w:color w:val="0000FF"/>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C47F3" w:rsidRDefault="000B61DF" w:rsidP="000B61DF">
            <w:pPr>
              <w:jc w:val="center"/>
              <w:rPr>
                <w:color w:val="0000FF"/>
              </w:rPr>
            </w:pPr>
            <w:r>
              <w:rPr>
                <w:color w:val="0000FF"/>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C47F3" w:rsidRDefault="000B61DF" w:rsidP="000B61DF">
            <w:pPr>
              <w:jc w:val="center"/>
              <w:rPr>
                <w:color w:val="0000FF"/>
              </w:rPr>
            </w:pPr>
            <w:r>
              <w:rPr>
                <w:color w:val="0000FF"/>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2C47F3" w:rsidRDefault="000B61DF" w:rsidP="000B61DF">
            <w:pPr>
              <w:jc w:val="center"/>
              <w:rPr>
                <w:color w:val="0000FF"/>
              </w:rPr>
            </w:pPr>
            <w:r>
              <w:rPr>
                <w:color w:val="0000FF"/>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2C47F3" w:rsidRDefault="000B61DF" w:rsidP="000B61DF">
            <w:pPr>
              <w:jc w:val="center"/>
              <w:rPr>
                <w:color w:val="0000FF"/>
              </w:rPr>
            </w:pPr>
            <w:r>
              <w:rPr>
                <w:color w:val="0000FF"/>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2C47F3" w:rsidRDefault="000B61DF" w:rsidP="000B61DF">
            <w:pPr>
              <w:jc w:val="center"/>
              <w:rPr>
                <w:color w:val="0000FF"/>
              </w:rPr>
            </w:pPr>
            <w:r w:rsidRPr="002C47F3">
              <w:rPr>
                <w:color w:val="0000FF"/>
              </w:rPr>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2C47F3" w:rsidRDefault="000B61DF" w:rsidP="000B61DF">
            <w:pPr>
              <w:rPr>
                <w:color w:val="0000FF"/>
              </w:rPr>
            </w:pPr>
            <w:r>
              <w:rPr>
                <w:color w:val="0000FF"/>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2C47F3" w:rsidRDefault="000B61DF" w:rsidP="000B61DF">
            <w:pPr>
              <w:jc w:val="right"/>
              <w:rPr>
                <w:color w:val="0000FF"/>
              </w:rPr>
            </w:pPr>
            <w:r>
              <w:rPr>
                <w:color w:val="0000FF"/>
              </w:rPr>
              <w:t>847,980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C47F3" w:rsidRDefault="000B61DF" w:rsidP="000B61DF">
            <w:pPr>
              <w:jc w:val="right"/>
              <w:rPr>
                <w:color w:val="0000FF"/>
              </w:rPr>
            </w:pPr>
            <w:r>
              <w:rPr>
                <w:color w:val="0000FF"/>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2C47F3" w:rsidRDefault="000B61DF" w:rsidP="000B61DF">
            <w:pPr>
              <w:jc w:val="right"/>
              <w:rPr>
                <w:color w:val="0000FF"/>
              </w:rPr>
            </w:pPr>
            <w:r>
              <w:rPr>
                <w:color w:val="0000FF"/>
              </w:rPr>
              <w:t>0,000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160595" w:rsidRDefault="000B61DF" w:rsidP="000B61DF">
            <w:pPr>
              <w:jc w:val="both"/>
            </w:pPr>
            <w:r w:rsidRPr="00160595">
              <w:t>Подпрограмма «Развитие материально-технической базы Русско-Камешкирского сельсовета Камешкирского района Пенз</w:t>
            </w:r>
            <w:r>
              <w:t>енской области</w:t>
            </w:r>
            <w:r w:rsidRPr="00160595">
              <w:t>»</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E17552" w:rsidRDefault="000B61DF" w:rsidP="000B61DF">
            <w:pPr>
              <w:jc w:val="right"/>
            </w:pPr>
            <w:r w:rsidRPr="00E17552">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0,000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160595" w:rsidRDefault="000B61DF" w:rsidP="000B61DF">
            <w:pPr>
              <w:jc w:val="both"/>
            </w:pPr>
            <w:r w:rsidRPr="00160595">
              <w:t xml:space="preserve">Основное мероприятие «Сохранение и развитие материально-технической базы Русско-Камешкирского сельсовета </w:t>
            </w:r>
            <w:r w:rsidRPr="00160595">
              <w:lastRenderedPageBreak/>
              <w:t>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160595" w:rsidRDefault="000B61DF" w:rsidP="000B61DF">
            <w:pPr>
              <w:jc w:val="right"/>
            </w:pPr>
            <w:r>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0,000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160595" w:rsidRDefault="000B61DF" w:rsidP="000B61DF">
            <w:pPr>
              <w:jc w:val="both"/>
            </w:pPr>
            <w:r>
              <w:lastRenderedPageBreak/>
              <w:t xml:space="preserve">Расходы на закупку </w:t>
            </w:r>
            <w:r w:rsidRPr="00160595">
              <w:t>коммунальной техники</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AB3087" w:rsidRDefault="000B61DF" w:rsidP="000B61DF">
            <w:pPr>
              <w:jc w:val="center"/>
              <w:rPr>
                <w:lang w:val="en-US"/>
              </w:rP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160595" w:rsidRDefault="000B61DF" w:rsidP="000B61DF">
            <w:pPr>
              <w:jc w:val="right"/>
            </w:pPr>
            <w:r>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0,000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AB3087" w:rsidRDefault="000B61DF" w:rsidP="000B61DF">
            <w:pPr>
              <w:rPr>
                <w:lang w:val="en-US"/>
              </w:rPr>
            </w:pPr>
            <w:r>
              <w:rPr>
                <w:lang w:val="en-US"/>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160595" w:rsidRDefault="000B61DF" w:rsidP="000B61DF">
            <w:pPr>
              <w:jc w:val="right"/>
            </w:pPr>
            <w:r>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0,000</w:t>
            </w:r>
          </w:p>
        </w:tc>
      </w:tr>
      <w:tr w:rsidR="000B61DF" w:rsidRPr="00006A2F" w:rsidTr="000B61DF">
        <w:trPr>
          <w:trHeight w:val="58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AB3087" w:rsidRDefault="000B61DF" w:rsidP="000B61DF">
            <w:pPr>
              <w:rPr>
                <w:lang w:val="en-US"/>
              </w:rPr>
            </w:pPr>
            <w:r>
              <w:rPr>
                <w:lang w:val="en-US"/>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160595" w:rsidRDefault="000B61DF" w:rsidP="000B61DF">
            <w:pPr>
              <w:jc w:val="right"/>
            </w:pPr>
            <w:r>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0,000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both"/>
              <w:rPr>
                <w:b/>
              </w:rPr>
            </w:pPr>
            <w:r w:rsidRPr="0006590A">
              <w:rPr>
                <w:b/>
              </w:rPr>
              <w:t>Благоустройство</w:t>
            </w:r>
          </w:p>
        </w:tc>
        <w:tc>
          <w:tcPr>
            <w:tcW w:w="1099" w:type="dxa"/>
            <w:tcBorders>
              <w:top w:val="single" w:sz="4" w:space="0" w:color="auto"/>
              <w:left w:val="single" w:sz="4" w:space="0" w:color="auto"/>
              <w:bottom w:val="single" w:sz="4" w:space="0" w:color="auto"/>
              <w:right w:val="single" w:sz="4" w:space="0" w:color="auto"/>
            </w:tcBorders>
          </w:tcPr>
          <w:p w:rsidR="000B61DF" w:rsidRPr="009F1534" w:rsidRDefault="000B61DF" w:rsidP="000B61DF">
            <w:pPr>
              <w:jc w:val="both"/>
              <w:rPr>
                <w:b/>
              </w:rPr>
            </w:pPr>
            <w:r w:rsidRPr="009F153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6590A" w:rsidRDefault="000B61DF" w:rsidP="000B61D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6590A" w:rsidRDefault="000B61DF" w:rsidP="000B61D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2C47F3" w:rsidRDefault="000B61DF" w:rsidP="000B61DF">
            <w:pPr>
              <w:jc w:val="right"/>
              <w:rPr>
                <w:b/>
                <w:color w:val="0000FF"/>
              </w:rPr>
            </w:pPr>
            <w:r w:rsidRPr="002C47F3">
              <w:rPr>
                <w:b/>
                <w:color w:val="0000FF"/>
              </w:rPr>
              <w:t>7696,700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rPr>
                <w:b/>
              </w:rPr>
            </w:pPr>
            <w:r w:rsidRPr="00E17552">
              <w:rPr>
                <w:b/>
              </w:rPr>
              <w:t>5991,313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rPr>
                <w:b/>
              </w:rPr>
            </w:pPr>
            <w:r w:rsidRPr="00E17552">
              <w:rPr>
                <w:b/>
              </w:rPr>
              <w:t>6473,963</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18708B" w:rsidRDefault="000B61DF" w:rsidP="000B61DF">
            <w:pPr>
              <w:jc w:val="both"/>
            </w:pPr>
            <w:r w:rsidRPr="0018708B">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18708B">
              <w:t>»</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2C47F3" w:rsidRDefault="000B61DF" w:rsidP="000B61DF">
            <w:pPr>
              <w:jc w:val="right"/>
              <w:rPr>
                <w:color w:val="0000FF"/>
              </w:rPr>
            </w:pPr>
            <w:r w:rsidRPr="002C47F3">
              <w:rPr>
                <w:color w:val="0000FF"/>
              </w:rPr>
              <w:t>2085,255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1423,458</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18708B" w:rsidRDefault="000B61DF" w:rsidP="000B61DF">
            <w:pPr>
              <w:jc w:val="both"/>
            </w:pPr>
            <w:r w:rsidRPr="0018708B">
              <w:t>Подпрограмма «Благоустройство территории Русско-Камешкирского сельсовета Камешкирского района</w:t>
            </w:r>
            <w:r>
              <w:t xml:space="preserve"> Пензенской области</w:t>
            </w:r>
            <w:r w:rsidRPr="0018708B">
              <w:t>»</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2C47F3">
              <w:rPr>
                <w:color w:val="0000FF"/>
              </w:rPr>
              <w:t>2085,255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1423,458</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18708B" w:rsidRDefault="000B61DF" w:rsidP="000B61DF">
            <w:pPr>
              <w:jc w:val="both"/>
            </w:pPr>
            <w:r w:rsidRPr="0018708B">
              <w:t>Основное мероприятие «Благоустройство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2C47F3">
              <w:rPr>
                <w:color w:val="0000FF"/>
              </w:rPr>
              <w:t>2085,255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1423,458</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Расходы на уличное освещение</w:t>
            </w:r>
          </w:p>
        </w:tc>
        <w:tc>
          <w:tcPr>
            <w:tcW w:w="1099" w:type="dxa"/>
            <w:tcBorders>
              <w:top w:val="single" w:sz="4" w:space="0" w:color="auto"/>
              <w:left w:val="single" w:sz="4" w:space="0" w:color="auto"/>
              <w:bottom w:val="single" w:sz="4" w:space="0" w:color="auto"/>
              <w:right w:val="single" w:sz="4" w:space="0" w:color="auto"/>
            </w:tcBorders>
          </w:tcPr>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665,953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650,808</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665,953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650,808</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 xml:space="preserve">Иные закупки товаров, работ и услуг для </w:t>
            </w:r>
            <w:r w:rsidRPr="00006A2F">
              <w:lastRenderedPageBreak/>
              <w:t>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665,953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650,808</w:t>
            </w:r>
          </w:p>
        </w:tc>
      </w:tr>
      <w:tr w:rsidR="000B61DF" w:rsidRPr="00006A2F" w:rsidTr="000B61DF">
        <w:trPr>
          <w:trHeight w:val="101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lastRenderedPageBreak/>
              <w:t>Расходы, связанные с организацией благоустройства и озеленения территории, а также содержание территорий в надлежащем порядке</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2C47F3" w:rsidRDefault="000B61DF" w:rsidP="000B61DF">
            <w:pPr>
              <w:jc w:val="right"/>
              <w:rPr>
                <w:color w:val="0000FF"/>
              </w:rPr>
            </w:pPr>
            <w:r w:rsidRPr="002C47F3">
              <w:rPr>
                <w:color w:val="0000FF"/>
              </w:rPr>
              <w:t>1356,302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712,650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2C47F3">
              <w:rPr>
                <w:color w:val="0000FF"/>
              </w:rPr>
              <w:t>1356,302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712,650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2C47F3">
              <w:rPr>
                <w:color w:val="0000FF"/>
              </w:rPr>
              <w:t>1356,302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712,650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7A79F2" w:rsidRDefault="000B61DF" w:rsidP="000B61DF">
            <w:pPr>
              <w:jc w:val="both"/>
            </w:pPr>
            <w:r w:rsidRPr="007A79F2">
              <w:t>Расходы по обустройству мест для сбора ТБО</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0,000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7A79F2" w:rsidRDefault="000B61DF" w:rsidP="000B61DF">
            <w:pPr>
              <w:jc w:val="both"/>
            </w:pPr>
            <w:r w:rsidRPr="007A79F2">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0,000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7A79F2" w:rsidRDefault="000B61DF" w:rsidP="000B61DF">
            <w:pPr>
              <w:jc w:val="both"/>
            </w:pPr>
            <w:r w:rsidRPr="007A79F2">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right"/>
            </w:pPr>
            <w:r>
              <w:t>0,000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t>Ликвидация несанкционированных свалок</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pPr>
              <w:jc w:val="right"/>
            </w:pPr>
            <w:r>
              <w:t>20,000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60,000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pPr>
              <w:jc w:val="right"/>
            </w:pPr>
            <w:r>
              <w:t>20,000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60,000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006A2F" w:rsidRDefault="000B61DF" w:rsidP="000B61D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pPr>
              <w:jc w:val="right"/>
            </w:pPr>
            <w:r>
              <w:t>20,000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60,000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7A79F2" w:rsidRDefault="000B61DF" w:rsidP="000B61DF">
            <w:pPr>
              <w:jc w:val="both"/>
            </w:pPr>
            <w:r w:rsidRPr="007A79F2">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BB3011" w:rsidRDefault="000B61DF" w:rsidP="000B61DF">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pPr>
              <w:jc w:val="right"/>
            </w:pPr>
            <w: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0,000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EC29FA">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BB3011" w:rsidRDefault="000B61DF" w:rsidP="000B61DF">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pPr>
              <w:jc w:val="right"/>
            </w:pPr>
            <w: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0,000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7A79F2" w:rsidRDefault="000B61DF" w:rsidP="000B61DF">
            <w:pPr>
              <w:jc w:val="both"/>
            </w:pPr>
            <w:r w:rsidRPr="007A79F2">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Pr="00006A2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BB3011" w:rsidRDefault="000B61DF" w:rsidP="000B61DF">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pPr>
              <w:jc w:val="right"/>
            </w:pPr>
            <w: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0,000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EC29FA">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5050,505</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EC29FA">
              <w:t>Подпрограмма «Комфортная среда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5050,505</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496013">
              <w:t>Региональный проект «Формирование комфортной городской среды»</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5050,505</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496013">
              <w:t>Расходы на поддержку муниципальных программ формирования современной городской среды</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5050,505</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EC29FA">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5050,505</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006A2F" w:rsidRDefault="000B61DF" w:rsidP="000B61DF">
            <w:pPr>
              <w:jc w:val="both"/>
            </w:pPr>
            <w:r w:rsidRPr="00EC29FA">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E17552" w:rsidRDefault="000B61DF" w:rsidP="000B61DF">
            <w:pPr>
              <w:jc w:val="right"/>
            </w:pPr>
            <w:r w:rsidRPr="00E17552">
              <w:t>5050,505</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BB3011" w:rsidRDefault="000B61DF" w:rsidP="000B61DF">
            <w:pPr>
              <w:jc w:val="both"/>
            </w:pPr>
            <w:r w:rsidRPr="00BB3011">
              <w:t>Муниципальная программа «Комплексное развитие сельских территорий Русско-Камешкирского сельсовета Камешкирского района Пенз</w:t>
            </w:r>
            <w:r>
              <w:t>енской области</w:t>
            </w:r>
            <w:r w:rsidRPr="00BB3011">
              <w:t>»</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p>
          <w:p w:rsidR="000B61D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BB3011" w:rsidRDefault="000B61DF" w:rsidP="000B61D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EC29FA"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358,710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0,000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8C025B" w:rsidRDefault="000B61DF" w:rsidP="000B61DF">
            <w:pPr>
              <w:jc w:val="both"/>
            </w:pPr>
            <w:r w:rsidRPr="008C025B">
              <w:t xml:space="preserve">Подпрограмма «Создание и развитие инфраструктуры на сельских </w:t>
            </w:r>
            <w:r w:rsidRPr="008C025B">
              <w:lastRenderedPageBreak/>
              <w:t>территориях»</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BB3011" w:rsidRDefault="000B61DF" w:rsidP="000B61D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EC29FA"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358,710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0,000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8C025B" w:rsidRDefault="000B61DF" w:rsidP="000B61DF">
            <w:pPr>
              <w:jc w:val="both"/>
            </w:pPr>
            <w:r w:rsidRPr="008C025B">
              <w:lastRenderedPageBreak/>
              <w:t>Основное мероприятие «Благоустройство и развитие инженерной инфраструктуры на сельских территориях»</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BB3011"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EC29FA" w:rsidRDefault="000B61DF" w:rsidP="000B61D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358,710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0,000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both"/>
            </w:pPr>
            <w:r w:rsidRPr="00CF5B75">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1099" w:type="dxa"/>
            <w:tcBorders>
              <w:top w:val="single" w:sz="4" w:space="0" w:color="auto"/>
              <w:left w:val="single" w:sz="4" w:space="0" w:color="auto"/>
              <w:bottom w:val="single" w:sz="4" w:space="0" w:color="auto"/>
              <w:right w:val="single" w:sz="4" w:space="0" w:color="auto"/>
            </w:tcBorders>
          </w:tcPr>
          <w:p w:rsidR="000B61DF" w:rsidRPr="00CF5B75" w:rsidRDefault="000B61DF" w:rsidP="000B61DF">
            <w:pPr>
              <w:jc w:val="both"/>
            </w:pPr>
          </w:p>
          <w:p w:rsidR="000B61DF" w:rsidRPr="00CF5B75" w:rsidRDefault="000B61DF" w:rsidP="000B61DF">
            <w:pPr>
              <w:jc w:val="both"/>
            </w:pPr>
            <w:r w:rsidRPr="00CF5B75">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both"/>
            </w:pPr>
            <w:r w:rsidRPr="00CF5B75">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center"/>
            </w:pPr>
            <w:r w:rsidRPr="00CF5B75">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center"/>
            </w:pPr>
            <w:r w:rsidRPr="00CF5B75">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center"/>
            </w:pPr>
            <w:r w:rsidRPr="00CF5B7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center"/>
            </w:pPr>
            <w:r w:rsidRPr="00CF5B75">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center"/>
            </w:pPr>
            <w:r w:rsidRPr="00CF5B75">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298,925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right"/>
            </w:pPr>
            <w:r w:rsidRPr="00CF5B7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right"/>
            </w:pPr>
            <w:r w:rsidRPr="00CF5B75">
              <w:t>0,000</w:t>
            </w:r>
          </w:p>
        </w:tc>
      </w:tr>
      <w:tr w:rsidR="000B61DF" w:rsidRPr="00006A2F" w:rsidTr="000B61DF">
        <w:trPr>
          <w:trHeight w:val="821"/>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both"/>
            </w:pPr>
            <w:r w:rsidRPr="00CF5B75">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Pr="00CF5B75" w:rsidRDefault="000B61DF" w:rsidP="000B61DF">
            <w:pPr>
              <w:jc w:val="both"/>
            </w:pPr>
          </w:p>
          <w:p w:rsidR="000B61DF" w:rsidRPr="00CF5B75" w:rsidRDefault="000B61DF" w:rsidP="000B61DF">
            <w:pPr>
              <w:jc w:val="both"/>
            </w:pPr>
          </w:p>
          <w:p w:rsidR="000B61DF" w:rsidRPr="00CF5B75" w:rsidRDefault="000B61DF" w:rsidP="000B61DF">
            <w:pPr>
              <w:jc w:val="both"/>
            </w:pPr>
            <w:r w:rsidRPr="00CF5B75">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both"/>
            </w:pPr>
            <w:r w:rsidRPr="00CF5B75">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center"/>
            </w:pPr>
            <w:r w:rsidRPr="00CF5B75">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center"/>
            </w:pPr>
            <w:r w:rsidRPr="00CF5B75">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center"/>
            </w:pPr>
            <w:r w:rsidRPr="00CF5B7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center"/>
            </w:pPr>
            <w:r w:rsidRPr="00CF5B75">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center"/>
            </w:pPr>
            <w:r w:rsidRPr="00CF5B75">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r w:rsidRPr="00CF5B75">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298,925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right"/>
            </w:pPr>
            <w:r w:rsidRPr="00CF5B7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right"/>
            </w:pPr>
            <w:r w:rsidRPr="00CF5B75">
              <w:t>0,000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both"/>
            </w:pPr>
            <w:r w:rsidRPr="00CF5B75">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Pr="00CF5B75" w:rsidRDefault="000B61DF" w:rsidP="000B61DF">
            <w:pPr>
              <w:jc w:val="both"/>
            </w:pPr>
          </w:p>
          <w:p w:rsidR="000B61DF" w:rsidRPr="00CF5B75" w:rsidRDefault="000B61DF" w:rsidP="000B61DF">
            <w:pPr>
              <w:jc w:val="both"/>
            </w:pPr>
          </w:p>
          <w:p w:rsidR="000B61DF" w:rsidRPr="00CF5B75" w:rsidRDefault="000B61DF" w:rsidP="000B61DF">
            <w:pPr>
              <w:jc w:val="both"/>
            </w:pPr>
            <w:r w:rsidRPr="00CF5B75">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both"/>
            </w:pPr>
            <w:r w:rsidRPr="00CF5B75">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center"/>
            </w:pPr>
            <w:r w:rsidRPr="00CF5B75">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center"/>
            </w:pPr>
            <w:r w:rsidRPr="00CF5B75">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center"/>
            </w:pPr>
            <w:r w:rsidRPr="00CF5B7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center"/>
            </w:pPr>
            <w:r w:rsidRPr="00CF5B75">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center"/>
            </w:pPr>
            <w:r w:rsidRPr="00CF5B75">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r w:rsidRPr="00CF5B75">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298,925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right"/>
            </w:pPr>
            <w:r w:rsidRPr="00CF5B7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CF5B75" w:rsidRDefault="000B61DF" w:rsidP="000B61DF">
            <w:pPr>
              <w:jc w:val="right"/>
            </w:pPr>
            <w:r w:rsidRPr="00CF5B75">
              <w:t>0,000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8C025B" w:rsidRDefault="000B61DF" w:rsidP="000B61DF">
            <w:pPr>
              <w:jc w:val="both"/>
            </w:pPr>
            <w:r w:rsidRPr="008C025B">
              <w:t>Расходы на обеспечение комплексного развития сельских территорий (благоустройство сельских территорий)</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BB3011"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8C025B" w:rsidRDefault="000B61DF" w:rsidP="000B61DF">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59,785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0,000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8C025B" w:rsidRDefault="000B61DF" w:rsidP="000B61DF">
            <w:pPr>
              <w:jc w:val="both"/>
            </w:pPr>
            <w:r w:rsidRPr="008C025B">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BB3011"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8C025B" w:rsidRDefault="000B61DF" w:rsidP="000B61DF">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59,785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0,000</w:t>
            </w:r>
          </w:p>
        </w:tc>
      </w:tr>
      <w:tr w:rsidR="000B61DF" w:rsidRPr="00006A2F" w:rsidTr="000B61D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Pr="008C025B" w:rsidRDefault="000B61DF" w:rsidP="000B61DF">
            <w:pPr>
              <w:jc w:val="both"/>
            </w:pPr>
            <w:r w:rsidRPr="008C025B">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0B61DF" w:rsidRDefault="000B61DF" w:rsidP="000B61DF">
            <w:pPr>
              <w:jc w:val="both"/>
            </w:pPr>
          </w:p>
          <w:p w:rsidR="000B61DF" w:rsidRDefault="000B61DF" w:rsidP="000B61DF">
            <w:pPr>
              <w:jc w:val="both"/>
            </w:pPr>
          </w:p>
          <w:p w:rsidR="000B61DF" w:rsidRDefault="000B61DF" w:rsidP="000B61D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BB3011" w:rsidRDefault="000B61DF" w:rsidP="000B61D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B61DF" w:rsidRPr="008C025B" w:rsidRDefault="000B61DF" w:rsidP="000B61DF">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Default="000B61DF" w:rsidP="000B61D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B61DF" w:rsidRPr="00CF5B75" w:rsidRDefault="000B61DF" w:rsidP="000B61DF">
            <w:pPr>
              <w:jc w:val="right"/>
            </w:pPr>
            <w:r w:rsidRPr="00CF5B75">
              <w:t>59,785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B61DF" w:rsidRDefault="000B61DF" w:rsidP="000B61DF">
            <w:pPr>
              <w:jc w:val="right"/>
            </w:pPr>
            <w:r>
              <w:t>0,000»</w:t>
            </w:r>
          </w:p>
        </w:tc>
      </w:tr>
    </w:tbl>
    <w:p w:rsidR="000B61DF" w:rsidRDefault="000B61DF" w:rsidP="000B61DF">
      <w:pPr>
        <w:rPr>
          <w:sz w:val="28"/>
          <w:szCs w:val="28"/>
        </w:rPr>
        <w:sectPr w:rsidR="000B61DF" w:rsidSect="000B61DF">
          <w:pgSz w:w="16838" w:h="11906" w:orient="landscape"/>
          <w:pgMar w:top="1134" w:right="1418" w:bottom="1418" w:left="992" w:header="709" w:footer="709" w:gutter="0"/>
          <w:cols w:space="708"/>
          <w:titlePg/>
          <w:docGrid w:linePitch="360"/>
        </w:sectPr>
      </w:pPr>
    </w:p>
    <w:p w:rsidR="000B61DF" w:rsidRDefault="000B61DF" w:rsidP="000B61DF">
      <w:pPr>
        <w:rPr>
          <w:sz w:val="28"/>
          <w:szCs w:val="28"/>
        </w:rPr>
      </w:pPr>
      <w:r>
        <w:rPr>
          <w:sz w:val="28"/>
          <w:szCs w:val="28"/>
        </w:rPr>
        <w:lastRenderedPageBreak/>
        <w:t xml:space="preserve">                                             7) Приложение 10 </w:t>
      </w:r>
      <w:r w:rsidRPr="00AB11FC">
        <w:rPr>
          <w:sz w:val="28"/>
          <w:szCs w:val="28"/>
        </w:rPr>
        <w:t>к решению изложить в новой редакции:</w:t>
      </w:r>
      <w:r>
        <w:rPr>
          <w:sz w:val="28"/>
          <w:szCs w:val="28"/>
        </w:rPr>
        <w:t xml:space="preserve">               </w:t>
      </w:r>
      <w:r w:rsidRPr="00006A2F">
        <w:rPr>
          <w:sz w:val="28"/>
          <w:szCs w:val="28"/>
        </w:rPr>
        <w:t xml:space="preserve">   </w:t>
      </w:r>
    </w:p>
    <w:p w:rsidR="000B61DF" w:rsidRPr="00006A2F" w:rsidRDefault="000B61DF" w:rsidP="000B61DF">
      <w:pPr>
        <w:jc w:val="right"/>
      </w:pPr>
      <w:r>
        <w:t>«</w:t>
      </w:r>
      <w:r w:rsidRPr="00006A2F">
        <w:t xml:space="preserve">Приложение </w:t>
      </w:r>
      <w:r>
        <w:t>10</w:t>
      </w:r>
    </w:p>
    <w:p w:rsidR="000B61DF" w:rsidRPr="00581266" w:rsidRDefault="000B61DF" w:rsidP="000B61DF">
      <w:pPr>
        <w:ind w:left="5387" w:right="-530"/>
        <w:jc w:val="right"/>
      </w:pPr>
      <w:r w:rsidRPr="00581266">
        <w:t xml:space="preserve">к решению Комитета местного самоуправления </w:t>
      </w:r>
    </w:p>
    <w:p w:rsidR="000B61DF" w:rsidRPr="00581266" w:rsidRDefault="000B61DF" w:rsidP="000B61DF">
      <w:pPr>
        <w:ind w:left="5387" w:right="-530"/>
        <w:jc w:val="right"/>
      </w:pPr>
      <w:r w:rsidRPr="00581266">
        <w:t>Русско-Камешкирского сельсовета Камешкирского района</w:t>
      </w:r>
    </w:p>
    <w:p w:rsidR="000B61DF" w:rsidRPr="00581266" w:rsidRDefault="000B61DF" w:rsidP="000B61DF">
      <w:pPr>
        <w:ind w:left="5387" w:right="-530"/>
        <w:jc w:val="right"/>
      </w:pPr>
      <w:r w:rsidRPr="00581266">
        <w:t xml:space="preserve">Пензенской области «О Бюджете Русско-Камешкирского сельсовета </w:t>
      </w:r>
    </w:p>
    <w:p w:rsidR="000B61DF" w:rsidRPr="00581266" w:rsidRDefault="000B61DF" w:rsidP="000B61DF">
      <w:pPr>
        <w:ind w:left="5387" w:right="-530"/>
        <w:jc w:val="right"/>
      </w:pPr>
      <w:r w:rsidRPr="00581266">
        <w:t xml:space="preserve">Камешкирского района Пензенской области </w:t>
      </w:r>
    </w:p>
    <w:p w:rsidR="000B61DF" w:rsidRPr="00581266" w:rsidRDefault="000B61DF" w:rsidP="000B61DF">
      <w:pPr>
        <w:ind w:left="5387" w:right="-530"/>
        <w:jc w:val="right"/>
      </w:pPr>
      <w:r>
        <w:t>на 2021</w:t>
      </w:r>
      <w:r w:rsidRPr="00581266">
        <w:t xml:space="preserve"> год и </w:t>
      </w:r>
      <w:r>
        <w:t>на плановый период 2022 и 2023</w:t>
      </w:r>
      <w:r w:rsidRPr="00581266">
        <w:t xml:space="preserve"> годов» </w:t>
      </w:r>
    </w:p>
    <w:p w:rsidR="000B61DF" w:rsidRPr="00581266" w:rsidRDefault="000B61DF" w:rsidP="000B61DF">
      <w:pPr>
        <w:ind w:left="5387" w:right="-530"/>
      </w:pPr>
    </w:p>
    <w:p w:rsidR="000B61DF" w:rsidRPr="00006A2F" w:rsidRDefault="000B61DF" w:rsidP="000B61DF">
      <w:pPr>
        <w:jc w:val="center"/>
      </w:pPr>
      <w:r w:rsidRPr="00581266">
        <w:rPr>
          <w:sz w:val="28"/>
          <w:szCs w:val="28"/>
        </w:rPr>
        <w:t>Распределение бюджетных ассигнований по целевым статьям (муниципальным программам Русско-Камешкирского</w:t>
      </w:r>
      <w:r w:rsidRPr="00006A2F">
        <w:rPr>
          <w:sz w:val="28"/>
          <w:szCs w:val="28"/>
        </w:rPr>
        <w:t xml:space="preserve"> сельсовета Камешкирского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w:t>
      </w:r>
      <w:r>
        <w:rPr>
          <w:sz w:val="28"/>
          <w:szCs w:val="28"/>
        </w:rPr>
        <w:t>ов бюджета на 2021</w:t>
      </w:r>
      <w:r w:rsidRPr="00006A2F">
        <w:rPr>
          <w:sz w:val="28"/>
          <w:szCs w:val="28"/>
        </w:rPr>
        <w:t xml:space="preserve"> год</w:t>
      </w:r>
      <w:r>
        <w:rPr>
          <w:sz w:val="28"/>
          <w:szCs w:val="28"/>
        </w:rPr>
        <w:t xml:space="preserve"> и на плановый период 2022 и 2023 годов</w:t>
      </w:r>
    </w:p>
    <w:p w:rsidR="000B61DF" w:rsidRDefault="000B61DF" w:rsidP="000B61DF">
      <w:pPr>
        <w:jc w:val="right"/>
      </w:pPr>
      <w:r w:rsidRPr="00006A2F">
        <w:t xml:space="preserve"> (тыс. рублей)</w:t>
      </w:r>
    </w:p>
    <w:tbl>
      <w:tblPr>
        <w:tblW w:w="13920" w:type="dxa"/>
        <w:tblInd w:w="468" w:type="dxa"/>
        <w:tblLayout w:type="fixed"/>
        <w:tblLook w:val="00A0" w:firstRow="1" w:lastRow="0" w:firstColumn="1" w:lastColumn="0" w:noHBand="0" w:noVBand="0"/>
      </w:tblPr>
      <w:tblGrid>
        <w:gridCol w:w="4064"/>
        <w:gridCol w:w="844"/>
        <w:gridCol w:w="480"/>
        <w:gridCol w:w="600"/>
        <w:gridCol w:w="840"/>
        <w:gridCol w:w="732"/>
        <w:gridCol w:w="566"/>
        <w:gridCol w:w="566"/>
        <w:gridCol w:w="1748"/>
        <w:gridCol w:w="1791"/>
        <w:gridCol w:w="1689"/>
      </w:tblGrid>
      <w:tr w:rsidR="000B61DF" w:rsidRPr="005175C5" w:rsidTr="000B61DF">
        <w:trPr>
          <w:trHeight w:val="1070"/>
          <w:tblHeader/>
        </w:trPr>
        <w:tc>
          <w:tcPr>
            <w:tcW w:w="4064" w:type="dxa"/>
            <w:tcBorders>
              <w:top w:val="single" w:sz="4" w:space="0" w:color="auto"/>
              <w:left w:val="single" w:sz="4" w:space="0" w:color="auto"/>
              <w:bottom w:val="single" w:sz="4" w:space="0" w:color="auto"/>
              <w:right w:val="single" w:sz="4" w:space="0" w:color="auto"/>
            </w:tcBorders>
            <w:vAlign w:val="center"/>
          </w:tcPr>
          <w:p w:rsidR="000B61DF" w:rsidRPr="00D12644" w:rsidRDefault="000B61DF" w:rsidP="000B61DF">
            <w:pPr>
              <w:jc w:val="center"/>
              <w:rPr>
                <w:sz w:val="22"/>
                <w:szCs w:val="22"/>
              </w:rPr>
            </w:pPr>
            <w:r w:rsidRPr="00D12644">
              <w:rPr>
                <w:sz w:val="22"/>
                <w:szCs w:val="22"/>
              </w:rPr>
              <w:t>Наименование</w:t>
            </w:r>
          </w:p>
        </w:tc>
        <w:tc>
          <w:tcPr>
            <w:tcW w:w="2764" w:type="dxa"/>
            <w:gridSpan w:val="4"/>
            <w:tcBorders>
              <w:top w:val="single" w:sz="4" w:space="0" w:color="auto"/>
              <w:left w:val="single" w:sz="4" w:space="0" w:color="auto"/>
              <w:bottom w:val="single" w:sz="4" w:space="0" w:color="auto"/>
              <w:right w:val="single" w:sz="4" w:space="0" w:color="000000"/>
            </w:tcBorders>
            <w:vAlign w:val="center"/>
          </w:tcPr>
          <w:p w:rsidR="000B61DF" w:rsidRPr="00D12644" w:rsidRDefault="000B61DF" w:rsidP="000B61DF">
            <w:pPr>
              <w:jc w:val="center"/>
              <w:rPr>
                <w:sz w:val="22"/>
                <w:szCs w:val="22"/>
              </w:rPr>
            </w:pPr>
            <w:r w:rsidRPr="00D12644">
              <w:rPr>
                <w:sz w:val="22"/>
                <w:szCs w:val="22"/>
              </w:rPr>
              <w:t>Целевая статья расходов</w:t>
            </w:r>
          </w:p>
        </w:tc>
        <w:tc>
          <w:tcPr>
            <w:tcW w:w="732" w:type="dxa"/>
            <w:tcBorders>
              <w:top w:val="single" w:sz="4" w:space="0" w:color="auto"/>
              <w:left w:val="nil"/>
              <w:bottom w:val="single" w:sz="4" w:space="0" w:color="auto"/>
              <w:right w:val="single" w:sz="4" w:space="0" w:color="auto"/>
            </w:tcBorders>
            <w:textDirection w:val="btLr"/>
            <w:vAlign w:val="center"/>
          </w:tcPr>
          <w:p w:rsidR="000B61DF" w:rsidRPr="00D12644" w:rsidRDefault="000B61DF" w:rsidP="000B61DF">
            <w:pPr>
              <w:jc w:val="center"/>
              <w:rPr>
                <w:sz w:val="22"/>
                <w:szCs w:val="22"/>
              </w:rPr>
            </w:pPr>
            <w:r w:rsidRPr="00D12644">
              <w:rPr>
                <w:sz w:val="22"/>
                <w:szCs w:val="22"/>
              </w:rPr>
              <w:t>Вид расходов</w:t>
            </w:r>
          </w:p>
        </w:tc>
        <w:tc>
          <w:tcPr>
            <w:tcW w:w="566" w:type="dxa"/>
            <w:tcBorders>
              <w:top w:val="single" w:sz="4" w:space="0" w:color="auto"/>
              <w:left w:val="nil"/>
              <w:bottom w:val="single" w:sz="4" w:space="0" w:color="auto"/>
              <w:right w:val="single" w:sz="4" w:space="0" w:color="auto"/>
            </w:tcBorders>
            <w:textDirection w:val="btLr"/>
            <w:vAlign w:val="center"/>
          </w:tcPr>
          <w:p w:rsidR="000B61DF" w:rsidRPr="00D12644" w:rsidRDefault="000B61DF" w:rsidP="000B61DF">
            <w:pPr>
              <w:jc w:val="center"/>
              <w:rPr>
                <w:sz w:val="22"/>
                <w:szCs w:val="22"/>
              </w:rPr>
            </w:pPr>
            <w:r w:rsidRPr="00D12644">
              <w:rPr>
                <w:sz w:val="22"/>
                <w:szCs w:val="22"/>
              </w:rPr>
              <w:t>Раздел</w:t>
            </w:r>
          </w:p>
        </w:tc>
        <w:tc>
          <w:tcPr>
            <w:tcW w:w="566" w:type="dxa"/>
            <w:tcBorders>
              <w:top w:val="single" w:sz="4" w:space="0" w:color="auto"/>
              <w:left w:val="nil"/>
              <w:bottom w:val="single" w:sz="4" w:space="0" w:color="auto"/>
              <w:right w:val="single" w:sz="4" w:space="0" w:color="auto"/>
            </w:tcBorders>
            <w:textDirection w:val="btLr"/>
            <w:vAlign w:val="center"/>
          </w:tcPr>
          <w:p w:rsidR="000B61DF" w:rsidRPr="00D12644" w:rsidRDefault="000B61DF" w:rsidP="000B61DF">
            <w:pPr>
              <w:jc w:val="center"/>
              <w:rPr>
                <w:sz w:val="22"/>
                <w:szCs w:val="22"/>
              </w:rPr>
            </w:pPr>
            <w:r w:rsidRPr="00D12644">
              <w:rPr>
                <w:sz w:val="22"/>
                <w:szCs w:val="22"/>
              </w:rPr>
              <w:t>Подраздел</w:t>
            </w:r>
          </w:p>
        </w:tc>
        <w:tc>
          <w:tcPr>
            <w:tcW w:w="1748" w:type="dxa"/>
            <w:tcBorders>
              <w:top w:val="single" w:sz="4" w:space="0" w:color="auto"/>
              <w:left w:val="nil"/>
              <w:bottom w:val="single" w:sz="4" w:space="0" w:color="auto"/>
              <w:right w:val="single" w:sz="4" w:space="0" w:color="auto"/>
            </w:tcBorders>
            <w:vAlign w:val="center"/>
          </w:tcPr>
          <w:p w:rsidR="000B61DF" w:rsidRPr="00D12644" w:rsidRDefault="000B61DF" w:rsidP="000B61DF">
            <w:pPr>
              <w:jc w:val="center"/>
              <w:rPr>
                <w:sz w:val="22"/>
                <w:szCs w:val="22"/>
              </w:rPr>
            </w:pPr>
            <w:r>
              <w:rPr>
                <w:sz w:val="22"/>
                <w:szCs w:val="22"/>
              </w:rPr>
              <w:t xml:space="preserve">Сумма </w:t>
            </w:r>
            <w:r>
              <w:rPr>
                <w:sz w:val="22"/>
                <w:szCs w:val="22"/>
              </w:rPr>
              <w:br/>
              <w:t>на 2021</w:t>
            </w:r>
            <w:r w:rsidRPr="00D12644">
              <w:rPr>
                <w:sz w:val="22"/>
                <w:szCs w:val="22"/>
              </w:rPr>
              <w:t xml:space="preserve"> год</w:t>
            </w:r>
          </w:p>
        </w:tc>
        <w:tc>
          <w:tcPr>
            <w:tcW w:w="1791" w:type="dxa"/>
            <w:tcBorders>
              <w:top w:val="single" w:sz="4" w:space="0" w:color="auto"/>
              <w:left w:val="nil"/>
              <w:bottom w:val="single" w:sz="4" w:space="0" w:color="auto"/>
              <w:right w:val="single" w:sz="4" w:space="0" w:color="auto"/>
            </w:tcBorders>
            <w:vAlign w:val="center"/>
          </w:tcPr>
          <w:p w:rsidR="000B61DF" w:rsidRPr="00D12644" w:rsidRDefault="000B61DF" w:rsidP="000B61DF">
            <w:pPr>
              <w:jc w:val="center"/>
              <w:rPr>
                <w:sz w:val="22"/>
                <w:szCs w:val="22"/>
              </w:rPr>
            </w:pPr>
            <w:r w:rsidRPr="00D12644">
              <w:rPr>
                <w:sz w:val="22"/>
                <w:szCs w:val="22"/>
              </w:rPr>
              <w:t xml:space="preserve">Сумма </w:t>
            </w:r>
            <w:r>
              <w:rPr>
                <w:sz w:val="22"/>
                <w:szCs w:val="22"/>
              </w:rPr>
              <w:br/>
              <w:t>на 2022</w:t>
            </w:r>
            <w:r w:rsidRPr="00D12644">
              <w:rPr>
                <w:sz w:val="22"/>
                <w:szCs w:val="22"/>
              </w:rPr>
              <w:t xml:space="preserve"> год</w:t>
            </w:r>
          </w:p>
        </w:tc>
        <w:tc>
          <w:tcPr>
            <w:tcW w:w="1689" w:type="dxa"/>
            <w:tcBorders>
              <w:top w:val="single" w:sz="4" w:space="0" w:color="auto"/>
              <w:left w:val="nil"/>
              <w:bottom w:val="single" w:sz="4" w:space="0" w:color="auto"/>
              <w:right w:val="single" w:sz="4" w:space="0" w:color="auto"/>
            </w:tcBorders>
            <w:vAlign w:val="center"/>
          </w:tcPr>
          <w:p w:rsidR="000B61DF" w:rsidRPr="00D12644" w:rsidRDefault="000B61DF" w:rsidP="000B61DF">
            <w:pPr>
              <w:jc w:val="center"/>
              <w:rPr>
                <w:sz w:val="22"/>
                <w:szCs w:val="22"/>
              </w:rPr>
            </w:pPr>
            <w:r>
              <w:rPr>
                <w:sz w:val="22"/>
                <w:szCs w:val="22"/>
              </w:rPr>
              <w:t xml:space="preserve">Сумма </w:t>
            </w:r>
            <w:r>
              <w:rPr>
                <w:sz w:val="22"/>
                <w:szCs w:val="22"/>
              </w:rPr>
              <w:br/>
              <w:t>на 2023</w:t>
            </w:r>
            <w:r w:rsidRPr="00D12644">
              <w:rPr>
                <w:sz w:val="22"/>
                <w:szCs w:val="22"/>
              </w:rPr>
              <w:t xml:space="preserve"> год</w:t>
            </w:r>
          </w:p>
        </w:tc>
      </w:tr>
      <w:tr w:rsidR="000B61DF" w:rsidRPr="00006A2F"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581266" w:rsidRDefault="000B61DF" w:rsidP="000B61DF">
            <w:pPr>
              <w:rPr>
                <w:b/>
                <w:sz w:val="22"/>
                <w:szCs w:val="22"/>
              </w:rPr>
            </w:pPr>
            <w:r w:rsidRPr="00581266">
              <w:rPr>
                <w:b/>
                <w:bCs/>
                <w:sz w:val="22"/>
                <w:szCs w:val="22"/>
              </w:rPr>
              <w:t>Муниципальная программа «Развитие гражданского общества на территории</w:t>
            </w:r>
            <w:r w:rsidRPr="00581266">
              <w:rPr>
                <w:sz w:val="22"/>
                <w:szCs w:val="22"/>
              </w:rPr>
              <w:t xml:space="preserve"> </w:t>
            </w:r>
          </w:p>
          <w:p w:rsidR="000B61DF" w:rsidRPr="00581266" w:rsidRDefault="000B61DF" w:rsidP="000B61DF">
            <w:pPr>
              <w:rPr>
                <w:b/>
                <w:bCs/>
                <w:sz w:val="22"/>
                <w:szCs w:val="22"/>
              </w:rPr>
            </w:pP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bCs/>
                <w:sz w:val="22"/>
                <w:szCs w:val="22"/>
              </w:rPr>
            </w:pPr>
            <w:r w:rsidRPr="00D12644">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bCs/>
                <w:sz w:val="22"/>
                <w:szCs w:val="22"/>
              </w:rPr>
            </w:pPr>
            <w:r w:rsidRPr="00D12644">
              <w:rPr>
                <w:b/>
                <w:bCs/>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bCs/>
                <w:sz w:val="22"/>
                <w:szCs w:val="22"/>
              </w:rPr>
            </w:pPr>
            <w:r w:rsidRPr="00D12644">
              <w:rPr>
                <w:b/>
                <w:bCs/>
                <w:sz w:val="22"/>
                <w:szCs w:val="22"/>
              </w:rPr>
              <w:t>00</w:t>
            </w:r>
          </w:p>
        </w:tc>
        <w:tc>
          <w:tcPr>
            <w:tcW w:w="840" w:type="dxa"/>
            <w:tcBorders>
              <w:top w:val="nil"/>
              <w:left w:val="nil"/>
              <w:bottom w:val="single" w:sz="4" w:space="0" w:color="auto"/>
              <w:right w:val="single" w:sz="4" w:space="0" w:color="auto"/>
            </w:tcBorders>
            <w:vAlign w:val="bottom"/>
          </w:tcPr>
          <w:p w:rsidR="000B61DF" w:rsidRPr="00D12644" w:rsidRDefault="000B61DF" w:rsidP="000B61DF">
            <w:pPr>
              <w:jc w:val="center"/>
              <w:rPr>
                <w:b/>
                <w:bCs/>
                <w:sz w:val="22"/>
                <w:szCs w:val="22"/>
              </w:rPr>
            </w:pPr>
            <w:r w:rsidRPr="00D12644">
              <w:rPr>
                <w:b/>
                <w:bCs/>
                <w:sz w:val="22"/>
                <w:szCs w:val="22"/>
              </w:rPr>
              <w:t>00000</w:t>
            </w:r>
          </w:p>
        </w:tc>
        <w:tc>
          <w:tcPr>
            <w:tcW w:w="732" w:type="dxa"/>
            <w:tcBorders>
              <w:top w:val="nil"/>
              <w:left w:val="nil"/>
              <w:bottom w:val="single" w:sz="4" w:space="0" w:color="auto"/>
              <w:right w:val="single" w:sz="4" w:space="0" w:color="auto"/>
            </w:tcBorders>
            <w:noWrap/>
            <w:vAlign w:val="bottom"/>
          </w:tcPr>
          <w:p w:rsidR="000B61DF" w:rsidRPr="00D12644" w:rsidRDefault="000B61DF" w:rsidP="000B61DF">
            <w:pPr>
              <w:rPr>
                <w:b/>
                <w:bCs/>
                <w:sz w:val="22"/>
                <w:szCs w:val="22"/>
              </w:rPr>
            </w:pPr>
            <w:r w:rsidRPr="00D12644">
              <w:rPr>
                <w:b/>
                <w:bCs/>
                <w:sz w:val="22"/>
                <w:szCs w:val="22"/>
              </w:rPr>
              <w:t> </w:t>
            </w:r>
          </w:p>
        </w:tc>
        <w:tc>
          <w:tcPr>
            <w:tcW w:w="566" w:type="dxa"/>
            <w:tcBorders>
              <w:top w:val="nil"/>
              <w:left w:val="nil"/>
              <w:bottom w:val="single" w:sz="4" w:space="0" w:color="auto"/>
              <w:right w:val="single" w:sz="4" w:space="0" w:color="auto"/>
            </w:tcBorders>
            <w:vAlign w:val="bottom"/>
          </w:tcPr>
          <w:p w:rsidR="000B61DF" w:rsidRPr="00D12644" w:rsidRDefault="000B61DF" w:rsidP="000B61DF">
            <w:pPr>
              <w:jc w:val="center"/>
              <w:rPr>
                <w:b/>
                <w:bCs/>
                <w:sz w:val="22"/>
                <w:szCs w:val="22"/>
              </w:rPr>
            </w:pPr>
            <w:r w:rsidRPr="00D12644">
              <w:rPr>
                <w:b/>
                <w:bCs/>
                <w:sz w:val="22"/>
                <w:szCs w:val="22"/>
              </w:rPr>
              <w:t> </w:t>
            </w:r>
          </w:p>
        </w:tc>
        <w:tc>
          <w:tcPr>
            <w:tcW w:w="566" w:type="dxa"/>
            <w:tcBorders>
              <w:top w:val="nil"/>
              <w:left w:val="nil"/>
              <w:bottom w:val="single" w:sz="4" w:space="0" w:color="auto"/>
              <w:right w:val="single" w:sz="4" w:space="0" w:color="auto"/>
            </w:tcBorders>
            <w:vAlign w:val="bottom"/>
          </w:tcPr>
          <w:p w:rsidR="000B61DF" w:rsidRPr="00D12644" w:rsidRDefault="000B61DF" w:rsidP="000B61DF">
            <w:pPr>
              <w:jc w:val="center"/>
              <w:rPr>
                <w:b/>
                <w:bCs/>
                <w:sz w:val="22"/>
                <w:szCs w:val="22"/>
              </w:rPr>
            </w:pPr>
            <w:r w:rsidRPr="00D12644">
              <w:rPr>
                <w:b/>
                <w:bCs/>
                <w:sz w:val="22"/>
                <w:szCs w:val="22"/>
              </w:rPr>
              <w:t> </w:t>
            </w:r>
          </w:p>
        </w:tc>
        <w:tc>
          <w:tcPr>
            <w:tcW w:w="1748" w:type="dxa"/>
            <w:tcBorders>
              <w:top w:val="nil"/>
              <w:left w:val="nil"/>
              <w:bottom w:val="single" w:sz="4" w:space="0" w:color="auto"/>
              <w:right w:val="single" w:sz="4" w:space="0" w:color="auto"/>
            </w:tcBorders>
            <w:noWrap/>
            <w:vAlign w:val="bottom"/>
          </w:tcPr>
          <w:p w:rsidR="000B61DF" w:rsidRPr="00CF5B75" w:rsidRDefault="000B61DF" w:rsidP="000B61DF">
            <w:pPr>
              <w:jc w:val="right"/>
              <w:rPr>
                <w:b/>
                <w:bCs/>
                <w:sz w:val="22"/>
                <w:szCs w:val="22"/>
              </w:rPr>
            </w:pPr>
            <w:r w:rsidRPr="00CF5B75">
              <w:rPr>
                <w:b/>
                <w:bCs/>
                <w:sz w:val="22"/>
                <w:szCs w:val="22"/>
              </w:rPr>
              <w:t>6024,905</w:t>
            </w:r>
          </w:p>
        </w:tc>
        <w:tc>
          <w:tcPr>
            <w:tcW w:w="1791" w:type="dxa"/>
            <w:tcBorders>
              <w:top w:val="nil"/>
              <w:left w:val="nil"/>
              <w:bottom w:val="single" w:sz="4" w:space="0" w:color="auto"/>
              <w:right w:val="single" w:sz="4" w:space="0" w:color="auto"/>
            </w:tcBorders>
          </w:tcPr>
          <w:p w:rsidR="000B61DF" w:rsidRDefault="000B61DF" w:rsidP="000B61DF">
            <w:pPr>
              <w:rPr>
                <w:b/>
                <w:bCs/>
                <w:sz w:val="22"/>
                <w:szCs w:val="22"/>
              </w:rPr>
            </w:pPr>
          </w:p>
          <w:p w:rsidR="000B61DF" w:rsidRDefault="000B61DF" w:rsidP="000B61DF">
            <w:pPr>
              <w:rPr>
                <w:b/>
                <w:bCs/>
                <w:sz w:val="22"/>
                <w:szCs w:val="22"/>
              </w:rPr>
            </w:pPr>
          </w:p>
          <w:p w:rsidR="000B61DF" w:rsidRDefault="000B61DF" w:rsidP="000B61DF">
            <w:pPr>
              <w:rPr>
                <w:b/>
                <w:bCs/>
                <w:sz w:val="22"/>
                <w:szCs w:val="22"/>
              </w:rPr>
            </w:pPr>
          </w:p>
          <w:p w:rsidR="000B61DF" w:rsidRDefault="000B61DF" w:rsidP="000B61DF">
            <w:pPr>
              <w:rPr>
                <w:b/>
                <w:bCs/>
                <w:sz w:val="22"/>
                <w:szCs w:val="22"/>
              </w:rPr>
            </w:pPr>
          </w:p>
          <w:p w:rsidR="000B61DF" w:rsidRDefault="000B61DF" w:rsidP="000B61DF">
            <w:pPr>
              <w:jc w:val="right"/>
              <w:rPr>
                <w:b/>
                <w:sz w:val="22"/>
                <w:szCs w:val="22"/>
              </w:rPr>
            </w:pPr>
          </w:p>
          <w:p w:rsidR="000B61DF" w:rsidRPr="00297AC9" w:rsidRDefault="000B61DF" w:rsidP="000B61DF">
            <w:pPr>
              <w:jc w:val="right"/>
              <w:rPr>
                <w:b/>
                <w:sz w:val="22"/>
                <w:szCs w:val="22"/>
              </w:rPr>
            </w:pPr>
            <w:r>
              <w:rPr>
                <w:b/>
                <w:sz w:val="22"/>
                <w:szCs w:val="22"/>
              </w:rPr>
              <w:t>5833,152</w:t>
            </w:r>
          </w:p>
        </w:tc>
        <w:tc>
          <w:tcPr>
            <w:tcW w:w="1689" w:type="dxa"/>
            <w:tcBorders>
              <w:top w:val="nil"/>
              <w:left w:val="nil"/>
              <w:bottom w:val="single" w:sz="4" w:space="0" w:color="auto"/>
              <w:right w:val="single" w:sz="4" w:space="0" w:color="auto"/>
            </w:tcBorders>
          </w:tcPr>
          <w:p w:rsidR="000B61DF" w:rsidRDefault="000B61DF" w:rsidP="000B61DF">
            <w:pPr>
              <w:rPr>
                <w:b/>
                <w:bCs/>
                <w:sz w:val="22"/>
                <w:szCs w:val="22"/>
              </w:rPr>
            </w:pPr>
          </w:p>
          <w:p w:rsidR="000B61DF" w:rsidRDefault="000B61DF" w:rsidP="000B61DF">
            <w:pPr>
              <w:rPr>
                <w:b/>
                <w:bCs/>
                <w:sz w:val="22"/>
                <w:szCs w:val="22"/>
              </w:rPr>
            </w:pPr>
          </w:p>
          <w:p w:rsidR="000B61DF" w:rsidRDefault="000B61DF" w:rsidP="000B61DF">
            <w:pPr>
              <w:rPr>
                <w:b/>
                <w:bCs/>
                <w:sz w:val="22"/>
                <w:szCs w:val="22"/>
              </w:rPr>
            </w:pPr>
          </w:p>
          <w:p w:rsidR="000B61DF" w:rsidRDefault="000B61DF" w:rsidP="000B61DF">
            <w:pPr>
              <w:jc w:val="right"/>
              <w:rPr>
                <w:b/>
                <w:bCs/>
                <w:sz w:val="22"/>
                <w:szCs w:val="22"/>
              </w:rPr>
            </w:pPr>
          </w:p>
          <w:p w:rsidR="000B61DF" w:rsidRDefault="000B61DF" w:rsidP="000B61DF">
            <w:pPr>
              <w:jc w:val="right"/>
              <w:rPr>
                <w:b/>
                <w:bCs/>
                <w:sz w:val="22"/>
                <w:szCs w:val="22"/>
              </w:rPr>
            </w:pPr>
          </w:p>
          <w:p w:rsidR="000B61DF" w:rsidRPr="00AF09EA" w:rsidRDefault="000B61DF" w:rsidP="000B61DF">
            <w:pPr>
              <w:jc w:val="right"/>
              <w:rPr>
                <w:b/>
                <w:bCs/>
                <w:sz w:val="22"/>
                <w:szCs w:val="22"/>
              </w:rPr>
            </w:pPr>
            <w:r>
              <w:rPr>
                <w:b/>
                <w:bCs/>
                <w:sz w:val="22"/>
                <w:szCs w:val="22"/>
              </w:rPr>
              <w:t>5827,201</w:t>
            </w:r>
          </w:p>
        </w:tc>
      </w:tr>
      <w:tr w:rsidR="000B61DF" w:rsidRPr="00006A2F" w:rsidTr="000B61DF">
        <w:trPr>
          <w:trHeight w:val="20"/>
        </w:trPr>
        <w:tc>
          <w:tcPr>
            <w:tcW w:w="4064" w:type="dxa"/>
            <w:tcBorders>
              <w:top w:val="nil"/>
              <w:left w:val="single" w:sz="4" w:space="0" w:color="auto"/>
              <w:bottom w:val="single" w:sz="4" w:space="0" w:color="auto"/>
              <w:right w:val="single" w:sz="4" w:space="0" w:color="auto"/>
            </w:tcBorders>
            <w:vAlign w:val="bottom"/>
          </w:tcPr>
          <w:p w:rsidR="000B61DF" w:rsidRPr="00581266" w:rsidRDefault="000B61DF" w:rsidP="000B61DF">
            <w:pPr>
              <w:rPr>
                <w:b/>
                <w:bCs/>
                <w:sz w:val="22"/>
                <w:szCs w:val="22"/>
              </w:rPr>
            </w:pPr>
            <w:r w:rsidRPr="00581266">
              <w:rPr>
                <w:b/>
                <w:bCs/>
                <w:sz w:val="22"/>
                <w:szCs w:val="22"/>
              </w:rPr>
              <w:t xml:space="preserve">Подпрограмма «Поддержка развития местного самоуправления и муниципальной службы в </w:t>
            </w:r>
            <w:r w:rsidRPr="00581266">
              <w:rPr>
                <w:b/>
                <w:sz w:val="22"/>
                <w:szCs w:val="22"/>
              </w:rPr>
              <w:t>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bCs/>
                <w:sz w:val="22"/>
                <w:szCs w:val="22"/>
              </w:rPr>
            </w:pPr>
            <w:r w:rsidRPr="00D12644">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bCs/>
                <w:sz w:val="22"/>
                <w:szCs w:val="22"/>
              </w:rPr>
            </w:pPr>
            <w:r w:rsidRPr="00D12644">
              <w:rPr>
                <w:b/>
                <w:bCs/>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bCs/>
                <w:sz w:val="22"/>
                <w:szCs w:val="22"/>
              </w:rPr>
            </w:pPr>
            <w:r w:rsidRPr="00D12644">
              <w:rPr>
                <w:b/>
                <w:bCs/>
                <w:sz w:val="22"/>
                <w:szCs w:val="22"/>
              </w:rPr>
              <w:t>00</w:t>
            </w:r>
          </w:p>
        </w:tc>
        <w:tc>
          <w:tcPr>
            <w:tcW w:w="840" w:type="dxa"/>
            <w:tcBorders>
              <w:top w:val="nil"/>
              <w:left w:val="single" w:sz="4" w:space="0" w:color="auto"/>
              <w:bottom w:val="single" w:sz="4" w:space="0" w:color="auto"/>
              <w:right w:val="single" w:sz="4" w:space="0" w:color="auto"/>
            </w:tcBorders>
            <w:vAlign w:val="bottom"/>
          </w:tcPr>
          <w:p w:rsidR="000B61DF" w:rsidRPr="00D12644" w:rsidRDefault="000B61DF" w:rsidP="000B61DF">
            <w:pPr>
              <w:jc w:val="center"/>
              <w:rPr>
                <w:b/>
                <w:bCs/>
                <w:sz w:val="22"/>
                <w:szCs w:val="22"/>
              </w:rPr>
            </w:pPr>
            <w:r w:rsidRPr="00D12644">
              <w:rPr>
                <w:b/>
                <w:bCs/>
                <w:sz w:val="22"/>
                <w:szCs w:val="22"/>
              </w:rPr>
              <w:t>00000</w:t>
            </w:r>
          </w:p>
        </w:tc>
        <w:tc>
          <w:tcPr>
            <w:tcW w:w="732" w:type="dxa"/>
            <w:tcBorders>
              <w:top w:val="nil"/>
              <w:left w:val="nil"/>
              <w:bottom w:val="single" w:sz="4" w:space="0" w:color="auto"/>
              <w:right w:val="single" w:sz="4" w:space="0" w:color="auto"/>
            </w:tcBorders>
            <w:noWrap/>
            <w:vAlign w:val="bottom"/>
          </w:tcPr>
          <w:p w:rsidR="000B61DF" w:rsidRPr="00D12644" w:rsidRDefault="000B61DF" w:rsidP="000B61DF">
            <w:pPr>
              <w:rPr>
                <w:b/>
                <w:bCs/>
                <w:sz w:val="22"/>
                <w:szCs w:val="22"/>
              </w:rPr>
            </w:pPr>
            <w:r w:rsidRPr="00D12644">
              <w:rPr>
                <w:b/>
                <w:bCs/>
                <w:sz w:val="22"/>
                <w:szCs w:val="22"/>
              </w:rPr>
              <w:t> </w:t>
            </w:r>
          </w:p>
        </w:tc>
        <w:tc>
          <w:tcPr>
            <w:tcW w:w="566" w:type="dxa"/>
            <w:tcBorders>
              <w:top w:val="nil"/>
              <w:left w:val="nil"/>
              <w:bottom w:val="single" w:sz="4" w:space="0" w:color="auto"/>
              <w:right w:val="single" w:sz="4" w:space="0" w:color="auto"/>
            </w:tcBorders>
            <w:vAlign w:val="bottom"/>
          </w:tcPr>
          <w:p w:rsidR="000B61DF" w:rsidRPr="00D12644" w:rsidRDefault="000B61DF" w:rsidP="000B61DF">
            <w:pPr>
              <w:jc w:val="center"/>
              <w:rPr>
                <w:b/>
                <w:bCs/>
                <w:sz w:val="22"/>
                <w:szCs w:val="22"/>
              </w:rPr>
            </w:pPr>
            <w:r w:rsidRPr="00D12644">
              <w:rPr>
                <w:b/>
                <w:bCs/>
                <w:sz w:val="22"/>
                <w:szCs w:val="22"/>
              </w:rPr>
              <w:t> </w:t>
            </w:r>
          </w:p>
        </w:tc>
        <w:tc>
          <w:tcPr>
            <w:tcW w:w="566" w:type="dxa"/>
            <w:tcBorders>
              <w:top w:val="nil"/>
              <w:left w:val="nil"/>
              <w:bottom w:val="single" w:sz="4" w:space="0" w:color="auto"/>
              <w:right w:val="single" w:sz="4" w:space="0" w:color="auto"/>
            </w:tcBorders>
            <w:vAlign w:val="bottom"/>
          </w:tcPr>
          <w:p w:rsidR="000B61DF" w:rsidRPr="00D12644" w:rsidRDefault="000B61DF" w:rsidP="000B61DF">
            <w:pPr>
              <w:jc w:val="center"/>
              <w:rPr>
                <w:b/>
                <w:bCs/>
                <w:sz w:val="22"/>
                <w:szCs w:val="22"/>
              </w:rPr>
            </w:pPr>
            <w:r w:rsidRPr="00D12644">
              <w:rPr>
                <w:b/>
                <w:bCs/>
                <w:sz w:val="22"/>
                <w:szCs w:val="22"/>
              </w:rPr>
              <w:t> </w:t>
            </w:r>
          </w:p>
        </w:tc>
        <w:tc>
          <w:tcPr>
            <w:tcW w:w="1748" w:type="dxa"/>
            <w:tcBorders>
              <w:top w:val="nil"/>
              <w:left w:val="nil"/>
              <w:bottom w:val="single" w:sz="4" w:space="0" w:color="auto"/>
              <w:right w:val="single" w:sz="4" w:space="0" w:color="auto"/>
            </w:tcBorders>
            <w:noWrap/>
            <w:vAlign w:val="bottom"/>
          </w:tcPr>
          <w:p w:rsidR="000B61DF" w:rsidRPr="00CF5B75" w:rsidRDefault="000B61DF" w:rsidP="000B61DF">
            <w:pPr>
              <w:jc w:val="right"/>
              <w:rPr>
                <w:b/>
                <w:bCs/>
                <w:sz w:val="22"/>
                <w:szCs w:val="22"/>
              </w:rPr>
            </w:pPr>
            <w:r w:rsidRPr="00CF5B75">
              <w:rPr>
                <w:b/>
                <w:bCs/>
                <w:sz w:val="22"/>
                <w:szCs w:val="22"/>
              </w:rPr>
              <w:t>6024,733</w:t>
            </w:r>
          </w:p>
        </w:tc>
        <w:tc>
          <w:tcPr>
            <w:tcW w:w="1791" w:type="dxa"/>
            <w:tcBorders>
              <w:top w:val="nil"/>
              <w:left w:val="nil"/>
              <w:bottom w:val="single" w:sz="4" w:space="0" w:color="auto"/>
              <w:right w:val="single" w:sz="4" w:space="0" w:color="auto"/>
            </w:tcBorders>
            <w:vAlign w:val="bottom"/>
          </w:tcPr>
          <w:p w:rsidR="000B61DF" w:rsidRPr="00D12644" w:rsidRDefault="000B61DF" w:rsidP="000B61DF">
            <w:pPr>
              <w:jc w:val="right"/>
              <w:rPr>
                <w:b/>
                <w:bCs/>
                <w:sz w:val="22"/>
                <w:szCs w:val="22"/>
              </w:rPr>
            </w:pPr>
            <w:r>
              <w:rPr>
                <w:b/>
                <w:bCs/>
                <w:sz w:val="22"/>
                <w:szCs w:val="22"/>
              </w:rPr>
              <w:t>5833,152</w:t>
            </w:r>
          </w:p>
        </w:tc>
        <w:tc>
          <w:tcPr>
            <w:tcW w:w="1689" w:type="dxa"/>
            <w:tcBorders>
              <w:top w:val="nil"/>
              <w:left w:val="nil"/>
              <w:bottom w:val="single" w:sz="4" w:space="0" w:color="auto"/>
              <w:right w:val="single" w:sz="4" w:space="0" w:color="auto"/>
            </w:tcBorders>
            <w:vAlign w:val="bottom"/>
          </w:tcPr>
          <w:p w:rsidR="000B61DF" w:rsidRPr="00D12644" w:rsidRDefault="000B61DF" w:rsidP="000B61DF">
            <w:pPr>
              <w:jc w:val="right"/>
              <w:rPr>
                <w:b/>
                <w:bCs/>
                <w:sz w:val="22"/>
                <w:szCs w:val="22"/>
              </w:rPr>
            </w:pPr>
            <w:r>
              <w:rPr>
                <w:b/>
                <w:bCs/>
                <w:sz w:val="22"/>
                <w:szCs w:val="22"/>
              </w:rPr>
              <w:t>5827,201</w:t>
            </w:r>
          </w:p>
        </w:tc>
      </w:tr>
      <w:tr w:rsidR="000B61DF" w:rsidRPr="00F01A75" w:rsidTr="000B61DF">
        <w:trPr>
          <w:trHeight w:val="20"/>
        </w:trPr>
        <w:tc>
          <w:tcPr>
            <w:tcW w:w="4064" w:type="dxa"/>
            <w:tcBorders>
              <w:top w:val="nil"/>
              <w:left w:val="single" w:sz="4" w:space="0" w:color="auto"/>
              <w:bottom w:val="single" w:sz="4" w:space="0" w:color="auto"/>
              <w:right w:val="single" w:sz="4" w:space="0" w:color="auto"/>
            </w:tcBorders>
            <w:vAlign w:val="bottom"/>
          </w:tcPr>
          <w:p w:rsidR="000B61DF" w:rsidRPr="00581266" w:rsidRDefault="000B61DF" w:rsidP="000B61DF">
            <w:pPr>
              <w:rPr>
                <w:b/>
                <w:bCs/>
                <w:i/>
                <w:sz w:val="22"/>
                <w:szCs w:val="22"/>
              </w:rPr>
            </w:pPr>
            <w:r w:rsidRPr="00581266">
              <w:rPr>
                <w:i/>
                <w:sz w:val="22"/>
                <w:szCs w:val="22"/>
              </w:rPr>
              <w:t xml:space="preserve">Основное мероприятие «Реализация функций администрации </w:t>
            </w:r>
            <w:r w:rsidRPr="00581266">
              <w:rPr>
                <w:b/>
                <w:bCs/>
                <w:sz w:val="22"/>
                <w:szCs w:val="22"/>
              </w:rPr>
              <w:t xml:space="preserve"> </w:t>
            </w:r>
            <w:r w:rsidRPr="00581266">
              <w:rPr>
                <w:i/>
                <w:sz w:val="22"/>
                <w:szCs w:val="22"/>
              </w:rPr>
              <w:t>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Cs/>
                <w:i/>
                <w:sz w:val="22"/>
                <w:szCs w:val="22"/>
              </w:rPr>
            </w:pPr>
            <w:r w:rsidRPr="00D12644">
              <w:rPr>
                <w:bCs/>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Cs/>
                <w:i/>
                <w:sz w:val="22"/>
                <w:szCs w:val="22"/>
              </w:rPr>
            </w:pPr>
            <w:r w:rsidRPr="00D12644">
              <w:rPr>
                <w:bCs/>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Cs/>
                <w:i/>
                <w:sz w:val="22"/>
                <w:szCs w:val="22"/>
              </w:rPr>
            </w:pPr>
            <w:r w:rsidRPr="00D12644">
              <w:rPr>
                <w:bCs/>
                <w:i/>
                <w:sz w:val="22"/>
                <w:szCs w:val="22"/>
              </w:rPr>
              <w:t>01</w:t>
            </w:r>
          </w:p>
        </w:tc>
        <w:tc>
          <w:tcPr>
            <w:tcW w:w="840" w:type="dxa"/>
            <w:tcBorders>
              <w:top w:val="nil"/>
              <w:left w:val="single" w:sz="4" w:space="0" w:color="auto"/>
              <w:bottom w:val="single" w:sz="4" w:space="0" w:color="auto"/>
              <w:right w:val="single" w:sz="4" w:space="0" w:color="auto"/>
            </w:tcBorders>
            <w:vAlign w:val="bottom"/>
          </w:tcPr>
          <w:p w:rsidR="000B61DF" w:rsidRPr="00D12644" w:rsidRDefault="000B61DF" w:rsidP="000B61DF">
            <w:pPr>
              <w:jc w:val="center"/>
              <w:rPr>
                <w:bCs/>
                <w:i/>
                <w:sz w:val="22"/>
                <w:szCs w:val="22"/>
              </w:rPr>
            </w:pPr>
            <w:r w:rsidRPr="00D12644">
              <w:rPr>
                <w:bCs/>
                <w:i/>
                <w:sz w:val="22"/>
                <w:szCs w:val="22"/>
              </w:rPr>
              <w:t>00000</w:t>
            </w:r>
          </w:p>
        </w:tc>
        <w:tc>
          <w:tcPr>
            <w:tcW w:w="732" w:type="dxa"/>
            <w:tcBorders>
              <w:top w:val="nil"/>
              <w:left w:val="nil"/>
              <w:bottom w:val="single" w:sz="4" w:space="0" w:color="auto"/>
              <w:right w:val="single" w:sz="4" w:space="0" w:color="auto"/>
            </w:tcBorders>
            <w:noWrap/>
            <w:vAlign w:val="bottom"/>
          </w:tcPr>
          <w:p w:rsidR="000B61DF" w:rsidRPr="00D12644" w:rsidRDefault="000B61DF" w:rsidP="000B61DF">
            <w:pPr>
              <w:rPr>
                <w:bCs/>
                <w:i/>
                <w:sz w:val="22"/>
                <w:szCs w:val="22"/>
              </w:rPr>
            </w:pPr>
          </w:p>
        </w:tc>
        <w:tc>
          <w:tcPr>
            <w:tcW w:w="566" w:type="dxa"/>
            <w:tcBorders>
              <w:top w:val="nil"/>
              <w:left w:val="nil"/>
              <w:bottom w:val="single" w:sz="4" w:space="0" w:color="auto"/>
              <w:right w:val="single" w:sz="4" w:space="0" w:color="auto"/>
            </w:tcBorders>
            <w:vAlign w:val="bottom"/>
          </w:tcPr>
          <w:p w:rsidR="000B61DF" w:rsidRPr="00D12644" w:rsidRDefault="000B61DF" w:rsidP="000B61DF">
            <w:pPr>
              <w:jc w:val="center"/>
              <w:rPr>
                <w:bCs/>
                <w:i/>
                <w:sz w:val="22"/>
                <w:szCs w:val="22"/>
              </w:rPr>
            </w:pPr>
          </w:p>
        </w:tc>
        <w:tc>
          <w:tcPr>
            <w:tcW w:w="566" w:type="dxa"/>
            <w:tcBorders>
              <w:top w:val="nil"/>
              <w:left w:val="nil"/>
              <w:bottom w:val="single" w:sz="4" w:space="0" w:color="auto"/>
              <w:right w:val="single" w:sz="4" w:space="0" w:color="auto"/>
            </w:tcBorders>
            <w:vAlign w:val="bottom"/>
          </w:tcPr>
          <w:p w:rsidR="000B61DF" w:rsidRPr="00D12644" w:rsidRDefault="000B61DF" w:rsidP="000B61DF">
            <w:pPr>
              <w:jc w:val="center"/>
              <w:rPr>
                <w:bCs/>
                <w:i/>
                <w:sz w:val="22"/>
                <w:szCs w:val="22"/>
              </w:rPr>
            </w:pPr>
          </w:p>
        </w:tc>
        <w:tc>
          <w:tcPr>
            <w:tcW w:w="1748" w:type="dxa"/>
            <w:tcBorders>
              <w:top w:val="nil"/>
              <w:left w:val="nil"/>
              <w:bottom w:val="single" w:sz="4" w:space="0" w:color="auto"/>
              <w:right w:val="single" w:sz="4" w:space="0" w:color="auto"/>
            </w:tcBorders>
            <w:noWrap/>
            <w:vAlign w:val="bottom"/>
          </w:tcPr>
          <w:p w:rsidR="000B61DF" w:rsidRPr="00CF5B75" w:rsidRDefault="000B61DF" w:rsidP="000B61DF">
            <w:pPr>
              <w:jc w:val="right"/>
              <w:rPr>
                <w:bCs/>
                <w:i/>
                <w:sz w:val="22"/>
                <w:szCs w:val="22"/>
              </w:rPr>
            </w:pPr>
            <w:r w:rsidRPr="00CF5B75">
              <w:rPr>
                <w:bCs/>
                <w:i/>
                <w:sz w:val="22"/>
                <w:szCs w:val="22"/>
              </w:rPr>
              <w:t>4936,533</w:t>
            </w:r>
          </w:p>
        </w:tc>
        <w:tc>
          <w:tcPr>
            <w:tcW w:w="1791" w:type="dxa"/>
            <w:tcBorders>
              <w:top w:val="nil"/>
              <w:left w:val="nil"/>
              <w:bottom w:val="single" w:sz="4" w:space="0" w:color="auto"/>
              <w:right w:val="single" w:sz="4" w:space="0" w:color="auto"/>
            </w:tcBorders>
            <w:vAlign w:val="bottom"/>
          </w:tcPr>
          <w:p w:rsidR="000B61DF" w:rsidRPr="00D12644" w:rsidRDefault="000B61DF" w:rsidP="000B61DF">
            <w:pPr>
              <w:jc w:val="right"/>
              <w:rPr>
                <w:bCs/>
                <w:i/>
                <w:sz w:val="22"/>
                <w:szCs w:val="22"/>
              </w:rPr>
            </w:pPr>
            <w:r>
              <w:rPr>
                <w:bCs/>
                <w:i/>
                <w:sz w:val="22"/>
                <w:szCs w:val="22"/>
              </w:rPr>
              <w:t>4744,952</w:t>
            </w:r>
          </w:p>
        </w:tc>
        <w:tc>
          <w:tcPr>
            <w:tcW w:w="1689" w:type="dxa"/>
            <w:tcBorders>
              <w:top w:val="nil"/>
              <w:left w:val="nil"/>
              <w:bottom w:val="single" w:sz="4" w:space="0" w:color="auto"/>
              <w:right w:val="single" w:sz="4" w:space="0" w:color="auto"/>
            </w:tcBorders>
            <w:vAlign w:val="bottom"/>
          </w:tcPr>
          <w:p w:rsidR="000B61DF" w:rsidRPr="00D12644" w:rsidRDefault="000B61DF" w:rsidP="000B61DF">
            <w:pPr>
              <w:jc w:val="right"/>
              <w:rPr>
                <w:bCs/>
                <w:i/>
                <w:sz w:val="22"/>
                <w:szCs w:val="22"/>
              </w:rPr>
            </w:pPr>
            <w:r>
              <w:rPr>
                <w:bCs/>
                <w:i/>
                <w:sz w:val="22"/>
                <w:szCs w:val="22"/>
              </w:rPr>
              <w:t>4739,001</w:t>
            </w:r>
          </w:p>
        </w:tc>
      </w:tr>
      <w:tr w:rsidR="000B61DF" w:rsidRPr="00D12644" w:rsidTr="000B61DF">
        <w:trPr>
          <w:trHeight w:val="20"/>
        </w:trPr>
        <w:tc>
          <w:tcPr>
            <w:tcW w:w="4064" w:type="dxa"/>
            <w:tcBorders>
              <w:top w:val="nil"/>
              <w:left w:val="single" w:sz="4" w:space="0" w:color="auto"/>
              <w:bottom w:val="single" w:sz="4" w:space="0" w:color="auto"/>
              <w:right w:val="single" w:sz="4" w:space="0" w:color="auto"/>
            </w:tcBorders>
            <w:vAlign w:val="bottom"/>
          </w:tcPr>
          <w:p w:rsidR="000B61DF" w:rsidRPr="00D12644" w:rsidRDefault="000B61DF" w:rsidP="000B61DF">
            <w:pPr>
              <w:rPr>
                <w:sz w:val="22"/>
                <w:szCs w:val="22"/>
              </w:rPr>
            </w:pPr>
            <w:r w:rsidRPr="00D12644">
              <w:rPr>
                <w:sz w:val="22"/>
                <w:szCs w:val="22"/>
              </w:rPr>
              <w:lastRenderedPageBreak/>
              <w:t>Расходы на выплаты по оплате труда работников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 </w:t>
            </w:r>
          </w:p>
        </w:tc>
        <w:tc>
          <w:tcPr>
            <w:tcW w:w="1748" w:type="dxa"/>
            <w:tcBorders>
              <w:top w:val="nil"/>
              <w:left w:val="nil"/>
              <w:bottom w:val="single" w:sz="4" w:space="0" w:color="auto"/>
              <w:right w:val="single" w:sz="4" w:space="0" w:color="auto"/>
            </w:tcBorders>
            <w:noWrap/>
            <w:vAlign w:val="bottom"/>
          </w:tcPr>
          <w:p w:rsidR="000B61DF" w:rsidRPr="00AD3B25" w:rsidRDefault="000B61DF" w:rsidP="000B61DF">
            <w:pPr>
              <w:jc w:val="right"/>
              <w:rPr>
                <w:sz w:val="22"/>
                <w:szCs w:val="22"/>
              </w:rPr>
            </w:pPr>
            <w:r>
              <w:rPr>
                <w:sz w:val="22"/>
                <w:szCs w:val="22"/>
              </w:rPr>
              <w:t>2674,619</w:t>
            </w:r>
          </w:p>
        </w:tc>
        <w:tc>
          <w:tcPr>
            <w:tcW w:w="1791" w:type="dxa"/>
            <w:tcBorders>
              <w:top w:val="nil"/>
              <w:left w:val="nil"/>
              <w:bottom w:val="single" w:sz="4" w:space="0" w:color="auto"/>
              <w:right w:val="single" w:sz="4" w:space="0" w:color="auto"/>
            </w:tcBorders>
            <w:vAlign w:val="bottom"/>
          </w:tcPr>
          <w:p w:rsidR="000B61DF" w:rsidRPr="000F26A6" w:rsidRDefault="000B61DF" w:rsidP="000B61DF">
            <w:pPr>
              <w:jc w:val="right"/>
              <w:rPr>
                <w:sz w:val="22"/>
                <w:szCs w:val="22"/>
              </w:rPr>
            </w:pPr>
            <w:r w:rsidRPr="000F26A6">
              <w:rPr>
                <w:sz w:val="22"/>
                <w:szCs w:val="22"/>
              </w:rPr>
              <w:t>2709,603</w:t>
            </w:r>
          </w:p>
        </w:tc>
        <w:tc>
          <w:tcPr>
            <w:tcW w:w="1689" w:type="dxa"/>
            <w:tcBorders>
              <w:top w:val="nil"/>
              <w:left w:val="nil"/>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2739,655</w:t>
            </w:r>
          </w:p>
        </w:tc>
      </w:tr>
      <w:tr w:rsidR="000B61DF" w:rsidRPr="00D12644" w:rsidTr="000B61DF">
        <w:trPr>
          <w:trHeight w:val="20"/>
        </w:trPr>
        <w:tc>
          <w:tcPr>
            <w:tcW w:w="4064" w:type="dxa"/>
            <w:tcBorders>
              <w:top w:val="nil"/>
              <w:left w:val="single" w:sz="4" w:space="0" w:color="auto"/>
              <w:bottom w:val="single" w:sz="4" w:space="0" w:color="auto"/>
              <w:right w:val="single" w:sz="4" w:space="0" w:color="auto"/>
            </w:tcBorders>
            <w:vAlign w:val="bottom"/>
          </w:tcPr>
          <w:p w:rsidR="000B61DF" w:rsidRPr="00D12644" w:rsidRDefault="000B61DF" w:rsidP="000B61DF">
            <w:pPr>
              <w:rPr>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100</w:t>
            </w:r>
          </w:p>
        </w:tc>
        <w:tc>
          <w:tcPr>
            <w:tcW w:w="566" w:type="dxa"/>
            <w:tcBorders>
              <w:top w:val="nil"/>
              <w:left w:val="nil"/>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 </w:t>
            </w:r>
          </w:p>
        </w:tc>
        <w:tc>
          <w:tcPr>
            <w:tcW w:w="1748" w:type="dxa"/>
            <w:tcBorders>
              <w:top w:val="nil"/>
              <w:left w:val="nil"/>
              <w:bottom w:val="single" w:sz="4" w:space="0" w:color="auto"/>
              <w:right w:val="single" w:sz="4" w:space="0" w:color="auto"/>
            </w:tcBorders>
            <w:noWrap/>
            <w:vAlign w:val="bottom"/>
          </w:tcPr>
          <w:p w:rsidR="000B61DF" w:rsidRPr="00D12644" w:rsidRDefault="000B61DF" w:rsidP="000B61DF">
            <w:pPr>
              <w:jc w:val="right"/>
              <w:rPr>
                <w:sz w:val="22"/>
                <w:szCs w:val="22"/>
              </w:rPr>
            </w:pPr>
            <w:r>
              <w:rPr>
                <w:sz w:val="22"/>
                <w:szCs w:val="22"/>
              </w:rPr>
              <w:t>2674,619</w:t>
            </w:r>
          </w:p>
        </w:tc>
        <w:tc>
          <w:tcPr>
            <w:tcW w:w="1791" w:type="dxa"/>
            <w:tcBorders>
              <w:top w:val="nil"/>
              <w:left w:val="nil"/>
              <w:bottom w:val="single" w:sz="4" w:space="0" w:color="auto"/>
              <w:right w:val="single" w:sz="4" w:space="0" w:color="auto"/>
            </w:tcBorders>
            <w:vAlign w:val="bottom"/>
          </w:tcPr>
          <w:p w:rsidR="000B61DF" w:rsidRPr="00D12644" w:rsidRDefault="000B61DF" w:rsidP="000B61DF">
            <w:pPr>
              <w:jc w:val="right"/>
              <w:rPr>
                <w:sz w:val="22"/>
                <w:szCs w:val="22"/>
              </w:rPr>
            </w:pPr>
            <w:r w:rsidRPr="000F26A6">
              <w:rPr>
                <w:sz w:val="22"/>
                <w:szCs w:val="22"/>
              </w:rPr>
              <w:t>2709,603</w:t>
            </w:r>
          </w:p>
        </w:tc>
        <w:tc>
          <w:tcPr>
            <w:tcW w:w="1689" w:type="dxa"/>
            <w:tcBorders>
              <w:top w:val="nil"/>
              <w:left w:val="nil"/>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2739,655</w:t>
            </w:r>
          </w:p>
        </w:tc>
      </w:tr>
      <w:tr w:rsidR="000B61DF" w:rsidRPr="00D12644" w:rsidTr="000B61DF">
        <w:trPr>
          <w:trHeight w:val="20"/>
        </w:trPr>
        <w:tc>
          <w:tcPr>
            <w:tcW w:w="4064" w:type="dxa"/>
            <w:tcBorders>
              <w:top w:val="nil"/>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120</w:t>
            </w:r>
          </w:p>
        </w:tc>
        <w:tc>
          <w:tcPr>
            <w:tcW w:w="566" w:type="dxa"/>
            <w:tcBorders>
              <w:top w:val="nil"/>
              <w:left w:val="nil"/>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nil"/>
              <w:left w:val="nil"/>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nil"/>
              <w:left w:val="nil"/>
              <w:bottom w:val="single" w:sz="4" w:space="0" w:color="auto"/>
              <w:right w:val="single" w:sz="4" w:space="0" w:color="auto"/>
            </w:tcBorders>
            <w:noWrap/>
            <w:vAlign w:val="bottom"/>
          </w:tcPr>
          <w:p w:rsidR="000B61DF" w:rsidRPr="00D12644" w:rsidRDefault="000B61DF" w:rsidP="000B61DF">
            <w:pPr>
              <w:jc w:val="right"/>
              <w:rPr>
                <w:sz w:val="22"/>
                <w:szCs w:val="22"/>
              </w:rPr>
            </w:pPr>
            <w:r>
              <w:rPr>
                <w:sz w:val="22"/>
                <w:szCs w:val="22"/>
              </w:rPr>
              <w:t>2674,619</w:t>
            </w:r>
          </w:p>
        </w:tc>
        <w:tc>
          <w:tcPr>
            <w:tcW w:w="1791" w:type="dxa"/>
            <w:tcBorders>
              <w:top w:val="nil"/>
              <w:left w:val="nil"/>
              <w:bottom w:val="single" w:sz="4" w:space="0" w:color="auto"/>
              <w:right w:val="single" w:sz="4" w:space="0" w:color="auto"/>
            </w:tcBorders>
            <w:vAlign w:val="bottom"/>
          </w:tcPr>
          <w:p w:rsidR="000B61DF" w:rsidRPr="00D12644" w:rsidRDefault="000B61DF" w:rsidP="000B61DF">
            <w:pPr>
              <w:jc w:val="right"/>
              <w:rPr>
                <w:sz w:val="22"/>
                <w:szCs w:val="22"/>
              </w:rPr>
            </w:pPr>
            <w:r w:rsidRPr="000F26A6">
              <w:rPr>
                <w:sz w:val="22"/>
                <w:szCs w:val="22"/>
              </w:rPr>
              <w:t>2709,603</w:t>
            </w:r>
          </w:p>
        </w:tc>
        <w:tc>
          <w:tcPr>
            <w:tcW w:w="1689" w:type="dxa"/>
            <w:tcBorders>
              <w:top w:val="nil"/>
              <w:left w:val="nil"/>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2739,655</w:t>
            </w:r>
          </w:p>
        </w:tc>
      </w:tr>
      <w:tr w:rsidR="000B61DF" w:rsidRPr="00D12644" w:rsidTr="000B61DF">
        <w:trPr>
          <w:trHeight w:val="20"/>
        </w:trPr>
        <w:tc>
          <w:tcPr>
            <w:tcW w:w="4064" w:type="dxa"/>
            <w:tcBorders>
              <w:top w:val="nil"/>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120</w:t>
            </w:r>
          </w:p>
        </w:tc>
        <w:tc>
          <w:tcPr>
            <w:tcW w:w="566" w:type="dxa"/>
            <w:tcBorders>
              <w:top w:val="nil"/>
              <w:left w:val="nil"/>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566" w:type="dxa"/>
            <w:tcBorders>
              <w:top w:val="nil"/>
              <w:left w:val="nil"/>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nil"/>
              <w:left w:val="nil"/>
              <w:bottom w:val="single" w:sz="4" w:space="0" w:color="auto"/>
              <w:right w:val="single" w:sz="4" w:space="0" w:color="auto"/>
            </w:tcBorders>
            <w:noWrap/>
            <w:vAlign w:val="bottom"/>
          </w:tcPr>
          <w:p w:rsidR="000B61DF" w:rsidRPr="00D12644" w:rsidRDefault="000B61DF" w:rsidP="000B61DF">
            <w:pPr>
              <w:jc w:val="right"/>
              <w:rPr>
                <w:sz w:val="22"/>
                <w:szCs w:val="22"/>
              </w:rPr>
            </w:pPr>
            <w:r>
              <w:rPr>
                <w:sz w:val="22"/>
                <w:szCs w:val="22"/>
              </w:rPr>
              <w:t>2674,619</w:t>
            </w:r>
          </w:p>
        </w:tc>
        <w:tc>
          <w:tcPr>
            <w:tcW w:w="1791" w:type="dxa"/>
            <w:tcBorders>
              <w:top w:val="nil"/>
              <w:left w:val="nil"/>
              <w:bottom w:val="single" w:sz="4" w:space="0" w:color="auto"/>
              <w:right w:val="single" w:sz="4" w:space="0" w:color="auto"/>
            </w:tcBorders>
            <w:vAlign w:val="bottom"/>
          </w:tcPr>
          <w:p w:rsidR="000B61DF" w:rsidRPr="00D12644" w:rsidRDefault="000B61DF" w:rsidP="000B61DF">
            <w:pPr>
              <w:jc w:val="right"/>
              <w:rPr>
                <w:sz w:val="22"/>
                <w:szCs w:val="22"/>
              </w:rPr>
            </w:pPr>
            <w:r w:rsidRPr="000F26A6">
              <w:rPr>
                <w:sz w:val="22"/>
                <w:szCs w:val="22"/>
              </w:rPr>
              <w:t>2709,603</w:t>
            </w:r>
          </w:p>
        </w:tc>
        <w:tc>
          <w:tcPr>
            <w:tcW w:w="1689" w:type="dxa"/>
            <w:tcBorders>
              <w:top w:val="nil"/>
              <w:left w:val="nil"/>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2739,655</w:t>
            </w:r>
          </w:p>
        </w:tc>
      </w:tr>
      <w:tr w:rsidR="000B61DF" w:rsidRPr="00D12644" w:rsidTr="000B61DF">
        <w:trPr>
          <w:trHeight w:val="20"/>
        </w:trPr>
        <w:tc>
          <w:tcPr>
            <w:tcW w:w="4064" w:type="dxa"/>
            <w:tcBorders>
              <w:top w:val="nil"/>
              <w:left w:val="single" w:sz="4" w:space="0" w:color="auto"/>
              <w:bottom w:val="single" w:sz="4" w:space="0" w:color="auto"/>
              <w:right w:val="single" w:sz="4" w:space="0" w:color="auto"/>
            </w:tcBorders>
            <w:vAlign w:val="bottom"/>
          </w:tcPr>
          <w:p w:rsidR="000B61DF" w:rsidRPr="00D12644" w:rsidRDefault="000B61DF" w:rsidP="000B61DF">
            <w:pPr>
              <w:rPr>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120</w:t>
            </w:r>
          </w:p>
        </w:tc>
        <w:tc>
          <w:tcPr>
            <w:tcW w:w="566" w:type="dxa"/>
            <w:tcBorders>
              <w:top w:val="nil"/>
              <w:left w:val="nil"/>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 01</w:t>
            </w:r>
          </w:p>
        </w:tc>
        <w:tc>
          <w:tcPr>
            <w:tcW w:w="566" w:type="dxa"/>
            <w:tcBorders>
              <w:top w:val="nil"/>
              <w:left w:val="nil"/>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 04</w:t>
            </w:r>
          </w:p>
        </w:tc>
        <w:tc>
          <w:tcPr>
            <w:tcW w:w="1748" w:type="dxa"/>
            <w:tcBorders>
              <w:top w:val="nil"/>
              <w:left w:val="nil"/>
              <w:bottom w:val="single" w:sz="4" w:space="0" w:color="auto"/>
              <w:right w:val="single" w:sz="4" w:space="0" w:color="auto"/>
            </w:tcBorders>
            <w:noWrap/>
            <w:vAlign w:val="bottom"/>
          </w:tcPr>
          <w:p w:rsidR="000B61DF" w:rsidRPr="00D12644" w:rsidRDefault="000B61DF" w:rsidP="000B61DF">
            <w:pPr>
              <w:jc w:val="right"/>
              <w:rPr>
                <w:sz w:val="22"/>
                <w:szCs w:val="22"/>
              </w:rPr>
            </w:pPr>
            <w:r>
              <w:rPr>
                <w:sz w:val="22"/>
                <w:szCs w:val="22"/>
              </w:rPr>
              <w:t>2674,619</w:t>
            </w:r>
          </w:p>
        </w:tc>
        <w:tc>
          <w:tcPr>
            <w:tcW w:w="1791" w:type="dxa"/>
            <w:tcBorders>
              <w:top w:val="nil"/>
              <w:left w:val="nil"/>
              <w:bottom w:val="single" w:sz="4" w:space="0" w:color="auto"/>
              <w:right w:val="single" w:sz="4" w:space="0" w:color="auto"/>
            </w:tcBorders>
            <w:vAlign w:val="bottom"/>
          </w:tcPr>
          <w:p w:rsidR="000B61DF" w:rsidRPr="00D12644" w:rsidRDefault="000B61DF" w:rsidP="000B61DF">
            <w:pPr>
              <w:jc w:val="right"/>
              <w:rPr>
                <w:sz w:val="22"/>
                <w:szCs w:val="22"/>
              </w:rPr>
            </w:pPr>
            <w:r w:rsidRPr="000F26A6">
              <w:rPr>
                <w:sz w:val="22"/>
                <w:szCs w:val="22"/>
              </w:rPr>
              <w:t>2709,603</w:t>
            </w:r>
          </w:p>
        </w:tc>
        <w:tc>
          <w:tcPr>
            <w:tcW w:w="1689" w:type="dxa"/>
            <w:tcBorders>
              <w:top w:val="nil"/>
              <w:left w:val="nil"/>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2739,655</w:t>
            </w:r>
          </w:p>
        </w:tc>
      </w:tr>
      <w:tr w:rsidR="000B61DF" w:rsidRPr="00D12644" w:rsidTr="000B61DF">
        <w:trPr>
          <w:trHeight w:val="20"/>
        </w:trPr>
        <w:tc>
          <w:tcPr>
            <w:tcW w:w="4064" w:type="dxa"/>
            <w:tcBorders>
              <w:top w:val="nil"/>
              <w:left w:val="single" w:sz="4" w:space="0" w:color="auto"/>
              <w:bottom w:val="single" w:sz="4" w:space="0" w:color="auto"/>
              <w:right w:val="single" w:sz="4" w:space="0" w:color="auto"/>
            </w:tcBorders>
            <w:vAlign w:val="bottom"/>
          </w:tcPr>
          <w:p w:rsidR="000B61DF" w:rsidRPr="009C40C1" w:rsidRDefault="000B61DF" w:rsidP="000B61DF">
            <w:pPr>
              <w:rPr>
                <w:bCs/>
                <w:sz w:val="22"/>
                <w:szCs w:val="22"/>
              </w:rPr>
            </w:pPr>
            <w:r w:rsidRPr="009C40C1">
              <w:rPr>
                <w:bCs/>
                <w:sz w:val="22"/>
                <w:szCs w:val="22"/>
              </w:rPr>
              <w:t>Расходы на выплаты по оплате труда главы местной администрации</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0B61DF" w:rsidRPr="00D12644" w:rsidRDefault="000B61DF" w:rsidP="000B61DF">
            <w:pPr>
              <w:rPr>
                <w:sz w:val="22"/>
                <w:szCs w:val="22"/>
              </w:rPr>
            </w:pPr>
          </w:p>
        </w:tc>
        <w:tc>
          <w:tcPr>
            <w:tcW w:w="566" w:type="dxa"/>
            <w:tcBorders>
              <w:top w:val="nil"/>
              <w:left w:val="nil"/>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nil"/>
              <w:left w:val="nil"/>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nil"/>
              <w:left w:val="nil"/>
              <w:bottom w:val="single" w:sz="4" w:space="0" w:color="auto"/>
              <w:right w:val="single" w:sz="4" w:space="0" w:color="auto"/>
            </w:tcBorders>
            <w:noWrap/>
            <w:vAlign w:val="bottom"/>
          </w:tcPr>
          <w:p w:rsidR="000B61DF" w:rsidRPr="00D12644" w:rsidRDefault="000B61DF" w:rsidP="000B61DF">
            <w:pPr>
              <w:jc w:val="right"/>
              <w:rPr>
                <w:sz w:val="22"/>
                <w:szCs w:val="22"/>
              </w:rPr>
            </w:pPr>
            <w:r>
              <w:rPr>
                <w:sz w:val="22"/>
                <w:szCs w:val="22"/>
              </w:rPr>
              <w:t>920,910</w:t>
            </w:r>
          </w:p>
        </w:tc>
        <w:tc>
          <w:tcPr>
            <w:tcW w:w="1791" w:type="dxa"/>
            <w:tcBorders>
              <w:top w:val="nil"/>
              <w:left w:val="nil"/>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929,749</w:t>
            </w:r>
          </w:p>
        </w:tc>
        <w:tc>
          <w:tcPr>
            <w:tcW w:w="1689" w:type="dxa"/>
            <w:tcBorders>
              <w:top w:val="nil"/>
              <w:left w:val="nil"/>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943,817</w:t>
            </w:r>
          </w:p>
        </w:tc>
      </w:tr>
      <w:tr w:rsidR="000B61DF" w:rsidRPr="00D12644" w:rsidTr="000B61DF">
        <w:trPr>
          <w:trHeight w:val="20"/>
        </w:trPr>
        <w:tc>
          <w:tcPr>
            <w:tcW w:w="4064" w:type="dxa"/>
            <w:tcBorders>
              <w:top w:val="nil"/>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0B61DF" w:rsidRPr="00D12644" w:rsidRDefault="000B61DF" w:rsidP="000B61DF">
            <w:pPr>
              <w:rPr>
                <w:sz w:val="22"/>
                <w:szCs w:val="22"/>
              </w:rPr>
            </w:pPr>
            <w:r>
              <w:rPr>
                <w:sz w:val="22"/>
                <w:szCs w:val="22"/>
              </w:rPr>
              <w:t>100</w:t>
            </w:r>
          </w:p>
        </w:tc>
        <w:tc>
          <w:tcPr>
            <w:tcW w:w="566" w:type="dxa"/>
            <w:tcBorders>
              <w:top w:val="nil"/>
              <w:left w:val="nil"/>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nil"/>
              <w:left w:val="nil"/>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nil"/>
              <w:left w:val="nil"/>
              <w:bottom w:val="single" w:sz="4" w:space="0" w:color="auto"/>
              <w:right w:val="single" w:sz="4" w:space="0" w:color="auto"/>
            </w:tcBorders>
            <w:noWrap/>
            <w:vAlign w:val="bottom"/>
          </w:tcPr>
          <w:p w:rsidR="000B61DF" w:rsidRPr="00D12644" w:rsidRDefault="000B61DF" w:rsidP="000B61DF">
            <w:pPr>
              <w:jc w:val="right"/>
              <w:rPr>
                <w:sz w:val="22"/>
                <w:szCs w:val="22"/>
              </w:rPr>
            </w:pPr>
            <w:r>
              <w:rPr>
                <w:sz w:val="22"/>
                <w:szCs w:val="22"/>
              </w:rPr>
              <w:t>920,910</w:t>
            </w:r>
          </w:p>
        </w:tc>
        <w:tc>
          <w:tcPr>
            <w:tcW w:w="1791" w:type="dxa"/>
            <w:tcBorders>
              <w:top w:val="nil"/>
              <w:left w:val="nil"/>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929,749</w:t>
            </w:r>
          </w:p>
        </w:tc>
        <w:tc>
          <w:tcPr>
            <w:tcW w:w="1689" w:type="dxa"/>
            <w:tcBorders>
              <w:top w:val="nil"/>
              <w:left w:val="nil"/>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943,817</w:t>
            </w:r>
          </w:p>
        </w:tc>
      </w:tr>
      <w:tr w:rsidR="000B61DF" w:rsidRPr="00D12644" w:rsidTr="000B61DF">
        <w:trPr>
          <w:trHeight w:val="20"/>
        </w:trPr>
        <w:tc>
          <w:tcPr>
            <w:tcW w:w="4064" w:type="dxa"/>
            <w:tcBorders>
              <w:top w:val="nil"/>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0B61DF" w:rsidRPr="00D12644" w:rsidRDefault="000B61DF" w:rsidP="000B61DF">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nil"/>
              <w:left w:val="nil"/>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nil"/>
              <w:left w:val="nil"/>
              <w:bottom w:val="single" w:sz="4" w:space="0" w:color="auto"/>
              <w:right w:val="single" w:sz="4" w:space="0" w:color="auto"/>
            </w:tcBorders>
            <w:noWrap/>
            <w:vAlign w:val="bottom"/>
          </w:tcPr>
          <w:p w:rsidR="000B61DF" w:rsidRPr="00D12644" w:rsidRDefault="000B61DF" w:rsidP="000B61DF">
            <w:pPr>
              <w:jc w:val="right"/>
              <w:rPr>
                <w:sz w:val="22"/>
                <w:szCs w:val="22"/>
              </w:rPr>
            </w:pPr>
            <w:r>
              <w:rPr>
                <w:sz w:val="22"/>
                <w:szCs w:val="22"/>
              </w:rPr>
              <w:t>920,910</w:t>
            </w:r>
          </w:p>
        </w:tc>
        <w:tc>
          <w:tcPr>
            <w:tcW w:w="1791" w:type="dxa"/>
            <w:tcBorders>
              <w:top w:val="nil"/>
              <w:left w:val="nil"/>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929,749</w:t>
            </w:r>
          </w:p>
        </w:tc>
        <w:tc>
          <w:tcPr>
            <w:tcW w:w="1689" w:type="dxa"/>
            <w:tcBorders>
              <w:top w:val="nil"/>
              <w:left w:val="nil"/>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943,817</w:t>
            </w:r>
          </w:p>
        </w:tc>
      </w:tr>
      <w:tr w:rsidR="000B61DF" w:rsidRPr="00D12644" w:rsidTr="000B61DF">
        <w:trPr>
          <w:trHeight w:val="20"/>
        </w:trPr>
        <w:tc>
          <w:tcPr>
            <w:tcW w:w="4064" w:type="dxa"/>
            <w:tcBorders>
              <w:top w:val="nil"/>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 xml:space="preserve">ОБЩЕГОСУДАРСТВЕННЫЕ </w:t>
            </w:r>
            <w:r w:rsidRPr="00D12644">
              <w:rPr>
                <w:bCs/>
                <w:sz w:val="22"/>
                <w:szCs w:val="22"/>
              </w:rPr>
              <w:lastRenderedPageBreak/>
              <w:t>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0B61DF" w:rsidRPr="00D12644" w:rsidRDefault="000B61DF" w:rsidP="000B61DF">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nil"/>
              <w:left w:val="nil"/>
              <w:bottom w:val="single" w:sz="4" w:space="0" w:color="auto"/>
              <w:right w:val="single" w:sz="4" w:space="0" w:color="auto"/>
            </w:tcBorders>
            <w:noWrap/>
            <w:vAlign w:val="bottom"/>
          </w:tcPr>
          <w:p w:rsidR="000B61DF" w:rsidRPr="00D12644" w:rsidRDefault="000B61DF" w:rsidP="000B61DF">
            <w:pPr>
              <w:jc w:val="right"/>
              <w:rPr>
                <w:sz w:val="22"/>
                <w:szCs w:val="22"/>
              </w:rPr>
            </w:pPr>
            <w:r>
              <w:rPr>
                <w:sz w:val="22"/>
                <w:szCs w:val="22"/>
              </w:rPr>
              <w:t>920,910</w:t>
            </w:r>
          </w:p>
        </w:tc>
        <w:tc>
          <w:tcPr>
            <w:tcW w:w="1791" w:type="dxa"/>
            <w:tcBorders>
              <w:top w:val="nil"/>
              <w:left w:val="nil"/>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929,749</w:t>
            </w:r>
          </w:p>
        </w:tc>
        <w:tc>
          <w:tcPr>
            <w:tcW w:w="1689" w:type="dxa"/>
            <w:tcBorders>
              <w:top w:val="nil"/>
              <w:left w:val="nil"/>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943,817</w:t>
            </w:r>
          </w:p>
        </w:tc>
      </w:tr>
      <w:tr w:rsidR="000B61DF" w:rsidRPr="00D12644" w:rsidTr="000B61DF">
        <w:trPr>
          <w:trHeight w:val="20"/>
        </w:trPr>
        <w:tc>
          <w:tcPr>
            <w:tcW w:w="4064" w:type="dxa"/>
            <w:tcBorders>
              <w:top w:val="nil"/>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0B61DF" w:rsidRPr="00D12644" w:rsidRDefault="000B61DF" w:rsidP="000B61DF">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04</w:t>
            </w:r>
          </w:p>
        </w:tc>
        <w:tc>
          <w:tcPr>
            <w:tcW w:w="1748" w:type="dxa"/>
            <w:tcBorders>
              <w:top w:val="nil"/>
              <w:left w:val="nil"/>
              <w:bottom w:val="single" w:sz="4" w:space="0" w:color="auto"/>
              <w:right w:val="single" w:sz="4" w:space="0" w:color="auto"/>
            </w:tcBorders>
            <w:noWrap/>
            <w:vAlign w:val="bottom"/>
          </w:tcPr>
          <w:p w:rsidR="000B61DF" w:rsidRPr="00D12644" w:rsidRDefault="000B61DF" w:rsidP="000B61DF">
            <w:pPr>
              <w:jc w:val="right"/>
              <w:rPr>
                <w:sz w:val="22"/>
                <w:szCs w:val="22"/>
              </w:rPr>
            </w:pPr>
            <w:r>
              <w:rPr>
                <w:sz w:val="22"/>
                <w:szCs w:val="22"/>
              </w:rPr>
              <w:t>920,910</w:t>
            </w:r>
          </w:p>
        </w:tc>
        <w:tc>
          <w:tcPr>
            <w:tcW w:w="1791" w:type="dxa"/>
            <w:tcBorders>
              <w:top w:val="nil"/>
              <w:left w:val="nil"/>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929,749</w:t>
            </w:r>
          </w:p>
        </w:tc>
        <w:tc>
          <w:tcPr>
            <w:tcW w:w="1689" w:type="dxa"/>
            <w:tcBorders>
              <w:top w:val="nil"/>
              <w:left w:val="nil"/>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943,817</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CF5B75" w:rsidRDefault="000B61DF" w:rsidP="000B61DF">
            <w:pPr>
              <w:jc w:val="right"/>
              <w:rPr>
                <w:sz w:val="22"/>
                <w:szCs w:val="22"/>
              </w:rPr>
            </w:pPr>
            <w:r w:rsidRPr="00CF5B75">
              <w:rPr>
                <w:sz w:val="22"/>
                <w:szCs w:val="22"/>
              </w:rPr>
              <w:t>1111,104</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873,400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814,429</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CF5B75" w:rsidRDefault="000B61DF" w:rsidP="000B61DF">
            <w:pPr>
              <w:jc w:val="right"/>
              <w:rPr>
                <w:sz w:val="22"/>
                <w:szCs w:val="22"/>
              </w:rPr>
            </w:pPr>
            <w:r w:rsidRPr="00CF5B75">
              <w:rPr>
                <w:sz w:val="22"/>
                <w:szCs w:val="22"/>
              </w:rPr>
              <w:t>1036,904</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795,800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778,109</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CF5B75" w:rsidRDefault="000B61DF" w:rsidP="000B61DF">
            <w:pPr>
              <w:jc w:val="right"/>
              <w:rPr>
                <w:sz w:val="22"/>
                <w:szCs w:val="22"/>
              </w:rPr>
            </w:pPr>
            <w:r w:rsidRPr="00CF5B75">
              <w:rPr>
                <w:sz w:val="22"/>
                <w:szCs w:val="22"/>
              </w:rPr>
              <w:t>1036,904</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795,800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778,109</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CF5B75" w:rsidRDefault="000B61DF" w:rsidP="000B61DF">
            <w:pPr>
              <w:rPr>
                <w:sz w:val="22"/>
                <w:szCs w:val="22"/>
              </w:rPr>
            </w:pPr>
          </w:p>
          <w:p w:rsidR="000B61DF" w:rsidRPr="00CF5B75" w:rsidRDefault="000B61DF" w:rsidP="000B61DF">
            <w:pPr>
              <w:jc w:val="right"/>
              <w:rPr>
                <w:sz w:val="22"/>
                <w:szCs w:val="22"/>
              </w:rPr>
            </w:pPr>
            <w:r w:rsidRPr="00CF5B75">
              <w:rPr>
                <w:sz w:val="22"/>
                <w:szCs w:val="22"/>
              </w:rPr>
              <w:t>1036,904</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Pr="00D12644" w:rsidRDefault="000B61DF" w:rsidP="000B61DF">
            <w:pPr>
              <w:jc w:val="right"/>
              <w:rPr>
                <w:sz w:val="22"/>
                <w:szCs w:val="22"/>
              </w:rPr>
            </w:pPr>
            <w:r>
              <w:rPr>
                <w:sz w:val="22"/>
                <w:szCs w:val="22"/>
              </w:rPr>
              <w:t>795,800</w:t>
            </w:r>
          </w:p>
        </w:tc>
        <w:tc>
          <w:tcPr>
            <w:tcW w:w="1689" w:type="dxa"/>
            <w:tcBorders>
              <w:top w:val="single" w:sz="4" w:space="0" w:color="auto"/>
              <w:left w:val="single" w:sz="4" w:space="0" w:color="auto"/>
              <w:bottom w:val="single" w:sz="4" w:space="0" w:color="auto"/>
              <w:right w:val="single" w:sz="4" w:space="0" w:color="auto"/>
            </w:tcBorders>
          </w:tcPr>
          <w:p w:rsidR="000B61DF" w:rsidRPr="00D12644" w:rsidRDefault="000B61DF" w:rsidP="000B61DF">
            <w:pPr>
              <w:rPr>
                <w:sz w:val="22"/>
                <w:szCs w:val="22"/>
              </w:rPr>
            </w:pPr>
          </w:p>
          <w:p w:rsidR="000B61DF" w:rsidRPr="00D12644" w:rsidRDefault="000B61DF" w:rsidP="000B61DF">
            <w:pPr>
              <w:jc w:val="right"/>
              <w:rPr>
                <w:sz w:val="22"/>
                <w:szCs w:val="22"/>
              </w:rPr>
            </w:pPr>
            <w:r>
              <w:rPr>
                <w:sz w:val="22"/>
                <w:szCs w:val="22"/>
              </w:rPr>
              <w:t>778,109</w:t>
            </w:r>
          </w:p>
        </w:tc>
      </w:tr>
      <w:tr w:rsidR="000B61DF" w:rsidRPr="00D12644" w:rsidTr="000B61DF">
        <w:trPr>
          <w:trHeight w:val="787"/>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0B61DF" w:rsidRPr="00CF5B75" w:rsidRDefault="000B61DF" w:rsidP="000B61DF">
            <w:pPr>
              <w:rPr>
                <w:sz w:val="22"/>
                <w:szCs w:val="22"/>
              </w:rPr>
            </w:pPr>
          </w:p>
          <w:p w:rsidR="000B61DF" w:rsidRPr="00CF5B75" w:rsidRDefault="000B61DF" w:rsidP="000B61DF">
            <w:pPr>
              <w:rPr>
                <w:sz w:val="22"/>
                <w:szCs w:val="22"/>
              </w:rPr>
            </w:pPr>
          </w:p>
          <w:p w:rsidR="000B61DF" w:rsidRPr="00CF5B75" w:rsidRDefault="000B61DF" w:rsidP="000B61DF">
            <w:pPr>
              <w:jc w:val="right"/>
              <w:rPr>
                <w:sz w:val="22"/>
                <w:szCs w:val="22"/>
              </w:rPr>
            </w:pPr>
          </w:p>
          <w:p w:rsidR="000B61DF" w:rsidRPr="00CF5B75" w:rsidRDefault="000B61DF" w:rsidP="000B61DF">
            <w:pPr>
              <w:jc w:val="right"/>
              <w:rPr>
                <w:sz w:val="22"/>
                <w:szCs w:val="22"/>
              </w:rPr>
            </w:pPr>
          </w:p>
          <w:p w:rsidR="000B61DF" w:rsidRPr="00CF5B75" w:rsidRDefault="000B61DF" w:rsidP="000B61DF">
            <w:pPr>
              <w:jc w:val="right"/>
              <w:rPr>
                <w:sz w:val="22"/>
                <w:szCs w:val="22"/>
              </w:rPr>
            </w:pPr>
          </w:p>
          <w:p w:rsidR="000B61DF" w:rsidRPr="00CF5B75" w:rsidRDefault="000B61DF" w:rsidP="000B61DF">
            <w:pPr>
              <w:jc w:val="right"/>
              <w:rPr>
                <w:sz w:val="22"/>
                <w:szCs w:val="22"/>
              </w:rPr>
            </w:pPr>
            <w:r w:rsidRPr="00CF5B75">
              <w:rPr>
                <w:sz w:val="22"/>
                <w:szCs w:val="22"/>
              </w:rPr>
              <w:t>1036,904</w:t>
            </w:r>
          </w:p>
        </w:tc>
        <w:tc>
          <w:tcPr>
            <w:tcW w:w="1791" w:type="dxa"/>
            <w:tcBorders>
              <w:top w:val="single" w:sz="4" w:space="0" w:color="auto"/>
              <w:left w:val="single" w:sz="4" w:space="0" w:color="auto"/>
              <w:bottom w:val="single" w:sz="4" w:space="0" w:color="auto"/>
              <w:right w:val="single" w:sz="4" w:space="0" w:color="auto"/>
            </w:tcBorders>
          </w:tcPr>
          <w:p w:rsidR="000B61DF" w:rsidRPr="00D12644" w:rsidRDefault="000B61DF" w:rsidP="000B61DF">
            <w:pPr>
              <w:rPr>
                <w:sz w:val="22"/>
                <w:szCs w:val="22"/>
              </w:rPr>
            </w:pPr>
          </w:p>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p>
          <w:p w:rsidR="000B61DF" w:rsidRPr="00D12644" w:rsidRDefault="000B61DF" w:rsidP="000B61DF">
            <w:pPr>
              <w:jc w:val="right"/>
              <w:rPr>
                <w:sz w:val="22"/>
                <w:szCs w:val="22"/>
              </w:rPr>
            </w:pPr>
            <w:r>
              <w:rPr>
                <w:sz w:val="22"/>
                <w:szCs w:val="22"/>
              </w:rPr>
              <w:t>795,800</w:t>
            </w:r>
          </w:p>
        </w:tc>
        <w:tc>
          <w:tcPr>
            <w:tcW w:w="1689" w:type="dxa"/>
            <w:tcBorders>
              <w:top w:val="single" w:sz="4" w:space="0" w:color="auto"/>
              <w:left w:val="single" w:sz="4" w:space="0" w:color="auto"/>
              <w:bottom w:val="single" w:sz="4" w:space="0" w:color="auto"/>
              <w:right w:val="single" w:sz="4" w:space="0" w:color="auto"/>
            </w:tcBorders>
          </w:tcPr>
          <w:p w:rsidR="000B61DF" w:rsidRPr="00D12644" w:rsidRDefault="000B61DF" w:rsidP="000B61DF">
            <w:pPr>
              <w:rPr>
                <w:sz w:val="22"/>
                <w:szCs w:val="22"/>
              </w:rPr>
            </w:pPr>
          </w:p>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p>
          <w:p w:rsidR="000B61DF" w:rsidRPr="00D12644" w:rsidRDefault="000B61DF" w:rsidP="000B61DF">
            <w:pPr>
              <w:jc w:val="right"/>
              <w:rPr>
                <w:sz w:val="22"/>
                <w:szCs w:val="22"/>
              </w:rPr>
            </w:pPr>
            <w:r>
              <w:rPr>
                <w:sz w:val="22"/>
                <w:szCs w:val="22"/>
              </w:rPr>
              <w:t>778,109</w:t>
            </w:r>
          </w:p>
        </w:tc>
      </w:tr>
      <w:tr w:rsidR="000B61DF" w:rsidRPr="00D12644" w:rsidTr="000B61DF">
        <w:trPr>
          <w:trHeight w:val="196"/>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E17552" w:rsidRDefault="000B61DF" w:rsidP="000B61DF">
            <w:pPr>
              <w:jc w:val="right"/>
              <w:rPr>
                <w:sz w:val="22"/>
                <w:szCs w:val="22"/>
              </w:rPr>
            </w:pPr>
            <w:r w:rsidRPr="00E17552">
              <w:rPr>
                <w:sz w:val="22"/>
                <w:szCs w:val="22"/>
              </w:rPr>
              <w:t>74,200</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77,600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36,321</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Уплата налогов, сборов и иных платежей</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E17552" w:rsidRDefault="000B61DF" w:rsidP="000B61DF">
            <w:pPr>
              <w:jc w:val="right"/>
              <w:rPr>
                <w:sz w:val="22"/>
                <w:szCs w:val="22"/>
              </w:rPr>
            </w:pPr>
            <w:r w:rsidRPr="00E17552">
              <w:rPr>
                <w:sz w:val="22"/>
                <w:szCs w:val="22"/>
              </w:rPr>
              <w:t>74,200</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77,600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36,321</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E17552" w:rsidRDefault="000B61DF" w:rsidP="000B61DF">
            <w:pPr>
              <w:jc w:val="right"/>
              <w:rPr>
                <w:sz w:val="22"/>
                <w:szCs w:val="22"/>
              </w:rPr>
            </w:pPr>
            <w:r w:rsidRPr="00E17552">
              <w:rPr>
                <w:sz w:val="22"/>
                <w:szCs w:val="22"/>
              </w:rPr>
              <w:t>74,200</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77,600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36,321</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 xml:space="preserve">Функционирование Правительства Российской Федерации, высших исполнительных органов </w:t>
            </w:r>
            <w:r w:rsidRPr="00D12644">
              <w:rPr>
                <w:bCs/>
                <w:sz w:val="22"/>
                <w:szCs w:val="22"/>
              </w:rPr>
              <w:lastRenderedPageBreak/>
              <w:t>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E17552" w:rsidRDefault="000B61DF" w:rsidP="000B61DF">
            <w:pPr>
              <w:jc w:val="right"/>
              <w:rPr>
                <w:sz w:val="22"/>
                <w:szCs w:val="22"/>
              </w:rPr>
            </w:pPr>
            <w:r w:rsidRPr="00E17552">
              <w:rPr>
                <w:sz w:val="22"/>
                <w:szCs w:val="22"/>
              </w:rPr>
              <w:t>74,200</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77,600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36,321</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lastRenderedPageBreak/>
              <w:t>Осуществление первичного воинского учета на территориях, где отсутствуют военные комиссариаты</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jc w:val="right"/>
              <w:rPr>
                <w:sz w:val="22"/>
                <w:szCs w:val="22"/>
              </w:rPr>
            </w:pPr>
            <w:r>
              <w:rPr>
                <w:sz w:val="22"/>
                <w:szCs w:val="22"/>
              </w:rPr>
              <w:t>227,900</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230,200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239,100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100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jc w:val="right"/>
              <w:rPr>
                <w:sz w:val="22"/>
                <w:szCs w:val="22"/>
              </w:rPr>
            </w:pPr>
            <w:r>
              <w:rPr>
                <w:sz w:val="22"/>
                <w:szCs w:val="22"/>
              </w:rPr>
              <w:t>224,236</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226,109</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235,060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D12644" w:rsidRDefault="000B61DF" w:rsidP="000B61DF">
            <w:pPr>
              <w:jc w:val="right"/>
              <w:rPr>
                <w:sz w:val="22"/>
                <w:szCs w:val="22"/>
              </w:rPr>
            </w:pPr>
          </w:p>
          <w:p w:rsidR="000B61DF" w:rsidRDefault="000B61DF" w:rsidP="000B61DF">
            <w:pPr>
              <w:jc w:val="right"/>
              <w:rPr>
                <w:sz w:val="22"/>
                <w:szCs w:val="22"/>
              </w:rPr>
            </w:pPr>
          </w:p>
          <w:p w:rsidR="000B61DF" w:rsidRPr="00D12644" w:rsidRDefault="000B61DF" w:rsidP="000B61DF">
            <w:pPr>
              <w:jc w:val="right"/>
              <w:rPr>
                <w:sz w:val="22"/>
                <w:szCs w:val="22"/>
              </w:rPr>
            </w:pPr>
            <w:r>
              <w:rPr>
                <w:sz w:val="22"/>
                <w:szCs w:val="22"/>
              </w:rPr>
              <w:t>224,236</w:t>
            </w:r>
          </w:p>
        </w:tc>
        <w:tc>
          <w:tcPr>
            <w:tcW w:w="1791" w:type="dxa"/>
            <w:tcBorders>
              <w:top w:val="single" w:sz="4" w:space="0" w:color="auto"/>
              <w:left w:val="single" w:sz="4" w:space="0" w:color="auto"/>
              <w:bottom w:val="single" w:sz="4" w:space="0" w:color="auto"/>
              <w:right w:val="single" w:sz="4" w:space="0" w:color="auto"/>
            </w:tcBorders>
          </w:tcPr>
          <w:p w:rsidR="000B61DF" w:rsidRPr="00D12644" w:rsidRDefault="000B61DF" w:rsidP="000B61DF">
            <w:pPr>
              <w:jc w:val="right"/>
              <w:rPr>
                <w:sz w:val="22"/>
                <w:szCs w:val="22"/>
              </w:rPr>
            </w:pPr>
          </w:p>
          <w:p w:rsidR="000B61DF" w:rsidRDefault="000B61DF" w:rsidP="000B61DF">
            <w:pPr>
              <w:jc w:val="right"/>
              <w:rPr>
                <w:sz w:val="22"/>
                <w:szCs w:val="22"/>
              </w:rPr>
            </w:pPr>
          </w:p>
          <w:p w:rsidR="000B61DF" w:rsidRPr="00D12644" w:rsidRDefault="000B61DF" w:rsidP="000B61DF">
            <w:pPr>
              <w:jc w:val="right"/>
              <w:rPr>
                <w:sz w:val="22"/>
                <w:szCs w:val="22"/>
              </w:rPr>
            </w:pPr>
            <w:r>
              <w:rPr>
                <w:sz w:val="22"/>
                <w:szCs w:val="22"/>
              </w:rPr>
              <w:t>226,109</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Pr="00D12644" w:rsidRDefault="000B61DF" w:rsidP="000B61DF">
            <w:pPr>
              <w:jc w:val="right"/>
              <w:rPr>
                <w:sz w:val="22"/>
                <w:szCs w:val="22"/>
              </w:rPr>
            </w:pPr>
            <w:r>
              <w:rPr>
                <w:sz w:val="22"/>
                <w:szCs w:val="22"/>
              </w:rPr>
              <w:t>235,060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D12644" w:rsidRDefault="000B61DF" w:rsidP="000B61DF">
            <w:pPr>
              <w:jc w:val="right"/>
              <w:rPr>
                <w:sz w:val="22"/>
                <w:szCs w:val="22"/>
              </w:rPr>
            </w:pPr>
            <w:r>
              <w:rPr>
                <w:sz w:val="22"/>
                <w:szCs w:val="22"/>
              </w:rPr>
              <w:t>224,236</w:t>
            </w:r>
          </w:p>
        </w:tc>
        <w:tc>
          <w:tcPr>
            <w:tcW w:w="1791" w:type="dxa"/>
            <w:tcBorders>
              <w:top w:val="single" w:sz="4" w:space="0" w:color="auto"/>
              <w:left w:val="single" w:sz="4" w:space="0" w:color="auto"/>
              <w:bottom w:val="single" w:sz="4" w:space="0" w:color="auto"/>
              <w:right w:val="single" w:sz="4" w:space="0" w:color="auto"/>
            </w:tcBorders>
          </w:tcPr>
          <w:p w:rsidR="000B61DF" w:rsidRPr="00D12644" w:rsidRDefault="000B61DF" w:rsidP="000B61DF">
            <w:pPr>
              <w:jc w:val="right"/>
              <w:rPr>
                <w:sz w:val="22"/>
                <w:szCs w:val="22"/>
              </w:rPr>
            </w:pPr>
            <w:r>
              <w:rPr>
                <w:sz w:val="22"/>
                <w:szCs w:val="22"/>
              </w:rPr>
              <w:t>226,109</w:t>
            </w:r>
          </w:p>
        </w:tc>
        <w:tc>
          <w:tcPr>
            <w:tcW w:w="1689" w:type="dxa"/>
            <w:tcBorders>
              <w:top w:val="single" w:sz="4" w:space="0" w:color="auto"/>
              <w:left w:val="single" w:sz="4" w:space="0" w:color="auto"/>
              <w:bottom w:val="single" w:sz="4" w:space="0" w:color="auto"/>
              <w:right w:val="single" w:sz="4" w:space="0" w:color="auto"/>
            </w:tcBorders>
          </w:tcPr>
          <w:p w:rsidR="000B61DF" w:rsidRPr="00D12644" w:rsidRDefault="000B61DF" w:rsidP="000B61DF">
            <w:pPr>
              <w:jc w:val="right"/>
              <w:rPr>
                <w:sz w:val="22"/>
                <w:szCs w:val="22"/>
              </w:rPr>
            </w:pPr>
            <w:r>
              <w:rPr>
                <w:sz w:val="22"/>
                <w:szCs w:val="22"/>
              </w:rPr>
              <w:t>235,060</w:t>
            </w:r>
          </w:p>
        </w:tc>
      </w:tr>
      <w:tr w:rsidR="000B61DF" w:rsidRPr="00D12644" w:rsidTr="000B61D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0B61DF" w:rsidRDefault="000B61DF" w:rsidP="000B61DF">
            <w:pPr>
              <w:jc w:val="right"/>
              <w:rPr>
                <w:sz w:val="22"/>
                <w:szCs w:val="22"/>
              </w:rPr>
            </w:pPr>
          </w:p>
          <w:p w:rsidR="000B61DF" w:rsidRPr="00D12644" w:rsidRDefault="000B61DF" w:rsidP="000B61DF">
            <w:pPr>
              <w:jc w:val="right"/>
              <w:rPr>
                <w:sz w:val="22"/>
                <w:szCs w:val="22"/>
              </w:rPr>
            </w:pPr>
            <w:r>
              <w:rPr>
                <w:sz w:val="22"/>
                <w:szCs w:val="22"/>
              </w:rPr>
              <w:t>224,236</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Pr="00D12644" w:rsidRDefault="000B61DF" w:rsidP="000B61DF">
            <w:pPr>
              <w:jc w:val="right"/>
              <w:rPr>
                <w:sz w:val="22"/>
                <w:szCs w:val="22"/>
              </w:rPr>
            </w:pPr>
            <w:r>
              <w:rPr>
                <w:sz w:val="22"/>
                <w:szCs w:val="22"/>
              </w:rPr>
              <w:t>226,109</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Pr="00D12644" w:rsidRDefault="000B61DF" w:rsidP="000B61DF">
            <w:pPr>
              <w:jc w:val="right"/>
              <w:rPr>
                <w:sz w:val="22"/>
                <w:szCs w:val="22"/>
              </w:rPr>
            </w:pPr>
            <w:r>
              <w:rPr>
                <w:sz w:val="22"/>
                <w:szCs w:val="22"/>
              </w:rPr>
              <w:t>235,060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jc w:val="right"/>
              <w:rPr>
                <w:sz w:val="22"/>
                <w:szCs w:val="22"/>
              </w:rPr>
            </w:pPr>
            <w:r>
              <w:rPr>
                <w:sz w:val="22"/>
                <w:szCs w:val="22"/>
              </w:rPr>
              <w:t>3,664</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4,091</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4,040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jc w:val="right"/>
              <w:rPr>
                <w:sz w:val="22"/>
                <w:szCs w:val="22"/>
              </w:rPr>
            </w:pPr>
            <w:r>
              <w:rPr>
                <w:sz w:val="22"/>
                <w:szCs w:val="22"/>
              </w:rPr>
              <w:t>3,664</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4,091</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4,040</w:t>
            </w:r>
          </w:p>
        </w:tc>
      </w:tr>
      <w:tr w:rsidR="000B61DF" w:rsidRPr="00D12644" w:rsidTr="000B61DF">
        <w:trPr>
          <w:trHeight w:val="268"/>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jc w:val="right"/>
              <w:rPr>
                <w:sz w:val="22"/>
                <w:szCs w:val="22"/>
              </w:rPr>
            </w:pPr>
            <w:r>
              <w:rPr>
                <w:sz w:val="22"/>
                <w:szCs w:val="22"/>
              </w:rPr>
              <w:t>3,664</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4,091</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4,040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FA3564" w:rsidRDefault="000B61DF" w:rsidP="000B61DF">
            <w:pPr>
              <w:rPr>
                <w:bCs/>
                <w:sz w:val="22"/>
                <w:szCs w:val="22"/>
              </w:rPr>
            </w:pPr>
            <w:r w:rsidRPr="00FA356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FA3564" w:rsidRDefault="000B61DF" w:rsidP="000B61DF">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FA3564" w:rsidRDefault="000B61DF" w:rsidP="000B61DF">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FA3564" w:rsidRDefault="000B61DF" w:rsidP="000B61DF">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FA3564" w:rsidRDefault="000B61DF" w:rsidP="000B61DF">
            <w:pPr>
              <w:jc w:val="center"/>
              <w:rPr>
                <w:sz w:val="22"/>
                <w:szCs w:val="22"/>
              </w:rPr>
            </w:pPr>
            <w:r w:rsidRPr="00FA356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FA3564" w:rsidRDefault="000B61DF" w:rsidP="000B61DF">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FA3564" w:rsidRDefault="000B61DF" w:rsidP="000B61DF">
            <w:pPr>
              <w:jc w:val="center"/>
              <w:rPr>
                <w:sz w:val="22"/>
                <w:szCs w:val="22"/>
              </w:rPr>
            </w:pPr>
            <w:r w:rsidRPr="00FA356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FA3564" w:rsidRDefault="000B61DF" w:rsidP="000B61DF">
            <w:pPr>
              <w:jc w:val="center"/>
              <w:rPr>
                <w:sz w:val="22"/>
                <w:szCs w:val="22"/>
              </w:rPr>
            </w:pPr>
            <w:r w:rsidRPr="00FA356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FA3564" w:rsidRDefault="000B61DF" w:rsidP="000B61DF">
            <w:pPr>
              <w:jc w:val="right"/>
              <w:rPr>
                <w:sz w:val="22"/>
                <w:szCs w:val="22"/>
              </w:rPr>
            </w:pPr>
            <w:r>
              <w:rPr>
                <w:sz w:val="22"/>
                <w:szCs w:val="22"/>
              </w:rPr>
              <w:t>3,664</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FA3564" w:rsidRDefault="000B61DF" w:rsidP="000B61DF">
            <w:pPr>
              <w:jc w:val="right"/>
              <w:rPr>
                <w:sz w:val="22"/>
                <w:szCs w:val="22"/>
              </w:rPr>
            </w:pPr>
            <w:r>
              <w:rPr>
                <w:sz w:val="22"/>
                <w:szCs w:val="22"/>
              </w:rPr>
              <w:t>4,091</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FA3564" w:rsidRDefault="000B61DF" w:rsidP="000B61DF">
            <w:pPr>
              <w:jc w:val="right"/>
              <w:rPr>
                <w:sz w:val="22"/>
                <w:szCs w:val="22"/>
              </w:rPr>
            </w:pPr>
            <w:r>
              <w:rPr>
                <w:sz w:val="22"/>
                <w:szCs w:val="22"/>
              </w:rPr>
              <w:t>4,040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FA3564" w:rsidRDefault="000B61DF" w:rsidP="000B61DF">
            <w:pPr>
              <w:rPr>
                <w:sz w:val="22"/>
                <w:szCs w:val="22"/>
              </w:rPr>
            </w:pPr>
            <w:r w:rsidRPr="00FA3564">
              <w:rPr>
                <w:sz w:val="22"/>
                <w:szCs w:val="22"/>
              </w:rPr>
              <w:t>Расходы на исполнение части полномочий по осуществлению муниципального земельного контроля в границах Русско-Камешкирского</w:t>
            </w:r>
            <w:r w:rsidRPr="00FA3564">
              <w:rPr>
                <w:color w:val="0066FF"/>
                <w:sz w:val="22"/>
                <w:szCs w:val="22"/>
              </w:rPr>
              <w:t xml:space="preserve"> </w:t>
            </w:r>
            <w:r w:rsidRPr="00FA3564">
              <w:rPr>
                <w:sz w:val="22"/>
                <w:szCs w:val="22"/>
              </w:rPr>
              <w:lastRenderedPageBreak/>
              <w:t>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FA3564" w:rsidRDefault="000B61DF" w:rsidP="000B61DF">
            <w:pPr>
              <w:jc w:val="center"/>
              <w:rPr>
                <w:sz w:val="22"/>
                <w:szCs w:val="22"/>
              </w:rPr>
            </w:pPr>
            <w:r w:rsidRPr="00FA356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FA3564" w:rsidRDefault="000B61DF" w:rsidP="000B61DF">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FA3564" w:rsidRDefault="000B61DF" w:rsidP="000B61DF">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FA3564" w:rsidRDefault="000B61DF" w:rsidP="000B61DF">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FA3564" w:rsidRDefault="000B61DF" w:rsidP="000B61D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FA356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FA356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FA3564" w:rsidRDefault="000B61DF" w:rsidP="000B61DF">
            <w:pPr>
              <w:jc w:val="right"/>
              <w:rPr>
                <w:sz w:val="22"/>
                <w:szCs w:val="22"/>
              </w:rPr>
            </w:pPr>
          </w:p>
          <w:p w:rsidR="000B61DF" w:rsidRPr="00FA3564" w:rsidRDefault="000B61DF" w:rsidP="000B61DF">
            <w:pPr>
              <w:jc w:val="right"/>
              <w:rPr>
                <w:sz w:val="22"/>
                <w:szCs w:val="22"/>
              </w:rPr>
            </w:pPr>
          </w:p>
          <w:p w:rsidR="000B61DF" w:rsidRPr="00FA3564" w:rsidRDefault="000B61DF" w:rsidP="000B61DF">
            <w:pPr>
              <w:jc w:val="right"/>
              <w:rPr>
                <w:sz w:val="22"/>
                <w:szCs w:val="22"/>
              </w:rPr>
            </w:pPr>
          </w:p>
          <w:p w:rsidR="000B61DF" w:rsidRPr="00FA3564" w:rsidRDefault="000B61DF" w:rsidP="000B61DF">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0B61DF" w:rsidRPr="00FA3564" w:rsidRDefault="000B61DF" w:rsidP="000B61DF">
            <w:pPr>
              <w:jc w:val="right"/>
              <w:rPr>
                <w:sz w:val="22"/>
                <w:szCs w:val="22"/>
              </w:rPr>
            </w:pPr>
          </w:p>
          <w:p w:rsidR="000B61DF" w:rsidRPr="00FA3564" w:rsidRDefault="000B61DF" w:rsidP="000B61DF">
            <w:pPr>
              <w:jc w:val="right"/>
              <w:rPr>
                <w:sz w:val="22"/>
                <w:szCs w:val="22"/>
              </w:rPr>
            </w:pPr>
          </w:p>
          <w:p w:rsidR="000B61DF" w:rsidRPr="00FA3564" w:rsidRDefault="000B61DF" w:rsidP="000B61DF">
            <w:pPr>
              <w:jc w:val="right"/>
              <w:rPr>
                <w:sz w:val="22"/>
                <w:szCs w:val="22"/>
              </w:rPr>
            </w:pPr>
          </w:p>
          <w:p w:rsidR="000B61DF" w:rsidRPr="00FA3564" w:rsidRDefault="000B61DF" w:rsidP="000B61DF">
            <w:pPr>
              <w:jc w:val="right"/>
              <w:rPr>
                <w:sz w:val="22"/>
                <w:szCs w:val="22"/>
              </w:rPr>
            </w:pPr>
            <w:r>
              <w:rPr>
                <w:sz w:val="22"/>
                <w:szCs w:val="22"/>
              </w:rPr>
              <w:t>2,000</w:t>
            </w:r>
          </w:p>
          <w:p w:rsidR="000B61DF" w:rsidRPr="00FA3564" w:rsidRDefault="000B61DF" w:rsidP="000B61DF">
            <w:pPr>
              <w:jc w:val="right"/>
              <w:rPr>
                <w:sz w:val="22"/>
                <w:szCs w:val="22"/>
              </w:rPr>
            </w:pPr>
          </w:p>
        </w:tc>
        <w:tc>
          <w:tcPr>
            <w:tcW w:w="1689" w:type="dxa"/>
            <w:tcBorders>
              <w:top w:val="single" w:sz="4" w:space="0" w:color="auto"/>
              <w:left w:val="single" w:sz="4" w:space="0" w:color="auto"/>
              <w:bottom w:val="single" w:sz="4" w:space="0" w:color="auto"/>
              <w:right w:val="single" w:sz="4" w:space="0" w:color="auto"/>
            </w:tcBorders>
          </w:tcPr>
          <w:p w:rsidR="000B61DF" w:rsidRPr="00FA3564" w:rsidRDefault="000B61DF" w:rsidP="000B61DF">
            <w:pPr>
              <w:jc w:val="right"/>
              <w:rPr>
                <w:sz w:val="22"/>
                <w:szCs w:val="22"/>
              </w:rPr>
            </w:pPr>
          </w:p>
          <w:p w:rsidR="000B61DF" w:rsidRPr="00FA3564" w:rsidRDefault="000B61DF" w:rsidP="000B61DF">
            <w:pPr>
              <w:jc w:val="right"/>
              <w:rPr>
                <w:sz w:val="22"/>
                <w:szCs w:val="22"/>
              </w:rPr>
            </w:pPr>
          </w:p>
          <w:p w:rsidR="000B61DF" w:rsidRPr="00FA3564" w:rsidRDefault="000B61DF" w:rsidP="000B61DF">
            <w:pPr>
              <w:jc w:val="right"/>
              <w:rPr>
                <w:sz w:val="22"/>
                <w:szCs w:val="22"/>
              </w:rPr>
            </w:pPr>
          </w:p>
          <w:p w:rsidR="000B61DF" w:rsidRPr="00FA3564" w:rsidRDefault="000B61DF" w:rsidP="000B61DF">
            <w:pPr>
              <w:jc w:val="right"/>
              <w:rPr>
                <w:sz w:val="22"/>
                <w:szCs w:val="22"/>
              </w:rPr>
            </w:pPr>
            <w:r>
              <w:rPr>
                <w:sz w:val="22"/>
                <w:szCs w:val="22"/>
              </w:rPr>
              <w:t>2,000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FA3564" w:rsidRDefault="000B61DF" w:rsidP="000B61DF">
            <w:pPr>
              <w:rPr>
                <w:sz w:val="22"/>
                <w:szCs w:val="22"/>
              </w:rPr>
            </w:pPr>
            <w:r w:rsidRPr="00FA356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FA3564" w:rsidRDefault="000B61DF" w:rsidP="000B61DF">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FA3564" w:rsidRDefault="000B61DF" w:rsidP="000B61DF">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FA3564" w:rsidRDefault="000B61DF" w:rsidP="000B61DF">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FA3564" w:rsidRDefault="000B61DF" w:rsidP="000B61DF">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FA3564" w:rsidRDefault="000B61DF" w:rsidP="000B61DF">
            <w:pPr>
              <w:rPr>
                <w:sz w:val="22"/>
                <w:szCs w:val="22"/>
              </w:rPr>
            </w:pPr>
            <w:r w:rsidRPr="00FA356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FA356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FA356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FA3564" w:rsidRDefault="000B61DF" w:rsidP="000B61DF">
            <w:pPr>
              <w:jc w:val="right"/>
              <w:rPr>
                <w:sz w:val="22"/>
                <w:szCs w:val="22"/>
              </w:rPr>
            </w:pPr>
          </w:p>
          <w:p w:rsidR="000B61DF" w:rsidRPr="00FA3564" w:rsidRDefault="000B61DF" w:rsidP="000B61DF">
            <w:pPr>
              <w:jc w:val="right"/>
              <w:rPr>
                <w:sz w:val="22"/>
                <w:szCs w:val="22"/>
              </w:rPr>
            </w:pPr>
          </w:p>
          <w:p w:rsidR="000B61DF" w:rsidRPr="00FA3564" w:rsidRDefault="000B61DF" w:rsidP="000B61DF">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0B61DF" w:rsidRPr="00FA3564" w:rsidRDefault="000B61DF" w:rsidP="000B61DF">
            <w:pPr>
              <w:jc w:val="right"/>
              <w:rPr>
                <w:sz w:val="22"/>
                <w:szCs w:val="22"/>
              </w:rPr>
            </w:pPr>
          </w:p>
          <w:p w:rsidR="000B61DF" w:rsidRPr="00FA3564" w:rsidRDefault="000B61DF" w:rsidP="000B61DF">
            <w:pPr>
              <w:jc w:val="right"/>
              <w:rPr>
                <w:sz w:val="22"/>
                <w:szCs w:val="22"/>
              </w:rPr>
            </w:pPr>
          </w:p>
          <w:p w:rsidR="000B61DF" w:rsidRPr="00FA3564" w:rsidRDefault="000B61DF" w:rsidP="000B61DF">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0B61DF" w:rsidRPr="00FA3564" w:rsidRDefault="000B61DF" w:rsidP="000B61DF">
            <w:pPr>
              <w:jc w:val="right"/>
              <w:rPr>
                <w:sz w:val="22"/>
                <w:szCs w:val="22"/>
              </w:rPr>
            </w:pPr>
          </w:p>
          <w:p w:rsidR="000B61DF" w:rsidRPr="00FA3564" w:rsidRDefault="000B61DF" w:rsidP="000B61DF">
            <w:pPr>
              <w:jc w:val="right"/>
              <w:rPr>
                <w:sz w:val="22"/>
                <w:szCs w:val="22"/>
              </w:rPr>
            </w:pPr>
          </w:p>
          <w:p w:rsidR="000B61DF" w:rsidRPr="00FA3564" w:rsidRDefault="000B61DF" w:rsidP="000B61DF">
            <w:pPr>
              <w:jc w:val="right"/>
              <w:rPr>
                <w:sz w:val="22"/>
                <w:szCs w:val="22"/>
              </w:rPr>
            </w:pPr>
            <w:r w:rsidRPr="00FA3564">
              <w:rPr>
                <w:sz w:val="22"/>
                <w:szCs w:val="22"/>
              </w:rPr>
              <w:t>2,000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FA3564" w:rsidRDefault="000B61DF" w:rsidP="000B61DF">
            <w:pPr>
              <w:rPr>
                <w:sz w:val="22"/>
                <w:szCs w:val="22"/>
              </w:rPr>
            </w:pPr>
            <w:r w:rsidRPr="00FA356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FA3564" w:rsidRDefault="000B61DF" w:rsidP="000B61DF">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FA3564" w:rsidRDefault="000B61DF" w:rsidP="000B61DF">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FA3564" w:rsidRDefault="000B61DF" w:rsidP="000B61DF">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FA3564" w:rsidRDefault="000B61DF" w:rsidP="000B61DF">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FA3564" w:rsidRDefault="000B61DF" w:rsidP="000B61DF">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FA356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FA356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FA3564" w:rsidRDefault="000B61DF" w:rsidP="000B61DF">
            <w:pPr>
              <w:jc w:val="right"/>
              <w:rPr>
                <w:sz w:val="22"/>
                <w:szCs w:val="22"/>
              </w:rPr>
            </w:pPr>
          </w:p>
          <w:p w:rsidR="000B61DF" w:rsidRPr="00FA3564" w:rsidRDefault="000B61DF" w:rsidP="000B61DF">
            <w:pPr>
              <w:jc w:val="right"/>
              <w:rPr>
                <w:sz w:val="22"/>
                <w:szCs w:val="22"/>
              </w:rPr>
            </w:pPr>
          </w:p>
          <w:p w:rsidR="000B61DF" w:rsidRPr="00FA3564" w:rsidRDefault="000B61DF" w:rsidP="000B61DF">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0B61DF" w:rsidRPr="00FA3564" w:rsidRDefault="000B61DF" w:rsidP="000B61DF">
            <w:pPr>
              <w:jc w:val="right"/>
              <w:rPr>
                <w:sz w:val="22"/>
                <w:szCs w:val="22"/>
              </w:rPr>
            </w:pPr>
          </w:p>
          <w:p w:rsidR="000B61DF" w:rsidRPr="00FA3564" w:rsidRDefault="000B61DF" w:rsidP="000B61DF">
            <w:pPr>
              <w:rPr>
                <w:sz w:val="22"/>
                <w:szCs w:val="22"/>
              </w:rPr>
            </w:pPr>
          </w:p>
          <w:p w:rsidR="000B61DF" w:rsidRPr="00FA3564" w:rsidRDefault="000B61DF" w:rsidP="000B61DF">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0B61DF" w:rsidRPr="00FA3564" w:rsidRDefault="000B61DF" w:rsidP="000B61DF">
            <w:pPr>
              <w:jc w:val="right"/>
              <w:rPr>
                <w:sz w:val="22"/>
                <w:szCs w:val="22"/>
              </w:rPr>
            </w:pPr>
          </w:p>
          <w:p w:rsidR="000B61DF" w:rsidRPr="00FA3564" w:rsidRDefault="000B61DF" w:rsidP="000B61DF">
            <w:pPr>
              <w:jc w:val="right"/>
              <w:rPr>
                <w:sz w:val="22"/>
                <w:szCs w:val="22"/>
              </w:rPr>
            </w:pPr>
          </w:p>
          <w:p w:rsidR="000B61DF" w:rsidRPr="00FA3564" w:rsidRDefault="000B61DF" w:rsidP="000B61DF">
            <w:pPr>
              <w:jc w:val="right"/>
              <w:rPr>
                <w:sz w:val="22"/>
                <w:szCs w:val="22"/>
              </w:rPr>
            </w:pPr>
            <w:r w:rsidRPr="00FA3564">
              <w:rPr>
                <w:sz w:val="22"/>
                <w:szCs w:val="22"/>
              </w:rPr>
              <w:t>2,000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FA3564" w:rsidRDefault="000B61DF" w:rsidP="000B61DF">
            <w:pPr>
              <w:rPr>
                <w:sz w:val="22"/>
                <w:szCs w:val="22"/>
              </w:rPr>
            </w:pPr>
            <w:r w:rsidRPr="00FA356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FA3564" w:rsidRDefault="000B61DF" w:rsidP="000B61DF">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FA3564" w:rsidRDefault="000B61DF" w:rsidP="000B61DF">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FA3564" w:rsidRDefault="000B61DF" w:rsidP="000B61DF">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FA3564" w:rsidRDefault="000B61DF" w:rsidP="000B61DF">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FA3564" w:rsidRDefault="000B61DF" w:rsidP="000B61DF">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FA3564" w:rsidRDefault="000B61DF" w:rsidP="000B61DF">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FA356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FA3564" w:rsidRDefault="000B61DF" w:rsidP="000B61DF">
            <w:pPr>
              <w:jc w:val="right"/>
              <w:rPr>
                <w:sz w:val="22"/>
                <w:szCs w:val="22"/>
              </w:rPr>
            </w:pPr>
          </w:p>
          <w:p w:rsidR="000B61DF" w:rsidRPr="00FA3564" w:rsidRDefault="000B61DF" w:rsidP="000B61DF">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0B61DF" w:rsidRPr="00FA3564" w:rsidRDefault="000B61DF" w:rsidP="000B61DF">
            <w:pPr>
              <w:jc w:val="right"/>
              <w:rPr>
                <w:sz w:val="22"/>
                <w:szCs w:val="22"/>
              </w:rPr>
            </w:pPr>
          </w:p>
          <w:p w:rsidR="000B61DF" w:rsidRPr="00FA3564" w:rsidRDefault="000B61DF" w:rsidP="000B61DF">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0B61DF" w:rsidRPr="00FA3564" w:rsidRDefault="000B61DF" w:rsidP="000B61DF">
            <w:pPr>
              <w:jc w:val="right"/>
              <w:rPr>
                <w:sz w:val="22"/>
                <w:szCs w:val="22"/>
              </w:rPr>
            </w:pPr>
          </w:p>
          <w:p w:rsidR="000B61DF" w:rsidRPr="00FA3564" w:rsidRDefault="000B61DF" w:rsidP="000B61DF">
            <w:pPr>
              <w:jc w:val="right"/>
              <w:rPr>
                <w:sz w:val="22"/>
                <w:szCs w:val="22"/>
              </w:rPr>
            </w:pPr>
            <w:r w:rsidRPr="00FA3564">
              <w:rPr>
                <w:sz w:val="22"/>
                <w:szCs w:val="22"/>
              </w:rPr>
              <w:t>2,000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FA3564" w:rsidRDefault="000B61DF" w:rsidP="000B61DF">
            <w:pPr>
              <w:rPr>
                <w:bCs/>
                <w:sz w:val="22"/>
                <w:szCs w:val="22"/>
              </w:rPr>
            </w:pPr>
            <w:r w:rsidRPr="00FA356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FA3564" w:rsidRDefault="000B61DF" w:rsidP="000B61DF">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FA3564" w:rsidRDefault="000B61DF" w:rsidP="000B61DF">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FA3564" w:rsidRDefault="000B61DF" w:rsidP="000B61DF">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FA3564" w:rsidRDefault="000B61DF" w:rsidP="000B61DF">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FA3564" w:rsidRDefault="000B61DF" w:rsidP="000B61DF">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FA3564" w:rsidRDefault="000B61DF" w:rsidP="000B61DF">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FA3564" w:rsidRDefault="000B61DF" w:rsidP="000B61DF">
            <w:pPr>
              <w:jc w:val="center"/>
              <w:rPr>
                <w:sz w:val="22"/>
                <w:szCs w:val="22"/>
              </w:rPr>
            </w:pPr>
            <w:r w:rsidRPr="00FA356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0B61DF" w:rsidRPr="00FA3564" w:rsidRDefault="000B61DF" w:rsidP="000B61DF">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0B61DF" w:rsidRPr="00FA3564" w:rsidRDefault="000B61DF" w:rsidP="000B61DF">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0B61DF" w:rsidRPr="00FA3564" w:rsidRDefault="000B61DF" w:rsidP="000B61DF">
            <w:pPr>
              <w:jc w:val="right"/>
              <w:rPr>
                <w:sz w:val="22"/>
                <w:szCs w:val="22"/>
              </w:rPr>
            </w:pPr>
            <w:r w:rsidRPr="00FA3564">
              <w:rPr>
                <w:sz w:val="22"/>
                <w:szCs w:val="22"/>
              </w:rPr>
              <w:t>2,000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i/>
                <w:sz w:val="22"/>
                <w:szCs w:val="22"/>
              </w:rPr>
            </w:pPr>
            <w:r w:rsidRPr="00D12644">
              <w:rPr>
                <w:i/>
                <w:sz w:val="22"/>
                <w:szCs w:val="22"/>
              </w:rPr>
              <w:t>Основное мероприятие «Предоставление меж</w:t>
            </w:r>
            <w:r>
              <w:rPr>
                <w:i/>
                <w:sz w:val="22"/>
                <w:szCs w:val="22"/>
              </w:rPr>
              <w:t>бюджет</w:t>
            </w:r>
            <w:r w:rsidRPr="00D12644">
              <w:rPr>
                <w:i/>
                <w:sz w:val="22"/>
                <w:szCs w:val="22"/>
              </w:rPr>
              <w:t>ных трансфертов»</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i/>
                <w:sz w:val="22"/>
                <w:szCs w:val="22"/>
              </w:rPr>
            </w:pPr>
            <w:r w:rsidRPr="00D12644">
              <w:rPr>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i/>
                <w:sz w:val="22"/>
                <w:szCs w:val="22"/>
              </w:rPr>
            </w:pPr>
            <w:r w:rsidRPr="00D12644">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i/>
                <w:sz w:val="22"/>
                <w:szCs w:val="22"/>
              </w:rPr>
            </w:pPr>
            <w:r w:rsidRPr="00D12644">
              <w:rPr>
                <w:i/>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D12644" w:rsidRDefault="000B61DF" w:rsidP="000B61DF">
            <w:pPr>
              <w:jc w:val="right"/>
              <w:rPr>
                <w:i/>
                <w:sz w:val="22"/>
                <w:szCs w:val="22"/>
              </w:rPr>
            </w:pPr>
          </w:p>
          <w:p w:rsidR="000B61DF" w:rsidRDefault="000B61DF" w:rsidP="000B61DF">
            <w:pPr>
              <w:jc w:val="right"/>
              <w:rPr>
                <w:i/>
                <w:sz w:val="22"/>
                <w:szCs w:val="22"/>
              </w:rPr>
            </w:pPr>
          </w:p>
          <w:p w:rsidR="000B61DF" w:rsidRPr="00E867B6" w:rsidRDefault="000B61DF" w:rsidP="000B61DF">
            <w:pPr>
              <w:jc w:val="right"/>
              <w:rPr>
                <w:i/>
                <w:color w:val="9900FF"/>
                <w:sz w:val="22"/>
                <w:szCs w:val="22"/>
              </w:rPr>
            </w:pPr>
            <w:r>
              <w:rPr>
                <w:i/>
                <w:sz w:val="22"/>
                <w:szCs w:val="22"/>
              </w:rPr>
              <w:t>1088,200</w:t>
            </w:r>
          </w:p>
        </w:tc>
        <w:tc>
          <w:tcPr>
            <w:tcW w:w="1791" w:type="dxa"/>
            <w:tcBorders>
              <w:top w:val="single" w:sz="4" w:space="0" w:color="auto"/>
              <w:left w:val="single" w:sz="4" w:space="0" w:color="auto"/>
              <w:bottom w:val="single" w:sz="4" w:space="0" w:color="auto"/>
              <w:right w:val="single" w:sz="4" w:space="0" w:color="auto"/>
            </w:tcBorders>
          </w:tcPr>
          <w:p w:rsidR="000B61DF" w:rsidRPr="00D12644" w:rsidRDefault="000B61DF" w:rsidP="000B61DF">
            <w:pPr>
              <w:jc w:val="right"/>
              <w:rPr>
                <w:i/>
                <w:sz w:val="22"/>
                <w:szCs w:val="22"/>
              </w:rPr>
            </w:pPr>
          </w:p>
          <w:p w:rsidR="000B61DF" w:rsidRPr="00D12644" w:rsidRDefault="000B61DF" w:rsidP="000B61DF">
            <w:pPr>
              <w:jc w:val="right"/>
              <w:rPr>
                <w:i/>
                <w:sz w:val="22"/>
                <w:szCs w:val="22"/>
              </w:rPr>
            </w:pPr>
          </w:p>
          <w:p w:rsidR="000B61DF" w:rsidRPr="00D12644" w:rsidRDefault="000B61DF" w:rsidP="000B61DF">
            <w:pPr>
              <w:jc w:val="right"/>
              <w:rPr>
                <w:i/>
                <w:sz w:val="22"/>
                <w:szCs w:val="22"/>
              </w:rPr>
            </w:pPr>
            <w:r>
              <w:rPr>
                <w:i/>
                <w:sz w:val="22"/>
                <w:szCs w:val="22"/>
              </w:rPr>
              <w:t>1088,200</w:t>
            </w:r>
          </w:p>
        </w:tc>
        <w:tc>
          <w:tcPr>
            <w:tcW w:w="1689" w:type="dxa"/>
            <w:tcBorders>
              <w:top w:val="single" w:sz="4" w:space="0" w:color="auto"/>
              <w:left w:val="single" w:sz="4" w:space="0" w:color="auto"/>
              <w:bottom w:val="single" w:sz="4" w:space="0" w:color="auto"/>
              <w:right w:val="single" w:sz="4" w:space="0" w:color="auto"/>
            </w:tcBorders>
          </w:tcPr>
          <w:p w:rsidR="000B61DF" w:rsidRPr="00D12644" w:rsidRDefault="000B61DF" w:rsidP="000B61DF">
            <w:pPr>
              <w:jc w:val="right"/>
              <w:rPr>
                <w:i/>
                <w:sz w:val="22"/>
                <w:szCs w:val="22"/>
              </w:rPr>
            </w:pPr>
          </w:p>
          <w:p w:rsidR="000B61DF" w:rsidRDefault="000B61DF" w:rsidP="000B61DF">
            <w:pPr>
              <w:jc w:val="right"/>
              <w:rPr>
                <w:i/>
                <w:sz w:val="22"/>
                <w:szCs w:val="22"/>
              </w:rPr>
            </w:pPr>
          </w:p>
          <w:p w:rsidR="000B61DF" w:rsidRPr="00D12644" w:rsidRDefault="000B61DF" w:rsidP="000B61DF">
            <w:pPr>
              <w:jc w:val="right"/>
              <w:rPr>
                <w:i/>
                <w:sz w:val="22"/>
                <w:szCs w:val="22"/>
              </w:rPr>
            </w:pPr>
            <w:r>
              <w:rPr>
                <w:i/>
                <w:sz w:val="22"/>
                <w:szCs w:val="22"/>
              </w:rPr>
              <w:t>1088,200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sz w:val="22"/>
                <w:szCs w:val="22"/>
              </w:rPr>
            </w:pPr>
            <w:r w:rsidRPr="00D12644">
              <w:rPr>
                <w:sz w:val="22"/>
                <w:szCs w:val="22"/>
              </w:rPr>
              <w:t>Иные меж</w:t>
            </w:r>
            <w:r>
              <w:rPr>
                <w:sz w:val="22"/>
                <w:szCs w:val="22"/>
              </w:rPr>
              <w:t>бюджет</w:t>
            </w:r>
            <w:r w:rsidRPr="00D12644">
              <w:rPr>
                <w:sz w:val="22"/>
                <w:szCs w:val="22"/>
              </w:rPr>
              <w:t xml:space="preserve">ные трансферты на исполнение части полномочий по </w:t>
            </w:r>
            <w:r w:rsidRPr="00581266">
              <w:rPr>
                <w:sz w:val="22"/>
                <w:szCs w:val="22"/>
              </w:rPr>
              <w:t>обеспечению первичных мер пожарной безопасности в границах Русско-Камешкирского сельсовета</w:t>
            </w:r>
            <w:r w:rsidRPr="00D12644">
              <w:rPr>
                <w:sz w:val="22"/>
                <w:szCs w:val="22"/>
              </w:rPr>
              <w:t xml:space="preserve"> Камешки</w:t>
            </w:r>
            <w:r>
              <w:rPr>
                <w:sz w:val="22"/>
                <w:szCs w:val="22"/>
              </w:rPr>
              <w:t>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D12644" w:rsidRDefault="000B61DF" w:rsidP="000B61DF">
            <w:pPr>
              <w:jc w:val="right"/>
              <w:rPr>
                <w:sz w:val="22"/>
                <w:szCs w:val="22"/>
              </w:rPr>
            </w:pPr>
          </w:p>
          <w:p w:rsidR="000B61DF" w:rsidRPr="00D12644" w:rsidRDefault="000B61DF" w:rsidP="000B61DF">
            <w:pPr>
              <w:jc w:val="right"/>
              <w:rPr>
                <w:sz w:val="22"/>
                <w:szCs w:val="22"/>
              </w:rPr>
            </w:pPr>
          </w:p>
          <w:p w:rsidR="000B61DF" w:rsidRPr="00D12644" w:rsidRDefault="000B61DF" w:rsidP="000B61DF">
            <w:pPr>
              <w:rPr>
                <w:sz w:val="22"/>
                <w:szCs w:val="22"/>
              </w:rPr>
            </w:pPr>
          </w:p>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p>
          <w:p w:rsidR="000B61DF" w:rsidRPr="00D12644" w:rsidRDefault="000B61DF" w:rsidP="000B61DF">
            <w:pPr>
              <w:jc w:val="right"/>
              <w:rPr>
                <w:sz w:val="22"/>
                <w:szCs w:val="22"/>
              </w:rPr>
            </w:pPr>
            <w:r>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0B61DF" w:rsidRPr="00D12644" w:rsidRDefault="000B61DF" w:rsidP="000B61DF">
            <w:pPr>
              <w:jc w:val="right"/>
              <w:rPr>
                <w:sz w:val="22"/>
                <w:szCs w:val="22"/>
              </w:rPr>
            </w:pPr>
          </w:p>
          <w:p w:rsidR="000B61DF" w:rsidRPr="00D12644" w:rsidRDefault="000B61DF" w:rsidP="000B61DF">
            <w:pPr>
              <w:jc w:val="right"/>
              <w:rPr>
                <w:sz w:val="22"/>
                <w:szCs w:val="22"/>
              </w:rPr>
            </w:pPr>
          </w:p>
          <w:p w:rsidR="000B61DF" w:rsidRPr="00D12644" w:rsidRDefault="000B61DF" w:rsidP="000B61DF">
            <w:pPr>
              <w:tabs>
                <w:tab w:val="left" w:pos="1246"/>
              </w:tabs>
              <w:rPr>
                <w:sz w:val="22"/>
                <w:szCs w:val="22"/>
              </w:rPr>
            </w:pPr>
          </w:p>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p>
          <w:p w:rsidR="000B61DF" w:rsidRPr="00D12644" w:rsidRDefault="000B61DF" w:rsidP="000B61DF">
            <w:pPr>
              <w:jc w:val="right"/>
              <w:rPr>
                <w:sz w:val="22"/>
                <w:szCs w:val="22"/>
              </w:rPr>
            </w:pPr>
            <w:r>
              <w:rPr>
                <w:sz w:val="22"/>
                <w:szCs w:val="22"/>
              </w:rPr>
              <w:t>1086,200</w:t>
            </w:r>
          </w:p>
        </w:tc>
        <w:tc>
          <w:tcPr>
            <w:tcW w:w="1689" w:type="dxa"/>
            <w:tcBorders>
              <w:top w:val="single" w:sz="4" w:space="0" w:color="auto"/>
              <w:left w:val="single" w:sz="4" w:space="0" w:color="auto"/>
              <w:bottom w:val="single" w:sz="4" w:space="0" w:color="auto"/>
              <w:right w:val="single" w:sz="4" w:space="0" w:color="auto"/>
            </w:tcBorders>
          </w:tcPr>
          <w:p w:rsidR="000B61DF" w:rsidRPr="00D12644" w:rsidRDefault="000B61DF" w:rsidP="000B61DF">
            <w:pPr>
              <w:jc w:val="right"/>
              <w:rPr>
                <w:sz w:val="22"/>
                <w:szCs w:val="22"/>
              </w:rPr>
            </w:pPr>
          </w:p>
          <w:p w:rsidR="000B61DF" w:rsidRPr="00D12644" w:rsidRDefault="000B61DF" w:rsidP="000B61DF">
            <w:pPr>
              <w:rPr>
                <w:sz w:val="22"/>
                <w:szCs w:val="22"/>
              </w:rPr>
            </w:pPr>
          </w:p>
          <w:p w:rsidR="000B61DF" w:rsidRPr="00D12644"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p>
          <w:p w:rsidR="000B61DF" w:rsidRPr="00D12644" w:rsidRDefault="000B61DF" w:rsidP="000B61DF">
            <w:pPr>
              <w:jc w:val="right"/>
              <w:rPr>
                <w:sz w:val="22"/>
                <w:szCs w:val="22"/>
              </w:rPr>
            </w:pPr>
            <w:r>
              <w:rPr>
                <w:sz w:val="22"/>
                <w:szCs w:val="22"/>
              </w:rPr>
              <w:t>1086,200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sz w:val="22"/>
                <w:szCs w:val="22"/>
              </w:rPr>
            </w:pPr>
            <w:r w:rsidRPr="00D12644">
              <w:rPr>
                <w:sz w:val="22"/>
                <w:szCs w:val="22"/>
              </w:rPr>
              <w:t>Меж</w:t>
            </w:r>
            <w:r>
              <w:rPr>
                <w:sz w:val="22"/>
                <w:szCs w:val="22"/>
              </w:rPr>
              <w:t>бюджет</w:t>
            </w:r>
            <w:r w:rsidRPr="00D12644">
              <w:rPr>
                <w:sz w:val="22"/>
                <w:szCs w:val="22"/>
              </w:rPr>
              <w:t>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D12644" w:rsidRDefault="000B61DF" w:rsidP="000B61DF">
            <w:pPr>
              <w:jc w:val="right"/>
              <w:rPr>
                <w:sz w:val="22"/>
                <w:szCs w:val="22"/>
              </w:rPr>
            </w:pPr>
            <w:r>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0B61DF" w:rsidRPr="00D12644" w:rsidRDefault="000B61DF" w:rsidP="000B61DF">
            <w:pPr>
              <w:jc w:val="right"/>
              <w:rPr>
                <w:sz w:val="22"/>
                <w:szCs w:val="22"/>
              </w:rPr>
            </w:pPr>
            <w:r>
              <w:rPr>
                <w:sz w:val="22"/>
                <w:szCs w:val="22"/>
              </w:rPr>
              <w:t>1086,200</w:t>
            </w:r>
          </w:p>
        </w:tc>
        <w:tc>
          <w:tcPr>
            <w:tcW w:w="1689" w:type="dxa"/>
            <w:tcBorders>
              <w:top w:val="single" w:sz="4" w:space="0" w:color="auto"/>
              <w:left w:val="single" w:sz="4" w:space="0" w:color="auto"/>
              <w:bottom w:val="single" w:sz="4" w:space="0" w:color="auto"/>
              <w:right w:val="single" w:sz="4" w:space="0" w:color="auto"/>
            </w:tcBorders>
          </w:tcPr>
          <w:p w:rsidR="000B61DF" w:rsidRPr="00D12644" w:rsidRDefault="000B61DF" w:rsidP="000B61DF">
            <w:pPr>
              <w:jc w:val="right"/>
              <w:rPr>
                <w:sz w:val="22"/>
                <w:szCs w:val="22"/>
              </w:rPr>
            </w:pPr>
            <w:r>
              <w:rPr>
                <w:sz w:val="22"/>
                <w:szCs w:val="22"/>
              </w:rPr>
              <w:t>1086,200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sz w:val="22"/>
                <w:szCs w:val="22"/>
              </w:rPr>
            </w:pPr>
            <w:r w:rsidRPr="00D12644">
              <w:rPr>
                <w:sz w:val="22"/>
                <w:szCs w:val="22"/>
              </w:rPr>
              <w:t>Иные меж</w:t>
            </w:r>
            <w:r>
              <w:rPr>
                <w:sz w:val="22"/>
                <w:szCs w:val="22"/>
              </w:rPr>
              <w:t>бюджет</w:t>
            </w:r>
            <w:r w:rsidRPr="00D12644">
              <w:rPr>
                <w:sz w:val="22"/>
                <w:szCs w:val="22"/>
              </w:rPr>
              <w:t>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D12644" w:rsidRDefault="000B61DF" w:rsidP="000B61DF">
            <w:pPr>
              <w:jc w:val="right"/>
              <w:rPr>
                <w:sz w:val="22"/>
                <w:szCs w:val="22"/>
              </w:rPr>
            </w:pPr>
            <w:r>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0B61DF" w:rsidRPr="00D12644" w:rsidRDefault="000B61DF" w:rsidP="000B61DF">
            <w:pPr>
              <w:jc w:val="right"/>
              <w:rPr>
                <w:sz w:val="22"/>
                <w:szCs w:val="22"/>
              </w:rPr>
            </w:pPr>
            <w:r>
              <w:rPr>
                <w:sz w:val="22"/>
                <w:szCs w:val="22"/>
              </w:rPr>
              <w:t>1086,200</w:t>
            </w:r>
          </w:p>
        </w:tc>
        <w:tc>
          <w:tcPr>
            <w:tcW w:w="1689" w:type="dxa"/>
            <w:tcBorders>
              <w:top w:val="single" w:sz="4" w:space="0" w:color="auto"/>
              <w:left w:val="single" w:sz="4" w:space="0" w:color="auto"/>
              <w:bottom w:val="single" w:sz="4" w:space="0" w:color="auto"/>
              <w:right w:val="single" w:sz="4" w:space="0" w:color="auto"/>
            </w:tcBorders>
          </w:tcPr>
          <w:p w:rsidR="000B61DF" w:rsidRPr="00D12644" w:rsidRDefault="000B61DF" w:rsidP="000B61DF">
            <w:pPr>
              <w:jc w:val="right"/>
              <w:rPr>
                <w:sz w:val="22"/>
                <w:szCs w:val="22"/>
              </w:rPr>
            </w:pPr>
            <w:r>
              <w:rPr>
                <w:sz w:val="22"/>
                <w:szCs w:val="22"/>
              </w:rPr>
              <w:t>1086,200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sz w:val="22"/>
                <w:szCs w:val="22"/>
              </w:rPr>
            </w:pPr>
            <w:r w:rsidRPr="00D12644">
              <w:rPr>
                <w:sz w:val="22"/>
                <w:szCs w:val="22"/>
              </w:rPr>
              <w:t>НАЦИОНАЛЬНАЯ БЕЗОПАСНОСТЬ И ПРАВООХРАНИТЕЛЬНАЯ ДЕЯТЕЛЬНОСТЬ</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Default="000B61DF" w:rsidP="000B61DF">
            <w:pPr>
              <w:jc w:val="right"/>
              <w:rPr>
                <w:sz w:val="22"/>
                <w:szCs w:val="22"/>
              </w:rPr>
            </w:pPr>
          </w:p>
          <w:p w:rsidR="000B61DF" w:rsidRDefault="000B61DF" w:rsidP="000B61DF">
            <w:pPr>
              <w:jc w:val="right"/>
              <w:rPr>
                <w:sz w:val="22"/>
                <w:szCs w:val="22"/>
              </w:rPr>
            </w:pPr>
          </w:p>
          <w:p w:rsidR="000B61DF" w:rsidRPr="00D12644" w:rsidRDefault="000B61DF" w:rsidP="000B61DF">
            <w:pPr>
              <w:jc w:val="right"/>
              <w:rPr>
                <w:sz w:val="22"/>
                <w:szCs w:val="22"/>
              </w:rPr>
            </w:pPr>
            <w:r>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Pr="00D12644" w:rsidRDefault="000B61DF" w:rsidP="000B61DF">
            <w:pPr>
              <w:jc w:val="right"/>
              <w:rPr>
                <w:sz w:val="22"/>
                <w:szCs w:val="22"/>
              </w:rPr>
            </w:pPr>
            <w:r>
              <w:rPr>
                <w:sz w:val="22"/>
                <w:szCs w:val="22"/>
              </w:rPr>
              <w:t>1086,200</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Pr="00D12644" w:rsidRDefault="000B61DF" w:rsidP="000B61DF">
            <w:pPr>
              <w:jc w:val="right"/>
              <w:rPr>
                <w:sz w:val="22"/>
                <w:szCs w:val="22"/>
              </w:rPr>
            </w:pPr>
            <w:r>
              <w:rPr>
                <w:sz w:val="22"/>
                <w:szCs w:val="22"/>
              </w:rPr>
              <w:t>1086,200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CA1FEB" w:rsidRDefault="000B61DF" w:rsidP="000B61DF">
            <w:pPr>
              <w:rPr>
                <w:sz w:val="22"/>
                <w:szCs w:val="22"/>
              </w:rPr>
            </w:pPr>
            <w:r w:rsidRPr="00CA1FEB">
              <w:rPr>
                <w:sz w:val="22"/>
                <w:szCs w:val="22"/>
              </w:rPr>
              <w:t>Защита населения и территории от чрезвычайных ситуаций природного и техногенного характера, пожарная безопасность</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sz w:val="22"/>
                <w:szCs w:val="22"/>
              </w:rPr>
            </w:pPr>
            <w:r w:rsidRPr="00D12644">
              <w:rPr>
                <w:sz w:val="22"/>
                <w:szCs w:val="22"/>
              </w:rPr>
              <w:t>10</w:t>
            </w:r>
          </w:p>
        </w:tc>
        <w:tc>
          <w:tcPr>
            <w:tcW w:w="1748" w:type="dxa"/>
            <w:tcBorders>
              <w:top w:val="single" w:sz="4" w:space="0" w:color="auto"/>
              <w:left w:val="single" w:sz="4" w:space="0" w:color="auto"/>
              <w:bottom w:val="single" w:sz="4" w:space="0" w:color="auto"/>
              <w:right w:val="single" w:sz="4" w:space="0" w:color="auto"/>
            </w:tcBorders>
            <w:noWrap/>
          </w:tcPr>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p>
          <w:p w:rsidR="000B61DF" w:rsidRPr="00D12644" w:rsidRDefault="000B61DF" w:rsidP="000B61DF">
            <w:pPr>
              <w:jc w:val="right"/>
              <w:rPr>
                <w:sz w:val="22"/>
                <w:szCs w:val="22"/>
              </w:rPr>
            </w:pPr>
            <w:r>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p>
          <w:p w:rsidR="000B61DF" w:rsidRPr="00D12644" w:rsidRDefault="000B61DF" w:rsidP="000B61DF">
            <w:pPr>
              <w:jc w:val="right"/>
              <w:rPr>
                <w:sz w:val="22"/>
                <w:szCs w:val="22"/>
              </w:rPr>
            </w:pPr>
            <w:r>
              <w:rPr>
                <w:sz w:val="22"/>
                <w:szCs w:val="22"/>
              </w:rPr>
              <w:t>1086,200</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p>
          <w:p w:rsidR="000B61DF" w:rsidRPr="00D12644" w:rsidRDefault="000B61DF" w:rsidP="000B61DF">
            <w:pPr>
              <w:jc w:val="right"/>
              <w:rPr>
                <w:sz w:val="22"/>
                <w:szCs w:val="22"/>
              </w:rPr>
            </w:pPr>
            <w:r>
              <w:rPr>
                <w:sz w:val="22"/>
                <w:szCs w:val="22"/>
              </w:rPr>
              <w:t>1086,200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F1549A" w:rsidRDefault="000B61DF" w:rsidP="000B61DF">
            <w:pPr>
              <w:rPr>
                <w:bCs/>
                <w:sz w:val="22"/>
                <w:szCs w:val="22"/>
              </w:rPr>
            </w:pPr>
            <w:r w:rsidRPr="00F1549A">
              <w:rPr>
                <w:sz w:val="22"/>
                <w:szCs w:val="22"/>
              </w:rPr>
              <w:t xml:space="preserve">Иные межбюджетные трансферты на </w:t>
            </w:r>
            <w:r w:rsidRPr="00F1549A">
              <w:rPr>
                <w:sz w:val="22"/>
                <w:szCs w:val="22"/>
              </w:rPr>
              <w:lastRenderedPageBreak/>
              <w:t xml:space="preserve">исполнение части полномочий по составлению, исполнению бюджета, осуществлению </w:t>
            </w:r>
            <w:proofErr w:type="gramStart"/>
            <w:r w:rsidRPr="00F1549A">
              <w:rPr>
                <w:sz w:val="22"/>
                <w:szCs w:val="22"/>
              </w:rPr>
              <w:t>контроля за</w:t>
            </w:r>
            <w:proofErr w:type="gramEnd"/>
            <w:r w:rsidRPr="00F1549A">
              <w:rPr>
                <w:sz w:val="22"/>
                <w:szCs w:val="22"/>
              </w:rPr>
              <w:t xml:space="preserve"> его исполнением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323E16">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p>
          <w:p w:rsidR="000B61DF" w:rsidRPr="00D12644" w:rsidRDefault="000B61DF" w:rsidP="000B61DF">
            <w:pPr>
              <w:jc w:val="right"/>
              <w:rPr>
                <w:sz w:val="22"/>
                <w:szCs w:val="22"/>
              </w:rPr>
            </w:pPr>
            <w:r>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p>
          <w:p w:rsidR="000B61DF" w:rsidRPr="00D12644" w:rsidRDefault="000B61DF" w:rsidP="000B61DF">
            <w:pPr>
              <w:jc w:val="right"/>
              <w:rPr>
                <w:sz w:val="22"/>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p>
          <w:p w:rsidR="000B61DF" w:rsidRPr="00D12644" w:rsidRDefault="000B61DF" w:rsidP="000B61DF">
            <w:pPr>
              <w:jc w:val="right"/>
              <w:rPr>
                <w:sz w:val="22"/>
                <w:szCs w:val="22"/>
              </w:rPr>
            </w:pPr>
            <w:r>
              <w:rPr>
                <w:sz w:val="22"/>
                <w:szCs w:val="22"/>
              </w:rPr>
              <w:t>2,000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sz w:val="22"/>
                <w:szCs w:val="22"/>
              </w:rPr>
              <w:lastRenderedPageBreak/>
              <w:t>Меж</w:t>
            </w:r>
            <w:r>
              <w:rPr>
                <w:sz w:val="22"/>
                <w:szCs w:val="22"/>
              </w:rPr>
              <w:t>бюджет</w:t>
            </w:r>
            <w:r w:rsidRPr="00D12644">
              <w:rPr>
                <w:sz w:val="22"/>
                <w:szCs w:val="22"/>
              </w:rPr>
              <w:t>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323E16">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D12644" w:rsidRDefault="000B61DF" w:rsidP="000B61DF">
            <w:pPr>
              <w:jc w:val="right"/>
              <w:rPr>
                <w:sz w:val="22"/>
                <w:szCs w:val="22"/>
              </w:rPr>
            </w:pPr>
            <w:r>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0B61DF" w:rsidRPr="00D12644" w:rsidRDefault="000B61DF" w:rsidP="000B61DF">
            <w:pPr>
              <w:jc w:val="right"/>
              <w:rPr>
                <w:sz w:val="22"/>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0B61DF" w:rsidRPr="00D12644" w:rsidRDefault="000B61DF" w:rsidP="000B61DF">
            <w:pPr>
              <w:jc w:val="right"/>
              <w:rPr>
                <w:sz w:val="22"/>
                <w:szCs w:val="22"/>
              </w:rPr>
            </w:pPr>
            <w:r>
              <w:rPr>
                <w:sz w:val="22"/>
                <w:szCs w:val="22"/>
              </w:rPr>
              <w:t>2,000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sz w:val="22"/>
                <w:szCs w:val="22"/>
              </w:rPr>
              <w:t>Иные меж</w:t>
            </w:r>
            <w:r>
              <w:rPr>
                <w:sz w:val="22"/>
                <w:szCs w:val="22"/>
              </w:rPr>
              <w:t>бюджет</w:t>
            </w:r>
            <w:r w:rsidRPr="00D12644">
              <w:rPr>
                <w:sz w:val="22"/>
                <w:szCs w:val="22"/>
              </w:rPr>
              <w:t>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323E16">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D12644" w:rsidRDefault="000B61DF" w:rsidP="000B61DF">
            <w:pPr>
              <w:jc w:val="right"/>
              <w:rPr>
                <w:sz w:val="22"/>
                <w:szCs w:val="22"/>
              </w:rPr>
            </w:pPr>
            <w:r>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0B61DF" w:rsidRPr="00D12644" w:rsidRDefault="000B61DF" w:rsidP="000B61DF">
            <w:pPr>
              <w:jc w:val="right"/>
              <w:rPr>
                <w:sz w:val="22"/>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0B61DF" w:rsidRPr="00D12644" w:rsidRDefault="000B61DF" w:rsidP="000B61DF">
            <w:pPr>
              <w:jc w:val="right"/>
              <w:rPr>
                <w:sz w:val="22"/>
                <w:szCs w:val="22"/>
              </w:rPr>
            </w:pPr>
            <w:r>
              <w:rPr>
                <w:sz w:val="22"/>
                <w:szCs w:val="22"/>
              </w:rPr>
              <w:t>2,000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FD7919">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323E16">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Default="000B61DF" w:rsidP="000B61DF">
            <w:pPr>
              <w:jc w:val="right"/>
              <w:rPr>
                <w:sz w:val="22"/>
                <w:szCs w:val="22"/>
              </w:rPr>
            </w:pPr>
          </w:p>
          <w:p w:rsidR="000B61DF" w:rsidRPr="00D12644" w:rsidRDefault="000B61DF" w:rsidP="000B61DF">
            <w:pPr>
              <w:jc w:val="right"/>
              <w:rPr>
                <w:sz w:val="22"/>
                <w:szCs w:val="22"/>
              </w:rPr>
            </w:pPr>
            <w:r>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Pr="00D12644" w:rsidRDefault="000B61DF" w:rsidP="000B61DF">
            <w:pPr>
              <w:jc w:val="right"/>
              <w:rPr>
                <w:sz w:val="22"/>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Pr="00D12644" w:rsidRDefault="000B61DF" w:rsidP="000B61DF">
            <w:pPr>
              <w:jc w:val="right"/>
              <w:rPr>
                <w:sz w:val="22"/>
                <w:szCs w:val="22"/>
              </w:rPr>
            </w:pPr>
            <w:r>
              <w:rPr>
                <w:sz w:val="22"/>
                <w:szCs w:val="22"/>
              </w:rPr>
              <w:t>2,000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3F1372">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323E16">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sz w:val="22"/>
                <w:szCs w:val="22"/>
              </w:rPr>
            </w:pPr>
            <w:r>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p>
          <w:p w:rsidR="000B61DF" w:rsidRPr="00D12644" w:rsidRDefault="000B61DF" w:rsidP="000B61DF">
            <w:pPr>
              <w:jc w:val="right"/>
              <w:rPr>
                <w:sz w:val="22"/>
                <w:szCs w:val="22"/>
              </w:rPr>
            </w:pPr>
            <w:r>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p>
          <w:p w:rsidR="000B61DF" w:rsidRPr="00D12644" w:rsidRDefault="000B61DF" w:rsidP="000B61DF">
            <w:pPr>
              <w:jc w:val="right"/>
              <w:rPr>
                <w:sz w:val="22"/>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p>
          <w:p w:rsidR="000B61DF" w:rsidRPr="00D12644" w:rsidRDefault="000B61DF" w:rsidP="000B61DF">
            <w:pPr>
              <w:jc w:val="right"/>
              <w:rPr>
                <w:sz w:val="22"/>
                <w:szCs w:val="22"/>
              </w:rPr>
            </w:pPr>
            <w:r>
              <w:rPr>
                <w:sz w:val="22"/>
                <w:szCs w:val="22"/>
              </w:rPr>
              <w:t>2,000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AC3371" w:rsidRDefault="000B61DF" w:rsidP="000B61DF">
            <w:pPr>
              <w:rPr>
                <w:b/>
                <w:bCs/>
                <w:sz w:val="22"/>
                <w:szCs w:val="22"/>
              </w:rPr>
            </w:pPr>
            <w:r w:rsidRPr="00AC3371">
              <w:rPr>
                <w:b/>
                <w:bCs/>
                <w:sz w:val="22"/>
                <w:szCs w:val="22"/>
              </w:rPr>
              <w:t>Кредиторская задолженность</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AC3371" w:rsidRDefault="000B61DF" w:rsidP="000B61DF">
            <w:pPr>
              <w:jc w:val="center"/>
              <w:rPr>
                <w:b/>
                <w:sz w:val="22"/>
                <w:szCs w:val="22"/>
              </w:rPr>
            </w:pPr>
            <w:r>
              <w:rPr>
                <w:b/>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AC3371" w:rsidRDefault="000B61DF" w:rsidP="000B61DF">
            <w:pPr>
              <w:jc w:val="center"/>
              <w:rPr>
                <w:b/>
                <w:sz w:val="22"/>
                <w:szCs w:val="22"/>
              </w:rPr>
            </w:pPr>
            <w:r>
              <w:rPr>
                <w:b/>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AC3371" w:rsidRDefault="000B61DF" w:rsidP="000B61DF">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AC3371" w:rsidRDefault="000B61DF" w:rsidP="000B61DF">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AC3371" w:rsidRDefault="000B61DF" w:rsidP="000B61D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AC3371" w:rsidRDefault="000B61DF" w:rsidP="000B61D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AC3371" w:rsidRDefault="000B61DF" w:rsidP="000B61DF">
            <w:pP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AC3371" w:rsidRDefault="000B61DF" w:rsidP="000B61DF">
            <w:pPr>
              <w:jc w:val="right"/>
              <w:rPr>
                <w:b/>
                <w:sz w:val="22"/>
                <w:szCs w:val="22"/>
              </w:rPr>
            </w:pPr>
            <w:r>
              <w:rPr>
                <w:b/>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0B61DF" w:rsidRPr="00AC3371" w:rsidRDefault="000B61DF" w:rsidP="000B61DF">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B61DF" w:rsidRPr="00AC3371" w:rsidRDefault="000B61DF" w:rsidP="000B61DF">
            <w:pPr>
              <w:jc w:val="right"/>
              <w:rPr>
                <w:b/>
                <w:sz w:val="22"/>
                <w:szCs w:val="22"/>
              </w:rPr>
            </w:pPr>
            <w:r>
              <w:rPr>
                <w:b/>
                <w:sz w:val="22"/>
                <w:szCs w:val="22"/>
              </w:rPr>
              <w:t>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AC3371" w:rsidRDefault="000B61DF" w:rsidP="000B61DF">
            <w:pPr>
              <w:rPr>
                <w:bCs/>
                <w:sz w:val="22"/>
                <w:szCs w:val="22"/>
              </w:rPr>
            </w:pPr>
            <w:r w:rsidRPr="00AC3371">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323E16" w:rsidRDefault="000B61DF" w:rsidP="000B61DF">
            <w:pPr>
              <w:jc w:val="center"/>
              <w:rPr>
                <w:sz w:val="22"/>
                <w:szCs w:val="22"/>
              </w:rPr>
            </w:pPr>
            <w:r>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Default="000B61DF" w:rsidP="000B61D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Default="000B61DF" w:rsidP="000B61DF">
            <w:pPr>
              <w:jc w:val="right"/>
              <w:rPr>
                <w:sz w:val="22"/>
                <w:szCs w:val="22"/>
              </w:rPr>
            </w:pPr>
          </w:p>
          <w:p w:rsidR="000B61DF" w:rsidRDefault="000B61DF" w:rsidP="000B61DF">
            <w:pPr>
              <w:jc w:val="right"/>
              <w:rPr>
                <w:sz w:val="22"/>
                <w:szCs w:val="22"/>
              </w:rPr>
            </w:pPr>
            <w:r>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r>
              <w:rPr>
                <w:sz w:val="22"/>
                <w:szCs w:val="22"/>
              </w:rPr>
              <w:t>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AC3371" w:rsidRDefault="000B61DF" w:rsidP="000B61DF">
            <w:pPr>
              <w:rPr>
                <w:bCs/>
                <w:sz w:val="22"/>
                <w:szCs w:val="22"/>
              </w:rPr>
            </w:pPr>
            <w:r w:rsidRPr="00AC3371">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323E16" w:rsidRDefault="000B61DF" w:rsidP="000B61DF">
            <w:pPr>
              <w:jc w:val="center"/>
              <w:rPr>
                <w:sz w:val="22"/>
                <w:szCs w:val="22"/>
              </w:rPr>
            </w:pPr>
            <w:r>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Default="000B61DF" w:rsidP="000B61DF">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r>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r>
              <w:rPr>
                <w:sz w:val="22"/>
                <w:szCs w:val="22"/>
              </w:rPr>
              <w:t>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AC3371" w:rsidRDefault="000B61DF" w:rsidP="000B61DF">
            <w:pPr>
              <w:rPr>
                <w:bCs/>
                <w:sz w:val="22"/>
                <w:szCs w:val="22"/>
              </w:rPr>
            </w:pPr>
            <w:r w:rsidRPr="00AC3371">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323E16" w:rsidRDefault="000B61DF" w:rsidP="000B61DF">
            <w:pPr>
              <w:jc w:val="center"/>
              <w:rPr>
                <w:sz w:val="22"/>
                <w:szCs w:val="22"/>
              </w:rPr>
            </w:pPr>
            <w:r>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Default="000B61DF" w:rsidP="000B61D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r>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r>
              <w:rPr>
                <w:sz w:val="22"/>
                <w:szCs w:val="22"/>
              </w:rPr>
              <w:t>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3F1372" w:rsidRDefault="000B61DF" w:rsidP="000B61DF">
            <w:pPr>
              <w:rPr>
                <w:bCs/>
                <w:sz w:val="22"/>
                <w:szCs w:val="22"/>
              </w:rPr>
            </w:pPr>
            <w:r w:rsidRPr="00FD7919">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323E16" w:rsidRDefault="000B61DF" w:rsidP="000B61DF">
            <w:pPr>
              <w:jc w:val="center"/>
              <w:rPr>
                <w:sz w:val="22"/>
                <w:szCs w:val="22"/>
              </w:rPr>
            </w:pPr>
            <w:r>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Default="000B61DF" w:rsidP="000B61D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Default="000B61DF" w:rsidP="000B61DF">
            <w:pPr>
              <w:jc w:val="right"/>
              <w:rPr>
                <w:sz w:val="22"/>
                <w:szCs w:val="22"/>
              </w:rPr>
            </w:pPr>
          </w:p>
          <w:p w:rsidR="000B61DF" w:rsidRDefault="000B61DF" w:rsidP="000B61DF">
            <w:pPr>
              <w:jc w:val="right"/>
              <w:rPr>
                <w:sz w:val="22"/>
                <w:szCs w:val="22"/>
              </w:rPr>
            </w:pPr>
            <w:r>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r>
              <w:rPr>
                <w:sz w:val="22"/>
                <w:szCs w:val="22"/>
              </w:rPr>
              <w:t>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3F1372" w:rsidRDefault="000B61DF" w:rsidP="000B61DF">
            <w:pPr>
              <w:rPr>
                <w:bCs/>
                <w:sz w:val="22"/>
                <w:szCs w:val="22"/>
              </w:rPr>
            </w:pPr>
            <w:r w:rsidRPr="003F1372">
              <w:rPr>
                <w:bCs/>
                <w:sz w:val="22"/>
                <w:szCs w:val="22"/>
              </w:rPr>
              <w:t xml:space="preserve">Функционирование Правительства Российской Федерации, высших исполнительных органов </w:t>
            </w:r>
            <w:r w:rsidRPr="003F1372">
              <w:rPr>
                <w:bCs/>
                <w:sz w:val="22"/>
                <w:szCs w:val="22"/>
              </w:rPr>
              <w:lastRenderedPageBreak/>
              <w:t>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323E16" w:rsidRDefault="000B61DF" w:rsidP="000B61DF">
            <w:pPr>
              <w:jc w:val="center"/>
              <w:rPr>
                <w:sz w:val="22"/>
                <w:szCs w:val="22"/>
              </w:rPr>
            </w:pPr>
            <w:r>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Default="000B61DF" w:rsidP="000B61D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rPr>
                <w:sz w:val="22"/>
                <w:szCs w:val="22"/>
              </w:rPr>
            </w:pPr>
            <w:r>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r>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r>
              <w:rPr>
                <w:sz w:val="22"/>
                <w:szCs w:val="22"/>
              </w:rPr>
              <w:t>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581266" w:rsidRDefault="000B61DF" w:rsidP="000B61DF">
            <w:pPr>
              <w:rPr>
                <w:b/>
                <w:bCs/>
                <w:sz w:val="22"/>
                <w:szCs w:val="22"/>
              </w:rPr>
            </w:pPr>
            <w:r w:rsidRPr="00581266">
              <w:rPr>
                <w:b/>
                <w:bCs/>
                <w:sz w:val="22"/>
                <w:szCs w:val="22"/>
              </w:rPr>
              <w:lastRenderedPageBreak/>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в </w:t>
            </w:r>
            <w:r w:rsidRPr="00581266">
              <w:rPr>
                <w:b/>
                <w:sz w:val="22"/>
                <w:szCs w:val="22"/>
              </w:rPr>
              <w:t>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D4725C" w:rsidRDefault="000B61DF" w:rsidP="000B61DF">
            <w:pPr>
              <w:jc w:val="right"/>
              <w:rPr>
                <w:b/>
                <w:color w:val="0000FF"/>
                <w:sz w:val="22"/>
                <w:szCs w:val="22"/>
              </w:rPr>
            </w:pPr>
            <w:r w:rsidRPr="00D4725C">
              <w:rPr>
                <w:b/>
                <w:color w:val="0000FF"/>
                <w:sz w:val="22"/>
                <w:szCs w:val="22"/>
              </w:rPr>
              <w:t>5329,2</w:t>
            </w:r>
            <w:r>
              <w:rPr>
                <w:b/>
                <w:color w:val="0000FF"/>
                <w:sz w:val="22"/>
                <w:szCs w:val="22"/>
              </w:rPr>
              <w:t>04</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b/>
                <w:sz w:val="22"/>
                <w:szCs w:val="22"/>
              </w:rPr>
            </w:pPr>
            <w:r>
              <w:rPr>
                <w:b/>
                <w:sz w:val="22"/>
                <w:szCs w:val="22"/>
              </w:rPr>
              <w:t>3780,407</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b/>
                <w:sz w:val="22"/>
                <w:szCs w:val="22"/>
              </w:rPr>
            </w:pPr>
            <w:r>
              <w:rPr>
                <w:b/>
                <w:sz w:val="22"/>
                <w:szCs w:val="22"/>
              </w:rPr>
              <w:t>1699,858</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581266" w:rsidRDefault="000B61DF" w:rsidP="000B61DF">
            <w:pPr>
              <w:rPr>
                <w:b/>
                <w:bCs/>
                <w:sz w:val="22"/>
                <w:szCs w:val="22"/>
              </w:rPr>
            </w:pPr>
            <w:r w:rsidRPr="00581266">
              <w:rPr>
                <w:b/>
                <w:bCs/>
                <w:sz w:val="22"/>
                <w:szCs w:val="22"/>
              </w:rPr>
              <w:t>Подпрограмма «Благоустройство территории</w:t>
            </w:r>
            <w:r w:rsidRPr="00581266">
              <w:rPr>
                <w:sz w:val="22"/>
                <w:szCs w:val="22"/>
              </w:rPr>
              <w:t xml:space="preserve">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D4725C" w:rsidRDefault="000B61DF" w:rsidP="000B61DF">
            <w:pPr>
              <w:jc w:val="right"/>
              <w:rPr>
                <w:b/>
                <w:color w:val="0000FF"/>
                <w:sz w:val="22"/>
                <w:szCs w:val="22"/>
              </w:rPr>
            </w:pPr>
            <w:r w:rsidRPr="00D4725C">
              <w:rPr>
                <w:b/>
                <w:color w:val="0000FF"/>
                <w:sz w:val="22"/>
                <w:szCs w:val="22"/>
              </w:rPr>
              <w:t>2085,255</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b/>
                <w:sz w:val="22"/>
                <w:szCs w:val="22"/>
              </w:rPr>
            </w:pPr>
            <w:r>
              <w:rPr>
                <w:b/>
                <w:sz w:val="22"/>
                <w:szCs w:val="22"/>
              </w:rPr>
              <w:t>940,808</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b/>
                <w:sz w:val="22"/>
                <w:szCs w:val="22"/>
              </w:rPr>
            </w:pPr>
            <w:r>
              <w:rPr>
                <w:b/>
                <w:sz w:val="22"/>
                <w:szCs w:val="22"/>
              </w:rPr>
              <w:t>1423,458</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581266" w:rsidRDefault="000B61DF" w:rsidP="000B61DF">
            <w:pPr>
              <w:rPr>
                <w:b/>
                <w:bCs/>
                <w:i/>
                <w:sz w:val="22"/>
                <w:szCs w:val="22"/>
              </w:rPr>
            </w:pPr>
            <w:r w:rsidRPr="00581266">
              <w:rPr>
                <w:i/>
                <w:sz w:val="22"/>
                <w:szCs w:val="22"/>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i/>
                <w:sz w:val="22"/>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i/>
                <w:sz w:val="22"/>
                <w:szCs w:val="22"/>
              </w:rPr>
            </w:pPr>
            <w:r w:rsidRPr="00D12644">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D4725C" w:rsidRDefault="000B61DF" w:rsidP="000B61DF">
            <w:pPr>
              <w:jc w:val="right"/>
              <w:rPr>
                <w:i/>
                <w:color w:val="0000FF"/>
                <w:sz w:val="22"/>
                <w:szCs w:val="22"/>
              </w:rPr>
            </w:pPr>
            <w:r w:rsidRPr="00D4725C">
              <w:rPr>
                <w:i/>
                <w:color w:val="0000FF"/>
                <w:sz w:val="22"/>
                <w:szCs w:val="22"/>
              </w:rPr>
              <w:t>2085,255</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85658" w:rsidRDefault="000B61DF" w:rsidP="000B61DF">
            <w:pPr>
              <w:jc w:val="right"/>
              <w:rPr>
                <w:i/>
                <w:sz w:val="22"/>
                <w:szCs w:val="22"/>
              </w:rPr>
            </w:pPr>
            <w:r w:rsidRPr="00D85658">
              <w:rPr>
                <w:i/>
                <w:sz w:val="22"/>
                <w:szCs w:val="22"/>
              </w:rPr>
              <w:t>940,808</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85658" w:rsidRDefault="000B61DF" w:rsidP="000B61DF">
            <w:pPr>
              <w:jc w:val="right"/>
              <w:rPr>
                <w:i/>
                <w:sz w:val="22"/>
                <w:szCs w:val="22"/>
              </w:rPr>
            </w:pPr>
            <w:r w:rsidRPr="00D85658">
              <w:rPr>
                <w:i/>
                <w:sz w:val="22"/>
                <w:szCs w:val="22"/>
              </w:rPr>
              <w:t>1423,458</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Расходы на уличное освещение</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CF5B75" w:rsidRDefault="000B61DF" w:rsidP="000B61DF">
            <w:pPr>
              <w:jc w:val="right"/>
              <w:rPr>
                <w:sz w:val="22"/>
                <w:szCs w:val="22"/>
              </w:rPr>
            </w:pPr>
            <w:r w:rsidRPr="00CF5B75">
              <w:rPr>
                <w:sz w:val="22"/>
                <w:szCs w:val="22"/>
              </w:rPr>
              <w:t>665,953</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650,808</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650,808</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CF5B75" w:rsidRDefault="000B61DF" w:rsidP="000B61DF">
            <w:pPr>
              <w:jc w:val="right"/>
              <w:rPr>
                <w:sz w:val="22"/>
                <w:szCs w:val="22"/>
              </w:rPr>
            </w:pPr>
            <w:r w:rsidRPr="00CF5B75">
              <w:rPr>
                <w:sz w:val="22"/>
                <w:szCs w:val="22"/>
              </w:rPr>
              <w:t>665,953</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650,808</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650,808</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CF5B75" w:rsidRDefault="000B61DF" w:rsidP="000B61DF">
            <w:pPr>
              <w:jc w:val="right"/>
              <w:rPr>
                <w:sz w:val="22"/>
                <w:szCs w:val="22"/>
              </w:rPr>
            </w:pPr>
            <w:r w:rsidRPr="00CF5B75">
              <w:rPr>
                <w:sz w:val="22"/>
                <w:szCs w:val="22"/>
              </w:rPr>
              <w:t>665,953</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650,808</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650,808</w:t>
            </w:r>
          </w:p>
        </w:tc>
      </w:tr>
      <w:tr w:rsidR="000B61DF" w:rsidRPr="00D12644" w:rsidTr="000B61DF">
        <w:trPr>
          <w:trHeight w:val="295"/>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CF5B75" w:rsidRDefault="000B61DF" w:rsidP="000B61DF">
            <w:pPr>
              <w:jc w:val="right"/>
              <w:rPr>
                <w:sz w:val="22"/>
                <w:szCs w:val="22"/>
              </w:rPr>
            </w:pPr>
            <w:r w:rsidRPr="00CF5B75">
              <w:rPr>
                <w:sz w:val="22"/>
                <w:szCs w:val="22"/>
              </w:rPr>
              <w:t>665,953</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650,808</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650,808</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CF5B75" w:rsidRDefault="000B61DF" w:rsidP="000B61DF">
            <w:pPr>
              <w:jc w:val="right"/>
              <w:rPr>
                <w:sz w:val="22"/>
                <w:szCs w:val="22"/>
              </w:rPr>
            </w:pPr>
            <w:r w:rsidRPr="00CF5B75">
              <w:rPr>
                <w:sz w:val="22"/>
                <w:szCs w:val="22"/>
              </w:rPr>
              <w:t>665,953</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650,808</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650,808</w:t>
            </w:r>
          </w:p>
        </w:tc>
      </w:tr>
      <w:tr w:rsidR="000B61DF" w:rsidRPr="00D12644" w:rsidTr="000B61DF">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 xml:space="preserve">Расходы, связанные с организацией </w:t>
            </w:r>
            <w:r w:rsidRPr="00D12644">
              <w:rPr>
                <w:bCs/>
                <w:sz w:val="22"/>
                <w:szCs w:val="22"/>
              </w:rPr>
              <w:lastRenderedPageBreak/>
              <w:t>благоустройства и озеленения 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D4725C" w:rsidRDefault="000B61DF" w:rsidP="000B61DF">
            <w:pPr>
              <w:jc w:val="right"/>
              <w:rPr>
                <w:color w:val="0000FF"/>
                <w:sz w:val="22"/>
                <w:szCs w:val="22"/>
              </w:rPr>
            </w:pPr>
            <w:r w:rsidRPr="00D4725C">
              <w:rPr>
                <w:color w:val="0000FF"/>
                <w:sz w:val="22"/>
                <w:szCs w:val="22"/>
              </w:rPr>
              <w:t>1356,302</w:t>
            </w:r>
          </w:p>
          <w:p w:rsidR="000B61DF" w:rsidRPr="00CF5B75" w:rsidRDefault="000B61DF" w:rsidP="000B61DF">
            <w:pPr>
              <w:jc w:val="right"/>
              <w:rPr>
                <w:sz w:val="22"/>
                <w:szCs w:val="22"/>
              </w:rPr>
            </w:pPr>
            <w:r>
              <w:rPr>
                <w:sz w:val="22"/>
                <w:szCs w:val="22"/>
              </w:rPr>
              <w:lastRenderedPageBreak/>
              <w:t>,</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lastRenderedPageBreak/>
              <w:t>225,000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712,650</w:t>
            </w:r>
          </w:p>
        </w:tc>
      </w:tr>
      <w:tr w:rsidR="000B61DF" w:rsidRPr="00D12644" w:rsidTr="000B61DF">
        <w:trPr>
          <w:trHeight w:val="482"/>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D4725C" w:rsidRDefault="000B61DF" w:rsidP="000B61DF">
            <w:pPr>
              <w:jc w:val="right"/>
              <w:rPr>
                <w:color w:val="0000FF"/>
                <w:sz w:val="22"/>
                <w:szCs w:val="22"/>
              </w:rPr>
            </w:pPr>
            <w:r w:rsidRPr="00D4725C">
              <w:rPr>
                <w:color w:val="0000FF"/>
                <w:sz w:val="22"/>
                <w:szCs w:val="22"/>
              </w:rPr>
              <w:t>1356,302</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225,000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712,650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CF5B75" w:rsidRDefault="000B61DF" w:rsidP="000B61DF">
            <w:pPr>
              <w:jc w:val="right"/>
              <w:rPr>
                <w:sz w:val="22"/>
                <w:szCs w:val="22"/>
              </w:rPr>
            </w:pPr>
            <w:r w:rsidRPr="00D4725C">
              <w:rPr>
                <w:color w:val="0000FF"/>
                <w:sz w:val="22"/>
                <w:szCs w:val="22"/>
              </w:rPr>
              <w:t>1356,302</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225,000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712,650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CF5B75" w:rsidRDefault="000B61DF" w:rsidP="000B61DF">
            <w:pPr>
              <w:jc w:val="right"/>
              <w:rPr>
                <w:sz w:val="22"/>
                <w:szCs w:val="22"/>
              </w:rPr>
            </w:pPr>
            <w:r w:rsidRPr="00D4725C">
              <w:rPr>
                <w:color w:val="0000FF"/>
                <w:sz w:val="22"/>
                <w:szCs w:val="22"/>
              </w:rPr>
              <w:t>1356,302</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225,000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712,650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CF5B75" w:rsidRDefault="000B61DF" w:rsidP="000B61DF">
            <w:pPr>
              <w:jc w:val="right"/>
              <w:rPr>
                <w:sz w:val="22"/>
                <w:szCs w:val="22"/>
              </w:rPr>
            </w:pPr>
            <w:r w:rsidRPr="00D4725C">
              <w:rPr>
                <w:color w:val="0000FF"/>
                <w:sz w:val="22"/>
                <w:szCs w:val="22"/>
              </w:rPr>
              <w:t>1356,302</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225,000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712,650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69225B" w:rsidRDefault="000B61DF" w:rsidP="000B61DF">
            <w:pPr>
              <w:rPr>
                <w:bCs/>
                <w:sz w:val="22"/>
                <w:szCs w:val="22"/>
              </w:rPr>
            </w:pPr>
            <w:r w:rsidRPr="0069225B">
              <w:rPr>
                <w:bCs/>
                <w:sz w:val="22"/>
                <w:szCs w:val="22"/>
              </w:rPr>
              <w:t>Расходы по обустройству мест для сбора ТБО</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jc w:val="right"/>
              <w:rPr>
                <w:sz w:val="22"/>
                <w:szCs w:val="22"/>
              </w:rPr>
            </w:pPr>
            <w:r>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5,000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69225B" w:rsidRDefault="000B61DF" w:rsidP="000B61DF">
            <w:pPr>
              <w:rPr>
                <w:bCs/>
                <w:sz w:val="22"/>
                <w:szCs w:val="22"/>
              </w:rPr>
            </w:pPr>
            <w:r w:rsidRPr="0069225B">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jc w:val="right"/>
              <w:rPr>
                <w:sz w:val="22"/>
                <w:szCs w:val="22"/>
              </w:rPr>
            </w:pPr>
            <w:r>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5,000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69225B" w:rsidRDefault="000B61DF" w:rsidP="000B61DF">
            <w:pPr>
              <w:rPr>
                <w:bCs/>
                <w:sz w:val="22"/>
                <w:szCs w:val="22"/>
              </w:rPr>
            </w:pPr>
            <w:r w:rsidRPr="0069225B">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jc w:val="right"/>
              <w:rPr>
                <w:sz w:val="22"/>
                <w:szCs w:val="22"/>
              </w:rPr>
            </w:pPr>
            <w:r>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5,000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jc w:val="right"/>
              <w:rPr>
                <w:sz w:val="22"/>
                <w:szCs w:val="22"/>
              </w:rPr>
            </w:pPr>
            <w:r>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5,000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jc w:val="right"/>
              <w:rPr>
                <w:sz w:val="22"/>
                <w:szCs w:val="22"/>
              </w:rPr>
            </w:pPr>
            <w:r>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5,000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0,000</w:t>
            </w:r>
          </w:p>
        </w:tc>
      </w:tr>
      <w:tr w:rsidR="000B61DF" w:rsidRPr="00D12644" w:rsidTr="000B61DF">
        <w:trPr>
          <w:trHeight w:val="453"/>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E032B" w:rsidRDefault="000B61DF" w:rsidP="000B61DF">
            <w:pPr>
              <w:rPr>
                <w:bCs/>
                <w:sz w:val="22"/>
                <w:szCs w:val="22"/>
              </w:rPr>
            </w:pPr>
            <w:r w:rsidRPr="00DE032B">
              <w:rPr>
                <w:sz w:val="22"/>
                <w:szCs w:val="22"/>
              </w:rPr>
              <w:t>Ликвидация несанкционированных свалок</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Default="000B61DF" w:rsidP="000B61DF">
            <w:pPr>
              <w:jc w:val="right"/>
              <w:rPr>
                <w:sz w:val="22"/>
                <w:szCs w:val="22"/>
              </w:rPr>
            </w:pPr>
            <w:r>
              <w:rPr>
                <w:sz w:val="22"/>
                <w:szCs w:val="22"/>
              </w:rPr>
              <w:t>20,000</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right"/>
              <w:rPr>
                <w:sz w:val="22"/>
                <w:szCs w:val="22"/>
              </w:rPr>
            </w:pPr>
            <w:r>
              <w:rPr>
                <w:sz w:val="22"/>
                <w:szCs w:val="22"/>
              </w:rPr>
              <w:t>60,000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right"/>
              <w:rPr>
                <w:sz w:val="22"/>
                <w:szCs w:val="22"/>
              </w:rPr>
            </w:pPr>
            <w:r>
              <w:rPr>
                <w:sz w:val="22"/>
                <w:szCs w:val="22"/>
              </w:rPr>
              <w:t>60,000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Default="000B61DF" w:rsidP="000B61DF">
            <w:pPr>
              <w:jc w:val="right"/>
              <w:rPr>
                <w:sz w:val="22"/>
                <w:szCs w:val="22"/>
              </w:rPr>
            </w:pPr>
            <w:r>
              <w:rPr>
                <w:sz w:val="22"/>
                <w:szCs w:val="22"/>
              </w:rPr>
              <w:t>20,000</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right"/>
              <w:rPr>
                <w:sz w:val="22"/>
                <w:szCs w:val="22"/>
              </w:rPr>
            </w:pPr>
            <w:r>
              <w:rPr>
                <w:sz w:val="22"/>
                <w:szCs w:val="22"/>
              </w:rPr>
              <w:t>60,000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right"/>
              <w:rPr>
                <w:sz w:val="22"/>
                <w:szCs w:val="22"/>
              </w:rPr>
            </w:pPr>
            <w:r>
              <w:rPr>
                <w:sz w:val="22"/>
                <w:szCs w:val="22"/>
              </w:rPr>
              <w:t>60,000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Default="000B61DF" w:rsidP="000B61DF">
            <w:pPr>
              <w:jc w:val="right"/>
              <w:rPr>
                <w:sz w:val="22"/>
                <w:szCs w:val="22"/>
              </w:rPr>
            </w:pPr>
            <w:r>
              <w:rPr>
                <w:sz w:val="22"/>
                <w:szCs w:val="22"/>
              </w:rPr>
              <w:t>20,000</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right"/>
              <w:rPr>
                <w:sz w:val="22"/>
                <w:szCs w:val="22"/>
              </w:rPr>
            </w:pPr>
            <w:r>
              <w:rPr>
                <w:sz w:val="22"/>
                <w:szCs w:val="22"/>
              </w:rPr>
              <w:t>60,000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right"/>
              <w:rPr>
                <w:sz w:val="22"/>
                <w:szCs w:val="22"/>
              </w:rPr>
            </w:pPr>
            <w:r>
              <w:rPr>
                <w:sz w:val="22"/>
                <w:szCs w:val="22"/>
              </w:rPr>
              <w:t>60,000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lastRenderedPageBreak/>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Default="000B61DF" w:rsidP="000B61DF">
            <w:pPr>
              <w:jc w:val="right"/>
              <w:rPr>
                <w:sz w:val="22"/>
                <w:szCs w:val="22"/>
              </w:rPr>
            </w:pPr>
            <w:r>
              <w:rPr>
                <w:sz w:val="22"/>
                <w:szCs w:val="22"/>
              </w:rPr>
              <w:t>20,000</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right"/>
              <w:rPr>
                <w:sz w:val="22"/>
                <w:szCs w:val="22"/>
              </w:rPr>
            </w:pPr>
            <w:r>
              <w:rPr>
                <w:sz w:val="22"/>
                <w:szCs w:val="22"/>
              </w:rPr>
              <w:t>60,000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right"/>
              <w:rPr>
                <w:sz w:val="22"/>
                <w:szCs w:val="22"/>
              </w:rPr>
            </w:pPr>
            <w:r>
              <w:rPr>
                <w:sz w:val="22"/>
                <w:szCs w:val="22"/>
              </w:rPr>
              <w:t>60,000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Default="000B61DF" w:rsidP="000B61DF">
            <w:pPr>
              <w:jc w:val="right"/>
              <w:rPr>
                <w:sz w:val="22"/>
                <w:szCs w:val="22"/>
              </w:rPr>
            </w:pPr>
            <w:r>
              <w:rPr>
                <w:sz w:val="22"/>
                <w:szCs w:val="22"/>
              </w:rPr>
              <w:t>20,000</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right"/>
              <w:rPr>
                <w:sz w:val="22"/>
                <w:szCs w:val="22"/>
              </w:rPr>
            </w:pPr>
            <w:r>
              <w:rPr>
                <w:sz w:val="22"/>
                <w:szCs w:val="22"/>
              </w:rPr>
              <w:t>60,000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right"/>
              <w:rPr>
                <w:sz w:val="22"/>
                <w:szCs w:val="22"/>
              </w:rPr>
            </w:pPr>
            <w:r>
              <w:rPr>
                <w:sz w:val="22"/>
                <w:szCs w:val="22"/>
              </w:rPr>
              <w:t>60,000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9B7D99" w:rsidRDefault="000B61DF" w:rsidP="000B61DF">
            <w:pPr>
              <w:rPr>
                <w:bCs/>
                <w:sz w:val="22"/>
                <w:szCs w:val="22"/>
              </w:rPr>
            </w:pPr>
            <w:r w:rsidRPr="009B7D99">
              <w:rPr>
                <w:bCs/>
                <w:sz w:val="22"/>
                <w:szCs w:val="22"/>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9B7D99" w:rsidRDefault="000B61DF" w:rsidP="000B61DF">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Default="000B61DF" w:rsidP="000B61D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Default="000B61DF" w:rsidP="000B61DF">
            <w:pPr>
              <w:jc w:val="right"/>
              <w:rPr>
                <w:sz w:val="22"/>
                <w:szCs w:val="22"/>
              </w:rPr>
            </w:pPr>
            <w:r>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right"/>
              <w:rPr>
                <w:sz w:val="22"/>
                <w:szCs w:val="22"/>
              </w:rPr>
            </w:pPr>
            <w:r>
              <w:rPr>
                <w:sz w:val="22"/>
                <w:szCs w:val="22"/>
              </w:rPr>
              <w:t>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9B7D99" w:rsidRDefault="000B61DF" w:rsidP="000B61DF">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Default="000B61DF" w:rsidP="000B61DF">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Default="000B61DF" w:rsidP="000B61DF">
            <w:pPr>
              <w:jc w:val="right"/>
              <w:rPr>
                <w:sz w:val="22"/>
                <w:szCs w:val="22"/>
              </w:rPr>
            </w:pPr>
            <w:r>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right"/>
              <w:rPr>
                <w:sz w:val="22"/>
                <w:szCs w:val="22"/>
              </w:rPr>
            </w:pPr>
            <w:r>
              <w:rPr>
                <w:sz w:val="22"/>
                <w:szCs w:val="22"/>
              </w:rPr>
              <w:t>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9B7D99" w:rsidRDefault="000B61DF" w:rsidP="000B61DF">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Default="000B61DF" w:rsidP="000B61D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Default="000B61DF" w:rsidP="000B61DF">
            <w:pPr>
              <w:jc w:val="right"/>
              <w:rPr>
                <w:sz w:val="22"/>
                <w:szCs w:val="22"/>
              </w:rPr>
            </w:pPr>
            <w:r>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right"/>
              <w:rPr>
                <w:sz w:val="22"/>
                <w:szCs w:val="22"/>
              </w:rPr>
            </w:pPr>
            <w:r>
              <w:rPr>
                <w:sz w:val="22"/>
                <w:szCs w:val="22"/>
              </w:rPr>
              <w:t>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9B7D99" w:rsidRDefault="000B61DF" w:rsidP="000B61DF">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Default="000B61DF" w:rsidP="000B61D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Default="000B61DF" w:rsidP="000B61DF">
            <w:pPr>
              <w:jc w:val="right"/>
              <w:rPr>
                <w:sz w:val="22"/>
                <w:szCs w:val="22"/>
              </w:rPr>
            </w:pPr>
            <w:r>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right"/>
              <w:rPr>
                <w:sz w:val="22"/>
                <w:szCs w:val="22"/>
              </w:rPr>
            </w:pPr>
            <w:r>
              <w:rPr>
                <w:sz w:val="22"/>
                <w:szCs w:val="22"/>
              </w:rPr>
              <w:t>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9B7D99" w:rsidRDefault="000B61DF" w:rsidP="000B61DF">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Default="000B61DF" w:rsidP="000B61D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Default="000B61DF" w:rsidP="000B61DF">
            <w:pPr>
              <w:jc w:val="right"/>
              <w:rPr>
                <w:sz w:val="22"/>
                <w:szCs w:val="22"/>
              </w:rPr>
            </w:pPr>
            <w:r>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right"/>
              <w:rPr>
                <w:sz w:val="22"/>
                <w:szCs w:val="22"/>
              </w:rPr>
            </w:pPr>
            <w:r>
              <w:rPr>
                <w:sz w:val="22"/>
                <w:szCs w:val="22"/>
              </w:rPr>
              <w:t>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581266" w:rsidRDefault="000B61DF" w:rsidP="000B61DF">
            <w:pPr>
              <w:rPr>
                <w:b/>
                <w:bCs/>
                <w:sz w:val="22"/>
                <w:szCs w:val="22"/>
              </w:rPr>
            </w:pPr>
            <w:r w:rsidRPr="00581266">
              <w:rPr>
                <w:b/>
                <w:bCs/>
                <w:sz w:val="22"/>
                <w:szCs w:val="22"/>
              </w:rPr>
              <w:t xml:space="preserve">Подпрограмма «Чистая вода на территории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r w:rsidRPr="00D12644">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D4725C" w:rsidRDefault="000B61DF" w:rsidP="000B61DF">
            <w:pPr>
              <w:jc w:val="right"/>
              <w:rPr>
                <w:b/>
                <w:color w:val="0000FF"/>
                <w:sz w:val="22"/>
                <w:szCs w:val="22"/>
              </w:rPr>
            </w:pPr>
            <w:r w:rsidRPr="00D4725C">
              <w:rPr>
                <w:b/>
                <w:color w:val="0000FF"/>
                <w:sz w:val="22"/>
                <w:szCs w:val="22"/>
              </w:rPr>
              <w:t>3243,949</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b/>
                <w:sz w:val="22"/>
                <w:szCs w:val="22"/>
              </w:rPr>
            </w:pPr>
            <w:r>
              <w:rPr>
                <w:b/>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b/>
                <w:sz w:val="22"/>
                <w:szCs w:val="22"/>
              </w:rPr>
            </w:pPr>
            <w:r>
              <w:rPr>
                <w:b/>
                <w:sz w:val="22"/>
                <w:szCs w:val="22"/>
              </w:rPr>
              <w:t>276,400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581266" w:rsidRDefault="000B61DF" w:rsidP="000B61DF">
            <w:pPr>
              <w:rPr>
                <w:b/>
                <w:bCs/>
                <w:i/>
                <w:sz w:val="22"/>
                <w:szCs w:val="22"/>
              </w:rPr>
            </w:pPr>
            <w:r w:rsidRPr="00581266">
              <w:rPr>
                <w:i/>
                <w:sz w:val="22"/>
                <w:szCs w:val="22"/>
              </w:rPr>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i/>
                <w:sz w:val="22"/>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i/>
                <w:sz w:val="22"/>
                <w:szCs w:val="22"/>
              </w:rPr>
            </w:pPr>
            <w:r w:rsidRPr="00D12644">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D4725C" w:rsidRDefault="000B61DF" w:rsidP="000B61DF">
            <w:pPr>
              <w:jc w:val="right"/>
              <w:rPr>
                <w:i/>
                <w:color w:val="0000FF"/>
                <w:sz w:val="22"/>
                <w:szCs w:val="22"/>
              </w:rPr>
            </w:pPr>
            <w:r w:rsidRPr="00D4725C">
              <w:rPr>
                <w:i/>
                <w:color w:val="0000FF"/>
                <w:sz w:val="22"/>
                <w:szCs w:val="22"/>
              </w:rPr>
              <w:t>3243,949</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9B7D99" w:rsidRDefault="000B61DF" w:rsidP="000B61DF">
            <w:pPr>
              <w:jc w:val="right"/>
              <w:rPr>
                <w:i/>
                <w:sz w:val="22"/>
                <w:szCs w:val="22"/>
              </w:rPr>
            </w:pPr>
            <w:r w:rsidRPr="009B7D99">
              <w:rPr>
                <w:i/>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882965" w:rsidRDefault="000B61DF" w:rsidP="000B61DF">
            <w:pPr>
              <w:jc w:val="right"/>
              <w:rPr>
                <w:i/>
                <w:sz w:val="22"/>
                <w:szCs w:val="22"/>
              </w:rPr>
            </w:pPr>
            <w:r w:rsidRPr="00882965">
              <w:rPr>
                <w:i/>
                <w:sz w:val="22"/>
                <w:szCs w:val="22"/>
              </w:rPr>
              <w:t>276,400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 xml:space="preserve">Ремонт и содержание скважин и водопроводных сетей, а также изготовление проектно-сметной </w:t>
            </w:r>
            <w:r w:rsidRPr="00D12644">
              <w:rPr>
                <w:bCs/>
                <w:sz w:val="22"/>
                <w:szCs w:val="22"/>
              </w:rPr>
              <w:lastRenderedPageBreak/>
              <w:t>документации</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D4725C" w:rsidRDefault="000B61DF" w:rsidP="000B61DF">
            <w:pPr>
              <w:jc w:val="right"/>
              <w:rPr>
                <w:color w:val="0000FF"/>
                <w:sz w:val="22"/>
                <w:szCs w:val="22"/>
              </w:rPr>
            </w:pPr>
            <w:r>
              <w:rPr>
                <w:color w:val="0000FF"/>
                <w:sz w:val="22"/>
                <w:szCs w:val="22"/>
              </w:rPr>
              <w:t>2395,969</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A527CA" w:rsidRDefault="000B61DF" w:rsidP="000B61DF">
            <w:pPr>
              <w:jc w:val="right"/>
              <w:rPr>
                <w:sz w:val="22"/>
                <w:szCs w:val="22"/>
              </w:rPr>
            </w:pPr>
            <w:r w:rsidRPr="00A527CA">
              <w:rPr>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882965" w:rsidRDefault="000B61DF" w:rsidP="000B61DF">
            <w:pPr>
              <w:jc w:val="right"/>
              <w:rPr>
                <w:sz w:val="22"/>
                <w:szCs w:val="22"/>
              </w:rPr>
            </w:pPr>
            <w:r w:rsidRPr="00882965">
              <w:rPr>
                <w:sz w:val="22"/>
                <w:szCs w:val="22"/>
              </w:rPr>
              <w:t>276,400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CF5B75" w:rsidRDefault="000B61DF" w:rsidP="000B61DF">
            <w:pPr>
              <w:jc w:val="right"/>
              <w:rPr>
                <w:sz w:val="22"/>
                <w:szCs w:val="22"/>
              </w:rPr>
            </w:pPr>
            <w:r>
              <w:rPr>
                <w:color w:val="0000FF"/>
                <w:sz w:val="22"/>
                <w:szCs w:val="22"/>
              </w:rPr>
              <w:t>2395,969</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sidRPr="00A527CA">
              <w:rPr>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sidRPr="00882965">
              <w:rPr>
                <w:sz w:val="22"/>
                <w:szCs w:val="22"/>
              </w:rPr>
              <w:t>276,400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CF5B75" w:rsidRDefault="000B61DF" w:rsidP="000B61DF">
            <w:pPr>
              <w:jc w:val="right"/>
              <w:rPr>
                <w:sz w:val="22"/>
                <w:szCs w:val="22"/>
              </w:rPr>
            </w:pPr>
            <w:r>
              <w:rPr>
                <w:color w:val="0000FF"/>
                <w:sz w:val="22"/>
                <w:szCs w:val="22"/>
              </w:rPr>
              <w:t>2395,969</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sidRPr="00A527CA">
              <w:rPr>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sidRPr="00882965">
              <w:rPr>
                <w:sz w:val="22"/>
                <w:szCs w:val="22"/>
              </w:rPr>
              <w:t>276,400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CF5B75" w:rsidRDefault="000B61DF" w:rsidP="000B61DF">
            <w:pPr>
              <w:jc w:val="right"/>
              <w:rPr>
                <w:sz w:val="22"/>
                <w:szCs w:val="22"/>
              </w:rPr>
            </w:pPr>
            <w:r>
              <w:rPr>
                <w:color w:val="0000FF"/>
                <w:sz w:val="22"/>
                <w:szCs w:val="22"/>
              </w:rPr>
              <w:t>2395,969</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sidRPr="00A527CA">
              <w:rPr>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sidRPr="00882965">
              <w:rPr>
                <w:sz w:val="22"/>
                <w:szCs w:val="22"/>
              </w:rPr>
              <w:t>276,400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CF5B75" w:rsidRDefault="000B61DF" w:rsidP="000B61DF">
            <w:pPr>
              <w:jc w:val="right"/>
              <w:rPr>
                <w:sz w:val="22"/>
                <w:szCs w:val="22"/>
              </w:rPr>
            </w:pPr>
            <w:r>
              <w:rPr>
                <w:color w:val="0000FF"/>
                <w:sz w:val="22"/>
                <w:szCs w:val="22"/>
              </w:rPr>
              <w:t>2395,969</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sidRPr="00A527CA">
              <w:rPr>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sidRPr="00882965">
              <w:rPr>
                <w:sz w:val="22"/>
                <w:szCs w:val="22"/>
              </w:rPr>
              <w:t>276,400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4725C" w:rsidRDefault="000B61DF" w:rsidP="000B61DF">
            <w:pPr>
              <w:rPr>
                <w:bCs/>
                <w:color w:val="0000FF"/>
                <w:sz w:val="22"/>
                <w:szCs w:val="22"/>
              </w:rPr>
            </w:pPr>
            <w:r w:rsidRPr="00D4725C">
              <w:rPr>
                <w:bCs/>
                <w:color w:val="0000FF"/>
                <w:sz w:val="22"/>
                <w:szCs w:val="22"/>
              </w:rPr>
              <w:t>Расходы на капитальный ремонт сетей и сооружений водоснабжения в населенных пунктах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4725C" w:rsidRDefault="000B61DF" w:rsidP="000B61DF">
            <w:pPr>
              <w:jc w:val="center"/>
              <w:rPr>
                <w:color w:val="0000FF"/>
                <w:sz w:val="22"/>
                <w:szCs w:val="22"/>
              </w:rPr>
            </w:pPr>
            <w:r>
              <w:rPr>
                <w:color w:val="0000FF"/>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4725C" w:rsidRDefault="000B61DF" w:rsidP="000B61DF">
            <w:pPr>
              <w:jc w:val="center"/>
              <w:rPr>
                <w:color w:val="0000FF"/>
                <w:sz w:val="22"/>
                <w:szCs w:val="22"/>
              </w:rPr>
            </w:pPr>
            <w:r>
              <w:rPr>
                <w:color w:val="0000FF"/>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4725C" w:rsidRDefault="000B61DF" w:rsidP="000B61DF">
            <w:pPr>
              <w:jc w:val="center"/>
              <w:rPr>
                <w:color w:val="0000FF"/>
                <w:sz w:val="22"/>
                <w:szCs w:val="22"/>
              </w:rPr>
            </w:pPr>
            <w:r>
              <w:rPr>
                <w:color w:val="0000FF"/>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4725C" w:rsidRDefault="000B61DF" w:rsidP="000B61DF">
            <w:pPr>
              <w:jc w:val="center"/>
              <w:rPr>
                <w:color w:val="0000FF"/>
                <w:sz w:val="22"/>
                <w:szCs w:val="22"/>
              </w:rPr>
            </w:pPr>
            <w:r w:rsidRPr="00D4725C">
              <w:rPr>
                <w:color w:val="0000FF"/>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4725C" w:rsidRDefault="000B61DF" w:rsidP="000B61DF">
            <w:pPr>
              <w:rPr>
                <w:color w:val="0000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4725C" w:rsidRDefault="000B61DF" w:rsidP="000B61DF">
            <w:pPr>
              <w:jc w:val="center"/>
              <w:rPr>
                <w:color w:val="0000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4725C" w:rsidRDefault="000B61DF" w:rsidP="000B61DF">
            <w:pPr>
              <w:jc w:val="center"/>
              <w:rPr>
                <w:color w:val="0000FF"/>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D4725C" w:rsidRDefault="000B61DF" w:rsidP="000B61DF">
            <w:pPr>
              <w:jc w:val="right"/>
              <w:rPr>
                <w:color w:val="0000FF"/>
                <w:sz w:val="22"/>
                <w:szCs w:val="22"/>
              </w:rPr>
            </w:pPr>
            <w:r w:rsidRPr="00D4725C">
              <w:rPr>
                <w:color w:val="0000FF"/>
                <w:sz w:val="22"/>
                <w:szCs w:val="22"/>
              </w:rPr>
              <w:t>847,98</w:t>
            </w:r>
            <w:r>
              <w:rPr>
                <w:color w:val="0000FF"/>
                <w:sz w:val="22"/>
                <w:szCs w:val="22"/>
              </w:rPr>
              <w:t>0</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4725C" w:rsidRDefault="000B61DF" w:rsidP="000B61DF">
            <w:pPr>
              <w:jc w:val="right"/>
              <w:rPr>
                <w:color w:val="0000FF"/>
                <w:sz w:val="22"/>
                <w:szCs w:val="22"/>
              </w:rPr>
            </w:pPr>
            <w:r>
              <w:rPr>
                <w:color w:val="0000FF"/>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4725C" w:rsidRDefault="000B61DF" w:rsidP="000B61DF">
            <w:pPr>
              <w:jc w:val="right"/>
              <w:rPr>
                <w:color w:val="0000FF"/>
                <w:sz w:val="22"/>
                <w:szCs w:val="22"/>
              </w:rPr>
            </w:pPr>
            <w:r>
              <w:rPr>
                <w:color w:val="0000FF"/>
                <w:sz w:val="22"/>
                <w:szCs w:val="22"/>
              </w:rPr>
              <w:t>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4725C" w:rsidRDefault="000B61DF" w:rsidP="000B61DF">
            <w:pPr>
              <w:rPr>
                <w:bCs/>
                <w:color w:val="0000FF"/>
                <w:sz w:val="22"/>
                <w:szCs w:val="22"/>
              </w:rPr>
            </w:pPr>
            <w:r w:rsidRPr="00D4725C">
              <w:rPr>
                <w:color w:val="0000FF"/>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4725C" w:rsidRDefault="000B61DF" w:rsidP="000B61DF">
            <w:pPr>
              <w:jc w:val="center"/>
              <w:rPr>
                <w:color w:val="0000FF"/>
                <w:sz w:val="22"/>
                <w:szCs w:val="22"/>
              </w:rPr>
            </w:pPr>
            <w:r>
              <w:rPr>
                <w:color w:val="0000FF"/>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4725C" w:rsidRDefault="000B61DF" w:rsidP="000B61DF">
            <w:pPr>
              <w:jc w:val="center"/>
              <w:rPr>
                <w:color w:val="0000FF"/>
                <w:sz w:val="22"/>
                <w:szCs w:val="22"/>
              </w:rPr>
            </w:pPr>
            <w:r>
              <w:rPr>
                <w:color w:val="0000FF"/>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4725C" w:rsidRDefault="000B61DF" w:rsidP="000B61DF">
            <w:pPr>
              <w:jc w:val="center"/>
              <w:rPr>
                <w:color w:val="0000FF"/>
                <w:sz w:val="22"/>
                <w:szCs w:val="22"/>
              </w:rPr>
            </w:pPr>
            <w:r>
              <w:rPr>
                <w:color w:val="0000FF"/>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4725C" w:rsidRDefault="000B61DF" w:rsidP="000B61DF">
            <w:pPr>
              <w:jc w:val="center"/>
              <w:rPr>
                <w:color w:val="0000FF"/>
                <w:sz w:val="22"/>
                <w:szCs w:val="22"/>
              </w:rPr>
            </w:pPr>
            <w:r w:rsidRPr="00D4725C">
              <w:rPr>
                <w:color w:val="0000FF"/>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4725C" w:rsidRDefault="000B61DF" w:rsidP="000B61DF">
            <w:pPr>
              <w:rPr>
                <w:color w:val="0000FF"/>
                <w:sz w:val="22"/>
                <w:szCs w:val="22"/>
              </w:rPr>
            </w:pPr>
            <w:r>
              <w:rPr>
                <w:color w:val="0000FF"/>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4725C" w:rsidRDefault="000B61DF" w:rsidP="000B61DF">
            <w:pPr>
              <w:jc w:val="center"/>
              <w:rPr>
                <w:color w:val="0000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4725C" w:rsidRDefault="000B61DF" w:rsidP="000B61DF">
            <w:pPr>
              <w:jc w:val="center"/>
              <w:rPr>
                <w:color w:val="0000FF"/>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D4725C" w:rsidRDefault="000B61DF" w:rsidP="000B61DF">
            <w:pPr>
              <w:jc w:val="right"/>
              <w:rPr>
                <w:color w:val="0000FF"/>
                <w:sz w:val="22"/>
                <w:szCs w:val="22"/>
              </w:rPr>
            </w:pPr>
            <w:r w:rsidRPr="00D4725C">
              <w:rPr>
                <w:color w:val="0000FF"/>
                <w:sz w:val="22"/>
                <w:szCs w:val="22"/>
              </w:rPr>
              <w:t>847,98</w:t>
            </w:r>
            <w:r>
              <w:rPr>
                <w:color w:val="0000FF"/>
                <w:sz w:val="22"/>
                <w:szCs w:val="22"/>
              </w:rPr>
              <w:t>0</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4725C" w:rsidRDefault="000B61DF" w:rsidP="000B61DF">
            <w:pPr>
              <w:jc w:val="right"/>
              <w:rPr>
                <w:color w:val="0000FF"/>
                <w:sz w:val="22"/>
                <w:szCs w:val="22"/>
              </w:rPr>
            </w:pPr>
            <w:r>
              <w:rPr>
                <w:color w:val="0000FF"/>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4725C" w:rsidRDefault="000B61DF" w:rsidP="000B61DF">
            <w:pPr>
              <w:jc w:val="right"/>
              <w:rPr>
                <w:color w:val="0000FF"/>
                <w:sz w:val="22"/>
                <w:szCs w:val="22"/>
              </w:rPr>
            </w:pPr>
            <w:r>
              <w:rPr>
                <w:color w:val="0000FF"/>
                <w:sz w:val="22"/>
                <w:szCs w:val="22"/>
              </w:rPr>
              <w:t>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4725C" w:rsidRDefault="000B61DF" w:rsidP="000B61DF">
            <w:pPr>
              <w:rPr>
                <w:bCs/>
                <w:color w:val="0000FF"/>
                <w:sz w:val="22"/>
                <w:szCs w:val="22"/>
              </w:rPr>
            </w:pPr>
            <w:r w:rsidRPr="00D4725C">
              <w:rPr>
                <w:bCs/>
                <w:color w:val="0000FF"/>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4725C" w:rsidRDefault="000B61DF" w:rsidP="000B61DF">
            <w:pPr>
              <w:jc w:val="center"/>
              <w:rPr>
                <w:color w:val="0000FF"/>
                <w:sz w:val="22"/>
                <w:szCs w:val="22"/>
              </w:rPr>
            </w:pPr>
            <w:r>
              <w:rPr>
                <w:color w:val="0000FF"/>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4725C" w:rsidRDefault="000B61DF" w:rsidP="000B61DF">
            <w:pPr>
              <w:jc w:val="center"/>
              <w:rPr>
                <w:color w:val="0000FF"/>
                <w:sz w:val="22"/>
                <w:szCs w:val="22"/>
              </w:rPr>
            </w:pPr>
            <w:r>
              <w:rPr>
                <w:color w:val="0000FF"/>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4725C" w:rsidRDefault="000B61DF" w:rsidP="000B61DF">
            <w:pPr>
              <w:jc w:val="center"/>
              <w:rPr>
                <w:color w:val="0000FF"/>
                <w:sz w:val="22"/>
                <w:szCs w:val="22"/>
              </w:rPr>
            </w:pPr>
            <w:r>
              <w:rPr>
                <w:color w:val="0000FF"/>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4725C" w:rsidRDefault="000B61DF" w:rsidP="000B61DF">
            <w:pPr>
              <w:jc w:val="center"/>
              <w:rPr>
                <w:color w:val="0000FF"/>
                <w:sz w:val="22"/>
                <w:szCs w:val="22"/>
              </w:rPr>
            </w:pPr>
            <w:r w:rsidRPr="00D4725C">
              <w:rPr>
                <w:color w:val="0000FF"/>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4725C" w:rsidRDefault="000B61DF" w:rsidP="000B61DF">
            <w:pPr>
              <w:rPr>
                <w:color w:val="0000FF"/>
                <w:sz w:val="22"/>
                <w:szCs w:val="22"/>
              </w:rPr>
            </w:pPr>
            <w:r>
              <w:rPr>
                <w:color w:val="0000FF"/>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4725C" w:rsidRDefault="000B61DF" w:rsidP="000B61DF">
            <w:pPr>
              <w:jc w:val="center"/>
              <w:rPr>
                <w:color w:val="0000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4725C" w:rsidRDefault="000B61DF" w:rsidP="000B61DF">
            <w:pPr>
              <w:jc w:val="center"/>
              <w:rPr>
                <w:color w:val="0000FF"/>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D4725C" w:rsidRDefault="000B61DF" w:rsidP="000B61DF">
            <w:pPr>
              <w:jc w:val="right"/>
              <w:rPr>
                <w:color w:val="0000FF"/>
                <w:sz w:val="22"/>
                <w:szCs w:val="22"/>
              </w:rPr>
            </w:pPr>
            <w:r w:rsidRPr="00D4725C">
              <w:rPr>
                <w:color w:val="0000FF"/>
                <w:sz w:val="22"/>
                <w:szCs w:val="22"/>
              </w:rPr>
              <w:t>847,98</w:t>
            </w:r>
            <w:r>
              <w:rPr>
                <w:color w:val="0000FF"/>
                <w:sz w:val="22"/>
                <w:szCs w:val="22"/>
              </w:rPr>
              <w:t>0</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4725C" w:rsidRDefault="000B61DF" w:rsidP="000B61DF">
            <w:pPr>
              <w:jc w:val="right"/>
              <w:rPr>
                <w:color w:val="0000FF"/>
                <w:sz w:val="22"/>
                <w:szCs w:val="22"/>
              </w:rPr>
            </w:pPr>
            <w:r>
              <w:rPr>
                <w:color w:val="0000FF"/>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4725C" w:rsidRDefault="000B61DF" w:rsidP="000B61DF">
            <w:pPr>
              <w:jc w:val="right"/>
              <w:rPr>
                <w:color w:val="0000FF"/>
                <w:sz w:val="22"/>
                <w:szCs w:val="22"/>
              </w:rPr>
            </w:pPr>
            <w:r>
              <w:rPr>
                <w:color w:val="0000FF"/>
                <w:sz w:val="22"/>
                <w:szCs w:val="22"/>
              </w:rPr>
              <w:t>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4725C" w:rsidRDefault="000B61DF" w:rsidP="000B61DF">
            <w:pPr>
              <w:rPr>
                <w:bCs/>
                <w:color w:val="0000FF"/>
                <w:sz w:val="22"/>
                <w:szCs w:val="22"/>
              </w:rPr>
            </w:pPr>
            <w:r w:rsidRPr="00D4725C">
              <w:rPr>
                <w:bCs/>
                <w:color w:val="0000FF"/>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4725C" w:rsidRDefault="000B61DF" w:rsidP="000B61DF">
            <w:pPr>
              <w:jc w:val="center"/>
              <w:rPr>
                <w:color w:val="0000FF"/>
                <w:sz w:val="22"/>
                <w:szCs w:val="22"/>
              </w:rPr>
            </w:pPr>
            <w:r>
              <w:rPr>
                <w:color w:val="0000FF"/>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4725C" w:rsidRDefault="000B61DF" w:rsidP="000B61DF">
            <w:pPr>
              <w:jc w:val="center"/>
              <w:rPr>
                <w:color w:val="0000FF"/>
                <w:sz w:val="22"/>
                <w:szCs w:val="22"/>
              </w:rPr>
            </w:pPr>
            <w:r>
              <w:rPr>
                <w:color w:val="0000FF"/>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4725C" w:rsidRDefault="000B61DF" w:rsidP="000B61DF">
            <w:pPr>
              <w:jc w:val="center"/>
              <w:rPr>
                <w:color w:val="0000FF"/>
                <w:sz w:val="22"/>
                <w:szCs w:val="22"/>
              </w:rPr>
            </w:pPr>
            <w:r>
              <w:rPr>
                <w:color w:val="0000FF"/>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4725C" w:rsidRDefault="000B61DF" w:rsidP="000B61DF">
            <w:pPr>
              <w:jc w:val="center"/>
              <w:rPr>
                <w:color w:val="0000FF"/>
                <w:sz w:val="22"/>
                <w:szCs w:val="22"/>
              </w:rPr>
            </w:pPr>
            <w:r w:rsidRPr="00D4725C">
              <w:rPr>
                <w:color w:val="0000FF"/>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4725C" w:rsidRDefault="000B61DF" w:rsidP="000B61DF">
            <w:pPr>
              <w:rPr>
                <w:color w:val="0000FF"/>
                <w:sz w:val="22"/>
                <w:szCs w:val="22"/>
              </w:rPr>
            </w:pPr>
            <w:r>
              <w:rPr>
                <w:color w:val="0000FF"/>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4725C" w:rsidRDefault="000B61DF" w:rsidP="000B61DF">
            <w:pPr>
              <w:jc w:val="center"/>
              <w:rPr>
                <w:color w:val="0000FF"/>
                <w:sz w:val="22"/>
                <w:szCs w:val="22"/>
              </w:rPr>
            </w:pPr>
            <w:r>
              <w:rPr>
                <w:color w:val="0000FF"/>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4725C" w:rsidRDefault="000B61DF" w:rsidP="000B61DF">
            <w:pPr>
              <w:jc w:val="center"/>
              <w:rPr>
                <w:color w:val="0000FF"/>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D4725C" w:rsidRDefault="000B61DF" w:rsidP="000B61DF">
            <w:pPr>
              <w:jc w:val="right"/>
              <w:rPr>
                <w:color w:val="0000FF"/>
                <w:sz w:val="22"/>
                <w:szCs w:val="22"/>
              </w:rPr>
            </w:pPr>
            <w:r w:rsidRPr="00D4725C">
              <w:rPr>
                <w:color w:val="0000FF"/>
                <w:sz w:val="22"/>
                <w:szCs w:val="22"/>
              </w:rPr>
              <w:t>847,98</w:t>
            </w:r>
            <w:r>
              <w:rPr>
                <w:color w:val="0000FF"/>
                <w:sz w:val="22"/>
                <w:szCs w:val="22"/>
              </w:rPr>
              <w:t>0</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4725C" w:rsidRDefault="000B61DF" w:rsidP="000B61DF">
            <w:pPr>
              <w:jc w:val="right"/>
              <w:rPr>
                <w:color w:val="0000FF"/>
                <w:sz w:val="22"/>
                <w:szCs w:val="22"/>
              </w:rPr>
            </w:pPr>
            <w:r>
              <w:rPr>
                <w:color w:val="0000FF"/>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4725C" w:rsidRDefault="000B61DF" w:rsidP="000B61DF">
            <w:pPr>
              <w:jc w:val="right"/>
              <w:rPr>
                <w:color w:val="0000FF"/>
                <w:sz w:val="22"/>
                <w:szCs w:val="22"/>
              </w:rPr>
            </w:pPr>
            <w:r>
              <w:rPr>
                <w:color w:val="0000FF"/>
                <w:sz w:val="22"/>
                <w:szCs w:val="22"/>
              </w:rPr>
              <w:t>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4725C" w:rsidRDefault="000B61DF" w:rsidP="000B61DF">
            <w:pPr>
              <w:rPr>
                <w:bCs/>
                <w:color w:val="0000FF"/>
                <w:sz w:val="22"/>
                <w:szCs w:val="22"/>
              </w:rPr>
            </w:pPr>
            <w:r w:rsidRPr="00D4725C">
              <w:rPr>
                <w:bCs/>
                <w:color w:val="0000FF"/>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4725C" w:rsidRDefault="000B61DF" w:rsidP="000B61DF">
            <w:pPr>
              <w:jc w:val="center"/>
              <w:rPr>
                <w:color w:val="0000FF"/>
                <w:sz w:val="22"/>
                <w:szCs w:val="22"/>
              </w:rPr>
            </w:pPr>
            <w:r>
              <w:rPr>
                <w:color w:val="0000FF"/>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4725C" w:rsidRDefault="000B61DF" w:rsidP="000B61DF">
            <w:pPr>
              <w:jc w:val="center"/>
              <w:rPr>
                <w:color w:val="0000FF"/>
                <w:sz w:val="22"/>
                <w:szCs w:val="22"/>
              </w:rPr>
            </w:pPr>
            <w:r>
              <w:rPr>
                <w:color w:val="0000FF"/>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4725C" w:rsidRDefault="000B61DF" w:rsidP="000B61DF">
            <w:pPr>
              <w:jc w:val="center"/>
              <w:rPr>
                <w:color w:val="0000FF"/>
                <w:sz w:val="22"/>
                <w:szCs w:val="22"/>
              </w:rPr>
            </w:pPr>
            <w:r>
              <w:rPr>
                <w:color w:val="0000FF"/>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4725C" w:rsidRDefault="000B61DF" w:rsidP="000B61DF">
            <w:pPr>
              <w:jc w:val="center"/>
              <w:rPr>
                <w:color w:val="0000FF"/>
                <w:sz w:val="22"/>
                <w:szCs w:val="22"/>
              </w:rPr>
            </w:pPr>
            <w:r w:rsidRPr="00D4725C">
              <w:rPr>
                <w:color w:val="0000FF"/>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4725C" w:rsidRDefault="000B61DF" w:rsidP="000B61DF">
            <w:pPr>
              <w:rPr>
                <w:color w:val="0000FF"/>
                <w:sz w:val="22"/>
                <w:szCs w:val="22"/>
              </w:rPr>
            </w:pPr>
            <w:r>
              <w:rPr>
                <w:color w:val="0000FF"/>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4725C" w:rsidRDefault="000B61DF" w:rsidP="000B61DF">
            <w:pPr>
              <w:jc w:val="center"/>
              <w:rPr>
                <w:color w:val="0000FF"/>
                <w:sz w:val="22"/>
                <w:szCs w:val="22"/>
              </w:rPr>
            </w:pPr>
            <w:r>
              <w:rPr>
                <w:color w:val="0000FF"/>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4725C" w:rsidRDefault="000B61DF" w:rsidP="000B61DF">
            <w:pPr>
              <w:jc w:val="center"/>
              <w:rPr>
                <w:color w:val="0000FF"/>
                <w:sz w:val="22"/>
                <w:szCs w:val="22"/>
              </w:rPr>
            </w:pPr>
            <w:r>
              <w:rPr>
                <w:color w:val="0000FF"/>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D4725C" w:rsidRDefault="000B61DF" w:rsidP="000B61DF">
            <w:pPr>
              <w:jc w:val="right"/>
              <w:rPr>
                <w:color w:val="0000FF"/>
                <w:sz w:val="22"/>
                <w:szCs w:val="22"/>
              </w:rPr>
            </w:pPr>
            <w:r w:rsidRPr="00D4725C">
              <w:rPr>
                <w:color w:val="0000FF"/>
                <w:sz w:val="22"/>
                <w:szCs w:val="22"/>
              </w:rPr>
              <w:t>847,98</w:t>
            </w:r>
            <w:r>
              <w:rPr>
                <w:color w:val="0000FF"/>
                <w:sz w:val="22"/>
                <w:szCs w:val="22"/>
              </w:rPr>
              <w:t>0</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4725C" w:rsidRDefault="000B61DF" w:rsidP="000B61DF">
            <w:pPr>
              <w:jc w:val="right"/>
              <w:rPr>
                <w:color w:val="0000FF"/>
                <w:sz w:val="22"/>
                <w:szCs w:val="22"/>
              </w:rPr>
            </w:pPr>
            <w:r>
              <w:rPr>
                <w:color w:val="0000FF"/>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4725C" w:rsidRDefault="000B61DF" w:rsidP="000B61DF">
            <w:pPr>
              <w:jc w:val="right"/>
              <w:rPr>
                <w:color w:val="0000FF"/>
                <w:sz w:val="22"/>
                <w:szCs w:val="22"/>
              </w:rPr>
            </w:pPr>
            <w:r>
              <w:rPr>
                <w:color w:val="0000FF"/>
                <w:sz w:val="22"/>
                <w:szCs w:val="22"/>
              </w:rPr>
              <w:t>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FC4797" w:rsidRDefault="000B61DF" w:rsidP="000B61DF">
            <w:pPr>
              <w:rPr>
                <w:b/>
                <w:bCs/>
                <w:sz w:val="22"/>
                <w:szCs w:val="22"/>
              </w:rPr>
            </w:pPr>
            <w:r w:rsidRPr="00FC4797">
              <w:rPr>
                <w:b/>
                <w:bCs/>
                <w:sz w:val="22"/>
                <w:szCs w:val="22"/>
              </w:rPr>
              <w:t>Подпрограмма «Развитие материально-технической базы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FC4797" w:rsidRDefault="000B61DF" w:rsidP="000B61DF">
            <w:pPr>
              <w:jc w:val="center"/>
              <w:rPr>
                <w:b/>
                <w:sz w:val="22"/>
                <w:szCs w:val="22"/>
              </w:rPr>
            </w:pPr>
            <w:r>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FC4797" w:rsidRDefault="000B61DF" w:rsidP="000B61DF">
            <w:pPr>
              <w:jc w:val="center"/>
              <w:rPr>
                <w:b/>
                <w:sz w:val="22"/>
                <w:szCs w:val="22"/>
              </w:rPr>
            </w:pPr>
            <w:r>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FC4797" w:rsidRDefault="000B61DF" w:rsidP="000B61DF">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FC4797" w:rsidRDefault="000B61DF" w:rsidP="000B61DF">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FC4797" w:rsidRDefault="000B61DF" w:rsidP="000B61D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FC4797" w:rsidRDefault="000B61DF" w:rsidP="000B61D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FC4797" w:rsidRDefault="000B61DF" w:rsidP="000B61D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FC4797" w:rsidRDefault="000B61DF" w:rsidP="000B61DF">
            <w:pPr>
              <w:jc w:val="right"/>
              <w:rPr>
                <w:b/>
                <w:sz w:val="22"/>
                <w:szCs w:val="22"/>
              </w:rPr>
            </w:pPr>
            <w:r>
              <w:rPr>
                <w:b/>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FC4797" w:rsidRDefault="000B61DF" w:rsidP="000B61DF">
            <w:pPr>
              <w:jc w:val="right"/>
              <w:rPr>
                <w:b/>
                <w:sz w:val="22"/>
                <w:szCs w:val="22"/>
              </w:rPr>
            </w:pPr>
            <w:r>
              <w:rPr>
                <w:b/>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FC4797" w:rsidRDefault="000B61DF" w:rsidP="000B61DF">
            <w:pPr>
              <w:jc w:val="right"/>
              <w:rPr>
                <w:b/>
                <w:sz w:val="22"/>
                <w:szCs w:val="22"/>
              </w:rPr>
            </w:pPr>
            <w:r>
              <w:rPr>
                <w:b/>
                <w:sz w:val="22"/>
                <w:szCs w:val="22"/>
              </w:rPr>
              <w:t>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FC4797" w:rsidRDefault="000B61DF" w:rsidP="000B61DF">
            <w:pPr>
              <w:rPr>
                <w:bCs/>
                <w:i/>
                <w:sz w:val="22"/>
                <w:szCs w:val="22"/>
              </w:rPr>
            </w:pPr>
            <w:r w:rsidRPr="00FC4797">
              <w:rPr>
                <w:bCs/>
                <w:i/>
                <w:sz w:val="22"/>
                <w:szCs w:val="22"/>
              </w:rPr>
              <w:t xml:space="preserve">Основное мероприятие «Сохранение и развитие материально-технической базы Русско-Камешкирского сельсовета </w:t>
            </w:r>
            <w:r w:rsidRPr="00FC4797">
              <w:rPr>
                <w:bCs/>
                <w:i/>
                <w:sz w:val="22"/>
                <w:szCs w:val="22"/>
              </w:rPr>
              <w:lastRenderedPageBreak/>
              <w:t>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FC4797" w:rsidRDefault="000B61DF" w:rsidP="000B61DF">
            <w:pPr>
              <w:jc w:val="center"/>
              <w:rPr>
                <w:i/>
                <w:sz w:val="22"/>
                <w:szCs w:val="22"/>
              </w:rPr>
            </w:pPr>
            <w:r>
              <w:rPr>
                <w:i/>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FC4797" w:rsidRDefault="000B61DF" w:rsidP="000B61DF">
            <w:pPr>
              <w:jc w:val="center"/>
              <w:rPr>
                <w:i/>
                <w:sz w:val="22"/>
                <w:szCs w:val="22"/>
              </w:rPr>
            </w:pPr>
            <w:r>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FC4797" w:rsidRDefault="000B61DF" w:rsidP="000B61DF">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FC4797" w:rsidRDefault="000B61DF" w:rsidP="000B61DF">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FC4797" w:rsidRDefault="000B61DF" w:rsidP="000B61D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FC4797" w:rsidRDefault="000B61DF" w:rsidP="000B61D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FC4797" w:rsidRDefault="000B61DF" w:rsidP="000B61D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FC4797" w:rsidRDefault="000B61DF" w:rsidP="000B61DF">
            <w:pPr>
              <w:jc w:val="right"/>
              <w:rPr>
                <w:i/>
                <w:sz w:val="22"/>
                <w:szCs w:val="22"/>
              </w:rPr>
            </w:pPr>
            <w:r>
              <w:rPr>
                <w:i/>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FC4797" w:rsidRDefault="000B61DF" w:rsidP="000B61DF">
            <w:pPr>
              <w:jc w:val="right"/>
              <w:rPr>
                <w:i/>
                <w:sz w:val="22"/>
                <w:szCs w:val="22"/>
              </w:rPr>
            </w:pPr>
            <w:r>
              <w:rPr>
                <w:i/>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FC4797" w:rsidRDefault="000B61DF" w:rsidP="000B61DF">
            <w:pPr>
              <w:jc w:val="right"/>
              <w:rPr>
                <w:i/>
                <w:sz w:val="22"/>
                <w:szCs w:val="22"/>
              </w:rPr>
            </w:pPr>
            <w:r>
              <w:rPr>
                <w:i/>
                <w:sz w:val="22"/>
                <w:szCs w:val="22"/>
              </w:rPr>
              <w:t>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7935F9" w:rsidRDefault="000B61DF" w:rsidP="000B61DF">
            <w:pPr>
              <w:rPr>
                <w:bCs/>
                <w:sz w:val="22"/>
                <w:szCs w:val="22"/>
              </w:rPr>
            </w:pPr>
            <w:r>
              <w:rPr>
                <w:bCs/>
                <w:sz w:val="22"/>
                <w:szCs w:val="22"/>
              </w:rPr>
              <w:lastRenderedPageBreak/>
              <w:t xml:space="preserve">Расходы на закупку </w:t>
            </w:r>
            <w:r w:rsidRPr="007935F9">
              <w:rPr>
                <w:bCs/>
                <w:sz w:val="22"/>
                <w:szCs w:val="22"/>
              </w:rPr>
              <w:t>коммунальной техники</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7935F9" w:rsidRDefault="000B61DF" w:rsidP="000B61DF">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9B7D99" w:rsidRDefault="000B61DF" w:rsidP="000B61DF">
            <w:pPr>
              <w:jc w:val="right"/>
              <w:rPr>
                <w:sz w:val="22"/>
                <w:szCs w:val="22"/>
              </w:rPr>
            </w:pPr>
            <w:r>
              <w:rPr>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A527CA" w:rsidRDefault="000B61DF" w:rsidP="000B61DF">
            <w:pPr>
              <w:jc w:val="right"/>
              <w:rPr>
                <w:sz w:val="22"/>
                <w:szCs w:val="22"/>
              </w:rPr>
            </w:pPr>
            <w:r>
              <w:rPr>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882965" w:rsidRDefault="000B61DF" w:rsidP="000B61DF">
            <w:pPr>
              <w:jc w:val="right"/>
              <w:rPr>
                <w:sz w:val="22"/>
                <w:szCs w:val="22"/>
              </w:rPr>
            </w:pPr>
            <w:r>
              <w:rPr>
                <w:sz w:val="22"/>
                <w:szCs w:val="22"/>
              </w:rPr>
              <w:t>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9B7D99" w:rsidRDefault="000B61DF" w:rsidP="000B61DF">
            <w:pPr>
              <w:jc w:val="right"/>
              <w:rPr>
                <w:sz w:val="22"/>
                <w:szCs w:val="22"/>
              </w:rPr>
            </w:pPr>
            <w:r>
              <w:rPr>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A527CA" w:rsidRDefault="000B61DF" w:rsidP="000B61DF">
            <w:pPr>
              <w:jc w:val="right"/>
              <w:rPr>
                <w:sz w:val="22"/>
                <w:szCs w:val="22"/>
              </w:rPr>
            </w:pPr>
            <w:r>
              <w:rPr>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882965" w:rsidRDefault="000B61DF" w:rsidP="000B61DF">
            <w:pPr>
              <w:jc w:val="right"/>
              <w:rPr>
                <w:sz w:val="22"/>
                <w:szCs w:val="22"/>
              </w:rPr>
            </w:pPr>
            <w:r>
              <w:rPr>
                <w:sz w:val="22"/>
                <w:szCs w:val="22"/>
              </w:rPr>
              <w:t>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9B7D99" w:rsidRDefault="000B61DF" w:rsidP="000B61DF">
            <w:pPr>
              <w:jc w:val="right"/>
              <w:rPr>
                <w:sz w:val="22"/>
                <w:szCs w:val="22"/>
              </w:rPr>
            </w:pPr>
            <w:r>
              <w:rPr>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A527CA" w:rsidRDefault="000B61DF" w:rsidP="000B61DF">
            <w:pPr>
              <w:jc w:val="right"/>
              <w:rPr>
                <w:sz w:val="22"/>
                <w:szCs w:val="22"/>
              </w:rPr>
            </w:pPr>
            <w:r>
              <w:rPr>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882965" w:rsidRDefault="000B61DF" w:rsidP="000B61DF">
            <w:pPr>
              <w:jc w:val="right"/>
              <w:rPr>
                <w:sz w:val="22"/>
                <w:szCs w:val="22"/>
              </w:rPr>
            </w:pPr>
            <w:r>
              <w:rPr>
                <w:sz w:val="22"/>
                <w:szCs w:val="22"/>
              </w:rPr>
              <w:t>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9B7D99" w:rsidRDefault="000B61DF" w:rsidP="000B61DF">
            <w:pPr>
              <w:jc w:val="right"/>
              <w:rPr>
                <w:sz w:val="22"/>
                <w:szCs w:val="22"/>
              </w:rPr>
            </w:pPr>
            <w:r>
              <w:rPr>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A527CA" w:rsidRDefault="000B61DF" w:rsidP="000B61DF">
            <w:pPr>
              <w:jc w:val="right"/>
              <w:rPr>
                <w:sz w:val="22"/>
                <w:szCs w:val="22"/>
              </w:rPr>
            </w:pPr>
            <w:r>
              <w:rPr>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882965" w:rsidRDefault="000B61DF" w:rsidP="000B61DF">
            <w:pPr>
              <w:jc w:val="right"/>
              <w:rPr>
                <w:sz w:val="22"/>
                <w:szCs w:val="22"/>
              </w:rPr>
            </w:pPr>
            <w:r>
              <w:rPr>
                <w:sz w:val="22"/>
                <w:szCs w:val="22"/>
              </w:rPr>
              <w:t>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9B7D99" w:rsidRDefault="000B61DF" w:rsidP="000B61DF">
            <w:pPr>
              <w:jc w:val="right"/>
              <w:rPr>
                <w:sz w:val="22"/>
                <w:szCs w:val="22"/>
              </w:rPr>
            </w:pPr>
            <w:r>
              <w:rPr>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A527CA" w:rsidRDefault="000B61DF" w:rsidP="000B61DF">
            <w:pPr>
              <w:jc w:val="right"/>
              <w:rPr>
                <w:sz w:val="22"/>
                <w:szCs w:val="22"/>
              </w:rPr>
            </w:pPr>
            <w:r>
              <w:rPr>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882965" w:rsidRDefault="000B61DF" w:rsidP="000B61DF">
            <w:pPr>
              <w:jc w:val="right"/>
              <w:rPr>
                <w:sz w:val="22"/>
                <w:szCs w:val="22"/>
              </w:rPr>
            </w:pPr>
            <w:r>
              <w:rPr>
                <w:sz w:val="22"/>
                <w:szCs w:val="22"/>
              </w:rPr>
              <w:t>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581266" w:rsidRDefault="000B61DF" w:rsidP="000B61DF">
            <w:pPr>
              <w:rPr>
                <w:b/>
                <w:bCs/>
                <w:sz w:val="22"/>
                <w:szCs w:val="22"/>
              </w:rPr>
            </w:pPr>
            <w:r w:rsidRPr="00581266">
              <w:rPr>
                <w:b/>
                <w:bCs/>
                <w:sz w:val="22"/>
                <w:szCs w:val="22"/>
              </w:rPr>
              <w:t>Муниципальная программа «Модернизация и развитие сети автомобильных дорог местного значения в границах населенных пунктов</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r w:rsidRPr="00D12644">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0B61DF" w:rsidRPr="00D12644" w:rsidRDefault="000B61DF" w:rsidP="000B61DF">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0B61DF" w:rsidRPr="00D12644" w:rsidRDefault="000B61DF" w:rsidP="000B61DF">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0B61DF" w:rsidRPr="00D12644" w:rsidRDefault="000B61DF" w:rsidP="000B61DF">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0B61DF" w:rsidRPr="00573975" w:rsidRDefault="000B61DF" w:rsidP="000B61DF">
            <w:pPr>
              <w:jc w:val="right"/>
              <w:rPr>
                <w:b/>
                <w:sz w:val="22"/>
                <w:szCs w:val="22"/>
              </w:rPr>
            </w:pPr>
            <w:r>
              <w:rPr>
                <w:b/>
                <w:sz w:val="22"/>
                <w:szCs w:val="22"/>
              </w:rPr>
              <w:t>6313,000</w:t>
            </w:r>
          </w:p>
        </w:tc>
        <w:tc>
          <w:tcPr>
            <w:tcW w:w="1791" w:type="dxa"/>
            <w:tcBorders>
              <w:top w:val="single" w:sz="4" w:space="0" w:color="auto"/>
              <w:left w:val="nil"/>
              <w:bottom w:val="single" w:sz="4" w:space="0" w:color="auto"/>
              <w:right w:val="single" w:sz="4" w:space="0" w:color="auto"/>
            </w:tcBorders>
            <w:vAlign w:val="bottom"/>
          </w:tcPr>
          <w:p w:rsidR="000B61DF" w:rsidRPr="00D12644" w:rsidRDefault="000B61DF" w:rsidP="000B61DF">
            <w:pPr>
              <w:jc w:val="right"/>
              <w:rPr>
                <w:b/>
                <w:sz w:val="22"/>
                <w:szCs w:val="22"/>
              </w:rPr>
            </w:pPr>
            <w:r>
              <w:rPr>
                <w:b/>
                <w:sz w:val="22"/>
                <w:szCs w:val="22"/>
              </w:rPr>
              <w:t>1363,000</w:t>
            </w:r>
          </w:p>
        </w:tc>
        <w:tc>
          <w:tcPr>
            <w:tcW w:w="1689" w:type="dxa"/>
            <w:tcBorders>
              <w:top w:val="single" w:sz="4" w:space="0" w:color="auto"/>
              <w:left w:val="nil"/>
              <w:bottom w:val="single" w:sz="4" w:space="0" w:color="auto"/>
              <w:right w:val="single" w:sz="4" w:space="0" w:color="auto"/>
            </w:tcBorders>
            <w:vAlign w:val="bottom"/>
          </w:tcPr>
          <w:p w:rsidR="000B61DF" w:rsidRPr="00D12644" w:rsidRDefault="000B61DF" w:rsidP="000B61DF">
            <w:pPr>
              <w:jc w:val="right"/>
              <w:rPr>
                <w:b/>
                <w:sz w:val="22"/>
                <w:szCs w:val="22"/>
              </w:rPr>
            </w:pPr>
            <w:r>
              <w:rPr>
                <w:b/>
                <w:sz w:val="22"/>
                <w:szCs w:val="22"/>
              </w:rPr>
              <w:t>1454,000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581266" w:rsidRDefault="000B61DF" w:rsidP="000B61DF">
            <w:pPr>
              <w:rPr>
                <w:b/>
                <w:bCs/>
                <w:sz w:val="22"/>
                <w:szCs w:val="22"/>
              </w:rPr>
            </w:pPr>
            <w:r w:rsidRPr="00581266">
              <w:rPr>
                <w:b/>
                <w:bCs/>
                <w:sz w:val="22"/>
                <w:szCs w:val="22"/>
              </w:rPr>
              <w:t xml:space="preserve">Подпрограмма «Содержание улично-дорожной сети населенных пунктов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r w:rsidRPr="00D12644">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493517" w:rsidRDefault="000B61DF" w:rsidP="000B61DF">
            <w:pPr>
              <w:jc w:val="right"/>
              <w:rPr>
                <w:b/>
                <w:sz w:val="22"/>
                <w:szCs w:val="22"/>
              </w:rPr>
            </w:pPr>
            <w:r w:rsidRPr="00493517">
              <w:rPr>
                <w:b/>
                <w:sz w:val="22"/>
                <w:szCs w:val="22"/>
              </w:rPr>
              <w:t>1049,842</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b/>
                <w:sz w:val="22"/>
                <w:szCs w:val="22"/>
              </w:rPr>
            </w:pPr>
            <w:r>
              <w:rPr>
                <w:b/>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b/>
                <w:sz w:val="22"/>
                <w:szCs w:val="22"/>
              </w:rPr>
            </w:pPr>
            <w:r>
              <w:rPr>
                <w:b/>
                <w:sz w:val="22"/>
                <w:szCs w:val="22"/>
              </w:rPr>
              <w:t>1454,000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581266" w:rsidRDefault="000B61DF" w:rsidP="000B61DF">
            <w:pPr>
              <w:rPr>
                <w:b/>
                <w:bCs/>
                <w:i/>
                <w:sz w:val="22"/>
                <w:szCs w:val="22"/>
              </w:rPr>
            </w:pPr>
            <w:r w:rsidRPr="00581266">
              <w:rPr>
                <w:i/>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i/>
                <w:sz w:val="22"/>
                <w:szCs w:val="22"/>
              </w:rPr>
            </w:pPr>
            <w:r w:rsidRPr="00D12644">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493517" w:rsidRDefault="000B61DF" w:rsidP="000B61DF">
            <w:pPr>
              <w:jc w:val="right"/>
              <w:rPr>
                <w:i/>
                <w:sz w:val="22"/>
                <w:szCs w:val="22"/>
              </w:rPr>
            </w:pPr>
            <w:r w:rsidRPr="00493517">
              <w:rPr>
                <w:i/>
                <w:sz w:val="22"/>
                <w:szCs w:val="22"/>
              </w:rPr>
              <w:t>1049,842</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8A52D6" w:rsidRDefault="000B61DF" w:rsidP="000B61DF">
            <w:pPr>
              <w:jc w:val="right"/>
              <w:rPr>
                <w:i/>
                <w:sz w:val="22"/>
                <w:szCs w:val="22"/>
              </w:rPr>
            </w:pPr>
            <w:r>
              <w:rPr>
                <w:i/>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8A52D6" w:rsidRDefault="000B61DF" w:rsidP="000B61DF">
            <w:pPr>
              <w:jc w:val="right"/>
              <w:rPr>
                <w:i/>
                <w:sz w:val="22"/>
                <w:szCs w:val="22"/>
              </w:rPr>
            </w:pPr>
            <w:r>
              <w:rPr>
                <w:i/>
                <w:sz w:val="22"/>
                <w:szCs w:val="22"/>
              </w:rPr>
              <w:t>1454,000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581266" w:rsidRDefault="000B61DF" w:rsidP="000B61DF">
            <w:pPr>
              <w:rPr>
                <w:bCs/>
                <w:sz w:val="22"/>
                <w:szCs w:val="22"/>
              </w:rPr>
            </w:pPr>
            <w:r w:rsidRPr="00581266">
              <w:rPr>
                <w:bCs/>
                <w:sz w:val="22"/>
                <w:szCs w:val="22"/>
              </w:rPr>
              <w:t xml:space="preserve">Содержание автомобильных дорог и искусственных сооружений на них за </w:t>
            </w:r>
            <w:r w:rsidRPr="00581266">
              <w:rPr>
                <w:bCs/>
                <w:sz w:val="22"/>
                <w:szCs w:val="22"/>
              </w:rPr>
              <w:lastRenderedPageBreak/>
              <w:t xml:space="preserve">счет ассигнований муниципального дорожного фонда </w:t>
            </w:r>
            <w:r w:rsidRPr="00581266">
              <w:rPr>
                <w:sz w:val="22"/>
                <w:szCs w:val="22"/>
              </w:rPr>
              <w:t>Русско-Камешкирского</w:t>
            </w:r>
            <w:r w:rsidRPr="00581266">
              <w:rPr>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493517" w:rsidRDefault="000B61DF" w:rsidP="000B61DF">
            <w:pPr>
              <w:jc w:val="right"/>
              <w:rPr>
                <w:sz w:val="22"/>
                <w:szCs w:val="22"/>
              </w:rPr>
            </w:pPr>
            <w:r w:rsidRPr="00493517">
              <w:rPr>
                <w:sz w:val="22"/>
                <w:szCs w:val="22"/>
              </w:rPr>
              <w:t>1049,842</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8A52D6" w:rsidRDefault="000B61DF" w:rsidP="000B61DF">
            <w:pPr>
              <w:jc w:val="right"/>
              <w:rPr>
                <w:sz w:val="22"/>
                <w:szCs w:val="22"/>
              </w:rPr>
            </w:pPr>
            <w:r>
              <w:rPr>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8A52D6" w:rsidRDefault="000B61DF" w:rsidP="000B61DF">
            <w:pPr>
              <w:jc w:val="right"/>
              <w:rPr>
                <w:sz w:val="22"/>
                <w:szCs w:val="22"/>
              </w:rPr>
            </w:pPr>
            <w:r>
              <w:rPr>
                <w:sz w:val="22"/>
                <w:szCs w:val="22"/>
              </w:rPr>
              <w:t>1454,000</w:t>
            </w:r>
          </w:p>
        </w:tc>
      </w:tr>
      <w:tr w:rsidR="000B61DF" w:rsidRPr="00D12644" w:rsidTr="000B61DF">
        <w:trPr>
          <w:trHeight w:val="254"/>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493517" w:rsidRDefault="000B61DF" w:rsidP="000B61DF">
            <w:pPr>
              <w:jc w:val="right"/>
              <w:rPr>
                <w:sz w:val="22"/>
                <w:szCs w:val="22"/>
              </w:rPr>
            </w:pPr>
            <w:r w:rsidRPr="00493517">
              <w:rPr>
                <w:sz w:val="22"/>
                <w:szCs w:val="22"/>
              </w:rPr>
              <w:t>1049,842</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1454,000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493517" w:rsidRDefault="000B61DF" w:rsidP="000B61DF">
            <w:pPr>
              <w:jc w:val="right"/>
              <w:rPr>
                <w:sz w:val="22"/>
                <w:szCs w:val="22"/>
              </w:rPr>
            </w:pPr>
            <w:r w:rsidRPr="00493517">
              <w:rPr>
                <w:sz w:val="22"/>
                <w:szCs w:val="22"/>
              </w:rPr>
              <w:t>1049,842</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1454,000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493517" w:rsidRDefault="000B61DF" w:rsidP="000B61DF">
            <w:pPr>
              <w:jc w:val="right"/>
              <w:rPr>
                <w:sz w:val="22"/>
                <w:szCs w:val="22"/>
              </w:rPr>
            </w:pPr>
            <w:r w:rsidRPr="00493517">
              <w:rPr>
                <w:sz w:val="22"/>
                <w:szCs w:val="22"/>
              </w:rPr>
              <w:t>1049,842</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1454,000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493517" w:rsidRDefault="000B61DF" w:rsidP="000B61DF">
            <w:pPr>
              <w:jc w:val="right"/>
              <w:rPr>
                <w:sz w:val="22"/>
                <w:szCs w:val="22"/>
              </w:rPr>
            </w:pPr>
            <w:r w:rsidRPr="00493517">
              <w:rPr>
                <w:sz w:val="22"/>
                <w:szCs w:val="22"/>
              </w:rPr>
              <w:t>1049,842</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1454,000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217A85" w:rsidRDefault="000B61DF" w:rsidP="000B61DF">
            <w:pPr>
              <w:rPr>
                <w:b/>
                <w:bCs/>
                <w:sz w:val="22"/>
                <w:szCs w:val="22"/>
              </w:rPr>
            </w:pPr>
            <w:r w:rsidRPr="00217A85">
              <w:rPr>
                <w:b/>
                <w:bCs/>
                <w:sz w:val="22"/>
                <w:szCs w:val="22"/>
              </w:rPr>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217A85" w:rsidRDefault="000B61DF" w:rsidP="000B61DF">
            <w:pPr>
              <w:jc w:val="center"/>
              <w:rPr>
                <w:b/>
                <w:sz w:val="22"/>
                <w:szCs w:val="22"/>
              </w:rPr>
            </w:pPr>
            <w:r>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217A85" w:rsidRDefault="000B61DF" w:rsidP="000B61DF">
            <w:pPr>
              <w:jc w:val="center"/>
              <w:rPr>
                <w:b/>
                <w:sz w:val="22"/>
                <w:szCs w:val="22"/>
              </w:rPr>
            </w:pPr>
            <w:r>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217A85" w:rsidRDefault="000B61DF" w:rsidP="000B61DF">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217A85" w:rsidRDefault="000B61DF" w:rsidP="000B61DF">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217A85" w:rsidRDefault="000B61DF" w:rsidP="000B61D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217A85" w:rsidRDefault="000B61DF" w:rsidP="000B61D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217A85" w:rsidRDefault="000B61DF" w:rsidP="000B61D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493517" w:rsidRDefault="000B61DF" w:rsidP="000B61DF">
            <w:pPr>
              <w:jc w:val="right"/>
              <w:rPr>
                <w:b/>
                <w:sz w:val="22"/>
                <w:szCs w:val="22"/>
              </w:rPr>
            </w:pPr>
            <w:r w:rsidRPr="00493517">
              <w:rPr>
                <w:b/>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217A85" w:rsidRDefault="000B61DF" w:rsidP="000B61DF">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217A85" w:rsidRDefault="000B61DF" w:rsidP="000B61DF">
            <w:pPr>
              <w:jc w:val="right"/>
              <w:rPr>
                <w:b/>
                <w:sz w:val="22"/>
                <w:szCs w:val="22"/>
              </w:rPr>
            </w:pPr>
            <w:r>
              <w:rPr>
                <w:b/>
                <w:sz w:val="22"/>
                <w:szCs w:val="22"/>
              </w:rPr>
              <w:t>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217A85" w:rsidRDefault="000B61DF" w:rsidP="000B61DF">
            <w:pPr>
              <w:rPr>
                <w:bCs/>
                <w:i/>
                <w:sz w:val="22"/>
                <w:szCs w:val="22"/>
              </w:rPr>
            </w:pPr>
            <w:r w:rsidRPr="00217A85">
              <w:rPr>
                <w:bCs/>
                <w:i/>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217A85" w:rsidRDefault="000B61DF" w:rsidP="000B61DF">
            <w:pPr>
              <w:jc w:val="center"/>
              <w:rPr>
                <w:i/>
                <w:sz w:val="22"/>
                <w:szCs w:val="22"/>
              </w:rPr>
            </w:pPr>
            <w:r>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217A85" w:rsidRDefault="000B61DF" w:rsidP="000B61DF">
            <w:pPr>
              <w:jc w:val="center"/>
              <w:rPr>
                <w:i/>
                <w:sz w:val="22"/>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217A85" w:rsidRDefault="000B61DF" w:rsidP="000B61DF">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217A85" w:rsidRDefault="000B61DF" w:rsidP="000B61DF">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217A85" w:rsidRDefault="000B61DF" w:rsidP="000B61D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217A85" w:rsidRDefault="000B61DF" w:rsidP="000B61D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217A85" w:rsidRDefault="000B61DF" w:rsidP="000B61D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493517" w:rsidRDefault="000B61DF" w:rsidP="000B61DF">
            <w:pPr>
              <w:jc w:val="right"/>
              <w:rPr>
                <w:i/>
                <w:sz w:val="22"/>
                <w:szCs w:val="22"/>
              </w:rPr>
            </w:pPr>
            <w:r w:rsidRPr="00493517">
              <w:rPr>
                <w:i/>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9663CA" w:rsidRDefault="000B61DF" w:rsidP="000B61DF">
            <w:pPr>
              <w:jc w:val="right"/>
              <w:rPr>
                <w:i/>
                <w:sz w:val="22"/>
                <w:szCs w:val="22"/>
              </w:rPr>
            </w:pPr>
            <w:r>
              <w:rPr>
                <w:i/>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9663CA" w:rsidRDefault="000B61DF" w:rsidP="000B61DF">
            <w:pPr>
              <w:jc w:val="right"/>
              <w:rPr>
                <w:i/>
                <w:sz w:val="22"/>
                <w:szCs w:val="22"/>
              </w:rPr>
            </w:pPr>
            <w:r>
              <w:rPr>
                <w:i/>
                <w:sz w:val="22"/>
                <w:szCs w:val="22"/>
              </w:rPr>
              <w:t>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217A85" w:rsidRDefault="000B61DF" w:rsidP="000B61DF">
            <w:pPr>
              <w:rPr>
                <w:bCs/>
                <w:sz w:val="22"/>
                <w:szCs w:val="22"/>
              </w:rPr>
            </w:pPr>
            <w:r w:rsidRPr="00217A85">
              <w:rPr>
                <w:bCs/>
                <w:sz w:val="22"/>
                <w:szCs w:val="22"/>
              </w:rPr>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217A85">
              <w:rPr>
                <w:bCs/>
                <w:sz w:val="22"/>
                <w:szCs w:val="22"/>
              </w:rPr>
              <w:t>софинансирование</w:t>
            </w:r>
            <w:proofErr w:type="spellEnd"/>
            <w:r w:rsidRPr="00217A85">
              <w:rPr>
                <w:bCs/>
                <w:sz w:val="22"/>
                <w:szCs w:val="22"/>
              </w:rPr>
              <w:t xml:space="preserve"> строительства (реконструкции), </w:t>
            </w:r>
            <w:r w:rsidRPr="00217A85">
              <w:rPr>
                <w:bCs/>
                <w:sz w:val="22"/>
                <w:szCs w:val="22"/>
              </w:rPr>
              <w:lastRenderedPageBreak/>
              <w:t xml:space="preserve">капитального ремонта, ремонта и </w:t>
            </w:r>
            <w:proofErr w:type="gramStart"/>
            <w:r w:rsidRPr="00217A85">
              <w:rPr>
                <w:bCs/>
                <w:sz w:val="22"/>
                <w:szCs w:val="22"/>
              </w:rPr>
              <w:t>содержания</w:t>
            </w:r>
            <w:proofErr w:type="gramEnd"/>
            <w:r w:rsidRPr="00217A85">
              <w:rPr>
                <w:bCs/>
                <w:sz w:val="22"/>
                <w:szCs w:val="22"/>
              </w:rPr>
              <w:t xml:space="preserve"> автомобильных дорог общего пользования местного значения, а также на капитальный ремонт и ремонт дворовых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9663CA" w:rsidRDefault="000B61DF" w:rsidP="000B61DF">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493517" w:rsidRDefault="000B61DF" w:rsidP="000B61DF">
            <w:pPr>
              <w:jc w:val="right"/>
              <w:rPr>
                <w:sz w:val="22"/>
                <w:szCs w:val="22"/>
              </w:rPr>
            </w:pPr>
            <w:r w:rsidRPr="00493517">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74495C" w:rsidRDefault="000B61DF" w:rsidP="000B61DF">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9663CA" w:rsidRDefault="000B61DF" w:rsidP="000B61DF">
            <w:pPr>
              <w:jc w:val="right"/>
              <w:rPr>
                <w:sz w:val="22"/>
                <w:szCs w:val="22"/>
              </w:rPr>
            </w:pPr>
            <w:r w:rsidRPr="0074495C">
              <w:rPr>
                <w:sz w:val="22"/>
                <w:szCs w:val="22"/>
              </w:rPr>
              <w:t>0,0</w:t>
            </w:r>
            <w:r>
              <w:rPr>
                <w:sz w:val="22"/>
                <w:szCs w:val="22"/>
              </w:rPr>
              <w:t>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9663CA" w:rsidRDefault="000B61DF" w:rsidP="000B61DF">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493517" w:rsidRDefault="000B61DF" w:rsidP="000B61DF">
            <w:pPr>
              <w:jc w:val="right"/>
              <w:rPr>
                <w:sz w:val="22"/>
                <w:szCs w:val="22"/>
              </w:rPr>
            </w:pPr>
            <w:r w:rsidRPr="00493517">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8A52D6" w:rsidRDefault="000B61DF" w:rsidP="000B61DF">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8A52D6" w:rsidRDefault="000B61DF" w:rsidP="000B61DF">
            <w:pPr>
              <w:jc w:val="right"/>
              <w:rPr>
                <w:sz w:val="22"/>
                <w:szCs w:val="22"/>
              </w:rPr>
            </w:pPr>
            <w:r w:rsidRPr="0074495C">
              <w:rPr>
                <w:sz w:val="22"/>
                <w:szCs w:val="22"/>
              </w:rPr>
              <w:t>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9663CA" w:rsidRDefault="000B61DF" w:rsidP="000B61DF">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493517" w:rsidRDefault="000B61DF" w:rsidP="000B61DF">
            <w:pPr>
              <w:jc w:val="right"/>
              <w:rPr>
                <w:sz w:val="22"/>
                <w:szCs w:val="22"/>
              </w:rPr>
            </w:pPr>
            <w:r w:rsidRPr="00493517">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8A52D6" w:rsidRDefault="000B61DF" w:rsidP="000B61DF">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8A52D6" w:rsidRDefault="000B61DF" w:rsidP="000B61DF">
            <w:pPr>
              <w:jc w:val="right"/>
              <w:rPr>
                <w:sz w:val="22"/>
                <w:szCs w:val="22"/>
              </w:rPr>
            </w:pPr>
            <w:r w:rsidRPr="0074495C">
              <w:rPr>
                <w:sz w:val="22"/>
                <w:szCs w:val="22"/>
              </w:rPr>
              <w:t>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9663CA" w:rsidRDefault="000B61DF" w:rsidP="000B61DF">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Default="000B61DF" w:rsidP="000B61D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493517" w:rsidRDefault="000B61DF" w:rsidP="000B61DF">
            <w:pPr>
              <w:jc w:val="right"/>
              <w:rPr>
                <w:sz w:val="22"/>
                <w:szCs w:val="22"/>
              </w:rPr>
            </w:pPr>
            <w:r w:rsidRPr="00493517">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8A52D6" w:rsidRDefault="000B61DF" w:rsidP="000B61DF">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8A52D6" w:rsidRDefault="000B61DF" w:rsidP="000B61DF">
            <w:pPr>
              <w:jc w:val="right"/>
              <w:rPr>
                <w:sz w:val="22"/>
                <w:szCs w:val="22"/>
              </w:rPr>
            </w:pPr>
            <w:r w:rsidRPr="0074495C">
              <w:rPr>
                <w:sz w:val="22"/>
                <w:szCs w:val="22"/>
              </w:rPr>
              <w:t>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9663CA" w:rsidRDefault="000B61DF" w:rsidP="000B61DF">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Default="000B61DF" w:rsidP="000B61D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493517" w:rsidRDefault="000B61DF" w:rsidP="000B61DF">
            <w:pPr>
              <w:jc w:val="right"/>
              <w:rPr>
                <w:sz w:val="22"/>
                <w:szCs w:val="22"/>
              </w:rPr>
            </w:pPr>
            <w:r w:rsidRPr="00493517">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8A52D6" w:rsidRDefault="000B61DF" w:rsidP="000B61DF">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8A52D6" w:rsidRDefault="000B61DF" w:rsidP="000B61DF">
            <w:pPr>
              <w:jc w:val="right"/>
              <w:rPr>
                <w:sz w:val="22"/>
                <w:szCs w:val="22"/>
              </w:rPr>
            </w:pPr>
            <w:r w:rsidRPr="0074495C">
              <w:rPr>
                <w:sz w:val="22"/>
                <w:szCs w:val="22"/>
              </w:rPr>
              <w:t>0,0</w:t>
            </w:r>
            <w:r>
              <w:rPr>
                <w:sz w:val="22"/>
                <w:szCs w:val="22"/>
              </w:rPr>
              <w:t>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581266" w:rsidRDefault="000B61DF" w:rsidP="000B61DF">
            <w:pPr>
              <w:rPr>
                <w:b/>
                <w:bCs/>
                <w:sz w:val="22"/>
                <w:szCs w:val="22"/>
              </w:rPr>
            </w:pPr>
            <w:r w:rsidRPr="00581266">
              <w:rPr>
                <w:b/>
                <w:bCs/>
                <w:sz w:val="22"/>
                <w:szCs w:val="22"/>
              </w:rPr>
              <w:t xml:space="preserve">Муниципальная программа «Обеспечение муниципального управления собственностью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0B61DF" w:rsidRPr="00D12644" w:rsidRDefault="000B61DF" w:rsidP="000B61DF">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0B61DF" w:rsidRPr="00D12644" w:rsidRDefault="000B61DF" w:rsidP="000B61DF">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0B61DF" w:rsidRPr="00D12644" w:rsidRDefault="000B61DF" w:rsidP="000B61DF">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0B61DF" w:rsidRPr="00E17552" w:rsidRDefault="000B61DF" w:rsidP="000B61DF">
            <w:pPr>
              <w:jc w:val="right"/>
              <w:rPr>
                <w:b/>
                <w:sz w:val="22"/>
                <w:szCs w:val="22"/>
              </w:rPr>
            </w:pPr>
            <w:r w:rsidRPr="00E17552">
              <w:rPr>
                <w:b/>
                <w:sz w:val="22"/>
                <w:szCs w:val="22"/>
              </w:rPr>
              <w:t>842,322</w:t>
            </w:r>
          </w:p>
        </w:tc>
        <w:tc>
          <w:tcPr>
            <w:tcW w:w="1791" w:type="dxa"/>
            <w:tcBorders>
              <w:top w:val="single" w:sz="4" w:space="0" w:color="auto"/>
              <w:left w:val="nil"/>
              <w:bottom w:val="single" w:sz="4" w:space="0" w:color="auto"/>
              <w:right w:val="single" w:sz="4" w:space="0" w:color="auto"/>
            </w:tcBorders>
            <w:vAlign w:val="bottom"/>
          </w:tcPr>
          <w:p w:rsidR="000B61DF" w:rsidRPr="00D12644" w:rsidRDefault="000B61DF" w:rsidP="000B61DF">
            <w:pPr>
              <w:jc w:val="right"/>
              <w:rPr>
                <w:b/>
                <w:sz w:val="22"/>
                <w:szCs w:val="22"/>
              </w:rPr>
            </w:pPr>
            <w:r>
              <w:rPr>
                <w:b/>
                <w:sz w:val="22"/>
                <w:szCs w:val="22"/>
              </w:rPr>
              <w:t>861,091</w:t>
            </w:r>
          </w:p>
        </w:tc>
        <w:tc>
          <w:tcPr>
            <w:tcW w:w="1689" w:type="dxa"/>
            <w:tcBorders>
              <w:top w:val="single" w:sz="4" w:space="0" w:color="auto"/>
              <w:left w:val="nil"/>
              <w:bottom w:val="single" w:sz="4" w:space="0" w:color="auto"/>
              <w:right w:val="single" w:sz="4" w:space="0" w:color="auto"/>
            </w:tcBorders>
            <w:vAlign w:val="bottom"/>
          </w:tcPr>
          <w:p w:rsidR="000B61DF" w:rsidRPr="00D12644" w:rsidRDefault="000B61DF" w:rsidP="000B61DF">
            <w:pPr>
              <w:jc w:val="right"/>
              <w:rPr>
                <w:b/>
                <w:sz w:val="22"/>
                <w:szCs w:val="22"/>
              </w:rPr>
            </w:pPr>
            <w:r>
              <w:rPr>
                <w:b/>
                <w:sz w:val="22"/>
                <w:szCs w:val="22"/>
              </w:rPr>
              <w:t>556,091</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581266" w:rsidRDefault="000B61DF" w:rsidP="000B61DF">
            <w:pPr>
              <w:rPr>
                <w:b/>
                <w:bCs/>
                <w:sz w:val="22"/>
                <w:szCs w:val="22"/>
              </w:rPr>
            </w:pPr>
            <w:r w:rsidRPr="00581266">
              <w:rPr>
                <w:b/>
                <w:bCs/>
                <w:sz w:val="22"/>
                <w:szCs w:val="22"/>
              </w:rPr>
              <w:t>Подпрограмма «Об управлении муниципальной собственностью</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E17552" w:rsidRDefault="000B61DF" w:rsidP="000B61DF">
            <w:pPr>
              <w:jc w:val="right"/>
              <w:rPr>
                <w:b/>
                <w:sz w:val="22"/>
                <w:szCs w:val="22"/>
              </w:rPr>
            </w:pPr>
            <w:r w:rsidRPr="00E17552">
              <w:rPr>
                <w:b/>
                <w:sz w:val="22"/>
                <w:szCs w:val="22"/>
              </w:rPr>
              <w:t>842,322</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b/>
                <w:sz w:val="22"/>
                <w:szCs w:val="22"/>
              </w:rPr>
            </w:pPr>
            <w:r>
              <w:rPr>
                <w:b/>
                <w:sz w:val="22"/>
                <w:szCs w:val="22"/>
              </w:rPr>
              <w:t>861,091</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b/>
                <w:sz w:val="22"/>
                <w:szCs w:val="22"/>
              </w:rPr>
            </w:pPr>
            <w:r>
              <w:rPr>
                <w:b/>
                <w:sz w:val="22"/>
                <w:szCs w:val="22"/>
              </w:rPr>
              <w:t>556,091</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581266" w:rsidRDefault="000B61DF" w:rsidP="000B61DF">
            <w:pPr>
              <w:rPr>
                <w:b/>
                <w:bCs/>
                <w:i/>
                <w:sz w:val="22"/>
                <w:szCs w:val="22"/>
              </w:rPr>
            </w:pPr>
            <w:r w:rsidRPr="00581266">
              <w:rPr>
                <w:i/>
                <w:sz w:val="22"/>
                <w:szCs w:val="22"/>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i/>
                <w:sz w:val="22"/>
                <w:szCs w:val="22"/>
              </w:rPr>
            </w:pPr>
            <w:r w:rsidRPr="00D12644">
              <w:rPr>
                <w:i/>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E17552" w:rsidRDefault="000B61DF" w:rsidP="000B61DF">
            <w:pPr>
              <w:jc w:val="right"/>
              <w:rPr>
                <w:i/>
                <w:sz w:val="22"/>
                <w:szCs w:val="22"/>
              </w:rPr>
            </w:pPr>
            <w:r w:rsidRPr="00E17552">
              <w:rPr>
                <w:i/>
                <w:sz w:val="22"/>
                <w:szCs w:val="22"/>
              </w:rPr>
              <w:t>842,322</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2A569D" w:rsidRDefault="000B61DF" w:rsidP="000B61DF">
            <w:pPr>
              <w:jc w:val="right"/>
              <w:rPr>
                <w:i/>
                <w:sz w:val="22"/>
                <w:szCs w:val="22"/>
              </w:rPr>
            </w:pPr>
            <w:r w:rsidRPr="002A569D">
              <w:rPr>
                <w:i/>
                <w:sz w:val="22"/>
                <w:szCs w:val="22"/>
              </w:rPr>
              <w:t>861,091</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2A569D" w:rsidRDefault="000B61DF" w:rsidP="000B61DF">
            <w:pPr>
              <w:jc w:val="right"/>
              <w:rPr>
                <w:i/>
                <w:sz w:val="22"/>
                <w:szCs w:val="22"/>
              </w:rPr>
            </w:pPr>
            <w:r w:rsidRPr="002A569D">
              <w:rPr>
                <w:i/>
                <w:sz w:val="22"/>
                <w:szCs w:val="22"/>
              </w:rPr>
              <w:t>556,091</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 xml:space="preserve">Расходы на техническую </w:t>
            </w:r>
            <w:r w:rsidRPr="00D12644">
              <w:rPr>
                <w:bCs/>
                <w:sz w:val="22"/>
                <w:szCs w:val="22"/>
              </w:rPr>
              <w:lastRenderedPageBreak/>
              <w:t>инвентаризацию, землеустроительную документацию, оценку недвижимости и других обязательств</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E17552" w:rsidRDefault="000B61DF" w:rsidP="000B61DF">
            <w:pPr>
              <w:jc w:val="right"/>
              <w:rPr>
                <w:sz w:val="22"/>
                <w:szCs w:val="22"/>
              </w:rPr>
            </w:pPr>
            <w:r w:rsidRPr="00E17552">
              <w:rPr>
                <w:sz w:val="22"/>
                <w:szCs w:val="22"/>
              </w:rPr>
              <w:t>277,000</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291,000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36,000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E17552" w:rsidRDefault="000B61DF" w:rsidP="000B61DF">
            <w:pPr>
              <w:jc w:val="right"/>
              <w:rPr>
                <w:sz w:val="22"/>
                <w:szCs w:val="22"/>
              </w:rPr>
            </w:pPr>
            <w:r w:rsidRPr="00E17552">
              <w:rPr>
                <w:sz w:val="22"/>
                <w:szCs w:val="22"/>
              </w:rPr>
              <w:t>277,000</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291,000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36,000</w:t>
            </w:r>
          </w:p>
        </w:tc>
      </w:tr>
      <w:tr w:rsidR="000B61DF" w:rsidRPr="00D12644" w:rsidTr="000B61DF">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E17552" w:rsidRDefault="000B61DF" w:rsidP="000B61DF">
            <w:pPr>
              <w:jc w:val="right"/>
              <w:rPr>
                <w:sz w:val="22"/>
                <w:szCs w:val="22"/>
              </w:rPr>
            </w:pPr>
            <w:r w:rsidRPr="00E17552">
              <w:rPr>
                <w:sz w:val="22"/>
                <w:szCs w:val="22"/>
              </w:rPr>
              <w:t>277,000</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291,000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36,000</w:t>
            </w:r>
          </w:p>
        </w:tc>
      </w:tr>
      <w:tr w:rsidR="000B61DF" w:rsidRPr="00D12644" w:rsidTr="000B61DF">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E17552" w:rsidRDefault="000B61DF" w:rsidP="000B61DF">
            <w:pPr>
              <w:jc w:val="right"/>
              <w:rPr>
                <w:sz w:val="22"/>
                <w:szCs w:val="22"/>
              </w:rPr>
            </w:pPr>
            <w:r w:rsidRPr="00E17552">
              <w:rPr>
                <w:sz w:val="22"/>
                <w:szCs w:val="22"/>
              </w:rPr>
              <w:t>122,000</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136,000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36,000</w:t>
            </w:r>
          </w:p>
        </w:tc>
      </w:tr>
      <w:tr w:rsidR="000B61DF" w:rsidRPr="00D12644" w:rsidTr="000B61DF">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E17552" w:rsidRDefault="000B61DF" w:rsidP="000B61DF">
            <w:pPr>
              <w:jc w:val="right"/>
              <w:rPr>
                <w:sz w:val="22"/>
                <w:szCs w:val="22"/>
              </w:rPr>
            </w:pPr>
            <w:r w:rsidRPr="00E17552">
              <w:rPr>
                <w:sz w:val="22"/>
                <w:szCs w:val="22"/>
              </w:rPr>
              <w:t>122,000</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136,000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36,000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D12644" w:rsidRDefault="000B61DF" w:rsidP="000B61DF">
            <w:pPr>
              <w:jc w:val="right"/>
              <w:rPr>
                <w:sz w:val="22"/>
                <w:szCs w:val="22"/>
              </w:rPr>
            </w:pPr>
            <w:r>
              <w:rPr>
                <w:sz w:val="22"/>
                <w:szCs w:val="22"/>
              </w:rPr>
              <w:t>155,000</w:t>
            </w:r>
          </w:p>
        </w:tc>
        <w:tc>
          <w:tcPr>
            <w:tcW w:w="1791" w:type="dxa"/>
            <w:tcBorders>
              <w:top w:val="single" w:sz="4" w:space="0" w:color="auto"/>
              <w:left w:val="single" w:sz="4" w:space="0" w:color="auto"/>
              <w:bottom w:val="single" w:sz="4" w:space="0" w:color="auto"/>
              <w:right w:val="single" w:sz="4" w:space="0" w:color="auto"/>
            </w:tcBorders>
          </w:tcPr>
          <w:p w:rsidR="000B61DF" w:rsidRPr="00D12644" w:rsidRDefault="000B61DF" w:rsidP="000B61DF">
            <w:pPr>
              <w:jc w:val="right"/>
              <w:rPr>
                <w:sz w:val="22"/>
                <w:szCs w:val="22"/>
              </w:rPr>
            </w:pPr>
            <w:r>
              <w:rPr>
                <w:sz w:val="22"/>
                <w:szCs w:val="22"/>
              </w:rPr>
              <w:t>155,000</w:t>
            </w:r>
          </w:p>
        </w:tc>
        <w:tc>
          <w:tcPr>
            <w:tcW w:w="1689" w:type="dxa"/>
            <w:tcBorders>
              <w:top w:val="single" w:sz="4" w:space="0" w:color="auto"/>
              <w:left w:val="single" w:sz="4" w:space="0" w:color="auto"/>
              <w:bottom w:val="single" w:sz="4" w:space="0" w:color="auto"/>
              <w:right w:val="single" w:sz="4" w:space="0" w:color="auto"/>
            </w:tcBorders>
          </w:tcPr>
          <w:p w:rsidR="000B61DF" w:rsidRPr="00D12644" w:rsidRDefault="000B61DF" w:rsidP="000B61DF">
            <w:pPr>
              <w:jc w:val="right"/>
              <w:rPr>
                <w:sz w:val="22"/>
                <w:szCs w:val="22"/>
              </w:rPr>
            </w:pPr>
            <w:r>
              <w:rPr>
                <w:sz w:val="22"/>
                <w:szCs w:val="22"/>
              </w:rPr>
              <w:t>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tcPr>
          <w:p w:rsidR="000B61DF" w:rsidRPr="00D12644" w:rsidRDefault="000B61DF" w:rsidP="000B61DF">
            <w:pPr>
              <w:jc w:val="right"/>
              <w:rPr>
                <w:sz w:val="22"/>
                <w:szCs w:val="22"/>
              </w:rPr>
            </w:pPr>
          </w:p>
          <w:p w:rsidR="000B61DF" w:rsidRPr="00D12644" w:rsidRDefault="000B61DF" w:rsidP="000B61DF">
            <w:pPr>
              <w:jc w:val="right"/>
              <w:rPr>
                <w:sz w:val="22"/>
                <w:szCs w:val="22"/>
              </w:rPr>
            </w:pPr>
            <w:r>
              <w:rPr>
                <w:sz w:val="22"/>
                <w:szCs w:val="22"/>
              </w:rPr>
              <w:t>155,000</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Pr="00D12644" w:rsidRDefault="000B61DF" w:rsidP="000B61DF">
            <w:pPr>
              <w:jc w:val="right"/>
              <w:rPr>
                <w:sz w:val="22"/>
                <w:szCs w:val="22"/>
              </w:rPr>
            </w:pPr>
            <w:r>
              <w:rPr>
                <w:sz w:val="22"/>
                <w:szCs w:val="22"/>
              </w:rPr>
              <w:t>155,000</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Pr="00D12644" w:rsidRDefault="000B61DF" w:rsidP="000B61DF">
            <w:pPr>
              <w:jc w:val="right"/>
              <w:rPr>
                <w:sz w:val="22"/>
                <w:szCs w:val="22"/>
              </w:rPr>
            </w:pPr>
            <w:r>
              <w:rPr>
                <w:sz w:val="22"/>
                <w:szCs w:val="22"/>
              </w:rPr>
              <w:t>0,000</w:t>
            </w:r>
          </w:p>
        </w:tc>
      </w:tr>
      <w:tr w:rsidR="000B61DF" w:rsidRPr="00D12644" w:rsidTr="000B61DF">
        <w:trPr>
          <w:trHeight w:val="513"/>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Расходы на техническое обслуживание и содержание муниципальной собственности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jc w:val="right"/>
              <w:rPr>
                <w:sz w:val="22"/>
                <w:szCs w:val="22"/>
              </w:rPr>
            </w:pPr>
            <w:r>
              <w:rPr>
                <w:sz w:val="22"/>
                <w:szCs w:val="22"/>
              </w:rPr>
              <w:t>465,322</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Pr="00D12644" w:rsidRDefault="000B61DF" w:rsidP="000B61DF">
            <w:pPr>
              <w:jc w:val="right"/>
              <w:rPr>
                <w:sz w:val="22"/>
                <w:szCs w:val="22"/>
              </w:rPr>
            </w:pPr>
            <w:r>
              <w:rPr>
                <w:sz w:val="22"/>
                <w:szCs w:val="22"/>
              </w:rPr>
              <w:t>470,091</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Pr="00D12644" w:rsidRDefault="000B61DF" w:rsidP="000B61DF">
            <w:pPr>
              <w:jc w:val="right"/>
              <w:rPr>
                <w:sz w:val="22"/>
                <w:szCs w:val="22"/>
              </w:rPr>
            </w:pPr>
            <w:r>
              <w:rPr>
                <w:sz w:val="22"/>
                <w:szCs w:val="22"/>
              </w:rPr>
              <w:t>420,091</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Default="000B61DF" w:rsidP="000B61DF">
            <w:pPr>
              <w:jc w:val="right"/>
              <w:rPr>
                <w:sz w:val="22"/>
                <w:szCs w:val="22"/>
              </w:rPr>
            </w:pPr>
          </w:p>
          <w:p w:rsidR="000B61DF" w:rsidRDefault="000B61DF" w:rsidP="000B61DF">
            <w:pPr>
              <w:jc w:val="right"/>
              <w:rPr>
                <w:sz w:val="22"/>
                <w:szCs w:val="22"/>
              </w:rPr>
            </w:pPr>
          </w:p>
          <w:p w:rsidR="000B61DF" w:rsidRPr="00D12644" w:rsidRDefault="000B61DF" w:rsidP="000B61DF">
            <w:pPr>
              <w:jc w:val="right"/>
              <w:rPr>
                <w:sz w:val="22"/>
                <w:szCs w:val="22"/>
              </w:rPr>
            </w:pPr>
            <w:r>
              <w:rPr>
                <w:sz w:val="22"/>
                <w:szCs w:val="22"/>
              </w:rPr>
              <w:t>465,322</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Pr="00D12644" w:rsidRDefault="000B61DF" w:rsidP="000B61DF">
            <w:pPr>
              <w:jc w:val="right"/>
              <w:rPr>
                <w:sz w:val="22"/>
                <w:szCs w:val="22"/>
              </w:rPr>
            </w:pPr>
            <w:r>
              <w:rPr>
                <w:sz w:val="22"/>
                <w:szCs w:val="22"/>
              </w:rPr>
              <w:t>470,091</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Pr="00D12644" w:rsidRDefault="000B61DF" w:rsidP="000B61DF">
            <w:pPr>
              <w:jc w:val="right"/>
              <w:rPr>
                <w:sz w:val="22"/>
                <w:szCs w:val="22"/>
              </w:rPr>
            </w:pPr>
            <w:r>
              <w:rPr>
                <w:sz w:val="22"/>
                <w:szCs w:val="22"/>
              </w:rPr>
              <w:t>420,091</w:t>
            </w:r>
          </w:p>
        </w:tc>
      </w:tr>
      <w:tr w:rsidR="000B61DF" w:rsidRPr="00D12644" w:rsidTr="000B61DF">
        <w:trPr>
          <w:trHeight w:val="24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Default="000B61DF" w:rsidP="000B61DF">
            <w:pPr>
              <w:jc w:val="right"/>
              <w:rPr>
                <w:sz w:val="22"/>
                <w:szCs w:val="22"/>
              </w:rPr>
            </w:pPr>
          </w:p>
          <w:p w:rsidR="000B61DF" w:rsidRDefault="000B61DF" w:rsidP="000B61DF">
            <w:pPr>
              <w:jc w:val="right"/>
              <w:rPr>
                <w:sz w:val="22"/>
                <w:szCs w:val="22"/>
              </w:rPr>
            </w:pPr>
          </w:p>
          <w:p w:rsidR="000B61DF" w:rsidRPr="00D12644" w:rsidRDefault="000B61DF" w:rsidP="000B61DF">
            <w:pPr>
              <w:jc w:val="right"/>
              <w:rPr>
                <w:sz w:val="22"/>
                <w:szCs w:val="22"/>
              </w:rPr>
            </w:pPr>
            <w:r>
              <w:rPr>
                <w:sz w:val="22"/>
                <w:szCs w:val="22"/>
              </w:rPr>
              <w:t>465,322</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Pr="00D12644" w:rsidRDefault="000B61DF" w:rsidP="000B61DF">
            <w:pPr>
              <w:jc w:val="right"/>
              <w:rPr>
                <w:sz w:val="22"/>
                <w:szCs w:val="22"/>
              </w:rPr>
            </w:pPr>
            <w:r>
              <w:rPr>
                <w:sz w:val="22"/>
                <w:szCs w:val="22"/>
              </w:rPr>
              <w:t>470,091</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Pr="00D12644" w:rsidRDefault="000B61DF" w:rsidP="000B61DF">
            <w:pPr>
              <w:jc w:val="right"/>
              <w:rPr>
                <w:sz w:val="22"/>
                <w:szCs w:val="22"/>
              </w:rPr>
            </w:pPr>
            <w:r>
              <w:rPr>
                <w:sz w:val="22"/>
                <w:szCs w:val="22"/>
              </w:rPr>
              <w:t>420,091</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Default="000B61DF" w:rsidP="000B61DF">
            <w:pPr>
              <w:jc w:val="right"/>
              <w:rPr>
                <w:sz w:val="22"/>
                <w:szCs w:val="22"/>
              </w:rPr>
            </w:pPr>
          </w:p>
          <w:p w:rsidR="000B61DF" w:rsidRPr="00D12644" w:rsidRDefault="000B61DF" w:rsidP="000B61DF">
            <w:pPr>
              <w:jc w:val="right"/>
              <w:rPr>
                <w:sz w:val="22"/>
                <w:szCs w:val="22"/>
              </w:rPr>
            </w:pPr>
            <w:r>
              <w:rPr>
                <w:sz w:val="22"/>
                <w:szCs w:val="22"/>
              </w:rPr>
              <w:t>460,231</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Pr="00D12644" w:rsidRDefault="000B61DF" w:rsidP="000B61DF">
            <w:pPr>
              <w:jc w:val="right"/>
              <w:rPr>
                <w:sz w:val="22"/>
                <w:szCs w:val="22"/>
              </w:rPr>
            </w:pPr>
            <w:r>
              <w:rPr>
                <w:sz w:val="22"/>
                <w:szCs w:val="22"/>
              </w:rPr>
              <w:t>465,000</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Pr="00D12644" w:rsidRDefault="000B61DF" w:rsidP="000B61DF">
            <w:pPr>
              <w:jc w:val="right"/>
              <w:rPr>
                <w:sz w:val="22"/>
                <w:szCs w:val="22"/>
              </w:rPr>
            </w:pPr>
            <w:r>
              <w:rPr>
                <w:sz w:val="22"/>
                <w:szCs w:val="22"/>
              </w:rPr>
              <w:t>415,000</w:t>
            </w:r>
          </w:p>
        </w:tc>
      </w:tr>
      <w:tr w:rsidR="000B61DF" w:rsidRPr="00D12644" w:rsidTr="000B61D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0B61DF" w:rsidRPr="00D12644" w:rsidRDefault="000B61DF" w:rsidP="000B61DF">
            <w:pPr>
              <w:jc w:val="right"/>
              <w:rPr>
                <w:sz w:val="22"/>
                <w:szCs w:val="22"/>
              </w:rPr>
            </w:pPr>
            <w:r>
              <w:rPr>
                <w:sz w:val="22"/>
                <w:szCs w:val="22"/>
              </w:rPr>
              <w:t>460,231</w:t>
            </w:r>
          </w:p>
        </w:tc>
        <w:tc>
          <w:tcPr>
            <w:tcW w:w="1791" w:type="dxa"/>
            <w:tcBorders>
              <w:top w:val="single" w:sz="4" w:space="0" w:color="auto"/>
              <w:left w:val="single" w:sz="4" w:space="0" w:color="auto"/>
              <w:bottom w:val="single" w:sz="4" w:space="0" w:color="auto"/>
              <w:right w:val="single" w:sz="4" w:space="0" w:color="auto"/>
            </w:tcBorders>
          </w:tcPr>
          <w:p w:rsidR="000B61DF" w:rsidRPr="00D12644" w:rsidRDefault="000B61DF" w:rsidP="000B61DF">
            <w:pPr>
              <w:jc w:val="right"/>
              <w:rPr>
                <w:sz w:val="22"/>
                <w:szCs w:val="22"/>
              </w:rPr>
            </w:pPr>
            <w:r>
              <w:rPr>
                <w:sz w:val="22"/>
                <w:szCs w:val="22"/>
              </w:rPr>
              <w:t>465,000</w:t>
            </w:r>
          </w:p>
        </w:tc>
        <w:tc>
          <w:tcPr>
            <w:tcW w:w="1689" w:type="dxa"/>
            <w:tcBorders>
              <w:top w:val="single" w:sz="4" w:space="0" w:color="auto"/>
              <w:left w:val="single" w:sz="4" w:space="0" w:color="auto"/>
              <w:bottom w:val="single" w:sz="4" w:space="0" w:color="auto"/>
              <w:right w:val="single" w:sz="4" w:space="0" w:color="auto"/>
            </w:tcBorders>
          </w:tcPr>
          <w:p w:rsidR="000B61DF" w:rsidRPr="00D12644" w:rsidRDefault="000B61DF" w:rsidP="000B61DF">
            <w:pPr>
              <w:jc w:val="right"/>
              <w:rPr>
                <w:sz w:val="22"/>
                <w:szCs w:val="22"/>
              </w:rPr>
            </w:pPr>
            <w:r>
              <w:rPr>
                <w:sz w:val="22"/>
                <w:szCs w:val="22"/>
              </w:rPr>
              <w:t>415,000</w:t>
            </w:r>
          </w:p>
        </w:tc>
      </w:tr>
      <w:tr w:rsidR="000B61DF" w:rsidRPr="00D12644" w:rsidTr="000B61D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B61DF" w:rsidRPr="00034E1B" w:rsidRDefault="000B61DF" w:rsidP="000B61DF">
            <w:pPr>
              <w:rPr>
                <w:bCs/>
                <w:sz w:val="22"/>
                <w:szCs w:val="22"/>
              </w:rPr>
            </w:pPr>
            <w:r w:rsidRPr="00034E1B">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Default="000B61DF" w:rsidP="000B61DF">
            <w:pPr>
              <w:jc w:val="right"/>
              <w:rPr>
                <w:sz w:val="22"/>
                <w:szCs w:val="22"/>
              </w:rPr>
            </w:pPr>
          </w:p>
          <w:p w:rsidR="000B61DF" w:rsidRPr="00D12644" w:rsidRDefault="000B61DF" w:rsidP="000B61DF">
            <w:pPr>
              <w:jc w:val="right"/>
              <w:rPr>
                <w:sz w:val="22"/>
                <w:szCs w:val="22"/>
              </w:rPr>
            </w:pPr>
            <w:r>
              <w:rPr>
                <w:sz w:val="22"/>
                <w:szCs w:val="22"/>
              </w:rPr>
              <w:t>5,091</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Pr="00D12644" w:rsidRDefault="000B61DF" w:rsidP="000B61DF">
            <w:pPr>
              <w:jc w:val="right"/>
              <w:rPr>
                <w:sz w:val="22"/>
                <w:szCs w:val="22"/>
              </w:rPr>
            </w:pPr>
            <w:r>
              <w:rPr>
                <w:sz w:val="22"/>
                <w:szCs w:val="22"/>
              </w:rPr>
              <w:t>5,091</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Pr="00D12644" w:rsidRDefault="000B61DF" w:rsidP="000B61DF">
            <w:pPr>
              <w:jc w:val="right"/>
              <w:rPr>
                <w:sz w:val="22"/>
                <w:szCs w:val="22"/>
              </w:rPr>
            </w:pPr>
            <w:r>
              <w:rPr>
                <w:sz w:val="22"/>
                <w:szCs w:val="22"/>
              </w:rPr>
              <w:t>5,091</w:t>
            </w:r>
          </w:p>
        </w:tc>
      </w:tr>
      <w:tr w:rsidR="000B61DF" w:rsidRPr="00D12644" w:rsidTr="000B61D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B61DF" w:rsidRPr="00034E1B" w:rsidRDefault="000B61DF" w:rsidP="000B61DF">
            <w:pPr>
              <w:rPr>
                <w:bCs/>
                <w:sz w:val="22"/>
                <w:szCs w:val="22"/>
              </w:rPr>
            </w:pPr>
            <w:r w:rsidRPr="00034E1B">
              <w:rPr>
                <w:sz w:val="22"/>
                <w:szCs w:val="22"/>
              </w:rPr>
              <w:t>Жилищное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1748" w:type="dxa"/>
            <w:tcBorders>
              <w:top w:val="single" w:sz="4" w:space="0" w:color="auto"/>
              <w:left w:val="single" w:sz="4" w:space="0" w:color="auto"/>
              <w:bottom w:val="single" w:sz="4" w:space="0" w:color="auto"/>
              <w:right w:val="single" w:sz="4" w:space="0" w:color="auto"/>
            </w:tcBorders>
            <w:noWrap/>
          </w:tcPr>
          <w:p w:rsidR="000B61DF" w:rsidRPr="00D12644" w:rsidRDefault="000B61DF" w:rsidP="000B61DF">
            <w:pPr>
              <w:jc w:val="right"/>
              <w:rPr>
                <w:sz w:val="22"/>
                <w:szCs w:val="22"/>
              </w:rPr>
            </w:pPr>
            <w:r>
              <w:rPr>
                <w:sz w:val="22"/>
                <w:szCs w:val="22"/>
              </w:rPr>
              <w:t>5,091</w:t>
            </w:r>
          </w:p>
        </w:tc>
        <w:tc>
          <w:tcPr>
            <w:tcW w:w="1791" w:type="dxa"/>
            <w:tcBorders>
              <w:top w:val="single" w:sz="4" w:space="0" w:color="auto"/>
              <w:left w:val="single" w:sz="4" w:space="0" w:color="auto"/>
              <w:bottom w:val="single" w:sz="4" w:space="0" w:color="auto"/>
              <w:right w:val="single" w:sz="4" w:space="0" w:color="auto"/>
            </w:tcBorders>
          </w:tcPr>
          <w:p w:rsidR="000B61DF" w:rsidRPr="00D12644" w:rsidRDefault="000B61DF" w:rsidP="000B61DF">
            <w:pPr>
              <w:jc w:val="right"/>
              <w:rPr>
                <w:sz w:val="22"/>
                <w:szCs w:val="22"/>
              </w:rPr>
            </w:pPr>
            <w:r>
              <w:rPr>
                <w:sz w:val="22"/>
                <w:szCs w:val="22"/>
              </w:rPr>
              <w:t>5,091</w:t>
            </w:r>
          </w:p>
        </w:tc>
        <w:tc>
          <w:tcPr>
            <w:tcW w:w="1689" w:type="dxa"/>
            <w:tcBorders>
              <w:top w:val="single" w:sz="4" w:space="0" w:color="auto"/>
              <w:left w:val="single" w:sz="4" w:space="0" w:color="auto"/>
              <w:bottom w:val="single" w:sz="4" w:space="0" w:color="auto"/>
              <w:right w:val="single" w:sz="4" w:space="0" w:color="auto"/>
            </w:tcBorders>
          </w:tcPr>
          <w:p w:rsidR="000B61DF" w:rsidRPr="00D12644" w:rsidRDefault="000B61DF" w:rsidP="000B61DF">
            <w:pPr>
              <w:jc w:val="right"/>
              <w:rPr>
                <w:sz w:val="22"/>
                <w:szCs w:val="22"/>
              </w:rPr>
            </w:pPr>
            <w:r>
              <w:rPr>
                <w:sz w:val="22"/>
                <w:szCs w:val="22"/>
              </w:rPr>
              <w:t>5,091</w:t>
            </w:r>
          </w:p>
        </w:tc>
      </w:tr>
      <w:tr w:rsidR="000B61DF" w:rsidRPr="00D12644" w:rsidTr="000B61D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B61DF" w:rsidRPr="002C1E65" w:rsidRDefault="000B61DF" w:rsidP="000B61DF">
            <w:pPr>
              <w:rPr>
                <w:sz w:val="22"/>
                <w:szCs w:val="22"/>
              </w:rPr>
            </w:pPr>
            <w:r w:rsidRPr="002C1E65">
              <w:rPr>
                <w:sz w:val="22"/>
                <w:szCs w:val="22"/>
              </w:rPr>
              <w:t xml:space="preserve">Расходы на исполнение части </w:t>
            </w:r>
            <w:r w:rsidRPr="002C1E65">
              <w:rPr>
                <w:sz w:val="22"/>
                <w:szCs w:val="22"/>
              </w:rPr>
              <w:lastRenderedPageBreak/>
              <w:t>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787F57" w:rsidRDefault="000B61DF" w:rsidP="000B61DF">
            <w:pPr>
              <w:jc w:val="center"/>
              <w:rPr>
                <w:sz w:val="22"/>
                <w:szCs w:val="22"/>
              </w:rPr>
            </w:pPr>
            <w:r w:rsidRPr="00787F57">
              <w:rPr>
                <w:sz w:val="22"/>
                <w:szCs w:val="22"/>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787F57" w:rsidRDefault="000B61DF" w:rsidP="000B61DF">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787F57" w:rsidRDefault="000B61DF" w:rsidP="000B61DF">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787F57" w:rsidRDefault="000B61DF" w:rsidP="000B61DF">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787F57" w:rsidRDefault="000B61DF" w:rsidP="000B61D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787F57"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787F57"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787F57" w:rsidRDefault="000B61DF" w:rsidP="000B61DF">
            <w:pPr>
              <w:jc w:val="right"/>
              <w:rPr>
                <w:sz w:val="22"/>
                <w:szCs w:val="22"/>
              </w:rPr>
            </w:pPr>
          </w:p>
          <w:p w:rsidR="000B61DF" w:rsidRPr="00787F57" w:rsidRDefault="000B61DF" w:rsidP="000B61DF">
            <w:pPr>
              <w:jc w:val="right"/>
              <w:rPr>
                <w:sz w:val="22"/>
                <w:szCs w:val="22"/>
              </w:rPr>
            </w:pPr>
          </w:p>
          <w:p w:rsidR="000B61DF" w:rsidRPr="00787F57"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p>
          <w:p w:rsidR="000B61DF" w:rsidRPr="00787F57" w:rsidRDefault="000B61DF" w:rsidP="000B61DF">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0B61DF" w:rsidRPr="00787F57" w:rsidRDefault="000B61DF" w:rsidP="000B61DF">
            <w:pPr>
              <w:jc w:val="right"/>
              <w:rPr>
                <w:sz w:val="22"/>
                <w:szCs w:val="22"/>
              </w:rPr>
            </w:pPr>
          </w:p>
          <w:p w:rsidR="000B61DF" w:rsidRPr="00787F57" w:rsidRDefault="000B61DF" w:rsidP="000B61DF">
            <w:pPr>
              <w:jc w:val="right"/>
              <w:rPr>
                <w:sz w:val="22"/>
                <w:szCs w:val="22"/>
              </w:rPr>
            </w:pPr>
          </w:p>
          <w:p w:rsidR="000B61DF" w:rsidRPr="00787F57"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p>
          <w:p w:rsidR="000B61DF" w:rsidRPr="00787F57" w:rsidRDefault="000B61DF" w:rsidP="000B61DF">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0B61DF" w:rsidRPr="00787F57" w:rsidRDefault="000B61DF" w:rsidP="000B61DF">
            <w:pPr>
              <w:jc w:val="right"/>
              <w:rPr>
                <w:sz w:val="22"/>
                <w:szCs w:val="22"/>
              </w:rPr>
            </w:pPr>
          </w:p>
          <w:p w:rsidR="000B61DF" w:rsidRPr="00787F57" w:rsidRDefault="000B61DF" w:rsidP="000B61DF">
            <w:pPr>
              <w:jc w:val="right"/>
              <w:rPr>
                <w:sz w:val="22"/>
                <w:szCs w:val="22"/>
              </w:rPr>
            </w:pPr>
          </w:p>
          <w:p w:rsidR="000B61DF" w:rsidRPr="00787F57"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p>
          <w:p w:rsidR="000B61DF" w:rsidRPr="00787F57" w:rsidRDefault="000B61DF" w:rsidP="000B61DF">
            <w:pPr>
              <w:jc w:val="right"/>
              <w:rPr>
                <w:sz w:val="22"/>
                <w:szCs w:val="22"/>
              </w:rPr>
            </w:pPr>
            <w:r w:rsidRPr="00787F57">
              <w:rPr>
                <w:sz w:val="22"/>
                <w:szCs w:val="22"/>
              </w:rPr>
              <w:t>100,0</w:t>
            </w:r>
            <w:r>
              <w:rPr>
                <w:sz w:val="22"/>
                <w:szCs w:val="22"/>
              </w:rPr>
              <w:t>00</w:t>
            </w:r>
          </w:p>
        </w:tc>
      </w:tr>
      <w:tr w:rsidR="000B61DF" w:rsidRPr="00D12644" w:rsidTr="000B61D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B61DF" w:rsidRPr="00787F57" w:rsidRDefault="000B61DF" w:rsidP="000B61DF">
            <w:pPr>
              <w:rPr>
                <w:sz w:val="22"/>
                <w:szCs w:val="22"/>
              </w:rPr>
            </w:pPr>
            <w:r w:rsidRPr="00787F57">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787F57" w:rsidRDefault="000B61DF" w:rsidP="000B61DF">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787F57" w:rsidRDefault="000B61DF" w:rsidP="000B61DF">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787F57" w:rsidRDefault="000B61DF" w:rsidP="000B61DF">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787F57" w:rsidRDefault="000B61DF" w:rsidP="000B61DF">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787F57" w:rsidRDefault="000B61DF" w:rsidP="000B61DF">
            <w:pPr>
              <w:rPr>
                <w:sz w:val="22"/>
                <w:szCs w:val="22"/>
              </w:rPr>
            </w:pPr>
            <w:r w:rsidRPr="00787F57">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787F57"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787F57"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Default="000B61DF" w:rsidP="000B61DF">
            <w:pPr>
              <w:jc w:val="right"/>
              <w:rPr>
                <w:sz w:val="22"/>
                <w:szCs w:val="22"/>
              </w:rPr>
            </w:pPr>
          </w:p>
          <w:p w:rsidR="000B61DF" w:rsidRDefault="000B61DF" w:rsidP="000B61DF">
            <w:pPr>
              <w:jc w:val="right"/>
              <w:rPr>
                <w:sz w:val="22"/>
                <w:szCs w:val="22"/>
              </w:rPr>
            </w:pPr>
          </w:p>
          <w:p w:rsidR="000B61DF" w:rsidRPr="00787F57" w:rsidRDefault="000B61DF" w:rsidP="000B61DF">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Pr="00787F57" w:rsidRDefault="000B61DF" w:rsidP="000B61DF">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Pr="00787F57" w:rsidRDefault="000B61DF" w:rsidP="000B61DF">
            <w:pPr>
              <w:jc w:val="right"/>
              <w:rPr>
                <w:sz w:val="22"/>
                <w:szCs w:val="22"/>
              </w:rPr>
            </w:pPr>
            <w:r w:rsidRPr="00787F57">
              <w:rPr>
                <w:sz w:val="22"/>
                <w:szCs w:val="22"/>
              </w:rPr>
              <w:t>100,000</w:t>
            </w:r>
          </w:p>
        </w:tc>
      </w:tr>
      <w:tr w:rsidR="000B61DF" w:rsidRPr="00D12644" w:rsidTr="000B61D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B61DF" w:rsidRPr="00787F57" w:rsidRDefault="000B61DF" w:rsidP="000B61DF">
            <w:pPr>
              <w:rPr>
                <w:sz w:val="22"/>
                <w:szCs w:val="22"/>
              </w:rPr>
            </w:pPr>
            <w:r w:rsidRPr="00787F57">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787F57" w:rsidRDefault="000B61DF" w:rsidP="000B61DF">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787F57" w:rsidRDefault="000B61DF" w:rsidP="000B61DF">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787F57" w:rsidRDefault="000B61DF" w:rsidP="000B61DF">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787F57" w:rsidRDefault="000B61DF" w:rsidP="000B61DF">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787F57" w:rsidRDefault="000B61DF" w:rsidP="000B61DF">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787F57"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787F57"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787F57" w:rsidRDefault="000B61DF" w:rsidP="000B61DF">
            <w:pPr>
              <w:jc w:val="right"/>
              <w:rPr>
                <w:sz w:val="22"/>
                <w:szCs w:val="22"/>
              </w:rPr>
            </w:pPr>
          </w:p>
          <w:p w:rsidR="000B61DF" w:rsidRPr="00787F57" w:rsidRDefault="000B61DF" w:rsidP="000B61DF">
            <w:pPr>
              <w:jc w:val="right"/>
              <w:rPr>
                <w:sz w:val="22"/>
                <w:szCs w:val="22"/>
              </w:rPr>
            </w:pPr>
          </w:p>
          <w:p w:rsidR="000B61DF" w:rsidRPr="00787F57" w:rsidRDefault="000B61DF" w:rsidP="000B61DF">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0B61DF" w:rsidRPr="00787F57" w:rsidRDefault="000B61DF" w:rsidP="000B61DF">
            <w:pPr>
              <w:jc w:val="right"/>
              <w:rPr>
                <w:sz w:val="22"/>
                <w:szCs w:val="22"/>
              </w:rPr>
            </w:pPr>
          </w:p>
          <w:p w:rsidR="000B61DF" w:rsidRPr="00787F57" w:rsidRDefault="000B61DF" w:rsidP="000B61DF">
            <w:pPr>
              <w:jc w:val="right"/>
              <w:rPr>
                <w:sz w:val="22"/>
                <w:szCs w:val="22"/>
              </w:rPr>
            </w:pPr>
          </w:p>
          <w:p w:rsidR="000B61DF" w:rsidRPr="00787F57" w:rsidRDefault="000B61DF" w:rsidP="000B61DF">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0B61DF" w:rsidRPr="00787F57" w:rsidRDefault="000B61DF" w:rsidP="000B61DF">
            <w:pPr>
              <w:jc w:val="right"/>
              <w:rPr>
                <w:sz w:val="22"/>
                <w:szCs w:val="22"/>
              </w:rPr>
            </w:pPr>
          </w:p>
          <w:p w:rsidR="000B61DF" w:rsidRPr="00787F57" w:rsidRDefault="000B61DF" w:rsidP="000B61DF">
            <w:pPr>
              <w:jc w:val="right"/>
              <w:rPr>
                <w:sz w:val="22"/>
                <w:szCs w:val="22"/>
              </w:rPr>
            </w:pPr>
          </w:p>
          <w:p w:rsidR="000B61DF" w:rsidRPr="00787F57" w:rsidRDefault="000B61DF" w:rsidP="000B61DF">
            <w:pPr>
              <w:jc w:val="right"/>
              <w:rPr>
                <w:sz w:val="22"/>
                <w:szCs w:val="22"/>
              </w:rPr>
            </w:pPr>
            <w:r w:rsidRPr="00787F57">
              <w:rPr>
                <w:sz w:val="22"/>
                <w:szCs w:val="22"/>
              </w:rPr>
              <w:t>100,000</w:t>
            </w:r>
          </w:p>
        </w:tc>
      </w:tr>
      <w:tr w:rsidR="000B61DF" w:rsidRPr="00D12644" w:rsidTr="000B61D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B61DF" w:rsidRPr="00787F57" w:rsidRDefault="000B61DF" w:rsidP="000B61DF">
            <w:pPr>
              <w:rPr>
                <w:sz w:val="22"/>
                <w:szCs w:val="22"/>
              </w:rPr>
            </w:pPr>
            <w:r w:rsidRPr="00787F57">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787F57" w:rsidRDefault="000B61DF" w:rsidP="000B61DF">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787F57" w:rsidRDefault="000B61DF" w:rsidP="000B61DF">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787F57" w:rsidRDefault="000B61DF" w:rsidP="000B61DF">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787F57" w:rsidRDefault="000B61DF" w:rsidP="000B61DF">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787F57" w:rsidRDefault="000B61DF" w:rsidP="000B61DF">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787F57" w:rsidRDefault="000B61DF" w:rsidP="000B61DF">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787F57"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787F57" w:rsidRDefault="000B61DF" w:rsidP="000B61DF">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0B61DF" w:rsidRPr="00787F57" w:rsidRDefault="000B61DF" w:rsidP="000B61DF">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0B61DF" w:rsidRPr="00787F57" w:rsidRDefault="000B61DF" w:rsidP="000B61DF">
            <w:pPr>
              <w:jc w:val="right"/>
              <w:rPr>
                <w:sz w:val="22"/>
                <w:szCs w:val="22"/>
              </w:rPr>
            </w:pPr>
            <w:r w:rsidRPr="00787F57">
              <w:rPr>
                <w:sz w:val="22"/>
                <w:szCs w:val="22"/>
              </w:rPr>
              <w:t>100,000</w:t>
            </w:r>
          </w:p>
        </w:tc>
      </w:tr>
      <w:tr w:rsidR="000B61DF" w:rsidRPr="00D12644" w:rsidTr="000B61D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B61DF" w:rsidRPr="00787F57" w:rsidRDefault="000B61DF" w:rsidP="000B61DF">
            <w:pPr>
              <w:rPr>
                <w:sz w:val="22"/>
                <w:szCs w:val="22"/>
              </w:rPr>
            </w:pPr>
            <w:r w:rsidRPr="00787F57">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787F57" w:rsidRDefault="000B61DF" w:rsidP="000B61DF">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787F57" w:rsidRDefault="000B61DF" w:rsidP="000B61DF">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787F57" w:rsidRDefault="000B61DF" w:rsidP="000B61DF">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787F57" w:rsidRDefault="000B61DF" w:rsidP="000B61DF">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787F57" w:rsidRDefault="000B61DF" w:rsidP="000B61DF">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787F57" w:rsidRDefault="000B61DF" w:rsidP="000B61DF">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787F57" w:rsidRDefault="000B61DF" w:rsidP="000B61DF">
            <w:pPr>
              <w:jc w:val="center"/>
              <w:rPr>
                <w:sz w:val="22"/>
                <w:szCs w:val="22"/>
              </w:rPr>
            </w:pPr>
            <w:r w:rsidRPr="00787F57">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tcPr>
          <w:p w:rsidR="000B61DF" w:rsidRPr="00787F57" w:rsidRDefault="000B61DF" w:rsidP="000B61DF">
            <w:pPr>
              <w:jc w:val="right"/>
              <w:rPr>
                <w:sz w:val="22"/>
                <w:szCs w:val="22"/>
              </w:rPr>
            </w:pPr>
          </w:p>
          <w:p w:rsidR="000B61DF" w:rsidRPr="00787F57" w:rsidRDefault="000B61DF" w:rsidP="000B61DF">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0B61DF" w:rsidRPr="00787F57" w:rsidRDefault="000B61DF" w:rsidP="000B61DF">
            <w:pPr>
              <w:jc w:val="right"/>
              <w:rPr>
                <w:sz w:val="22"/>
                <w:szCs w:val="22"/>
              </w:rPr>
            </w:pPr>
          </w:p>
          <w:p w:rsidR="000B61DF" w:rsidRPr="00787F57" w:rsidRDefault="000B61DF" w:rsidP="000B61DF">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0B61DF" w:rsidRPr="00787F57" w:rsidRDefault="000B61DF" w:rsidP="000B61DF">
            <w:pPr>
              <w:jc w:val="right"/>
              <w:rPr>
                <w:sz w:val="22"/>
                <w:szCs w:val="22"/>
              </w:rPr>
            </w:pPr>
          </w:p>
          <w:p w:rsidR="000B61DF" w:rsidRPr="00787F57" w:rsidRDefault="000B61DF" w:rsidP="000B61DF">
            <w:pPr>
              <w:jc w:val="right"/>
              <w:rPr>
                <w:sz w:val="22"/>
                <w:szCs w:val="22"/>
              </w:rPr>
            </w:pPr>
            <w:r w:rsidRPr="00787F57">
              <w:rPr>
                <w:sz w:val="22"/>
                <w:szCs w:val="22"/>
              </w:rPr>
              <w:t>100,000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581266" w:rsidRDefault="000B61DF" w:rsidP="000B61DF">
            <w:pPr>
              <w:rPr>
                <w:b/>
                <w:bCs/>
                <w:sz w:val="22"/>
                <w:szCs w:val="22"/>
              </w:rPr>
            </w:pPr>
            <w:r w:rsidRPr="00581266">
              <w:rPr>
                <w:b/>
                <w:bCs/>
                <w:sz w:val="22"/>
                <w:szCs w:val="22"/>
              </w:rPr>
              <w:t>Муниципальная программа «Обеспечение общественного порядка и противодействие преступности в</w:t>
            </w:r>
            <w:r w:rsidRPr="00581266">
              <w:rPr>
                <w:b/>
                <w:sz w:val="22"/>
                <w:szCs w:val="22"/>
              </w:rPr>
              <w:t xml:space="preserve"> 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CF5B75" w:rsidRDefault="000B61DF" w:rsidP="000B61DF">
            <w:pPr>
              <w:jc w:val="right"/>
              <w:rPr>
                <w:b/>
                <w:sz w:val="22"/>
                <w:szCs w:val="22"/>
              </w:rPr>
            </w:pPr>
            <w:r w:rsidRPr="00CF5B75">
              <w:rPr>
                <w:b/>
                <w:sz w:val="22"/>
                <w:szCs w:val="22"/>
              </w:rPr>
              <w:t>17,000</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b/>
                <w:sz w:val="22"/>
                <w:szCs w:val="22"/>
              </w:rPr>
            </w:pPr>
            <w:r>
              <w:rPr>
                <w:b/>
                <w:sz w:val="22"/>
                <w:szCs w:val="22"/>
              </w:rPr>
              <w:t>11,000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b/>
                <w:sz w:val="22"/>
                <w:szCs w:val="22"/>
              </w:rPr>
            </w:pPr>
            <w:r>
              <w:rPr>
                <w:b/>
                <w:sz w:val="22"/>
                <w:szCs w:val="22"/>
              </w:rPr>
              <w:t>11,000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581266" w:rsidRDefault="000B61DF" w:rsidP="000B61DF">
            <w:pPr>
              <w:rPr>
                <w:b/>
                <w:bCs/>
                <w:sz w:val="22"/>
                <w:szCs w:val="22"/>
              </w:rPr>
            </w:pPr>
            <w:r>
              <w:rPr>
                <w:b/>
                <w:bCs/>
                <w:sz w:val="22"/>
                <w:szCs w:val="22"/>
              </w:rPr>
              <w:t>Подпрограмма «</w:t>
            </w:r>
            <w:r w:rsidRPr="00581266">
              <w:rPr>
                <w:b/>
                <w:bCs/>
                <w:sz w:val="22"/>
                <w:szCs w:val="22"/>
              </w:rPr>
              <w:t xml:space="preserve">Профилактика правонарушений и экстремистской деятельности в </w:t>
            </w:r>
            <w:r w:rsidRPr="00581266">
              <w:rPr>
                <w:b/>
                <w:sz w:val="22"/>
                <w:szCs w:val="22"/>
              </w:rPr>
              <w:t>Русско-Камешкирском</w:t>
            </w:r>
            <w:r w:rsidRPr="00581266">
              <w:rPr>
                <w:b/>
                <w:bCs/>
                <w:sz w:val="22"/>
                <w:szCs w:val="22"/>
              </w:rPr>
              <w:t xml:space="preserve"> сельсовете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E17552" w:rsidRDefault="000B61DF" w:rsidP="000B61DF">
            <w:pPr>
              <w:jc w:val="right"/>
              <w:rPr>
                <w:b/>
                <w:sz w:val="22"/>
                <w:szCs w:val="22"/>
              </w:rPr>
            </w:pPr>
            <w:r w:rsidRPr="00E17552">
              <w:rPr>
                <w:b/>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b/>
                <w:sz w:val="22"/>
                <w:szCs w:val="22"/>
              </w:rPr>
            </w:pPr>
            <w:r>
              <w:rPr>
                <w:b/>
                <w:sz w:val="22"/>
                <w:szCs w:val="22"/>
              </w:rPr>
              <w:t>6,000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b/>
                <w:sz w:val="22"/>
                <w:szCs w:val="22"/>
              </w:rPr>
            </w:pPr>
            <w:r>
              <w:rPr>
                <w:b/>
                <w:sz w:val="22"/>
                <w:szCs w:val="22"/>
              </w:rPr>
              <w:t>6,000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581266" w:rsidRDefault="000B61DF" w:rsidP="000B61DF">
            <w:pPr>
              <w:rPr>
                <w:b/>
                <w:bCs/>
                <w:i/>
                <w:sz w:val="22"/>
                <w:szCs w:val="22"/>
              </w:rPr>
            </w:pPr>
            <w:r w:rsidRPr="00581266">
              <w:rPr>
                <w:i/>
                <w:sz w:val="22"/>
                <w:szCs w:val="22"/>
              </w:rPr>
              <w:t xml:space="preserve">Основное мероприятие «Формирование у жителей </w:t>
            </w:r>
            <w:r w:rsidRPr="00581266">
              <w:rPr>
                <w:b/>
                <w:i/>
                <w:sz w:val="22"/>
                <w:szCs w:val="22"/>
              </w:rPr>
              <w:t xml:space="preserve"> </w:t>
            </w:r>
            <w:r w:rsidRPr="00581266">
              <w:rPr>
                <w:i/>
                <w:sz w:val="22"/>
                <w:szCs w:val="22"/>
              </w:rPr>
              <w:t xml:space="preserve">Русско-Камешкирского сельсовета Камешкирского района Пензенской области правового сознания и вовлечение их в деятельность </w:t>
            </w:r>
            <w:r w:rsidRPr="00581266">
              <w:rPr>
                <w:i/>
                <w:sz w:val="22"/>
                <w:szCs w:val="22"/>
              </w:rPr>
              <w:lastRenderedPageBreak/>
              <w:t>общественных организаций правоохранительной направленности»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i/>
                <w:sz w:val="22"/>
                <w:szCs w:val="22"/>
              </w:rPr>
            </w:pPr>
            <w:r w:rsidRPr="00D12644">
              <w:rPr>
                <w:i/>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E17552" w:rsidRDefault="000B61DF" w:rsidP="000B61DF">
            <w:pPr>
              <w:jc w:val="right"/>
              <w:rPr>
                <w:i/>
                <w:sz w:val="22"/>
                <w:szCs w:val="22"/>
              </w:rPr>
            </w:pPr>
            <w:r w:rsidRPr="00E17552">
              <w:rPr>
                <w:i/>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i/>
                <w:sz w:val="22"/>
                <w:szCs w:val="22"/>
              </w:rPr>
            </w:pPr>
            <w:r>
              <w:rPr>
                <w:i/>
                <w:sz w:val="22"/>
                <w:szCs w:val="22"/>
              </w:rPr>
              <w:t>6,000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i/>
                <w:sz w:val="22"/>
                <w:szCs w:val="22"/>
              </w:rPr>
            </w:pPr>
            <w:r>
              <w:rPr>
                <w:i/>
                <w:sz w:val="22"/>
                <w:szCs w:val="22"/>
              </w:rPr>
              <w:t>6,000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581266" w:rsidRDefault="000B61DF" w:rsidP="000B61DF">
            <w:pPr>
              <w:rPr>
                <w:bCs/>
                <w:sz w:val="22"/>
                <w:szCs w:val="22"/>
              </w:rPr>
            </w:pPr>
            <w:r w:rsidRPr="00581266">
              <w:rPr>
                <w:bCs/>
                <w:sz w:val="22"/>
                <w:szCs w:val="22"/>
              </w:rPr>
              <w:lastRenderedPageBreak/>
              <w:t>Пропагандистские мероприятия в сфере профилактики правонарушений и экстремистской деятельности</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E17552" w:rsidRDefault="000B61DF" w:rsidP="000B61DF">
            <w:pPr>
              <w:jc w:val="right"/>
              <w:rPr>
                <w:sz w:val="22"/>
                <w:szCs w:val="22"/>
              </w:rPr>
            </w:pPr>
            <w:r w:rsidRPr="00E17552">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6,000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6,000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581266" w:rsidRDefault="000B61DF" w:rsidP="000B61DF">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E17552" w:rsidRDefault="000B61DF" w:rsidP="000B61DF">
            <w:pPr>
              <w:jc w:val="right"/>
              <w:rPr>
                <w:sz w:val="22"/>
                <w:szCs w:val="22"/>
              </w:rPr>
            </w:pPr>
            <w:r w:rsidRPr="00E17552">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6,000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6,000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581266" w:rsidRDefault="000B61DF" w:rsidP="000B61DF">
            <w:pPr>
              <w:rPr>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B61DF" w:rsidRPr="00E17552" w:rsidRDefault="000B61DF" w:rsidP="000B61DF">
            <w:pPr>
              <w:jc w:val="right"/>
              <w:rPr>
                <w:sz w:val="22"/>
                <w:szCs w:val="22"/>
              </w:rPr>
            </w:pPr>
            <w:r w:rsidRPr="00E17552">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6,000</w:t>
            </w:r>
          </w:p>
        </w:tc>
        <w:tc>
          <w:tcPr>
            <w:tcW w:w="1689"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right"/>
              <w:rPr>
                <w:sz w:val="22"/>
                <w:szCs w:val="22"/>
              </w:rPr>
            </w:pPr>
            <w:r>
              <w:rPr>
                <w:sz w:val="22"/>
                <w:szCs w:val="22"/>
              </w:rPr>
              <w:t>6,000</w:t>
            </w:r>
          </w:p>
        </w:tc>
      </w:tr>
      <w:tr w:rsidR="000B61DF" w:rsidRPr="00D12644" w:rsidTr="000B61DF">
        <w:trPr>
          <w:trHeight w:val="27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581266" w:rsidRDefault="000B61DF" w:rsidP="000B61DF">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E17552" w:rsidRDefault="000B61DF" w:rsidP="000B61DF">
            <w:pPr>
              <w:jc w:val="right"/>
              <w:rPr>
                <w:sz w:val="22"/>
                <w:szCs w:val="22"/>
              </w:rPr>
            </w:pPr>
          </w:p>
          <w:p w:rsidR="000B61DF" w:rsidRPr="00E17552" w:rsidRDefault="000B61DF" w:rsidP="000B61DF">
            <w:pPr>
              <w:jc w:val="right"/>
              <w:rPr>
                <w:sz w:val="22"/>
                <w:szCs w:val="22"/>
              </w:rPr>
            </w:pPr>
            <w:r w:rsidRPr="00E17552">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Pr="00D12644" w:rsidRDefault="000B61DF" w:rsidP="000B61DF">
            <w:pPr>
              <w:jc w:val="right"/>
              <w:rPr>
                <w:sz w:val="22"/>
                <w:szCs w:val="22"/>
              </w:rPr>
            </w:pPr>
            <w:r>
              <w:rPr>
                <w:sz w:val="22"/>
                <w:szCs w:val="22"/>
              </w:rPr>
              <w:t>6,000</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Pr="00D12644" w:rsidRDefault="000B61DF" w:rsidP="000B61DF">
            <w:pPr>
              <w:jc w:val="right"/>
              <w:rPr>
                <w:sz w:val="22"/>
                <w:szCs w:val="22"/>
              </w:rPr>
            </w:pPr>
            <w:r>
              <w:rPr>
                <w:sz w:val="22"/>
                <w:szCs w:val="22"/>
              </w:rPr>
              <w:t>6,000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581266" w:rsidRDefault="000B61DF" w:rsidP="000B61DF">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0B61DF" w:rsidRPr="00E17552" w:rsidRDefault="000B61DF" w:rsidP="000B61DF">
            <w:pPr>
              <w:jc w:val="right"/>
              <w:rPr>
                <w:sz w:val="22"/>
                <w:szCs w:val="22"/>
              </w:rPr>
            </w:pPr>
            <w:r w:rsidRPr="00E17552">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0B61DF" w:rsidRPr="00D12644" w:rsidRDefault="000B61DF" w:rsidP="000B61DF">
            <w:pPr>
              <w:jc w:val="right"/>
              <w:rPr>
                <w:sz w:val="22"/>
                <w:szCs w:val="22"/>
              </w:rPr>
            </w:pPr>
            <w:r>
              <w:rPr>
                <w:sz w:val="22"/>
                <w:szCs w:val="22"/>
              </w:rPr>
              <w:t>6,000</w:t>
            </w:r>
          </w:p>
        </w:tc>
        <w:tc>
          <w:tcPr>
            <w:tcW w:w="1689" w:type="dxa"/>
            <w:tcBorders>
              <w:top w:val="single" w:sz="4" w:space="0" w:color="auto"/>
              <w:left w:val="single" w:sz="4" w:space="0" w:color="auto"/>
              <w:bottom w:val="single" w:sz="4" w:space="0" w:color="auto"/>
              <w:right w:val="single" w:sz="4" w:space="0" w:color="auto"/>
            </w:tcBorders>
          </w:tcPr>
          <w:p w:rsidR="000B61DF" w:rsidRPr="00D12644" w:rsidRDefault="000B61DF" w:rsidP="000B61DF">
            <w:pPr>
              <w:jc w:val="right"/>
              <w:rPr>
                <w:sz w:val="22"/>
                <w:szCs w:val="22"/>
              </w:rPr>
            </w:pPr>
            <w:r>
              <w:rPr>
                <w:sz w:val="22"/>
                <w:szCs w:val="22"/>
              </w:rPr>
              <w:t>6,000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581266" w:rsidRDefault="000B61DF" w:rsidP="000B61DF">
            <w:pPr>
              <w:rPr>
                <w:bCs/>
                <w:sz w:val="22"/>
                <w:szCs w:val="22"/>
              </w:rPr>
            </w:pPr>
            <w:r w:rsidRPr="00224A23">
              <w:rPr>
                <w:b/>
                <w:bCs/>
                <w:sz w:val="22"/>
                <w:szCs w:val="22"/>
              </w:rPr>
              <w:t>Подпрограмма «Антинаркотическая программа Русско-Камешкирского сельсовета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5F6D49" w:rsidRDefault="000B61DF" w:rsidP="000B61DF">
            <w:pPr>
              <w:jc w:val="center"/>
              <w:rPr>
                <w:b/>
                <w:sz w:val="22"/>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5F6D49" w:rsidRDefault="000B61DF" w:rsidP="000B61DF">
            <w:pPr>
              <w:jc w:val="center"/>
              <w:rPr>
                <w:b/>
                <w:sz w:val="22"/>
                <w:szCs w:val="22"/>
              </w:rPr>
            </w:pPr>
            <w:r w:rsidRPr="005F6D49">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5F6D49" w:rsidRDefault="000B61DF" w:rsidP="000B61DF">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5F6D49" w:rsidRDefault="000B61DF" w:rsidP="000B61DF">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5F6D49" w:rsidRDefault="000B61DF" w:rsidP="000B61D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5F6D49" w:rsidRDefault="000B61DF" w:rsidP="000B61D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5F6D49" w:rsidRDefault="000B61DF" w:rsidP="000B61D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E17552" w:rsidRDefault="000B61DF" w:rsidP="000B61DF">
            <w:pPr>
              <w:jc w:val="right"/>
              <w:rPr>
                <w:b/>
                <w:sz w:val="22"/>
                <w:szCs w:val="22"/>
              </w:rPr>
            </w:pPr>
          </w:p>
          <w:p w:rsidR="000B61DF" w:rsidRPr="00E17552" w:rsidRDefault="000B61DF" w:rsidP="000B61DF">
            <w:pPr>
              <w:jc w:val="right"/>
              <w:rPr>
                <w:b/>
                <w:sz w:val="22"/>
                <w:szCs w:val="22"/>
              </w:rPr>
            </w:pPr>
          </w:p>
          <w:p w:rsidR="000B61DF" w:rsidRPr="00E17552" w:rsidRDefault="000B61DF" w:rsidP="000B61DF">
            <w:pPr>
              <w:jc w:val="right"/>
              <w:rPr>
                <w:b/>
                <w:sz w:val="22"/>
                <w:szCs w:val="22"/>
              </w:rPr>
            </w:pPr>
          </w:p>
          <w:p w:rsidR="000B61DF" w:rsidRPr="00E17552" w:rsidRDefault="000B61DF" w:rsidP="000B61DF">
            <w:pPr>
              <w:jc w:val="right"/>
              <w:rPr>
                <w:b/>
                <w:sz w:val="22"/>
                <w:szCs w:val="22"/>
              </w:rPr>
            </w:pPr>
            <w:r w:rsidRPr="00E17552">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b/>
                <w:sz w:val="22"/>
                <w:szCs w:val="22"/>
              </w:rPr>
            </w:pPr>
          </w:p>
          <w:p w:rsidR="000B61DF" w:rsidRDefault="000B61DF" w:rsidP="000B61DF">
            <w:pPr>
              <w:jc w:val="right"/>
              <w:rPr>
                <w:b/>
                <w:sz w:val="22"/>
                <w:szCs w:val="22"/>
              </w:rPr>
            </w:pPr>
          </w:p>
          <w:p w:rsidR="000B61DF" w:rsidRDefault="000B61DF" w:rsidP="000B61DF">
            <w:pPr>
              <w:jc w:val="right"/>
              <w:rPr>
                <w:b/>
                <w:sz w:val="22"/>
                <w:szCs w:val="22"/>
              </w:rPr>
            </w:pPr>
          </w:p>
          <w:p w:rsidR="000B61DF" w:rsidRPr="005F6D49" w:rsidRDefault="000B61DF" w:rsidP="000B61DF">
            <w:pPr>
              <w:jc w:val="right"/>
              <w:rPr>
                <w:b/>
                <w:sz w:val="22"/>
                <w:szCs w:val="22"/>
              </w:rPr>
            </w:pPr>
            <w:r>
              <w:rPr>
                <w:b/>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b/>
                <w:sz w:val="22"/>
                <w:szCs w:val="22"/>
              </w:rPr>
            </w:pPr>
          </w:p>
          <w:p w:rsidR="000B61DF" w:rsidRDefault="000B61DF" w:rsidP="000B61DF">
            <w:pPr>
              <w:jc w:val="right"/>
              <w:rPr>
                <w:b/>
                <w:sz w:val="22"/>
                <w:szCs w:val="22"/>
              </w:rPr>
            </w:pPr>
          </w:p>
          <w:p w:rsidR="000B61DF" w:rsidRDefault="000B61DF" w:rsidP="000B61DF">
            <w:pPr>
              <w:jc w:val="right"/>
              <w:rPr>
                <w:b/>
                <w:sz w:val="22"/>
                <w:szCs w:val="22"/>
              </w:rPr>
            </w:pPr>
          </w:p>
          <w:p w:rsidR="000B61DF" w:rsidRPr="005F6D49" w:rsidRDefault="000B61DF" w:rsidP="000B61DF">
            <w:pPr>
              <w:jc w:val="right"/>
              <w:rPr>
                <w:b/>
                <w:sz w:val="22"/>
                <w:szCs w:val="22"/>
              </w:rPr>
            </w:pPr>
            <w:r>
              <w:rPr>
                <w:b/>
                <w:sz w:val="22"/>
                <w:szCs w:val="22"/>
              </w:rPr>
              <w:t>2,000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E836C6" w:rsidRDefault="000B61DF" w:rsidP="000B61DF">
            <w:pPr>
              <w:rPr>
                <w:bCs/>
                <w:i/>
                <w:sz w:val="22"/>
                <w:szCs w:val="22"/>
              </w:rPr>
            </w:pPr>
            <w:r w:rsidRPr="00E836C6">
              <w:rPr>
                <w:bCs/>
                <w:i/>
                <w:sz w:val="22"/>
                <w:szCs w:val="22"/>
              </w:rPr>
              <w:t>Основное мероприятие «Пропагандистские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E836C6" w:rsidRDefault="000B61DF" w:rsidP="000B61DF">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E836C6" w:rsidRDefault="000B61DF" w:rsidP="000B61DF">
            <w:pPr>
              <w:jc w:val="center"/>
              <w:rPr>
                <w:i/>
                <w:sz w:val="22"/>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E836C6" w:rsidRDefault="000B61DF" w:rsidP="000B61DF">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E836C6" w:rsidRDefault="000B61DF" w:rsidP="000B61DF">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E836C6" w:rsidRDefault="000B61DF" w:rsidP="000B61D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E836C6" w:rsidRDefault="000B61DF" w:rsidP="000B61D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E836C6" w:rsidRDefault="000B61DF" w:rsidP="000B61D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E17552" w:rsidRDefault="000B61DF" w:rsidP="000B61DF">
            <w:pPr>
              <w:jc w:val="right"/>
              <w:rPr>
                <w:i/>
                <w:sz w:val="22"/>
                <w:szCs w:val="22"/>
              </w:rPr>
            </w:pPr>
          </w:p>
          <w:p w:rsidR="000B61DF" w:rsidRPr="00E17552" w:rsidRDefault="000B61DF" w:rsidP="000B61DF">
            <w:pPr>
              <w:jc w:val="right"/>
              <w:rPr>
                <w:i/>
                <w:sz w:val="22"/>
                <w:szCs w:val="22"/>
              </w:rPr>
            </w:pPr>
          </w:p>
          <w:p w:rsidR="000B61DF" w:rsidRPr="00E17552" w:rsidRDefault="000B61DF" w:rsidP="000B61DF">
            <w:pPr>
              <w:jc w:val="right"/>
              <w:rPr>
                <w:i/>
                <w:sz w:val="22"/>
                <w:szCs w:val="22"/>
              </w:rPr>
            </w:pPr>
          </w:p>
          <w:p w:rsidR="000B61DF" w:rsidRPr="00E17552" w:rsidRDefault="000B61DF" w:rsidP="000B61DF">
            <w:pPr>
              <w:jc w:val="right"/>
              <w:rPr>
                <w:b/>
                <w:sz w:val="22"/>
                <w:szCs w:val="22"/>
              </w:rPr>
            </w:pPr>
          </w:p>
          <w:p w:rsidR="000B61DF" w:rsidRPr="00E17552" w:rsidRDefault="000B61DF" w:rsidP="000B61DF">
            <w:pPr>
              <w:jc w:val="right"/>
              <w:rPr>
                <w:i/>
                <w:sz w:val="22"/>
                <w:szCs w:val="22"/>
              </w:rPr>
            </w:pPr>
            <w:r w:rsidRPr="00E17552">
              <w:rPr>
                <w:i/>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i/>
                <w:sz w:val="22"/>
                <w:szCs w:val="22"/>
              </w:rPr>
            </w:pPr>
          </w:p>
          <w:p w:rsidR="000B61DF" w:rsidRDefault="000B61DF" w:rsidP="000B61DF">
            <w:pPr>
              <w:jc w:val="right"/>
              <w:rPr>
                <w:i/>
                <w:sz w:val="22"/>
                <w:szCs w:val="22"/>
              </w:rPr>
            </w:pPr>
          </w:p>
          <w:p w:rsidR="000B61DF" w:rsidRDefault="000B61DF" w:rsidP="000B61DF">
            <w:pPr>
              <w:jc w:val="right"/>
              <w:rPr>
                <w:i/>
                <w:sz w:val="22"/>
                <w:szCs w:val="22"/>
              </w:rPr>
            </w:pPr>
          </w:p>
          <w:p w:rsidR="000B61DF" w:rsidRDefault="000B61DF" w:rsidP="000B61DF">
            <w:pPr>
              <w:jc w:val="right"/>
              <w:rPr>
                <w:i/>
                <w:sz w:val="22"/>
                <w:szCs w:val="22"/>
              </w:rPr>
            </w:pPr>
          </w:p>
          <w:p w:rsidR="000B61DF" w:rsidRPr="00E836C6" w:rsidRDefault="000B61DF" w:rsidP="000B61DF">
            <w:pPr>
              <w:jc w:val="right"/>
              <w:rPr>
                <w:i/>
                <w:sz w:val="22"/>
                <w:szCs w:val="22"/>
              </w:rPr>
            </w:pPr>
            <w:r w:rsidRPr="0070579B">
              <w:rPr>
                <w:i/>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i/>
                <w:sz w:val="22"/>
                <w:szCs w:val="22"/>
              </w:rPr>
            </w:pPr>
          </w:p>
          <w:p w:rsidR="000B61DF" w:rsidRDefault="000B61DF" w:rsidP="000B61DF">
            <w:pPr>
              <w:jc w:val="right"/>
              <w:rPr>
                <w:i/>
                <w:sz w:val="22"/>
                <w:szCs w:val="22"/>
              </w:rPr>
            </w:pPr>
          </w:p>
          <w:p w:rsidR="000B61DF" w:rsidRDefault="000B61DF" w:rsidP="000B61DF">
            <w:pPr>
              <w:jc w:val="right"/>
              <w:rPr>
                <w:i/>
                <w:sz w:val="22"/>
                <w:szCs w:val="22"/>
              </w:rPr>
            </w:pPr>
          </w:p>
          <w:p w:rsidR="000B61DF" w:rsidRDefault="000B61DF" w:rsidP="000B61DF">
            <w:pPr>
              <w:jc w:val="right"/>
              <w:rPr>
                <w:i/>
                <w:sz w:val="22"/>
                <w:szCs w:val="22"/>
              </w:rPr>
            </w:pPr>
          </w:p>
          <w:p w:rsidR="000B61DF" w:rsidRPr="00E836C6" w:rsidRDefault="000B61DF" w:rsidP="000B61DF">
            <w:pPr>
              <w:jc w:val="right"/>
              <w:rPr>
                <w:i/>
                <w:sz w:val="22"/>
                <w:szCs w:val="22"/>
              </w:rPr>
            </w:pPr>
            <w:r w:rsidRPr="0070579B">
              <w:rPr>
                <w:i/>
                <w:sz w:val="22"/>
                <w:szCs w:val="22"/>
              </w:rPr>
              <w:t>2,000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E836C6" w:rsidRDefault="000B61DF" w:rsidP="000B61DF">
            <w:pPr>
              <w:rPr>
                <w:bCs/>
                <w:sz w:val="22"/>
                <w:szCs w:val="22"/>
              </w:rPr>
            </w:pPr>
            <w:r w:rsidRPr="00E836C6">
              <w:rPr>
                <w:bCs/>
                <w:sz w:val="22"/>
                <w:szCs w:val="22"/>
              </w:rPr>
              <w:t>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E17552" w:rsidRDefault="000B61DF" w:rsidP="000B61DF">
            <w:pPr>
              <w:jc w:val="right"/>
              <w:rPr>
                <w:sz w:val="22"/>
                <w:szCs w:val="22"/>
              </w:rPr>
            </w:pPr>
          </w:p>
          <w:p w:rsidR="000B61DF" w:rsidRPr="00E17552" w:rsidRDefault="000B61DF" w:rsidP="000B61DF">
            <w:pPr>
              <w:jc w:val="right"/>
              <w:rPr>
                <w:sz w:val="22"/>
                <w:szCs w:val="22"/>
              </w:rPr>
            </w:pPr>
          </w:p>
          <w:p w:rsidR="000B61DF" w:rsidRPr="00E17552" w:rsidRDefault="000B61DF" w:rsidP="000B61DF">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r w:rsidRPr="0070579B">
              <w:rPr>
                <w:sz w:val="22"/>
                <w:szCs w:val="22"/>
              </w:rPr>
              <w:t>2,000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581266" w:rsidRDefault="000B61DF" w:rsidP="000B61DF">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E17552" w:rsidRDefault="000B61DF" w:rsidP="000B61DF">
            <w:pPr>
              <w:jc w:val="right"/>
              <w:rPr>
                <w:sz w:val="22"/>
                <w:szCs w:val="22"/>
              </w:rPr>
            </w:pPr>
          </w:p>
          <w:p w:rsidR="000B61DF" w:rsidRPr="00E17552" w:rsidRDefault="000B61DF" w:rsidP="000B61DF">
            <w:pPr>
              <w:jc w:val="right"/>
              <w:rPr>
                <w:sz w:val="22"/>
                <w:szCs w:val="22"/>
              </w:rPr>
            </w:pPr>
          </w:p>
          <w:p w:rsidR="000B61DF" w:rsidRPr="00E17552" w:rsidRDefault="000B61DF" w:rsidP="000B61DF">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r w:rsidRPr="0070579B">
              <w:rPr>
                <w:sz w:val="22"/>
                <w:szCs w:val="22"/>
              </w:rPr>
              <w:t>2,000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581266" w:rsidRDefault="000B61DF" w:rsidP="000B61DF">
            <w:pPr>
              <w:rPr>
                <w:bCs/>
                <w:sz w:val="22"/>
                <w:szCs w:val="22"/>
              </w:rPr>
            </w:pPr>
            <w:r w:rsidRPr="00581266">
              <w:rPr>
                <w:bCs/>
                <w:sz w:val="22"/>
                <w:szCs w:val="22"/>
              </w:rPr>
              <w:t xml:space="preserve">Иные закупки товаров, работ и услуг для обеспечения государственных </w:t>
            </w:r>
            <w:r w:rsidRPr="00581266">
              <w:rPr>
                <w:bCs/>
                <w:sz w:val="22"/>
                <w:szCs w:val="22"/>
              </w:rPr>
              <w:lastRenderedPageBreak/>
              <w:t>(муниципальных)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E17552" w:rsidRDefault="000B61DF" w:rsidP="000B61DF">
            <w:pPr>
              <w:jc w:val="right"/>
              <w:rPr>
                <w:sz w:val="22"/>
                <w:szCs w:val="22"/>
              </w:rPr>
            </w:pPr>
          </w:p>
          <w:p w:rsidR="000B61DF" w:rsidRPr="00E17552" w:rsidRDefault="000B61DF" w:rsidP="000B61DF">
            <w:pPr>
              <w:jc w:val="right"/>
              <w:rPr>
                <w:sz w:val="22"/>
                <w:szCs w:val="22"/>
              </w:rPr>
            </w:pPr>
          </w:p>
          <w:p w:rsidR="000B61DF" w:rsidRPr="00E17552" w:rsidRDefault="000B61DF" w:rsidP="000B61DF">
            <w:pPr>
              <w:jc w:val="right"/>
              <w:rPr>
                <w:sz w:val="22"/>
                <w:szCs w:val="22"/>
              </w:rPr>
            </w:pPr>
            <w:r w:rsidRPr="00E17552">
              <w:rPr>
                <w:sz w:val="22"/>
                <w:szCs w:val="22"/>
              </w:rPr>
              <w:lastRenderedPageBreak/>
              <w:t>3,000</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r w:rsidRPr="0070579B">
              <w:rPr>
                <w:sz w:val="22"/>
                <w:szCs w:val="22"/>
              </w:rPr>
              <w:lastRenderedPageBreak/>
              <w:t>2,000</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r w:rsidRPr="0070579B">
              <w:rPr>
                <w:sz w:val="22"/>
                <w:szCs w:val="22"/>
              </w:rPr>
              <w:lastRenderedPageBreak/>
              <w:t>2,000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581266" w:rsidRDefault="000B61DF" w:rsidP="000B61DF">
            <w:pPr>
              <w:rPr>
                <w:bCs/>
                <w:sz w:val="22"/>
                <w:szCs w:val="22"/>
              </w:rPr>
            </w:pPr>
            <w:r w:rsidRPr="00581266">
              <w:rPr>
                <w:bCs/>
                <w:sz w:val="22"/>
                <w:szCs w:val="22"/>
              </w:rPr>
              <w:lastRenderedPageBreak/>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E17552" w:rsidRDefault="000B61DF" w:rsidP="000B61DF">
            <w:pPr>
              <w:jc w:val="right"/>
              <w:rPr>
                <w:sz w:val="22"/>
                <w:szCs w:val="22"/>
              </w:rPr>
            </w:pPr>
          </w:p>
          <w:p w:rsidR="000B61DF" w:rsidRPr="00E17552" w:rsidRDefault="000B61DF" w:rsidP="000B61DF">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r w:rsidRPr="0070579B">
              <w:rPr>
                <w:sz w:val="22"/>
                <w:szCs w:val="22"/>
              </w:rPr>
              <w:t>2,000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581266" w:rsidRDefault="000B61DF" w:rsidP="000B61DF">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0B61DF" w:rsidRPr="00E17552" w:rsidRDefault="000B61DF" w:rsidP="000B61DF">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r w:rsidRPr="0070579B">
              <w:rPr>
                <w:sz w:val="22"/>
                <w:szCs w:val="22"/>
              </w:rPr>
              <w:t>2,0</w:t>
            </w:r>
            <w:r>
              <w:rPr>
                <w:sz w:val="22"/>
                <w:szCs w:val="22"/>
              </w:rPr>
              <w:t>00</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r w:rsidRPr="0070579B">
              <w:rPr>
                <w:sz w:val="22"/>
                <w:szCs w:val="22"/>
              </w:rPr>
              <w:t>2,0</w:t>
            </w:r>
            <w:r>
              <w:rPr>
                <w:sz w:val="22"/>
                <w:szCs w:val="22"/>
              </w:rPr>
              <w:t>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581266" w:rsidRDefault="000B61DF" w:rsidP="000B61DF">
            <w:pPr>
              <w:rPr>
                <w:bCs/>
                <w:sz w:val="22"/>
                <w:szCs w:val="22"/>
              </w:rPr>
            </w:pPr>
            <w:r w:rsidRPr="00CB2E99">
              <w:rPr>
                <w:b/>
                <w:bCs/>
                <w:sz w:val="22"/>
                <w:szCs w:val="22"/>
              </w:rPr>
              <w:t>Подпрограмма «Антикоррупционная программа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5F6D49" w:rsidRDefault="000B61DF" w:rsidP="000B61DF">
            <w:pPr>
              <w:jc w:val="center"/>
              <w:rPr>
                <w:b/>
                <w:sz w:val="22"/>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5F6D49" w:rsidRDefault="000B61DF" w:rsidP="000B61DF">
            <w:pPr>
              <w:jc w:val="center"/>
              <w:rPr>
                <w:b/>
                <w:sz w:val="22"/>
                <w:szCs w:val="22"/>
              </w:rPr>
            </w:pPr>
            <w:r w:rsidRPr="005F6D49">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5F6D49" w:rsidRDefault="000B61DF" w:rsidP="000B61DF">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5F6D49" w:rsidRDefault="000B61DF" w:rsidP="000B61DF">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5F6D49" w:rsidRDefault="000B61DF" w:rsidP="000B61D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5F6D49" w:rsidRDefault="000B61DF" w:rsidP="000B61D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5F6D49" w:rsidRDefault="000B61DF" w:rsidP="000B61D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E17552" w:rsidRDefault="000B61DF" w:rsidP="000B61DF">
            <w:pPr>
              <w:jc w:val="right"/>
              <w:rPr>
                <w:sz w:val="22"/>
                <w:szCs w:val="22"/>
              </w:rPr>
            </w:pPr>
          </w:p>
          <w:p w:rsidR="000B61DF" w:rsidRPr="00E17552" w:rsidRDefault="000B61DF" w:rsidP="000B61DF">
            <w:pPr>
              <w:jc w:val="right"/>
              <w:rPr>
                <w:sz w:val="22"/>
                <w:szCs w:val="22"/>
              </w:rPr>
            </w:pPr>
          </w:p>
          <w:p w:rsidR="000B61DF" w:rsidRPr="00E17552" w:rsidRDefault="000B61DF" w:rsidP="000B61DF">
            <w:pPr>
              <w:jc w:val="right"/>
              <w:rPr>
                <w:sz w:val="22"/>
                <w:szCs w:val="22"/>
              </w:rPr>
            </w:pPr>
          </w:p>
          <w:p w:rsidR="000B61DF" w:rsidRPr="00E17552" w:rsidRDefault="000B61DF" w:rsidP="000B61DF">
            <w:pPr>
              <w:jc w:val="right"/>
              <w:rPr>
                <w:b/>
                <w:sz w:val="22"/>
                <w:szCs w:val="22"/>
              </w:rPr>
            </w:pPr>
            <w:r w:rsidRPr="00E17552">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p>
          <w:p w:rsidR="000B61DF" w:rsidRPr="003E36A5" w:rsidRDefault="000B61DF" w:rsidP="000B61DF">
            <w:pPr>
              <w:jc w:val="right"/>
              <w:rPr>
                <w:b/>
                <w:sz w:val="22"/>
                <w:szCs w:val="22"/>
              </w:rPr>
            </w:pPr>
            <w:r w:rsidRPr="003E36A5">
              <w:rPr>
                <w:b/>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p>
          <w:p w:rsidR="000B61DF" w:rsidRPr="003E36A5" w:rsidRDefault="000B61DF" w:rsidP="000B61DF">
            <w:pPr>
              <w:jc w:val="right"/>
              <w:rPr>
                <w:b/>
                <w:sz w:val="22"/>
                <w:szCs w:val="22"/>
              </w:rPr>
            </w:pPr>
            <w:r w:rsidRPr="003E36A5">
              <w:rPr>
                <w:b/>
                <w:sz w:val="22"/>
                <w:szCs w:val="22"/>
              </w:rPr>
              <w:t>2,000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CB2E99" w:rsidRDefault="000B61DF" w:rsidP="000B61DF">
            <w:pPr>
              <w:rPr>
                <w:bCs/>
                <w:i/>
                <w:sz w:val="22"/>
                <w:szCs w:val="22"/>
              </w:rPr>
            </w:pPr>
            <w:r w:rsidRPr="00CB2E99">
              <w:rPr>
                <w:bCs/>
                <w:i/>
                <w:sz w:val="22"/>
                <w:szCs w:val="22"/>
              </w:rPr>
              <w:t>Основное мероприятие «Пропагандистские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CB2E99" w:rsidRDefault="000B61DF" w:rsidP="000B61DF">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CB2E99" w:rsidRDefault="000B61DF" w:rsidP="000B61DF">
            <w:pPr>
              <w:jc w:val="center"/>
              <w:rPr>
                <w:i/>
                <w:sz w:val="22"/>
                <w:szCs w:val="22"/>
              </w:rPr>
            </w:pPr>
            <w:r>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CB2E99" w:rsidRDefault="000B61DF" w:rsidP="000B61DF">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C25431" w:rsidRDefault="000B61DF" w:rsidP="000B61DF">
            <w:pPr>
              <w:jc w:val="center"/>
              <w:rPr>
                <w:i/>
                <w:sz w:val="22"/>
                <w:szCs w:val="22"/>
              </w:rPr>
            </w:pPr>
            <w:r w:rsidRPr="00C25431">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3E36A5" w:rsidRDefault="000B61DF" w:rsidP="000B61D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3E36A5" w:rsidRDefault="000B61DF" w:rsidP="000B61D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3E36A5" w:rsidRDefault="000B61DF" w:rsidP="000B61D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E17552" w:rsidRDefault="000B61DF" w:rsidP="000B61DF">
            <w:pPr>
              <w:jc w:val="right"/>
              <w:rPr>
                <w:i/>
                <w:sz w:val="22"/>
                <w:szCs w:val="22"/>
              </w:rPr>
            </w:pPr>
          </w:p>
          <w:p w:rsidR="000B61DF" w:rsidRPr="00E17552" w:rsidRDefault="000B61DF" w:rsidP="000B61DF">
            <w:pPr>
              <w:jc w:val="right"/>
              <w:rPr>
                <w:i/>
                <w:sz w:val="22"/>
                <w:szCs w:val="22"/>
              </w:rPr>
            </w:pPr>
          </w:p>
          <w:p w:rsidR="000B61DF" w:rsidRPr="00E17552" w:rsidRDefault="000B61DF" w:rsidP="000B61DF">
            <w:pPr>
              <w:jc w:val="right"/>
              <w:rPr>
                <w:i/>
                <w:sz w:val="22"/>
                <w:szCs w:val="22"/>
              </w:rPr>
            </w:pPr>
            <w:r w:rsidRPr="00E17552">
              <w:rPr>
                <w:i/>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0B61DF" w:rsidRPr="003E36A5" w:rsidRDefault="000B61DF" w:rsidP="000B61DF">
            <w:pPr>
              <w:jc w:val="right"/>
              <w:rPr>
                <w:i/>
                <w:sz w:val="22"/>
                <w:szCs w:val="22"/>
              </w:rPr>
            </w:pPr>
          </w:p>
          <w:p w:rsidR="000B61DF" w:rsidRPr="003E36A5" w:rsidRDefault="000B61DF" w:rsidP="000B61DF">
            <w:pPr>
              <w:jc w:val="right"/>
              <w:rPr>
                <w:i/>
                <w:sz w:val="22"/>
                <w:szCs w:val="22"/>
              </w:rPr>
            </w:pPr>
          </w:p>
          <w:p w:rsidR="000B61DF" w:rsidRPr="003E36A5" w:rsidRDefault="000B61DF" w:rsidP="000B61DF">
            <w:pPr>
              <w:jc w:val="right"/>
              <w:rPr>
                <w:i/>
                <w:sz w:val="22"/>
                <w:szCs w:val="22"/>
              </w:rPr>
            </w:pPr>
            <w:r w:rsidRPr="003E36A5">
              <w:rPr>
                <w:i/>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0B61DF" w:rsidRPr="003E36A5" w:rsidRDefault="000B61DF" w:rsidP="000B61DF">
            <w:pPr>
              <w:jc w:val="right"/>
              <w:rPr>
                <w:i/>
                <w:sz w:val="22"/>
                <w:szCs w:val="22"/>
              </w:rPr>
            </w:pPr>
          </w:p>
          <w:p w:rsidR="000B61DF" w:rsidRPr="003E36A5" w:rsidRDefault="000B61DF" w:rsidP="000B61DF">
            <w:pPr>
              <w:jc w:val="right"/>
              <w:rPr>
                <w:i/>
                <w:sz w:val="22"/>
                <w:szCs w:val="22"/>
              </w:rPr>
            </w:pPr>
          </w:p>
          <w:p w:rsidR="000B61DF" w:rsidRPr="003E36A5" w:rsidRDefault="000B61DF" w:rsidP="000B61DF">
            <w:pPr>
              <w:jc w:val="right"/>
              <w:rPr>
                <w:i/>
                <w:sz w:val="22"/>
                <w:szCs w:val="22"/>
              </w:rPr>
            </w:pPr>
            <w:r w:rsidRPr="003E36A5">
              <w:rPr>
                <w:i/>
                <w:sz w:val="22"/>
                <w:szCs w:val="22"/>
              </w:rPr>
              <w:t>2,000</w:t>
            </w:r>
          </w:p>
        </w:tc>
      </w:tr>
      <w:tr w:rsidR="000B61DF" w:rsidRPr="00D12644" w:rsidTr="000B61DF">
        <w:trPr>
          <w:trHeight w:val="563"/>
        </w:trPr>
        <w:tc>
          <w:tcPr>
            <w:tcW w:w="4064" w:type="dxa"/>
            <w:tcBorders>
              <w:top w:val="single" w:sz="4" w:space="0" w:color="auto"/>
              <w:left w:val="single" w:sz="4" w:space="0" w:color="auto"/>
              <w:bottom w:val="single" w:sz="4" w:space="0" w:color="auto"/>
              <w:right w:val="single" w:sz="4" w:space="0" w:color="auto"/>
            </w:tcBorders>
            <w:vAlign w:val="bottom"/>
          </w:tcPr>
          <w:p w:rsidR="000B61DF" w:rsidRPr="00CB2E99" w:rsidRDefault="000B61DF" w:rsidP="000B61DF">
            <w:pPr>
              <w:rPr>
                <w:bCs/>
                <w:sz w:val="22"/>
                <w:szCs w:val="22"/>
              </w:rPr>
            </w:pPr>
            <w:r w:rsidRPr="00CB2E99">
              <w:rPr>
                <w:bCs/>
                <w:sz w:val="22"/>
                <w:szCs w:val="22"/>
              </w:rPr>
              <w:t>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E17552" w:rsidRDefault="000B61DF" w:rsidP="000B61DF">
            <w:pPr>
              <w:jc w:val="right"/>
              <w:rPr>
                <w:sz w:val="22"/>
                <w:szCs w:val="22"/>
              </w:rPr>
            </w:pPr>
          </w:p>
          <w:p w:rsidR="000B61DF" w:rsidRPr="00E17552" w:rsidRDefault="000B61DF" w:rsidP="000B61DF">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r w:rsidRPr="0070579B">
              <w:rPr>
                <w:sz w:val="22"/>
                <w:szCs w:val="22"/>
              </w:rPr>
              <w:t>2,000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581266" w:rsidRDefault="000B61DF" w:rsidP="000B61DF">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E17552" w:rsidRDefault="000B61DF" w:rsidP="000B61DF">
            <w:pPr>
              <w:jc w:val="right"/>
              <w:rPr>
                <w:sz w:val="22"/>
                <w:szCs w:val="22"/>
              </w:rPr>
            </w:pPr>
          </w:p>
          <w:p w:rsidR="000B61DF" w:rsidRPr="00E17552" w:rsidRDefault="000B61DF" w:rsidP="000B61DF">
            <w:pPr>
              <w:jc w:val="right"/>
              <w:rPr>
                <w:sz w:val="22"/>
                <w:szCs w:val="22"/>
              </w:rPr>
            </w:pPr>
          </w:p>
          <w:p w:rsidR="000B61DF" w:rsidRPr="00E17552" w:rsidRDefault="000B61DF" w:rsidP="000B61DF">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r w:rsidRPr="0070579B">
              <w:rPr>
                <w:sz w:val="22"/>
                <w:szCs w:val="22"/>
              </w:rPr>
              <w:t>2,0</w:t>
            </w:r>
            <w:r>
              <w:rPr>
                <w:sz w:val="22"/>
                <w:szCs w:val="22"/>
              </w:rPr>
              <w:t>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581266" w:rsidRDefault="000B61DF" w:rsidP="000B61DF">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E17552" w:rsidRDefault="000B61DF" w:rsidP="000B61DF">
            <w:pPr>
              <w:jc w:val="right"/>
              <w:rPr>
                <w:sz w:val="22"/>
                <w:szCs w:val="22"/>
              </w:rPr>
            </w:pPr>
          </w:p>
          <w:p w:rsidR="000B61DF" w:rsidRPr="00E17552" w:rsidRDefault="000B61DF" w:rsidP="000B61DF">
            <w:pPr>
              <w:jc w:val="right"/>
              <w:rPr>
                <w:sz w:val="22"/>
                <w:szCs w:val="22"/>
              </w:rPr>
            </w:pPr>
          </w:p>
          <w:p w:rsidR="000B61DF" w:rsidRPr="00E17552" w:rsidRDefault="000B61DF" w:rsidP="000B61DF">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Default="000B61DF" w:rsidP="000B61DF">
            <w:pPr>
              <w:jc w:val="right"/>
              <w:rPr>
                <w:sz w:val="22"/>
                <w:szCs w:val="22"/>
              </w:rPr>
            </w:pPr>
            <w:r w:rsidRPr="0070579B">
              <w:rPr>
                <w:sz w:val="22"/>
                <w:szCs w:val="22"/>
              </w:rPr>
              <w:t>2,000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581266" w:rsidRDefault="000B61DF" w:rsidP="000B61DF">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E17552" w:rsidRDefault="000B61DF" w:rsidP="000B61DF">
            <w:pPr>
              <w:jc w:val="right"/>
              <w:rPr>
                <w:sz w:val="22"/>
                <w:szCs w:val="22"/>
              </w:rPr>
            </w:pPr>
          </w:p>
          <w:p w:rsidR="000B61DF" w:rsidRPr="00E17552" w:rsidRDefault="000B61DF" w:rsidP="000B61DF">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r w:rsidRPr="0070579B">
              <w:rPr>
                <w:sz w:val="22"/>
                <w:szCs w:val="22"/>
              </w:rPr>
              <w:t>2,000</w:t>
            </w:r>
          </w:p>
        </w:tc>
      </w:tr>
      <w:tr w:rsidR="000B61DF" w:rsidRPr="00D12644" w:rsidTr="000B61D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0B61DF" w:rsidRPr="00581266" w:rsidRDefault="000B61DF" w:rsidP="000B61DF">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0B61DF" w:rsidRPr="00E17552" w:rsidRDefault="000B61DF" w:rsidP="000B61DF">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r w:rsidRPr="0070579B">
              <w:rPr>
                <w:sz w:val="22"/>
                <w:szCs w:val="22"/>
              </w:rPr>
              <w:t>2,000</w:t>
            </w:r>
          </w:p>
        </w:tc>
      </w:tr>
      <w:tr w:rsidR="000B61DF" w:rsidRPr="00D12644" w:rsidTr="000B61D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0B61DF" w:rsidRPr="003E36A5" w:rsidRDefault="000B61DF" w:rsidP="000B61DF">
            <w:pPr>
              <w:rPr>
                <w:b/>
                <w:bCs/>
                <w:sz w:val="22"/>
                <w:szCs w:val="22"/>
              </w:rPr>
            </w:pPr>
            <w:r w:rsidRPr="003E36A5">
              <w:rPr>
                <w:b/>
                <w:bCs/>
                <w:sz w:val="22"/>
                <w:szCs w:val="22"/>
              </w:rPr>
              <w:t>Подпрограмма «Повышение безопасности дорожного движения в Русско-Камешкирском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3E36A5" w:rsidRDefault="000B61DF" w:rsidP="000B61DF">
            <w:pPr>
              <w:jc w:val="center"/>
              <w:rPr>
                <w:b/>
                <w:sz w:val="22"/>
                <w:szCs w:val="22"/>
              </w:rPr>
            </w:pPr>
            <w:r>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3E36A5" w:rsidRDefault="000B61DF" w:rsidP="000B61DF">
            <w:pPr>
              <w:jc w:val="center"/>
              <w:rPr>
                <w:b/>
                <w:sz w:val="22"/>
                <w:szCs w:val="22"/>
              </w:rPr>
            </w:pPr>
            <w:r>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3E36A5" w:rsidRDefault="000B61DF" w:rsidP="000B61DF">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3E36A5" w:rsidRDefault="000B61DF" w:rsidP="000B61DF">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3E36A5" w:rsidRDefault="000B61DF" w:rsidP="000B61D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3E36A5" w:rsidRDefault="000B61DF" w:rsidP="000B61D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3E36A5" w:rsidRDefault="000B61DF" w:rsidP="000B61D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CF5B75" w:rsidRDefault="000B61DF" w:rsidP="000B61DF">
            <w:pPr>
              <w:jc w:val="right"/>
              <w:rPr>
                <w:b/>
                <w:sz w:val="22"/>
                <w:szCs w:val="22"/>
              </w:rPr>
            </w:pPr>
          </w:p>
          <w:p w:rsidR="000B61DF" w:rsidRPr="00CF5B75" w:rsidRDefault="000B61DF" w:rsidP="000B61DF">
            <w:pPr>
              <w:jc w:val="right"/>
              <w:rPr>
                <w:b/>
                <w:sz w:val="22"/>
                <w:szCs w:val="22"/>
              </w:rPr>
            </w:pPr>
          </w:p>
          <w:p w:rsidR="000B61DF" w:rsidRPr="00CF5B75" w:rsidRDefault="000B61DF" w:rsidP="000B61DF">
            <w:pPr>
              <w:jc w:val="right"/>
              <w:rPr>
                <w:b/>
                <w:sz w:val="22"/>
                <w:szCs w:val="22"/>
              </w:rPr>
            </w:pPr>
          </w:p>
          <w:p w:rsidR="000B61DF" w:rsidRPr="00CF5B75" w:rsidRDefault="000B61DF" w:rsidP="000B61DF">
            <w:pPr>
              <w:jc w:val="right"/>
              <w:rPr>
                <w:b/>
                <w:sz w:val="22"/>
                <w:szCs w:val="22"/>
              </w:rPr>
            </w:pPr>
          </w:p>
          <w:p w:rsidR="000B61DF" w:rsidRPr="00CF5B75" w:rsidRDefault="000B61DF" w:rsidP="000B61DF">
            <w:pPr>
              <w:jc w:val="right"/>
              <w:rPr>
                <w:b/>
                <w:sz w:val="22"/>
                <w:szCs w:val="22"/>
              </w:rPr>
            </w:pPr>
            <w:r w:rsidRPr="00CF5B75">
              <w:rPr>
                <w:b/>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b/>
                <w:sz w:val="22"/>
                <w:szCs w:val="22"/>
              </w:rPr>
            </w:pPr>
          </w:p>
          <w:p w:rsidR="000B61DF" w:rsidRDefault="000B61DF" w:rsidP="000B61DF">
            <w:pPr>
              <w:jc w:val="right"/>
              <w:rPr>
                <w:b/>
                <w:sz w:val="22"/>
                <w:szCs w:val="22"/>
              </w:rPr>
            </w:pPr>
          </w:p>
          <w:p w:rsidR="000B61DF" w:rsidRDefault="000B61DF" w:rsidP="000B61DF">
            <w:pPr>
              <w:jc w:val="right"/>
              <w:rPr>
                <w:b/>
                <w:sz w:val="22"/>
                <w:szCs w:val="22"/>
              </w:rPr>
            </w:pPr>
          </w:p>
          <w:p w:rsidR="000B61DF" w:rsidRDefault="000B61DF" w:rsidP="000B61DF">
            <w:pPr>
              <w:jc w:val="right"/>
              <w:rPr>
                <w:b/>
                <w:sz w:val="22"/>
                <w:szCs w:val="22"/>
              </w:rPr>
            </w:pPr>
          </w:p>
          <w:p w:rsidR="000B61DF" w:rsidRPr="003E36A5" w:rsidRDefault="000B61DF" w:rsidP="000B61DF">
            <w:pPr>
              <w:jc w:val="right"/>
              <w:rPr>
                <w:b/>
                <w:sz w:val="22"/>
                <w:szCs w:val="22"/>
              </w:rPr>
            </w:pPr>
            <w:r>
              <w:rPr>
                <w:b/>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b/>
                <w:sz w:val="22"/>
                <w:szCs w:val="22"/>
              </w:rPr>
            </w:pPr>
          </w:p>
          <w:p w:rsidR="000B61DF" w:rsidRDefault="000B61DF" w:rsidP="000B61DF">
            <w:pPr>
              <w:jc w:val="right"/>
              <w:rPr>
                <w:b/>
                <w:sz w:val="22"/>
                <w:szCs w:val="22"/>
              </w:rPr>
            </w:pPr>
          </w:p>
          <w:p w:rsidR="000B61DF" w:rsidRDefault="000B61DF" w:rsidP="000B61DF">
            <w:pPr>
              <w:jc w:val="right"/>
              <w:rPr>
                <w:b/>
                <w:sz w:val="22"/>
                <w:szCs w:val="22"/>
              </w:rPr>
            </w:pPr>
          </w:p>
          <w:p w:rsidR="000B61DF" w:rsidRDefault="000B61DF" w:rsidP="000B61DF">
            <w:pPr>
              <w:jc w:val="right"/>
              <w:rPr>
                <w:b/>
                <w:sz w:val="22"/>
                <w:szCs w:val="22"/>
              </w:rPr>
            </w:pPr>
          </w:p>
          <w:p w:rsidR="000B61DF" w:rsidRPr="003E36A5" w:rsidRDefault="000B61DF" w:rsidP="000B61DF">
            <w:pPr>
              <w:jc w:val="right"/>
              <w:rPr>
                <w:b/>
                <w:sz w:val="22"/>
                <w:szCs w:val="22"/>
              </w:rPr>
            </w:pPr>
            <w:r>
              <w:rPr>
                <w:b/>
                <w:sz w:val="22"/>
                <w:szCs w:val="22"/>
              </w:rPr>
              <w:t>1,000</w:t>
            </w:r>
          </w:p>
        </w:tc>
      </w:tr>
      <w:tr w:rsidR="000B61DF" w:rsidRPr="00D12644" w:rsidTr="000B61D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0B61DF" w:rsidRPr="003E7F7E" w:rsidRDefault="000B61DF" w:rsidP="000B61DF">
            <w:pPr>
              <w:rPr>
                <w:bCs/>
                <w:i/>
                <w:sz w:val="22"/>
                <w:szCs w:val="22"/>
              </w:rPr>
            </w:pPr>
            <w:r w:rsidRPr="003E7F7E">
              <w:rPr>
                <w:bCs/>
                <w:i/>
                <w:sz w:val="22"/>
                <w:szCs w:val="22"/>
              </w:rPr>
              <w:t>Основное мероприятие «Пропагандистские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3E7F7E" w:rsidRDefault="000B61DF" w:rsidP="000B61DF">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3E7F7E" w:rsidRDefault="000B61DF" w:rsidP="000B61DF">
            <w:pPr>
              <w:jc w:val="center"/>
              <w:rPr>
                <w:i/>
                <w:sz w:val="22"/>
                <w:szCs w:val="22"/>
              </w:rPr>
            </w:pPr>
            <w:r>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3E7F7E" w:rsidRDefault="000B61DF" w:rsidP="000B61DF">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3E7F7E" w:rsidRDefault="000B61DF" w:rsidP="000B61DF">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3E7F7E" w:rsidRDefault="000B61DF" w:rsidP="000B61D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3E7F7E" w:rsidRDefault="000B61DF" w:rsidP="000B61D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3E7F7E" w:rsidRDefault="000B61DF" w:rsidP="000B61D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CF5B75" w:rsidRDefault="000B61DF" w:rsidP="000B61DF">
            <w:pPr>
              <w:jc w:val="right"/>
              <w:rPr>
                <w:i/>
                <w:sz w:val="22"/>
                <w:szCs w:val="22"/>
              </w:rPr>
            </w:pPr>
          </w:p>
          <w:p w:rsidR="000B61DF" w:rsidRPr="00CF5B75" w:rsidRDefault="000B61DF" w:rsidP="000B61DF">
            <w:pPr>
              <w:jc w:val="right"/>
              <w:rPr>
                <w:i/>
                <w:sz w:val="22"/>
                <w:szCs w:val="22"/>
              </w:rPr>
            </w:pPr>
          </w:p>
          <w:p w:rsidR="000B61DF" w:rsidRPr="00CF5B75" w:rsidRDefault="000B61DF" w:rsidP="000B61DF">
            <w:pPr>
              <w:jc w:val="right"/>
              <w:rPr>
                <w:i/>
                <w:sz w:val="22"/>
                <w:szCs w:val="22"/>
              </w:rPr>
            </w:pPr>
          </w:p>
          <w:p w:rsidR="000B61DF" w:rsidRPr="00CF5B75" w:rsidRDefault="000B61DF" w:rsidP="000B61DF">
            <w:pPr>
              <w:jc w:val="right"/>
              <w:rPr>
                <w:i/>
                <w:sz w:val="22"/>
                <w:szCs w:val="22"/>
              </w:rPr>
            </w:pPr>
            <w:r w:rsidRPr="00CF5B75">
              <w:rPr>
                <w:i/>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i/>
                <w:sz w:val="22"/>
                <w:szCs w:val="22"/>
              </w:rPr>
            </w:pPr>
          </w:p>
          <w:p w:rsidR="000B61DF" w:rsidRDefault="000B61DF" w:rsidP="000B61DF">
            <w:pPr>
              <w:jc w:val="right"/>
              <w:rPr>
                <w:i/>
                <w:sz w:val="22"/>
                <w:szCs w:val="22"/>
              </w:rPr>
            </w:pPr>
          </w:p>
          <w:p w:rsidR="000B61DF" w:rsidRDefault="000B61DF" w:rsidP="000B61DF">
            <w:pPr>
              <w:jc w:val="right"/>
              <w:rPr>
                <w:i/>
                <w:sz w:val="22"/>
                <w:szCs w:val="22"/>
              </w:rPr>
            </w:pPr>
          </w:p>
          <w:p w:rsidR="000B61DF" w:rsidRPr="003E7F7E" w:rsidRDefault="000B61DF" w:rsidP="000B61DF">
            <w:pPr>
              <w:jc w:val="right"/>
              <w:rPr>
                <w:i/>
                <w:sz w:val="22"/>
                <w:szCs w:val="22"/>
              </w:rPr>
            </w:pPr>
            <w:r>
              <w:rPr>
                <w:i/>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i/>
                <w:sz w:val="22"/>
                <w:szCs w:val="22"/>
              </w:rPr>
            </w:pPr>
          </w:p>
          <w:p w:rsidR="000B61DF" w:rsidRDefault="000B61DF" w:rsidP="000B61DF">
            <w:pPr>
              <w:jc w:val="right"/>
              <w:rPr>
                <w:i/>
                <w:sz w:val="22"/>
                <w:szCs w:val="22"/>
              </w:rPr>
            </w:pPr>
          </w:p>
          <w:p w:rsidR="000B61DF" w:rsidRDefault="000B61DF" w:rsidP="000B61DF">
            <w:pPr>
              <w:jc w:val="right"/>
              <w:rPr>
                <w:i/>
                <w:sz w:val="22"/>
                <w:szCs w:val="22"/>
              </w:rPr>
            </w:pPr>
          </w:p>
          <w:p w:rsidR="000B61DF" w:rsidRPr="003E7F7E" w:rsidRDefault="000B61DF" w:rsidP="000B61DF">
            <w:pPr>
              <w:jc w:val="right"/>
              <w:rPr>
                <w:i/>
                <w:sz w:val="22"/>
                <w:szCs w:val="22"/>
              </w:rPr>
            </w:pPr>
            <w:r>
              <w:rPr>
                <w:i/>
                <w:sz w:val="22"/>
                <w:szCs w:val="22"/>
              </w:rPr>
              <w:t>1,000</w:t>
            </w:r>
          </w:p>
        </w:tc>
      </w:tr>
      <w:tr w:rsidR="000B61DF" w:rsidRPr="00D12644" w:rsidTr="000B61D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0B61DF" w:rsidRPr="006D7044" w:rsidRDefault="000B61DF" w:rsidP="000B61DF">
            <w:pPr>
              <w:rPr>
                <w:bCs/>
                <w:sz w:val="22"/>
                <w:szCs w:val="22"/>
              </w:rPr>
            </w:pPr>
            <w:r w:rsidRPr="006D7044">
              <w:rPr>
                <w:bCs/>
                <w:sz w:val="22"/>
                <w:szCs w:val="22"/>
              </w:rPr>
              <w:lastRenderedPageBreak/>
              <w:t>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6D7044" w:rsidRDefault="000B61DF" w:rsidP="000B61DF">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Default="000B61DF" w:rsidP="000B61D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CF5B75" w:rsidRDefault="000B61DF" w:rsidP="000B61DF">
            <w:pPr>
              <w:jc w:val="right"/>
              <w:rPr>
                <w:sz w:val="22"/>
                <w:szCs w:val="22"/>
              </w:rPr>
            </w:pPr>
          </w:p>
          <w:p w:rsidR="000B61DF" w:rsidRPr="00CF5B75" w:rsidRDefault="000B61DF" w:rsidP="000B61DF">
            <w:pPr>
              <w:jc w:val="right"/>
              <w:rPr>
                <w:sz w:val="22"/>
                <w:szCs w:val="22"/>
              </w:rPr>
            </w:pPr>
          </w:p>
          <w:p w:rsidR="000B61DF" w:rsidRPr="00CF5B75" w:rsidRDefault="000B61DF" w:rsidP="000B61DF">
            <w:pPr>
              <w:jc w:val="right"/>
              <w:rPr>
                <w:sz w:val="22"/>
                <w:szCs w:val="22"/>
              </w:rPr>
            </w:pPr>
            <w:r w:rsidRPr="00CF5B75">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Pr="0070579B" w:rsidRDefault="000B61DF" w:rsidP="000B61DF">
            <w:pPr>
              <w:jc w:val="right"/>
              <w:rPr>
                <w:sz w:val="22"/>
                <w:szCs w:val="22"/>
              </w:rPr>
            </w:pPr>
            <w:r>
              <w:rPr>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Pr="0070579B" w:rsidRDefault="000B61DF" w:rsidP="000B61DF">
            <w:pPr>
              <w:jc w:val="right"/>
              <w:rPr>
                <w:sz w:val="22"/>
                <w:szCs w:val="22"/>
              </w:rPr>
            </w:pPr>
            <w:r>
              <w:rPr>
                <w:sz w:val="22"/>
                <w:szCs w:val="22"/>
              </w:rPr>
              <w:t>1,000</w:t>
            </w:r>
          </w:p>
        </w:tc>
      </w:tr>
      <w:tr w:rsidR="000B61DF" w:rsidRPr="00D12644" w:rsidTr="000B61D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0B61DF" w:rsidRPr="00581266" w:rsidRDefault="000B61DF" w:rsidP="000B61DF">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6D7044" w:rsidRDefault="000B61DF" w:rsidP="000B61DF">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Default="000B61DF" w:rsidP="000B61DF">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CF5B75" w:rsidRDefault="000B61DF" w:rsidP="000B61DF">
            <w:pPr>
              <w:jc w:val="right"/>
              <w:rPr>
                <w:sz w:val="22"/>
                <w:szCs w:val="22"/>
              </w:rPr>
            </w:pPr>
          </w:p>
          <w:p w:rsidR="000B61DF" w:rsidRPr="00CF5B75" w:rsidRDefault="000B61DF" w:rsidP="000B61DF">
            <w:pPr>
              <w:jc w:val="right"/>
              <w:rPr>
                <w:sz w:val="22"/>
                <w:szCs w:val="22"/>
              </w:rPr>
            </w:pPr>
          </w:p>
          <w:p w:rsidR="000B61DF" w:rsidRPr="00CF5B75" w:rsidRDefault="000B61DF" w:rsidP="000B61DF">
            <w:pPr>
              <w:jc w:val="right"/>
              <w:rPr>
                <w:sz w:val="22"/>
                <w:szCs w:val="22"/>
              </w:rPr>
            </w:pPr>
            <w:r w:rsidRPr="00CF5B75">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Pr="0070579B" w:rsidRDefault="000B61DF" w:rsidP="000B61DF">
            <w:pPr>
              <w:jc w:val="right"/>
              <w:rPr>
                <w:sz w:val="22"/>
                <w:szCs w:val="22"/>
              </w:rPr>
            </w:pPr>
            <w:r>
              <w:rPr>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Pr="0070579B" w:rsidRDefault="000B61DF" w:rsidP="000B61DF">
            <w:pPr>
              <w:jc w:val="right"/>
              <w:rPr>
                <w:sz w:val="22"/>
                <w:szCs w:val="22"/>
              </w:rPr>
            </w:pPr>
            <w:r>
              <w:rPr>
                <w:sz w:val="22"/>
                <w:szCs w:val="22"/>
              </w:rPr>
              <w:t>1,000</w:t>
            </w:r>
          </w:p>
        </w:tc>
      </w:tr>
      <w:tr w:rsidR="000B61DF" w:rsidRPr="00D12644" w:rsidTr="000B61D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0B61DF" w:rsidRPr="00581266" w:rsidRDefault="000B61DF" w:rsidP="000B61DF">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6D7044" w:rsidRDefault="000B61DF" w:rsidP="000B61DF">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Default="000B61DF" w:rsidP="000B61D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CF5B75" w:rsidRDefault="000B61DF" w:rsidP="000B61DF">
            <w:pPr>
              <w:jc w:val="right"/>
              <w:rPr>
                <w:sz w:val="22"/>
                <w:szCs w:val="22"/>
              </w:rPr>
            </w:pPr>
          </w:p>
          <w:p w:rsidR="000B61DF" w:rsidRPr="00CF5B75" w:rsidRDefault="000B61DF" w:rsidP="000B61DF">
            <w:pPr>
              <w:jc w:val="right"/>
              <w:rPr>
                <w:sz w:val="22"/>
                <w:szCs w:val="22"/>
              </w:rPr>
            </w:pPr>
          </w:p>
          <w:p w:rsidR="000B61DF" w:rsidRPr="00CF5B75" w:rsidRDefault="000B61DF" w:rsidP="000B61DF">
            <w:pPr>
              <w:jc w:val="right"/>
              <w:rPr>
                <w:sz w:val="22"/>
                <w:szCs w:val="22"/>
              </w:rPr>
            </w:pPr>
            <w:r w:rsidRPr="00CF5B75">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Pr="0070579B" w:rsidRDefault="000B61DF" w:rsidP="000B61DF">
            <w:pPr>
              <w:jc w:val="right"/>
              <w:rPr>
                <w:sz w:val="22"/>
                <w:szCs w:val="22"/>
              </w:rPr>
            </w:pPr>
            <w:r>
              <w:rPr>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Pr="0070579B" w:rsidRDefault="000B61DF" w:rsidP="000B61DF">
            <w:pPr>
              <w:jc w:val="right"/>
              <w:rPr>
                <w:sz w:val="22"/>
                <w:szCs w:val="22"/>
              </w:rPr>
            </w:pPr>
            <w:r>
              <w:rPr>
                <w:sz w:val="22"/>
                <w:szCs w:val="22"/>
              </w:rPr>
              <w:t>1,000</w:t>
            </w:r>
          </w:p>
        </w:tc>
      </w:tr>
      <w:tr w:rsidR="000B61DF" w:rsidRPr="00D12644" w:rsidTr="000B61D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0B61DF" w:rsidRPr="00581266" w:rsidRDefault="000B61DF" w:rsidP="000B61DF">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6D7044" w:rsidRDefault="000B61DF" w:rsidP="000B61DF">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Default="000B61DF" w:rsidP="000B61D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CF5B75" w:rsidRDefault="000B61DF" w:rsidP="000B61DF">
            <w:pPr>
              <w:jc w:val="right"/>
              <w:rPr>
                <w:sz w:val="22"/>
                <w:szCs w:val="22"/>
              </w:rPr>
            </w:pPr>
          </w:p>
          <w:p w:rsidR="000B61DF" w:rsidRPr="00CF5B75" w:rsidRDefault="000B61DF" w:rsidP="000B61DF">
            <w:pPr>
              <w:jc w:val="right"/>
              <w:rPr>
                <w:sz w:val="22"/>
                <w:szCs w:val="22"/>
              </w:rPr>
            </w:pPr>
            <w:r w:rsidRPr="00CF5B75">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Pr="0070579B" w:rsidRDefault="000B61DF" w:rsidP="000B61DF">
            <w:pPr>
              <w:jc w:val="right"/>
              <w:rPr>
                <w:sz w:val="22"/>
                <w:szCs w:val="22"/>
              </w:rPr>
            </w:pPr>
            <w:r>
              <w:rPr>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Pr="0070579B" w:rsidRDefault="000B61DF" w:rsidP="000B61DF">
            <w:pPr>
              <w:jc w:val="right"/>
              <w:rPr>
                <w:sz w:val="22"/>
                <w:szCs w:val="22"/>
              </w:rPr>
            </w:pPr>
            <w:r>
              <w:rPr>
                <w:sz w:val="22"/>
                <w:szCs w:val="22"/>
              </w:rPr>
              <w:t>1,000</w:t>
            </w:r>
          </w:p>
        </w:tc>
      </w:tr>
      <w:tr w:rsidR="000B61DF" w:rsidRPr="00D12644" w:rsidTr="000B61D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0B61DF" w:rsidRPr="00581266" w:rsidRDefault="000B61DF" w:rsidP="000B61DF">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6D7044" w:rsidRDefault="000B61DF" w:rsidP="000B61DF">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Default="000B61DF" w:rsidP="000B61D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0B61DF" w:rsidRPr="00CF5B75" w:rsidRDefault="000B61DF" w:rsidP="000B61DF">
            <w:pPr>
              <w:jc w:val="right"/>
              <w:rPr>
                <w:sz w:val="22"/>
                <w:szCs w:val="22"/>
              </w:rPr>
            </w:pPr>
            <w:r w:rsidRPr="00CF5B75">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0B61DF" w:rsidRPr="0070579B" w:rsidRDefault="000B61DF" w:rsidP="000B61DF">
            <w:pPr>
              <w:jc w:val="right"/>
              <w:rPr>
                <w:sz w:val="22"/>
                <w:szCs w:val="22"/>
              </w:rPr>
            </w:pPr>
            <w:r>
              <w:rPr>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0B61DF" w:rsidRPr="0070579B" w:rsidRDefault="000B61DF" w:rsidP="000B61DF">
            <w:pPr>
              <w:jc w:val="right"/>
              <w:rPr>
                <w:sz w:val="22"/>
                <w:szCs w:val="22"/>
              </w:rPr>
            </w:pPr>
            <w:r>
              <w:rPr>
                <w:sz w:val="22"/>
                <w:szCs w:val="22"/>
              </w:rPr>
              <w:t>1,000</w:t>
            </w:r>
          </w:p>
        </w:tc>
      </w:tr>
      <w:tr w:rsidR="000B61DF" w:rsidRPr="00D12644" w:rsidTr="000B61D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0B61DF" w:rsidRPr="00581266" w:rsidRDefault="000B61DF" w:rsidP="000B61DF">
            <w:pPr>
              <w:rPr>
                <w:bCs/>
                <w:sz w:val="22"/>
                <w:szCs w:val="22"/>
              </w:rPr>
            </w:pPr>
            <w:r w:rsidRPr="00EC29FA">
              <w:rPr>
                <w:b/>
                <w:bCs/>
                <w:sz w:val="22"/>
                <w:szCs w:val="22"/>
              </w:rPr>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F4192" w:rsidRDefault="000B61DF" w:rsidP="000B61DF">
            <w:pPr>
              <w:jc w:val="center"/>
              <w:rPr>
                <w:b/>
                <w:sz w:val="22"/>
                <w:szCs w:val="22"/>
              </w:rPr>
            </w:pPr>
            <w:r w:rsidRPr="00DF4192">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F4192" w:rsidRDefault="000B61DF" w:rsidP="000B61DF">
            <w:pPr>
              <w:jc w:val="center"/>
              <w:rPr>
                <w:b/>
                <w:sz w:val="22"/>
                <w:szCs w:val="22"/>
              </w:rPr>
            </w:pPr>
            <w:r w:rsidRPr="00DF4192">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F4192" w:rsidRDefault="000B61DF" w:rsidP="000B61DF">
            <w:pPr>
              <w:jc w:val="center"/>
              <w:rPr>
                <w:b/>
                <w:sz w:val="22"/>
                <w:szCs w:val="22"/>
              </w:rPr>
            </w:pPr>
            <w:r w:rsidRPr="00DF419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F4192" w:rsidRDefault="000B61DF" w:rsidP="000B61DF">
            <w:pPr>
              <w:jc w:val="center"/>
              <w:rPr>
                <w:b/>
                <w:sz w:val="22"/>
                <w:szCs w:val="22"/>
              </w:rPr>
            </w:pPr>
            <w:r w:rsidRPr="00DF419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F4192" w:rsidRDefault="000B61DF" w:rsidP="000B61D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F4192" w:rsidRDefault="000B61DF" w:rsidP="000B61D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F4192" w:rsidRDefault="000B61DF" w:rsidP="000B61D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CF5B75" w:rsidRDefault="000B61DF" w:rsidP="000B61DF">
            <w:pPr>
              <w:jc w:val="right"/>
              <w:rPr>
                <w:b/>
                <w:sz w:val="22"/>
                <w:szCs w:val="22"/>
              </w:rPr>
            </w:pPr>
          </w:p>
          <w:p w:rsidR="000B61DF" w:rsidRPr="00CF5B75" w:rsidRDefault="000B61DF" w:rsidP="000B61DF">
            <w:pPr>
              <w:jc w:val="right"/>
              <w:rPr>
                <w:b/>
                <w:sz w:val="22"/>
                <w:szCs w:val="22"/>
              </w:rPr>
            </w:pPr>
          </w:p>
          <w:p w:rsidR="000B61DF" w:rsidRPr="00CF5B75" w:rsidRDefault="000B61DF" w:rsidP="000B61DF">
            <w:pPr>
              <w:jc w:val="right"/>
              <w:rPr>
                <w:b/>
                <w:sz w:val="22"/>
                <w:szCs w:val="22"/>
              </w:rPr>
            </w:pPr>
          </w:p>
          <w:p w:rsidR="000B61DF" w:rsidRPr="00CF5B75" w:rsidRDefault="000B61DF" w:rsidP="000B61DF">
            <w:pPr>
              <w:jc w:val="right"/>
              <w:rPr>
                <w:b/>
                <w:sz w:val="22"/>
                <w:szCs w:val="22"/>
              </w:rPr>
            </w:pPr>
          </w:p>
          <w:p w:rsidR="000B61DF" w:rsidRPr="00CF5B75" w:rsidRDefault="000B61DF" w:rsidP="000B61DF">
            <w:pPr>
              <w:jc w:val="right"/>
              <w:rPr>
                <w:b/>
                <w:sz w:val="22"/>
                <w:szCs w:val="22"/>
              </w:rPr>
            </w:pPr>
          </w:p>
          <w:p w:rsidR="000B61DF" w:rsidRPr="00CF5B75" w:rsidRDefault="000B61DF" w:rsidP="000B61DF">
            <w:pPr>
              <w:jc w:val="right"/>
              <w:rPr>
                <w:b/>
                <w:sz w:val="22"/>
                <w:szCs w:val="22"/>
              </w:rPr>
            </w:pPr>
            <w:r w:rsidRPr="00CF5B75">
              <w:rPr>
                <w:b/>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0B61DF" w:rsidRPr="00E17552" w:rsidRDefault="000B61DF" w:rsidP="000B61DF">
            <w:pPr>
              <w:jc w:val="right"/>
              <w:rPr>
                <w:b/>
                <w:sz w:val="22"/>
                <w:szCs w:val="22"/>
              </w:rPr>
            </w:pPr>
          </w:p>
          <w:p w:rsidR="000B61DF" w:rsidRPr="00E17552" w:rsidRDefault="000B61DF" w:rsidP="000B61DF">
            <w:pPr>
              <w:jc w:val="right"/>
              <w:rPr>
                <w:b/>
                <w:sz w:val="22"/>
                <w:szCs w:val="22"/>
              </w:rPr>
            </w:pPr>
          </w:p>
          <w:p w:rsidR="000B61DF" w:rsidRPr="00E17552" w:rsidRDefault="000B61DF" w:rsidP="000B61DF">
            <w:pPr>
              <w:jc w:val="right"/>
              <w:rPr>
                <w:b/>
                <w:sz w:val="22"/>
                <w:szCs w:val="22"/>
              </w:rPr>
            </w:pPr>
          </w:p>
          <w:p w:rsidR="000B61DF" w:rsidRPr="00E17552" w:rsidRDefault="000B61DF" w:rsidP="000B61DF">
            <w:pPr>
              <w:jc w:val="right"/>
              <w:rPr>
                <w:b/>
                <w:sz w:val="22"/>
                <w:szCs w:val="22"/>
              </w:rPr>
            </w:pPr>
          </w:p>
          <w:p w:rsidR="000B61DF" w:rsidRPr="00E17552" w:rsidRDefault="000B61DF" w:rsidP="000B61DF">
            <w:pPr>
              <w:jc w:val="right"/>
              <w:rPr>
                <w:b/>
                <w:sz w:val="22"/>
                <w:szCs w:val="22"/>
              </w:rPr>
            </w:pPr>
          </w:p>
          <w:p w:rsidR="000B61DF" w:rsidRPr="00E17552" w:rsidRDefault="000B61DF" w:rsidP="000B61DF">
            <w:pPr>
              <w:jc w:val="right"/>
              <w:rPr>
                <w:b/>
                <w:sz w:val="22"/>
                <w:szCs w:val="22"/>
              </w:rPr>
            </w:pPr>
            <w:r w:rsidRPr="00E17552">
              <w:rPr>
                <w:b/>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0B61DF" w:rsidRPr="00E17552" w:rsidRDefault="000B61DF" w:rsidP="000B61DF">
            <w:pPr>
              <w:jc w:val="right"/>
              <w:rPr>
                <w:b/>
                <w:sz w:val="22"/>
                <w:szCs w:val="22"/>
              </w:rPr>
            </w:pPr>
          </w:p>
          <w:p w:rsidR="000B61DF" w:rsidRPr="00E17552" w:rsidRDefault="000B61DF" w:rsidP="000B61DF">
            <w:pPr>
              <w:jc w:val="right"/>
              <w:rPr>
                <w:b/>
                <w:sz w:val="22"/>
                <w:szCs w:val="22"/>
              </w:rPr>
            </w:pPr>
          </w:p>
          <w:p w:rsidR="000B61DF" w:rsidRPr="00E17552" w:rsidRDefault="000B61DF" w:rsidP="000B61DF">
            <w:pPr>
              <w:jc w:val="right"/>
              <w:rPr>
                <w:b/>
                <w:sz w:val="22"/>
                <w:szCs w:val="22"/>
              </w:rPr>
            </w:pPr>
          </w:p>
          <w:p w:rsidR="000B61DF" w:rsidRPr="00E17552" w:rsidRDefault="000B61DF" w:rsidP="000B61DF">
            <w:pPr>
              <w:jc w:val="right"/>
              <w:rPr>
                <w:b/>
                <w:sz w:val="22"/>
                <w:szCs w:val="22"/>
              </w:rPr>
            </w:pPr>
          </w:p>
          <w:p w:rsidR="000B61DF" w:rsidRPr="00E17552" w:rsidRDefault="000B61DF" w:rsidP="000B61DF">
            <w:pPr>
              <w:jc w:val="right"/>
              <w:rPr>
                <w:b/>
                <w:sz w:val="22"/>
                <w:szCs w:val="22"/>
              </w:rPr>
            </w:pPr>
          </w:p>
          <w:p w:rsidR="000B61DF" w:rsidRPr="00E17552" w:rsidRDefault="000B61DF" w:rsidP="000B61DF">
            <w:pPr>
              <w:jc w:val="right"/>
              <w:rPr>
                <w:b/>
                <w:sz w:val="22"/>
                <w:szCs w:val="22"/>
              </w:rPr>
            </w:pPr>
            <w:r w:rsidRPr="00E17552">
              <w:rPr>
                <w:b/>
                <w:sz w:val="22"/>
                <w:szCs w:val="22"/>
              </w:rPr>
              <w:t>5050,505</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581266" w:rsidRDefault="000B61DF" w:rsidP="000B61DF">
            <w:pPr>
              <w:rPr>
                <w:bCs/>
                <w:sz w:val="22"/>
                <w:szCs w:val="22"/>
              </w:rPr>
            </w:pPr>
            <w:r w:rsidRPr="00EC29FA">
              <w:rPr>
                <w:b/>
                <w:bCs/>
                <w:sz w:val="22"/>
                <w:szCs w:val="22"/>
              </w:rPr>
              <w:t>Подпрограмма «Комфортная среда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670928" w:rsidRDefault="000B61DF" w:rsidP="000B61DF">
            <w:pPr>
              <w:jc w:val="center"/>
              <w:rPr>
                <w:b/>
                <w:sz w:val="22"/>
                <w:szCs w:val="22"/>
              </w:rPr>
            </w:pPr>
            <w:r w:rsidRPr="00670928">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670928" w:rsidRDefault="000B61DF" w:rsidP="000B61DF">
            <w:pPr>
              <w:jc w:val="center"/>
              <w:rPr>
                <w:b/>
                <w:sz w:val="22"/>
                <w:szCs w:val="22"/>
              </w:rPr>
            </w:pPr>
            <w:r w:rsidRPr="00670928">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670928" w:rsidRDefault="000B61DF" w:rsidP="000B61DF">
            <w:pPr>
              <w:jc w:val="center"/>
              <w:rPr>
                <w:b/>
                <w:sz w:val="22"/>
                <w:szCs w:val="22"/>
              </w:rPr>
            </w:pPr>
            <w:r w:rsidRPr="00670928">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670928" w:rsidRDefault="000B61DF" w:rsidP="000B61DF">
            <w:pPr>
              <w:jc w:val="center"/>
              <w:rPr>
                <w:b/>
                <w:sz w:val="22"/>
                <w:szCs w:val="22"/>
              </w:rPr>
            </w:pPr>
            <w:r w:rsidRPr="00670928">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670928" w:rsidRDefault="000B61DF" w:rsidP="000B61D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670928" w:rsidRDefault="000B61DF" w:rsidP="000B61D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670928" w:rsidRDefault="000B61DF" w:rsidP="000B61D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CF5B75" w:rsidRDefault="000B61DF" w:rsidP="000B61DF">
            <w:pPr>
              <w:jc w:val="right"/>
              <w:rPr>
                <w:b/>
                <w:sz w:val="22"/>
                <w:szCs w:val="22"/>
              </w:rPr>
            </w:pPr>
          </w:p>
          <w:p w:rsidR="000B61DF" w:rsidRPr="00CF5B75" w:rsidRDefault="000B61DF" w:rsidP="000B61DF">
            <w:pPr>
              <w:jc w:val="right"/>
              <w:rPr>
                <w:b/>
                <w:sz w:val="22"/>
                <w:szCs w:val="22"/>
              </w:rPr>
            </w:pPr>
          </w:p>
          <w:p w:rsidR="000B61DF" w:rsidRPr="00CF5B75" w:rsidRDefault="000B61DF" w:rsidP="000B61DF">
            <w:pPr>
              <w:jc w:val="right"/>
              <w:rPr>
                <w:b/>
                <w:sz w:val="22"/>
                <w:szCs w:val="22"/>
              </w:rPr>
            </w:pPr>
          </w:p>
          <w:p w:rsidR="000B61DF" w:rsidRPr="00CF5B75" w:rsidRDefault="000B61DF" w:rsidP="000B61DF">
            <w:pPr>
              <w:jc w:val="right"/>
              <w:rPr>
                <w:b/>
                <w:sz w:val="22"/>
                <w:szCs w:val="22"/>
              </w:rPr>
            </w:pPr>
            <w:r w:rsidRPr="00CF5B75">
              <w:rPr>
                <w:b/>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0B61DF" w:rsidRPr="00E17552" w:rsidRDefault="000B61DF" w:rsidP="000B61DF">
            <w:pPr>
              <w:jc w:val="right"/>
              <w:rPr>
                <w:b/>
                <w:sz w:val="22"/>
                <w:szCs w:val="22"/>
              </w:rPr>
            </w:pPr>
          </w:p>
          <w:p w:rsidR="000B61DF" w:rsidRPr="00E17552" w:rsidRDefault="000B61DF" w:rsidP="000B61DF">
            <w:pPr>
              <w:jc w:val="right"/>
              <w:rPr>
                <w:b/>
                <w:sz w:val="22"/>
                <w:szCs w:val="22"/>
              </w:rPr>
            </w:pPr>
          </w:p>
          <w:p w:rsidR="000B61DF" w:rsidRPr="00E17552" w:rsidRDefault="000B61DF" w:rsidP="000B61DF">
            <w:pPr>
              <w:jc w:val="right"/>
              <w:rPr>
                <w:b/>
                <w:sz w:val="22"/>
                <w:szCs w:val="22"/>
              </w:rPr>
            </w:pPr>
          </w:p>
          <w:p w:rsidR="000B61DF" w:rsidRPr="00E17552" w:rsidRDefault="000B61DF" w:rsidP="000B61DF">
            <w:pPr>
              <w:jc w:val="right"/>
              <w:rPr>
                <w:b/>
                <w:sz w:val="22"/>
                <w:szCs w:val="22"/>
              </w:rPr>
            </w:pPr>
            <w:r w:rsidRPr="00E17552">
              <w:rPr>
                <w:b/>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0B61DF" w:rsidRPr="00E17552" w:rsidRDefault="000B61DF" w:rsidP="000B61DF">
            <w:pPr>
              <w:jc w:val="right"/>
              <w:rPr>
                <w:b/>
                <w:sz w:val="22"/>
                <w:szCs w:val="22"/>
              </w:rPr>
            </w:pPr>
          </w:p>
          <w:p w:rsidR="000B61DF" w:rsidRPr="00E17552" w:rsidRDefault="000B61DF" w:rsidP="000B61DF">
            <w:pPr>
              <w:jc w:val="right"/>
              <w:rPr>
                <w:b/>
                <w:sz w:val="22"/>
                <w:szCs w:val="22"/>
              </w:rPr>
            </w:pPr>
          </w:p>
          <w:p w:rsidR="000B61DF" w:rsidRPr="00E17552" w:rsidRDefault="000B61DF" w:rsidP="000B61DF">
            <w:pPr>
              <w:jc w:val="right"/>
              <w:rPr>
                <w:sz w:val="22"/>
                <w:szCs w:val="22"/>
              </w:rPr>
            </w:pPr>
          </w:p>
          <w:p w:rsidR="000B61DF" w:rsidRPr="00E17552" w:rsidRDefault="000B61DF" w:rsidP="000B61DF">
            <w:pPr>
              <w:jc w:val="right"/>
              <w:rPr>
                <w:b/>
                <w:sz w:val="22"/>
                <w:szCs w:val="22"/>
              </w:rPr>
            </w:pPr>
            <w:r w:rsidRPr="00E17552">
              <w:rPr>
                <w:b/>
                <w:sz w:val="22"/>
                <w:szCs w:val="22"/>
              </w:rPr>
              <w:t>5050,505</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EC29FA" w:rsidRDefault="000B61DF" w:rsidP="000B61DF">
            <w:pPr>
              <w:rPr>
                <w:b/>
                <w:bCs/>
                <w:sz w:val="22"/>
                <w:szCs w:val="22"/>
              </w:rPr>
            </w:pPr>
            <w:r w:rsidRPr="00543D1D">
              <w:rPr>
                <w:i/>
                <w:sz w:val="22"/>
                <w:szCs w:val="22"/>
              </w:rPr>
              <w:t>Региональный проект «Формирование комфортной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6C04DD" w:rsidRDefault="000B61DF" w:rsidP="000B61DF">
            <w:pPr>
              <w:jc w:val="center"/>
              <w:rPr>
                <w:i/>
                <w:sz w:val="22"/>
                <w:szCs w:val="22"/>
              </w:rPr>
            </w:pPr>
            <w:r w:rsidRPr="006C04DD">
              <w:rPr>
                <w:i/>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6C04DD" w:rsidRDefault="000B61DF" w:rsidP="000B61DF">
            <w:pPr>
              <w:jc w:val="center"/>
              <w:rPr>
                <w:i/>
                <w:sz w:val="22"/>
                <w:szCs w:val="22"/>
              </w:rPr>
            </w:pPr>
            <w:r w:rsidRPr="006C04DD">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6C04DD" w:rsidRDefault="000B61DF" w:rsidP="000B61DF">
            <w:pPr>
              <w:jc w:val="center"/>
              <w:rPr>
                <w:i/>
                <w:sz w:val="22"/>
                <w:szCs w:val="22"/>
                <w:lang w:val="en-US"/>
              </w:rPr>
            </w:pPr>
            <w:r w:rsidRPr="006C04DD">
              <w:rPr>
                <w:i/>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6C04DD" w:rsidRDefault="000B61DF" w:rsidP="000B61DF">
            <w:pPr>
              <w:jc w:val="center"/>
              <w:rPr>
                <w:i/>
                <w:sz w:val="22"/>
                <w:szCs w:val="22"/>
              </w:rPr>
            </w:pPr>
            <w:r w:rsidRPr="006C04DD">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6C04DD" w:rsidRDefault="000B61DF" w:rsidP="000B61D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6C04DD" w:rsidRDefault="000B61DF" w:rsidP="000B61D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6C04DD" w:rsidRDefault="000B61DF" w:rsidP="000B61D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CF5B75" w:rsidRDefault="000B61DF" w:rsidP="000B61DF">
            <w:pPr>
              <w:jc w:val="right"/>
              <w:rPr>
                <w:i/>
                <w:sz w:val="22"/>
                <w:szCs w:val="22"/>
              </w:rPr>
            </w:pPr>
          </w:p>
          <w:p w:rsidR="000B61DF" w:rsidRPr="00CF5B75" w:rsidRDefault="000B61DF" w:rsidP="000B61DF">
            <w:pPr>
              <w:jc w:val="right"/>
              <w:rPr>
                <w:i/>
                <w:sz w:val="22"/>
                <w:szCs w:val="22"/>
              </w:rPr>
            </w:pPr>
            <w:r w:rsidRPr="00CF5B75">
              <w:rPr>
                <w:i/>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0B61DF" w:rsidRPr="00E17552" w:rsidRDefault="000B61DF" w:rsidP="000B61DF">
            <w:pPr>
              <w:jc w:val="right"/>
              <w:rPr>
                <w:i/>
                <w:sz w:val="22"/>
                <w:szCs w:val="22"/>
              </w:rPr>
            </w:pPr>
          </w:p>
          <w:p w:rsidR="000B61DF" w:rsidRPr="00E17552" w:rsidRDefault="000B61DF" w:rsidP="000B61DF">
            <w:pPr>
              <w:jc w:val="right"/>
              <w:rPr>
                <w:i/>
                <w:sz w:val="22"/>
                <w:szCs w:val="22"/>
              </w:rPr>
            </w:pPr>
            <w:r w:rsidRPr="00E17552">
              <w:rPr>
                <w:i/>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0B61DF" w:rsidRPr="00E17552" w:rsidRDefault="000B61DF" w:rsidP="000B61DF">
            <w:pPr>
              <w:jc w:val="right"/>
              <w:rPr>
                <w:i/>
                <w:sz w:val="22"/>
                <w:szCs w:val="22"/>
              </w:rPr>
            </w:pPr>
          </w:p>
          <w:p w:rsidR="000B61DF" w:rsidRPr="00E17552" w:rsidRDefault="000B61DF" w:rsidP="000B61DF">
            <w:pPr>
              <w:jc w:val="right"/>
              <w:rPr>
                <w:i/>
                <w:sz w:val="22"/>
                <w:szCs w:val="22"/>
              </w:rPr>
            </w:pPr>
            <w:r w:rsidRPr="00E17552">
              <w:rPr>
                <w:i/>
                <w:sz w:val="22"/>
                <w:szCs w:val="22"/>
              </w:rPr>
              <w:t>5050,505</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543D1D" w:rsidRDefault="000B61DF" w:rsidP="000B61DF">
            <w:pPr>
              <w:rPr>
                <w:bCs/>
                <w:sz w:val="22"/>
                <w:szCs w:val="22"/>
              </w:rPr>
            </w:pPr>
            <w:r w:rsidRPr="00543D1D">
              <w:rPr>
                <w:sz w:val="22"/>
                <w:szCs w:val="22"/>
              </w:rPr>
              <w:t>Расходы на поддержку муниципальных программ формирования современной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543D1D" w:rsidRDefault="000B61DF" w:rsidP="000B61DF">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EC29FA">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CF5B75" w:rsidRDefault="000B61DF" w:rsidP="000B61DF">
            <w:pPr>
              <w:jc w:val="right"/>
              <w:rPr>
                <w:sz w:val="22"/>
                <w:szCs w:val="22"/>
              </w:rPr>
            </w:pPr>
          </w:p>
          <w:p w:rsidR="000B61DF" w:rsidRPr="00CF5B75" w:rsidRDefault="000B61DF" w:rsidP="000B61DF">
            <w:pPr>
              <w:jc w:val="right"/>
              <w:rPr>
                <w:sz w:val="22"/>
                <w:szCs w:val="22"/>
              </w:rPr>
            </w:pPr>
          </w:p>
          <w:p w:rsidR="000B61DF" w:rsidRPr="00CF5B75" w:rsidRDefault="000B61DF" w:rsidP="000B61DF">
            <w:pPr>
              <w:jc w:val="right"/>
              <w:rPr>
                <w:sz w:val="22"/>
                <w:szCs w:val="22"/>
              </w:rPr>
            </w:pPr>
            <w:r w:rsidRPr="00CF5B75">
              <w:rPr>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0B61DF" w:rsidRPr="00E17552" w:rsidRDefault="000B61DF" w:rsidP="000B61DF">
            <w:pPr>
              <w:jc w:val="right"/>
              <w:rPr>
                <w:sz w:val="22"/>
                <w:szCs w:val="22"/>
              </w:rPr>
            </w:pPr>
          </w:p>
          <w:p w:rsidR="000B61DF" w:rsidRPr="00E17552" w:rsidRDefault="000B61DF" w:rsidP="000B61DF">
            <w:pPr>
              <w:jc w:val="right"/>
              <w:rPr>
                <w:sz w:val="22"/>
                <w:szCs w:val="22"/>
              </w:rPr>
            </w:pPr>
          </w:p>
          <w:p w:rsidR="000B61DF" w:rsidRPr="00E17552" w:rsidRDefault="000B61DF" w:rsidP="000B61DF">
            <w:pPr>
              <w:jc w:val="right"/>
              <w:rPr>
                <w:sz w:val="22"/>
                <w:szCs w:val="22"/>
              </w:rPr>
            </w:pPr>
            <w:r w:rsidRPr="00E17552">
              <w:rPr>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0B61DF" w:rsidRPr="00E17552" w:rsidRDefault="000B61DF" w:rsidP="000B61DF">
            <w:pPr>
              <w:jc w:val="right"/>
              <w:rPr>
                <w:sz w:val="22"/>
                <w:szCs w:val="22"/>
              </w:rPr>
            </w:pPr>
          </w:p>
          <w:p w:rsidR="000B61DF" w:rsidRPr="00E17552" w:rsidRDefault="000B61DF" w:rsidP="000B61DF">
            <w:pPr>
              <w:jc w:val="right"/>
              <w:rPr>
                <w:sz w:val="22"/>
                <w:szCs w:val="22"/>
              </w:rPr>
            </w:pPr>
          </w:p>
          <w:p w:rsidR="000B61DF" w:rsidRPr="00E17552" w:rsidRDefault="000B61DF" w:rsidP="000B61DF">
            <w:pPr>
              <w:jc w:val="right"/>
              <w:rPr>
                <w:sz w:val="22"/>
                <w:szCs w:val="22"/>
              </w:rPr>
            </w:pPr>
            <w:r w:rsidRPr="00E17552">
              <w:rPr>
                <w:sz w:val="22"/>
                <w:szCs w:val="22"/>
              </w:rPr>
              <w:t>5050,505</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581266" w:rsidRDefault="000B61DF" w:rsidP="000B61DF">
            <w:pPr>
              <w:rPr>
                <w:bCs/>
                <w:sz w:val="22"/>
                <w:szCs w:val="22"/>
              </w:rPr>
            </w:pPr>
            <w:r w:rsidRPr="00EC29F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543D1D" w:rsidRDefault="000B61DF" w:rsidP="000B61DF">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EC29FA">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CF5B75" w:rsidRDefault="000B61DF" w:rsidP="000B61DF">
            <w:pPr>
              <w:jc w:val="right"/>
              <w:rPr>
                <w:sz w:val="22"/>
                <w:szCs w:val="22"/>
              </w:rPr>
            </w:pPr>
          </w:p>
          <w:p w:rsidR="000B61DF" w:rsidRPr="00CF5B75" w:rsidRDefault="000B61DF" w:rsidP="000B61DF">
            <w:pPr>
              <w:jc w:val="right"/>
              <w:rPr>
                <w:sz w:val="22"/>
                <w:szCs w:val="22"/>
              </w:rPr>
            </w:pPr>
          </w:p>
          <w:p w:rsidR="000B61DF" w:rsidRPr="00CF5B75" w:rsidRDefault="000B61DF" w:rsidP="000B61DF">
            <w:pPr>
              <w:jc w:val="right"/>
              <w:rPr>
                <w:sz w:val="22"/>
                <w:szCs w:val="22"/>
              </w:rPr>
            </w:pPr>
            <w:r w:rsidRPr="00CF5B75">
              <w:rPr>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0B61DF" w:rsidRPr="00E17552" w:rsidRDefault="000B61DF" w:rsidP="000B61DF">
            <w:pPr>
              <w:jc w:val="right"/>
              <w:rPr>
                <w:sz w:val="22"/>
                <w:szCs w:val="22"/>
              </w:rPr>
            </w:pPr>
          </w:p>
          <w:p w:rsidR="000B61DF" w:rsidRPr="00E17552" w:rsidRDefault="000B61DF" w:rsidP="000B61DF">
            <w:pPr>
              <w:jc w:val="right"/>
              <w:rPr>
                <w:sz w:val="22"/>
                <w:szCs w:val="22"/>
              </w:rPr>
            </w:pPr>
          </w:p>
          <w:p w:rsidR="000B61DF" w:rsidRPr="00E17552" w:rsidRDefault="000B61DF" w:rsidP="000B61DF">
            <w:pPr>
              <w:jc w:val="right"/>
              <w:rPr>
                <w:sz w:val="22"/>
                <w:szCs w:val="22"/>
              </w:rPr>
            </w:pPr>
            <w:r w:rsidRPr="00E17552">
              <w:rPr>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0B61DF" w:rsidRPr="00E17552" w:rsidRDefault="000B61DF" w:rsidP="000B61DF">
            <w:pPr>
              <w:jc w:val="right"/>
              <w:rPr>
                <w:sz w:val="22"/>
                <w:szCs w:val="22"/>
              </w:rPr>
            </w:pPr>
          </w:p>
          <w:p w:rsidR="000B61DF" w:rsidRPr="00E17552" w:rsidRDefault="000B61DF" w:rsidP="000B61DF">
            <w:pPr>
              <w:jc w:val="right"/>
              <w:rPr>
                <w:sz w:val="22"/>
                <w:szCs w:val="22"/>
              </w:rPr>
            </w:pPr>
          </w:p>
          <w:p w:rsidR="000B61DF" w:rsidRPr="00E17552" w:rsidRDefault="000B61DF" w:rsidP="000B61DF">
            <w:pPr>
              <w:jc w:val="right"/>
              <w:rPr>
                <w:sz w:val="22"/>
                <w:szCs w:val="22"/>
              </w:rPr>
            </w:pPr>
            <w:r w:rsidRPr="00E17552">
              <w:rPr>
                <w:sz w:val="22"/>
                <w:szCs w:val="22"/>
              </w:rPr>
              <w:t>5050,505</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581266" w:rsidRDefault="000B61DF" w:rsidP="000B61DF">
            <w:pPr>
              <w:rPr>
                <w:bCs/>
                <w:sz w:val="22"/>
                <w:szCs w:val="22"/>
              </w:rPr>
            </w:pPr>
            <w:r w:rsidRPr="00EC29FA">
              <w:rPr>
                <w:bCs/>
                <w:sz w:val="22"/>
                <w:szCs w:val="22"/>
              </w:rPr>
              <w:t xml:space="preserve">Иные закупки товаров, работ и услуг </w:t>
            </w:r>
            <w:r w:rsidRPr="00EC29FA">
              <w:rPr>
                <w:bCs/>
                <w:sz w:val="22"/>
                <w:szCs w:val="22"/>
              </w:rPr>
              <w:lastRenderedPageBreak/>
              <w:t>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lastRenderedPageBreak/>
              <w:t>06</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543D1D" w:rsidRDefault="000B61DF" w:rsidP="000B61DF">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EC29FA">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CF5B75" w:rsidRDefault="000B61DF" w:rsidP="000B61DF">
            <w:pPr>
              <w:jc w:val="right"/>
              <w:rPr>
                <w:sz w:val="22"/>
                <w:szCs w:val="22"/>
              </w:rPr>
            </w:pPr>
          </w:p>
          <w:p w:rsidR="000B61DF" w:rsidRPr="00CF5B75" w:rsidRDefault="000B61DF" w:rsidP="000B61DF">
            <w:pPr>
              <w:jc w:val="right"/>
              <w:rPr>
                <w:sz w:val="22"/>
                <w:szCs w:val="22"/>
              </w:rPr>
            </w:pPr>
          </w:p>
          <w:p w:rsidR="000B61DF" w:rsidRPr="00CF5B75" w:rsidRDefault="000B61DF" w:rsidP="000B61DF">
            <w:pPr>
              <w:jc w:val="right"/>
              <w:rPr>
                <w:sz w:val="22"/>
                <w:szCs w:val="22"/>
              </w:rPr>
            </w:pPr>
            <w:r w:rsidRPr="00CF5B75">
              <w:rPr>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0B61DF" w:rsidRPr="00E17552" w:rsidRDefault="000B61DF" w:rsidP="000B61DF">
            <w:pPr>
              <w:jc w:val="right"/>
              <w:rPr>
                <w:sz w:val="22"/>
                <w:szCs w:val="22"/>
              </w:rPr>
            </w:pPr>
          </w:p>
          <w:p w:rsidR="000B61DF" w:rsidRPr="00E17552" w:rsidRDefault="000B61DF" w:rsidP="000B61DF">
            <w:pPr>
              <w:jc w:val="right"/>
              <w:rPr>
                <w:sz w:val="22"/>
                <w:szCs w:val="22"/>
              </w:rPr>
            </w:pPr>
          </w:p>
          <w:p w:rsidR="000B61DF" w:rsidRPr="00E17552" w:rsidRDefault="000B61DF" w:rsidP="000B61DF">
            <w:pPr>
              <w:jc w:val="right"/>
              <w:rPr>
                <w:sz w:val="22"/>
                <w:szCs w:val="22"/>
              </w:rPr>
            </w:pPr>
            <w:r w:rsidRPr="00E17552">
              <w:rPr>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0B61DF" w:rsidRPr="00E17552" w:rsidRDefault="000B61DF" w:rsidP="000B61DF">
            <w:pPr>
              <w:jc w:val="right"/>
              <w:rPr>
                <w:sz w:val="22"/>
                <w:szCs w:val="22"/>
              </w:rPr>
            </w:pPr>
          </w:p>
          <w:p w:rsidR="000B61DF" w:rsidRPr="00E17552" w:rsidRDefault="000B61DF" w:rsidP="000B61DF">
            <w:pPr>
              <w:jc w:val="right"/>
              <w:rPr>
                <w:sz w:val="22"/>
                <w:szCs w:val="22"/>
              </w:rPr>
            </w:pPr>
          </w:p>
          <w:p w:rsidR="000B61DF" w:rsidRPr="00E17552" w:rsidRDefault="000B61DF" w:rsidP="000B61DF">
            <w:pPr>
              <w:jc w:val="right"/>
              <w:rPr>
                <w:sz w:val="22"/>
                <w:szCs w:val="22"/>
              </w:rPr>
            </w:pPr>
            <w:r w:rsidRPr="00E17552">
              <w:rPr>
                <w:sz w:val="22"/>
                <w:szCs w:val="22"/>
              </w:rPr>
              <w:t>5050,505</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581266" w:rsidRDefault="000B61DF" w:rsidP="000B61DF">
            <w:pPr>
              <w:rPr>
                <w:bCs/>
                <w:sz w:val="22"/>
                <w:szCs w:val="22"/>
              </w:rPr>
            </w:pPr>
            <w:r w:rsidRPr="00EC29FA">
              <w:rPr>
                <w:bCs/>
                <w:sz w:val="22"/>
                <w:szCs w:val="22"/>
              </w:rPr>
              <w:lastRenderedPageBreak/>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543D1D" w:rsidRDefault="000B61DF" w:rsidP="000B61DF">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EC29FA">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CF5B75" w:rsidRDefault="000B61DF" w:rsidP="000B61DF">
            <w:pPr>
              <w:jc w:val="right"/>
              <w:rPr>
                <w:sz w:val="22"/>
                <w:szCs w:val="22"/>
              </w:rPr>
            </w:pPr>
          </w:p>
          <w:p w:rsidR="000B61DF" w:rsidRPr="00CF5B75" w:rsidRDefault="000B61DF" w:rsidP="000B61DF">
            <w:pPr>
              <w:jc w:val="right"/>
              <w:rPr>
                <w:sz w:val="22"/>
                <w:szCs w:val="22"/>
              </w:rPr>
            </w:pPr>
            <w:r w:rsidRPr="00CF5B75">
              <w:rPr>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0B61DF" w:rsidRPr="00E17552" w:rsidRDefault="000B61DF" w:rsidP="000B61DF">
            <w:pPr>
              <w:jc w:val="right"/>
              <w:rPr>
                <w:sz w:val="22"/>
                <w:szCs w:val="22"/>
              </w:rPr>
            </w:pPr>
          </w:p>
          <w:p w:rsidR="000B61DF" w:rsidRPr="00E17552" w:rsidRDefault="000B61DF" w:rsidP="000B61DF">
            <w:pPr>
              <w:jc w:val="right"/>
              <w:rPr>
                <w:sz w:val="22"/>
                <w:szCs w:val="22"/>
              </w:rPr>
            </w:pPr>
            <w:r w:rsidRPr="00E17552">
              <w:rPr>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0B61DF" w:rsidRPr="00E17552" w:rsidRDefault="000B61DF" w:rsidP="000B61DF">
            <w:pPr>
              <w:jc w:val="right"/>
              <w:rPr>
                <w:sz w:val="22"/>
                <w:szCs w:val="22"/>
              </w:rPr>
            </w:pPr>
          </w:p>
          <w:p w:rsidR="000B61DF" w:rsidRPr="00E17552" w:rsidRDefault="000B61DF" w:rsidP="000B61DF">
            <w:pPr>
              <w:jc w:val="right"/>
              <w:rPr>
                <w:sz w:val="22"/>
                <w:szCs w:val="22"/>
              </w:rPr>
            </w:pPr>
            <w:r w:rsidRPr="00E17552">
              <w:rPr>
                <w:sz w:val="22"/>
                <w:szCs w:val="22"/>
              </w:rPr>
              <w:t>5050,505</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581266" w:rsidRDefault="000B61DF" w:rsidP="000B61DF">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543D1D" w:rsidRDefault="000B61DF" w:rsidP="000B61DF">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EC29FA">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0B61DF" w:rsidRPr="00CF5B75" w:rsidRDefault="000B61DF" w:rsidP="000B61DF">
            <w:pPr>
              <w:jc w:val="right"/>
              <w:rPr>
                <w:sz w:val="22"/>
                <w:szCs w:val="22"/>
              </w:rPr>
            </w:pPr>
            <w:r w:rsidRPr="00CF5B75">
              <w:rPr>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0B61DF" w:rsidRPr="00E17552" w:rsidRDefault="000B61DF" w:rsidP="000B61DF">
            <w:pPr>
              <w:jc w:val="right"/>
              <w:rPr>
                <w:sz w:val="22"/>
                <w:szCs w:val="22"/>
              </w:rPr>
            </w:pPr>
            <w:r w:rsidRPr="00E17552">
              <w:rPr>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0B61DF" w:rsidRPr="00E17552" w:rsidRDefault="000B61DF" w:rsidP="000B61DF">
            <w:pPr>
              <w:jc w:val="right"/>
              <w:rPr>
                <w:sz w:val="22"/>
                <w:szCs w:val="22"/>
              </w:rPr>
            </w:pPr>
            <w:r w:rsidRPr="00E17552">
              <w:rPr>
                <w:sz w:val="22"/>
                <w:szCs w:val="22"/>
              </w:rPr>
              <w:t>5050,505</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AA78EC" w:rsidRDefault="000B61DF" w:rsidP="000B61DF">
            <w:pPr>
              <w:rPr>
                <w:b/>
                <w:bCs/>
                <w:sz w:val="22"/>
                <w:szCs w:val="22"/>
              </w:rPr>
            </w:pPr>
            <w:r w:rsidRPr="00AA78EC">
              <w:rPr>
                <w:b/>
                <w:bCs/>
                <w:sz w:val="22"/>
                <w:szCs w:val="22"/>
              </w:rPr>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AA78EC" w:rsidRDefault="000B61DF" w:rsidP="000B61DF">
            <w:pPr>
              <w:jc w:val="center"/>
              <w:rPr>
                <w:b/>
                <w:sz w:val="22"/>
                <w:szCs w:val="22"/>
              </w:rPr>
            </w:pPr>
            <w:r>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AA78EC" w:rsidRDefault="000B61DF" w:rsidP="000B61DF">
            <w:pPr>
              <w:jc w:val="center"/>
              <w:rPr>
                <w:b/>
                <w:sz w:val="22"/>
                <w:szCs w:val="22"/>
              </w:rPr>
            </w:pPr>
            <w:r>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AA78EC" w:rsidRDefault="000B61DF" w:rsidP="000B61DF">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AA78EC" w:rsidRDefault="000B61DF" w:rsidP="000B61DF">
            <w:pPr>
              <w:jc w:val="center"/>
              <w:rPr>
                <w:b/>
                <w:sz w:val="22"/>
                <w:szCs w:val="22"/>
              </w:rPr>
            </w:pPr>
            <w:r w:rsidRPr="00DF419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AA78EC" w:rsidRDefault="000B61DF" w:rsidP="000B61D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AA78EC" w:rsidRDefault="000B61DF" w:rsidP="000B61D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AA78EC" w:rsidRDefault="000B61DF" w:rsidP="000B61D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CF5B75" w:rsidRDefault="000B61DF" w:rsidP="000B61DF">
            <w:pPr>
              <w:jc w:val="right"/>
              <w:rPr>
                <w:b/>
                <w:sz w:val="22"/>
                <w:szCs w:val="22"/>
              </w:rPr>
            </w:pPr>
          </w:p>
          <w:p w:rsidR="000B61DF" w:rsidRPr="00CF5B75" w:rsidRDefault="000B61DF" w:rsidP="000B61DF">
            <w:pPr>
              <w:jc w:val="right"/>
              <w:rPr>
                <w:b/>
                <w:sz w:val="22"/>
                <w:szCs w:val="22"/>
              </w:rPr>
            </w:pPr>
          </w:p>
          <w:p w:rsidR="000B61DF" w:rsidRPr="00CF5B75" w:rsidRDefault="000B61DF" w:rsidP="000B61DF">
            <w:pPr>
              <w:jc w:val="right"/>
              <w:rPr>
                <w:b/>
                <w:sz w:val="22"/>
                <w:szCs w:val="22"/>
              </w:rPr>
            </w:pPr>
          </w:p>
          <w:p w:rsidR="000B61DF" w:rsidRPr="00CF5B75" w:rsidRDefault="000B61DF" w:rsidP="000B61DF">
            <w:pPr>
              <w:jc w:val="right"/>
              <w:rPr>
                <w:b/>
                <w:sz w:val="22"/>
                <w:szCs w:val="22"/>
              </w:rPr>
            </w:pPr>
          </w:p>
          <w:p w:rsidR="000B61DF" w:rsidRPr="00CF5B75" w:rsidRDefault="000B61DF" w:rsidP="000B61DF">
            <w:pPr>
              <w:jc w:val="right"/>
              <w:rPr>
                <w:b/>
                <w:sz w:val="22"/>
                <w:szCs w:val="22"/>
              </w:rPr>
            </w:pPr>
            <w:r w:rsidRPr="00CF5B75">
              <w:rPr>
                <w:b/>
                <w:sz w:val="22"/>
                <w:szCs w:val="22"/>
              </w:rPr>
              <w:t>358,710</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b/>
                <w:sz w:val="22"/>
                <w:szCs w:val="22"/>
              </w:rPr>
            </w:pPr>
          </w:p>
          <w:p w:rsidR="000B61DF" w:rsidRDefault="000B61DF" w:rsidP="000B61DF">
            <w:pPr>
              <w:jc w:val="right"/>
              <w:rPr>
                <w:b/>
                <w:sz w:val="22"/>
                <w:szCs w:val="22"/>
              </w:rPr>
            </w:pPr>
          </w:p>
          <w:p w:rsidR="000B61DF" w:rsidRDefault="000B61DF" w:rsidP="000B61DF">
            <w:pPr>
              <w:jc w:val="right"/>
              <w:rPr>
                <w:b/>
                <w:sz w:val="22"/>
                <w:szCs w:val="22"/>
              </w:rPr>
            </w:pPr>
          </w:p>
          <w:p w:rsidR="000B61DF" w:rsidRDefault="000B61DF" w:rsidP="000B61DF">
            <w:pPr>
              <w:jc w:val="right"/>
              <w:rPr>
                <w:b/>
                <w:sz w:val="22"/>
                <w:szCs w:val="22"/>
              </w:rPr>
            </w:pPr>
          </w:p>
          <w:p w:rsidR="000B61DF" w:rsidRPr="00AA78EC" w:rsidRDefault="000B61DF" w:rsidP="000B61DF">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b/>
                <w:sz w:val="22"/>
                <w:szCs w:val="22"/>
              </w:rPr>
            </w:pPr>
          </w:p>
          <w:p w:rsidR="000B61DF" w:rsidRDefault="000B61DF" w:rsidP="000B61DF">
            <w:pPr>
              <w:jc w:val="right"/>
              <w:rPr>
                <w:b/>
                <w:sz w:val="22"/>
                <w:szCs w:val="22"/>
              </w:rPr>
            </w:pPr>
          </w:p>
          <w:p w:rsidR="000B61DF" w:rsidRDefault="000B61DF" w:rsidP="000B61DF">
            <w:pPr>
              <w:jc w:val="right"/>
              <w:rPr>
                <w:b/>
                <w:sz w:val="22"/>
                <w:szCs w:val="22"/>
              </w:rPr>
            </w:pPr>
          </w:p>
          <w:p w:rsidR="000B61DF" w:rsidRDefault="000B61DF" w:rsidP="000B61DF">
            <w:pPr>
              <w:jc w:val="right"/>
              <w:rPr>
                <w:b/>
                <w:sz w:val="22"/>
                <w:szCs w:val="22"/>
              </w:rPr>
            </w:pPr>
          </w:p>
          <w:p w:rsidR="000B61DF" w:rsidRPr="00AA78EC" w:rsidRDefault="000B61DF" w:rsidP="000B61DF">
            <w:pPr>
              <w:jc w:val="right"/>
              <w:rPr>
                <w:b/>
                <w:sz w:val="22"/>
                <w:szCs w:val="22"/>
              </w:rPr>
            </w:pPr>
            <w:r>
              <w:rPr>
                <w:b/>
                <w:sz w:val="22"/>
                <w:szCs w:val="22"/>
              </w:rPr>
              <w:t>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AA78EC" w:rsidRDefault="000B61DF" w:rsidP="000B61DF">
            <w:pPr>
              <w:rPr>
                <w:b/>
                <w:bCs/>
                <w:sz w:val="22"/>
                <w:szCs w:val="22"/>
              </w:rPr>
            </w:pPr>
            <w:r w:rsidRPr="00AA78EC">
              <w:rPr>
                <w:b/>
                <w:bCs/>
                <w:sz w:val="22"/>
                <w:szCs w:val="22"/>
              </w:rPr>
              <w:t>Подпрограмма «Создание и развитие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AA78EC" w:rsidRDefault="000B61DF" w:rsidP="000B61DF">
            <w:pPr>
              <w:jc w:val="center"/>
              <w:rPr>
                <w:b/>
                <w:sz w:val="22"/>
                <w:szCs w:val="22"/>
              </w:rPr>
            </w:pPr>
            <w:r>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AA78EC" w:rsidRDefault="000B61DF" w:rsidP="000B61DF">
            <w:pPr>
              <w:jc w:val="center"/>
              <w:rPr>
                <w:b/>
                <w:sz w:val="22"/>
                <w:szCs w:val="22"/>
              </w:rPr>
            </w:pPr>
            <w:r>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AA78EC" w:rsidRDefault="000B61DF" w:rsidP="000B61DF">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AA78EC" w:rsidRDefault="000B61DF" w:rsidP="000B61DF">
            <w:pPr>
              <w:jc w:val="center"/>
              <w:rPr>
                <w:b/>
                <w:sz w:val="22"/>
                <w:szCs w:val="22"/>
              </w:rPr>
            </w:pPr>
            <w:r w:rsidRPr="00DF419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AA78EC" w:rsidRDefault="000B61DF" w:rsidP="000B61D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AA78EC" w:rsidRDefault="000B61DF" w:rsidP="000B61D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AA78EC" w:rsidRDefault="000B61DF" w:rsidP="000B61D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Default="000B61DF" w:rsidP="000B61DF">
            <w:pPr>
              <w:jc w:val="right"/>
              <w:rPr>
                <w:b/>
                <w:sz w:val="22"/>
                <w:szCs w:val="22"/>
              </w:rPr>
            </w:pPr>
          </w:p>
          <w:p w:rsidR="000B61DF" w:rsidRDefault="000B61DF" w:rsidP="000B61DF">
            <w:pPr>
              <w:jc w:val="right"/>
              <w:rPr>
                <w:b/>
                <w:sz w:val="22"/>
                <w:szCs w:val="22"/>
              </w:rPr>
            </w:pPr>
          </w:p>
          <w:p w:rsidR="000B61DF" w:rsidRPr="00CF5B75" w:rsidRDefault="000B61DF" w:rsidP="000B61DF">
            <w:pPr>
              <w:jc w:val="right"/>
              <w:rPr>
                <w:b/>
                <w:sz w:val="22"/>
                <w:szCs w:val="22"/>
              </w:rPr>
            </w:pPr>
            <w:r w:rsidRPr="00CF5B75">
              <w:rPr>
                <w:b/>
                <w:sz w:val="22"/>
                <w:szCs w:val="22"/>
              </w:rPr>
              <w:t>358,710</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b/>
                <w:sz w:val="22"/>
                <w:szCs w:val="22"/>
              </w:rPr>
            </w:pPr>
          </w:p>
          <w:p w:rsidR="000B61DF" w:rsidRDefault="000B61DF" w:rsidP="000B61DF">
            <w:pPr>
              <w:jc w:val="right"/>
              <w:rPr>
                <w:b/>
                <w:sz w:val="22"/>
                <w:szCs w:val="22"/>
              </w:rPr>
            </w:pPr>
          </w:p>
          <w:p w:rsidR="000B61DF" w:rsidRPr="00AA78EC" w:rsidRDefault="000B61DF" w:rsidP="000B61DF">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b/>
                <w:sz w:val="22"/>
                <w:szCs w:val="22"/>
              </w:rPr>
            </w:pPr>
          </w:p>
          <w:p w:rsidR="000B61DF" w:rsidRDefault="000B61DF" w:rsidP="000B61DF">
            <w:pPr>
              <w:jc w:val="right"/>
              <w:rPr>
                <w:b/>
                <w:sz w:val="22"/>
                <w:szCs w:val="22"/>
              </w:rPr>
            </w:pPr>
          </w:p>
          <w:p w:rsidR="000B61DF" w:rsidRPr="00AA78EC" w:rsidRDefault="000B61DF" w:rsidP="000B61DF">
            <w:pPr>
              <w:jc w:val="right"/>
              <w:rPr>
                <w:b/>
                <w:sz w:val="22"/>
                <w:szCs w:val="22"/>
              </w:rPr>
            </w:pPr>
            <w:r>
              <w:rPr>
                <w:b/>
                <w:sz w:val="22"/>
                <w:szCs w:val="22"/>
              </w:rPr>
              <w:t>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AA78EC" w:rsidRDefault="000B61DF" w:rsidP="000B61DF">
            <w:pPr>
              <w:rPr>
                <w:bCs/>
                <w:i/>
                <w:sz w:val="22"/>
                <w:szCs w:val="22"/>
              </w:rPr>
            </w:pPr>
            <w:r w:rsidRPr="00AA78EC">
              <w:rPr>
                <w:bCs/>
                <w:i/>
                <w:sz w:val="22"/>
                <w:szCs w:val="22"/>
              </w:rPr>
              <w:t>Основное мероприятие «Благоустройство и развитие инженерной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AA78EC" w:rsidRDefault="000B61DF" w:rsidP="000B61DF">
            <w:pPr>
              <w:jc w:val="center"/>
              <w:rPr>
                <w:i/>
                <w:sz w:val="22"/>
                <w:szCs w:val="22"/>
              </w:rPr>
            </w:pPr>
            <w:r w:rsidRPr="00AA78EC">
              <w:rPr>
                <w:i/>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AA78EC" w:rsidRDefault="000B61DF" w:rsidP="000B61DF">
            <w:pPr>
              <w:jc w:val="center"/>
              <w:rPr>
                <w:i/>
                <w:sz w:val="22"/>
                <w:szCs w:val="22"/>
              </w:rPr>
            </w:pPr>
            <w:r w:rsidRPr="00AA78EC">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AA78EC" w:rsidRDefault="000B61DF" w:rsidP="000B61DF">
            <w:pPr>
              <w:jc w:val="center"/>
              <w:rPr>
                <w:i/>
                <w:sz w:val="22"/>
                <w:szCs w:val="22"/>
              </w:rPr>
            </w:pPr>
            <w:r w:rsidRPr="00AA78EC">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AA78EC" w:rsidRDefault="000B61DF" w:rsidP="000B61DF">
            <w:pPr>
              <w:jc w:val="center"/>
              <w:rPr>
                <w:i/>
                <w:sz w:val="22"/>
                <w:szCs w:val="22"/>
              </w:rPr>
            </w:pPr>
            <w:r w:rsidRPr="00AA78EC">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AA78EC" w:rsidRDefault="000B61DF" w:rsidP="000B61D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AA78EC" w:rsidRDefault="000B61DF" w:rsidP="000B61D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AA78EC" w:rsidRDefault="000B61DF" w:rsidP="000B61D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Default="000B61DF" w:rsidP="000B61DF">
            <w:pPr>
              <w:jc w:val="right"/>
              <w:rPr>
                <w:b/>
                <w:sz w:val="22"/>
                <w:szCs w:val="22"/>
              </w:rPr>
            </w:pPr>
          </w:p>
          <w:p w:rsidR="000B61DF" w:rsidRDefault="000B61DF" w:rsidP="000B61DF">
            <w:pPr>
              <w:jc w:val="right"/>
              <w:rPr>
                <w:b/>
                <w:sz w:val="22"/>
                <w:szCs w:val="22"/>
              </w:rPr>
            </w:pPr>
          </w:p>
          <w:p w:rsidR="000B61DF" w:rsidRDefault="000B61DF" w:rsidP="000B61DF">
            <w:pPr>
              <w:jc w:val="right"/>
              <w:rPr>
                <w:b/>
                <w:sz w:val="22"/>
                <w:szCs w:val="22"/>
              </w:rPr>
            </w:pPr>
          </w:p>
          <w:p w:rsidR="000B61DF" w:rsidRPr="00CF5B75" w:rsidRDefault="000B61DF" w:rsidP="000B61DF">
            <w:pPr>
              <w:jc w:val="right"/>
              <w:rPr>
                <w:i/>
                <w:sz w:val="22"/>
                <w:szCs w:val="22"/>
              </w:rPr>
            </w:pPr>
            <w:r w:rsidRPr="00CF5B75">
              <w:rPr>
                <w:i/>
                <w:sz w:val="22"/>
                <w:szCs w:val="22"/>
              </w:rPr>
              <w:t>358,710</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b/>
                <w:sz w:val="22"/>
                <w:szCs w:val="22"/>
              </w:rPr>
            </w:pPr>
          </w:p>
          <w:p w:rsidR="000B61DF" w:rsidRDefault="000B61DF" w:rsidP="000B61DF">
            <w:pPr>
              <w:jc w:val="right"/>
              <w:rPr>
                <w:b/>
                <w:sz w:val="22"/>
                <w:szCs w:val="22"/>
              </w:rPr>
            </w:pPr>
          </w:p>
          <w:p w:rsidR="000B61DF" w:rsidRDefault="000B61DF" w:rsidP="000B61DF">
            <w:pPr>
              <w:jc w:val="right"/>
              <w:rPr>
                <w:b/>
                <w:sz w:val="22"/>
                <w:szCs w:val="22"/>
              </w:rPr>
            </w:pPr>
          </w:p>
          <w:p w:rsidR="000B61DF" w:rsidRPr="00AA78EC" w:rsidRDefault="000B61DF" w:rsidP="000B61DF">
            <w:pPr>
              <w:jc w:val="right"/>
              <w:rPr>
                <w:i/>
                <w:sz w:val="22"/>
                <w:szCs w:val="22"/>
              </w:rPr>
            </w:pPr>
            <w:r w:rsidRPr="00AA78EC">
              <w:rPr>
                <w:i/>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b/>
                <w:sz w:val="22"/>
                <w:szCs w:val="22"/>
              </w:rPr>
            </w:pPr>
          </w:p>
          <w:p w:rsidR="000B61DF" w:rsidRDefault="000B61DF" w:rsidP="000B61DF">
            <w:pPr>
              <w:jc w:val="right"/>
              <w:rPr>
                <w:b/>
                <w:sz w:val="22"/>
                <w:szCs w:val="22"/>
              </w:rPr>
            </w:pPr>
          </w:p>
          <w:p w:rsidR="000B61DF" w:rsidRDefault="000B61DF" w:rsidP="000B61DF">
            <w:pPr>
              <w:jc w:val="right"/>
              <w:rPr>
                <w:b/>
                <w:sz w:val="22"/>
                <w:szCs w:val="22"/>
              </w:rPr>
            </w:pPr>
          </w:p>
          <w:p w:rsidR="000B61DF" w:rsidRPr="00AA78EC" w:rsidRDefault="000B61DF" w:rsidP="000B61DF">
            <w:pPr>
              <w:jc w:val="right"/>
              <w:rPr>
                <w:i/>
                <w:sz w:val="22"/>
                <w:szCs w:val="22"/>
              </w:rPr>
            </w:pPr>
            <w:r w:rsidRPr="00AA78EC">
              <w:rPr>
                <w:i/>
                <w:sz w:val="22"/>
                <w:szCs w:val="22"/>
              </w:rPr>
              <w:t>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CF5B75" w:rsidRDefault="000B61DF" w:rsidP="000B61DF">
            <w:pPr>
              <w:rPr>
                <w:bCs/>
                <w:sz w:val="22"/>
                <w:szCs w:val="22"/>
              </w:rPr>
            </w:pPr>
            <w:r w:rsidRPr="00CF5B75">
              <w:rPr>
                <w:bCs/>
                <w:sz w:val="22"/>
                <w:szCs w:val="22"/>
              </w:rPr>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CF5B75" w:rsidRDefault="000B61DF" w:rsidP="000B61DF">
            <w:pPr>
              <w:jc w:val="center"/>
              <w:rPr>
                <w:sz w:val="22"/>
                <w:szCs w:val="22"/>
              </w:rPr>
            </w:pPr>
            <w:r w:rsidRPr="00CF5B75">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CF5B75" w:rsidRDefault="000B61DF" w:rsidP="000B61DF">
            <w:pPr>
              <w:jc w:val="center"/>
              <w:rPr>
                <w:sz w:val="22"/>
                <w:szCs w:val="22"/>
              </w:rPr>
            </w:pPr>
            <w:r w:rsidRPr="00CF5B75">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CF5B75" w:rsidRDefault="000B61DF" w:rsidP="000B61DF">
            <w:pPr>
              <w:jc w:val="center"/>
              <w:rPr>
                <w:sz w:val="22"/>
                <w:szCs w:val="22"/>
              </w:rPr>
            </w:pPr>
            <w:r w:rsidRPr="00CF5B7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CF5B75" w:rsidRDefault="000B61DF" w:rsidP="000B61DF">
            <w:pPr>
              <w:jc w:val="center"/>
              <w:rPr>
                <w:sz w:val="22"/>
                <w:szCs w:val="22"/>
              </w:rPr>
            </w:pPr>
            <w:r w:rsidRPr="00CF5B75">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CF5B75" w:rsidRDefault="000B61DF" w:rsidP="000B61D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CF5B75"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CF5B75"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CF5B75" w:rsidRDefault="000B61DF" w:rsidP="000B61DF">
            <w:pPr>
              <w:jc w:val="right"/>
              <w:rPr>
                <w:b/>
                <w:sz w:val="22"/>
                <w:szCs w:val="22"/>
              </w:rPr>
            </w:pPr>
          </w:p>
          <w:p w:rsidR="000B61DF" w:rsidRPr="00CF5B75" w:rsidRDefault="000B61DF" w:rsidP="000B61DF">
            <w:pPr>
              <w:jc w:val="right"/>
              <w:rPr>
                <w:b/>
                <w:sz w:val="22"/>
                <w:szCs w:val="22"/>
              </w:rPr>
            </w:pPr>
          </w:p>
          <w:p w:rsidR="000B61DF" w:rsidRPr="00CF5B75" w:rsidRDefault="000B61DF" w:rsidP="000B61DF">
            <w:pPr>
              <w:jc w:val="right"/>
              <w:rPr>
                <w:b/>
                <w:sz w:val="22"/>
                <w:szCs w:val="22"/>
              </w:rPr>
            </w:pPr>
          </w:p>
          <w:p w:rsidR="000B61DF" w:rsidRPr="00CF5B75" w:rsidRDefault="000B61DF" w:rsidP="000B61DF">
            <w:pPr>
              <w:jc w:val="right"/>
              <w:rPr>
                <w:b/>
                <w:sz w:val="22"/>
                <w:szCs w:val="22"/>
              </w:rPr>
            </w:pPr>
          </w:p>
          <w:p w:rsidR="000B61DF" w:rsidRPr="00CF5B75" w:rsidRDefault="000B61DF" w:rsidP="000B61DF">
            <w:pPr>
              <w:jc w:val="right"/>
              <w:rPr>
                <w:sz w:val="22"/>
                <w:szCs w:val="22"/>
              </w:rPr>
            </w:pPr>
            <w:r w:rsidRPr="00CF5B75">
              <w:rPr>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0B61DF" w:rsidRPr="00CF5B75" w:rsidRDefault="000B61DF" w:rsidP="000B61DF">
            <w:pPr>
              <w:jc w:val="right"/>
              <w:rPr>
                <w:sz w:val="22"/>
                <w:szCs w:val="22"/>
              </w:rPr>
            </w:pPr>
          </w:p>
          <w:p w:rsidR="000B61DF" w:rsidRPr="00CF5B75" w:rsidRDefault="000B61DF" w:rsidP="000B61DF">
            <w:pPr>
              <w:jc w:val="right"/>
              <w:rPr>
                <w:sz w:val="22"/>
                <w:szCs w:val="22"/>
              </w:rPr>
            </w:pPr>
          </w:p>
          <w:p w:rsidR="000B61DF" w:rsidRPr="00CF5B75" w:rsidRDefault="000B61DF" w:rsidP="000B61DF">
            <w:pPr>
              <w:jc w:val="right"/>
              <w:rPr>
                <w:sz w:val="22"/>
                <w:szCs w:val="22"/>
              </w:rPr>
            </w:pPr>
          </w:p>
          <w:p w:rsidR="000B61DF" w:rsidRPr="00CF5B75" w:rsidRDefault="000B61DF" w:rsidP="000B61DF">
            <w:pPr>
              <w:jc w:val="right"/>
              <w:rPr>
                <w:sz w:val="22"/>
                <w:szCs w:val="22"/>
              </w:rPr>
            </w:pPr>
          </w:p>
          <w:p w:rsidR="000B61DF" w:rsidRPr="00CF5B75" w:rsidRDefault="000B61DF" w:rsidP="000B61DF">
            <w:pPr>
              <w:jc w:val="right"/>
              <w:rPr>
                <w:sz w:val="22"/>
                <w:szCs w:val="22"/>
              </w:rPr>
            </w:pPr>
            <w:r w:rsidRPr="00CF5B75">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B61DF" w:rsidRPr="00CF5B75" w:rsidRDefault="000B61DF" w:rsidP="000B61DF">
            <w:pPr>
              <w:jc w:val="right"/>
              <w:rPr>
                <w:sz w:val="22"/>
                <w:szCs w:val="22"/>
              </w:rPr>
            </w:pPr>
          </w:p>
          <w:p w:rsidR="000B61DF" w:rsidRPr="00CF5B75" w:rsidRDefault="000B61DF" w:rsidP="000B61DF">
            <w:pPr>
              <w:jc w:val="right"/>
              <w:rPr>
                <w:sz w:val="22"/>
                <w:szCs w:val="22"/>
              </w:rPr>
            </w:pPr>
          </w:p>
          <w:p w:rsidR="000B61DF" w:rsidRPr="00CF5B75" w:rsidRDefault="000B61DF" w:rsidP="000B61DF">
            <w:pPr>
              <w:jc w:val="right"/>
              <w:rPr>
                <w:sz w:val="22"/>
                <w:szCs w:val="22"/>
              </w:rPr>
            </w:pPr>
          </w:p>
          <w:p w:rsidR="000B61DF" w:rsidRPr="00CF5B75" w:rsidRDefault="000B61DF" w:rsidP="000B61DF">
            <w:pPr>
              <w:jc w:val="right"/>
              <w:rPr>
                <w:sz w:val="22"/>
                <w:szCs w:val="22"/>
              </w:rPr>
            </w:pPr>
          </w:p>
          <w:p w:rsidR="000B61DF" w:rsidRPr="00CF5B75" w:rsidRDefault="000B61DF" w:rsidP="000B61DF">
            <w:pPr>
              <w:jc w:val="right"/>
              <w:rPr>
                <w:sz w:val="22"/>
                <w:szCs w:val="22"/>
              </w:rPr>
            </w:pPr>
            <w:r w:rsidRPr="00CF5B75">
              <w:rPr>
                <w:sz w:val="22"/>
                <w:szCs w:val="22"/>
              </w:rPr>
              <w:t>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CF5B75" w:rsidRDefault="000B61DF" w:rsidP="000B61DF">
            <w:pPr>
              <w:rPr>
                <w:bCs/>
                <w:sz w:val="22"/>
                <w:szCs w:val="22"/>
              </w:rPr>
            </w:pPr>
            <w:r w:rsidRPr="00CF5B75">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CF5B75" w:rsidRDefault="000B61DF" w:rsidP="000B61DF">
            <w:pPr>
              <w:jc w:val="center"/>
              <w:rPr>
                <w:sz w:val="22"/>
                <w:szCs w:val="22"/>
              </w:rPr>
            </w:pPr>
            <w:r w:rsidRPr="00CF5B75">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CF5B75" w:rsidRDefault="000B61DF" w:rsidP="000B61DF">
            <w:pPr>
              <w:jc w:val="center"/>
              <w:rPr>
                <w:sz w:val="22"/>
                <w:szCs w:val="22"/>
              </w:rPr>
            </w:pPr>
            <w:r w:rsidRPr="00CF5B75">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CF5B75" w:rsidRDefault="000B61DF" w:rsidP="000B61DF">
            <w:pPr>
              <w:jc w:val="center"/>
              <w:rPr>
                <w:sz w:val="22"/>
                <w:szCs w:val="22"/>
              </w:rPr>
            </w:pPr>
            <w:r w:rsidRPr="00CF5B7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CF5B75" w:rsidRDefault="000B61DF" w:rsidP="000B61DF">
            <w:pPr>
              <w:jc w:val="center"/>
              <w:rPr>
                <w:sz w:val="22"/>
                <w:szCs w:val="22"/>
              </w:rPr>
            </w:pPr>
            <w:r w:rsidRPr="00CF5B75">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CF5B75" w:rsidRDefault="000B61DF" w:rsidP="000B61DF">
            <w:pPr>
              <w:rPr>
                <w:sz w:val="22"/>
                <w:szCs w:val="22"/>
              </w:rPr>
            </w:pPr>
            <w:r w:rsidRPr="00CF5B75">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CF5B75"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CF5B75"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CF5B75" w:rsidRDefault="000B61DF" w:rsidP="000B61DF">
            <w:pPr>
              <w:jc w:val="right"/>
              <w:rPr>
                <w:sz w:val="22"/>
                <w:szCs w:val="22"/>
              </w:rPr>
            </w:pPr>
          </w:p>
          <w:p w:rsidR="000B61DF" w:rsidRPr="00CF5B75" w:rsidRDefault="000B61DF" w:rsidP="000B61DF">
            <w:pPr>
              <w:jc w:val="right"/>
              <w:rPr>
                <w:sz w:val="22"/>
                <w:szCs w:val="22"/>
              </w:rPr>
            </w:pPr>
          </w:p>
          <w:p w:rsidR="000B61DF" w:rsidRPr="00CF5B75" w:rsidRDefault="000B61DF" w:rsidP="000B61DF">
            <w:pPr>
              <w:jc w:val="right"/>
              <w:rPr>
                <w:b/>
                <w:sz w:val="22"/>
                <w:szCs w:val="22"/>
              </w:rPr>
            </w:pPr>
            <w:r w:rsidRPr="00CF5B75">
              <w:rPr>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0B61DF" w:rsidRPr="00CF5B75" w:rsidRDefault="000B61DF" w:rsidP="000B61DF">
            <w:pPr>
              <w:jc w:val="right"/>
              <w:rPr>
                <w:sz w:val="22"/>
                <w:szCs w:val="22"/>
              </w:rPr>
            </w:pPr>
          </w:p>
          <w:p w:rsidR="000B61DF" w:rsidRPr="00CF5B75" w:rsidRDefault="000B61DF" w:rsidP="000B61DF">
            <w:pPr>
              <w:jc w:val="right"/>
              <w:rPr>
                <w:sz w:val="22"/>
                <w:szCs w:val="22"/>
              </w:rPr>
            </w:pPr>
          </w:p>
          <w:p w:rsidR="000B61DF" w:rsidRPr="00CF5B75" w:rsidRDefault="000B61DF" w:rsidP="000B61DF">
            <w:pPr>
              <w:jc w:val="right"/>
              <w:rPr>
                <w:sz w:val="22"/>
                <w:szCs w:val="22"/>
              </w:rPr>
            </w:pPr>
            <w:r w:rsidRPr="00CF5B75">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B61DF" w:rsidRPr="00CF5B75" w:rsidRDefault="000B61DF" w:rsidP="000B61DF">
            <w:pPr>
              <w:jc w:val="right"/>
              <w:rPr>
                <w:sz w:val="22"/>
                <w:szCs w:val="22"/>
              </w:rPr>
            </w:pPr>
          </w:p>
          <w:p w:rsidR="000B61DF" w:rsidRPr="00CF5B75" w:rsidRDefault="000B61DF" w:rsidP="000B61DF">
            <w:pPr>
              <w:jc w:val="right"/>
              <w:rPr>
                <w:sz w:val="22"/>
                <w:szCs w:val="22"/>
              </w:rPr>
            </w:pPr>
          </w:p>
          <w:p w:rsidR="000B61DF" w:rsidRPr="00CF5B75" w:rsidRDefault="000B61DF" w:rsidP="000B61DF">
            <w:pPr>
              <w:jc w:val="right"/>
              <w:rPr>
                <w:sz w:val="22"/>
                <w:szCs w:val="22"/>
              </w:rPr>
            </w:pPr>
            <w:r w:rsidRPr="00CF5B75">
              <w:rPr>
                <w:sz w:val="22"/>
                <w:szCs w:val="22"/>
              </w:rPr>
              <w:t>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CF5B75" w:rsidRDefault="000B61DF" w:rsidP="000B61DF">
            <w:pPr>
              <w:rPr>
                <w:bCs/>
                <w:sz w:val="22"/>
                <w:szCs w:val="22"/>
              </w:rPr>
            </w:pPr>
            <w:r w:rsidRPr="00CF5B75">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CF5B75" w:rsidRDefault="000B61DF" w:rsidP="000B61DF">
            <w:pPr>
              <w:jc w:val="center"/>
              <w:rPr>
                <w:sz w:val="22"/>
                <w:szCs w:val="22"/>
              </w:rPr>
            </w:pPr>
            <w:r w:rsidRPr="00CF5B75">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CF5B75" w:rsidRDefault="000B61DF" w:rsidP="000B61DF">
            <w:pPr>
              <w:jc w:val="center"/>
              <w:rPr>
                <w:sz w:val="22"/>
                <w:szCs w:val="22"/>
              </w:rPr>
            </w:pPr>
            <w:r w:rsidRPr="00CF5B75">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CF5B75" w:rsidRDefault="000B61DF" w:rsidP="000B61DF">
            <w:pPr>
              <w:jc w:val="center"/>
              <w:rPr>
                <w:sz w:val="22"/>
                <w:szCs w:val="22"/>
              </w:rPr>
            </w:pPr>
            <w:r w:rsidRPr="00CF5B7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CF5B75" w:rsidRDefault="000B61DF" w:rsidP="000B61DF">
            <w:pPr>
              <w:jc w:val="center"/>
              <w:rPr>
                <w:sz w:val="22"/>
                <w:szCs w:val="22"/>
              </w:rPr>
            </w:pPr>
            <w:r w:rsidRPr="00CF5B75">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CF5B75" w:rsidRDefault="000B61DF" w:rsidP="000B61DF">
            <w:pPr>
              <w:rPr>
                <w:sz w:val="22"/>
                <w:szCs w:val="22"/>
              </w:rPr>
            </w:pPr>
            <w:r w:rsidRPr="00CF5B75">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CF5B75"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CF5B75"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CF5B75" w:rsidRDefault="000B61DF" w:rsidP="000B61DF">
            <w:pPr>
              <w:jc w:val="right"/>
              <w:rPr>
                <w:sz w:val="22"/>
                <w:szCs w:val="22"/>
              </w:rPr>
            </w:pPr>
          </w:p>
          <w:p w:rsidR="000B61DF" w:rsidRPr="00CF5B75" w:rsidRDefault="000B61DF" w:rsidP="000B61DF">
            <w:pPr>
              <w:jc w:val="right"/>
              <w:rPr>
                <w:sz w:val="22"/>
                <w:szCs w:val="22"/>
              </w:rPr>
            </w:pPr>
          </w:p>
          <w:p w:rsidR="000B61DF" w:rsidRPr="00CF5B75" w:rsidRDefault="000B61DF" w:rsidP="000B61DF">
            <w:pPr>
              <w:jc w:val="right"/>
              <w:rPr>
                <w:b/>
                <w:sz w:val="22"/>
                <w:szCs w:val="22"/>
              </w:rPr>
            </w:pPr>
            <w:r w:rsidRPr="00CF5B75">
              <w:rPr>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0B61DF" w:rsidRPr="00CF5B75" w:rsidRDefault="000B61DF" w:rsidP="000B61DF">
            <w:pPr>
              <w:jc w:val="right"/>
              <w:rPr>
                <w:sz w:val="22"/>
                <w:szCs w:val="22"/>
              </w:rPr>
            </w:pPr>
          </w:p>
          <w:p w:rsidR="000B61DF" w:rsidRPr="00CF5B75" w:rsidRDefault="000B61DF" w:rsidP="000B61DF">
            <w:pPr>
              <w:jc w:val="right"/>
              <w:rPr>
                <w:sz w:val="22"/>
                <w:szCs w:val="22"/>
              </w:rPr>
            </w:pPr>
          </w:p>
          <w:p w:rsidR="000B61DF" w:rsidRPr="00CF5B75" w:rsidRDefault="000B61DF" w:rsidP="000B61DF">
            <w:pPr>
              <w:jc w:val="right"/>
              <w:rPr>
                <w:sz w:val="22"/>
                <w:szCs w:val="22"/>
              </w:rPr>
            </w:pPr>
            <w:r w:rsidRPr="00CF5B75">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B61DF" w:rsidRPr="00CF5B75" w:rsidRDefault="000B61DF" w:rsidP="000B61DF">
            <w:pPr>
              <w:rPr>
                <w:sz w:val="22"/>
                <w:szCs w:val="22"/>
              </w:rPr>
            </w:pPr>
          </w:p>
          <w:p w:rsidR="000B61DF" w:rsidRPr="00CF5B75" w:rsidRDefault="000B61DF" w:rsidP="000B61DF">
            <w:pPr>
              <w:jc w:val="right"/>
              <w:rPr>
                <w:sz w:val="22"/>
                <w:szCs w:val="22"/>
              </w:rPr>
            </w:pPr>
          </w:p>
          <w:p w:rsidR="000B61DF" w:rsidRPr="00CF5B75" w:rsidRDefault="000B61DF" w:rsidP="000B61DF">
            <w:pPr>
              <w:jc w:val="right"/>
              <w:rPr>
                <w:sz w:val="22"/>
                <w:szCs w:val="22"/>
              </w:rPr>
            </w:pPr>
            <w:r w:rsidRPr="00CF5B75">
              <w:rPr>
                <w:sz w:val="22"/>
                <w:szCs w:val="22"/>
              </w:rPr>
              <w:t>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CF5B75" w:rsidRDefault="000B61DF" w:rsidP="000B61DF">
            <w:pPr>
              <w:rPr>
                <w:bCs/>
                <w:sz w:val="22"/>
                <w:szCs w:val="22"/>
              </w:rPr>
            </w:pPr>
            <w:r w:rsidRPr="00CF5B75">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CF5B75" w:rsidRDefault="000B61DF" w:rsidP="000B61DF">
            <w:pPr>
              <w:jc w:val="center"/>
              <w:rPr>
                <w:sz w:val="22"/>
                <w:szCs w:val="22"/>
              </w:rPr>
            </w:pPr>
            <w:r w:rsidRPr="00CF5B75">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CF5B75" w:rsidRDefault="000B61DF" w:rsidP="000B61DF">
            <w:pPr>
              <w:jc w:val="center"/>
              <w:rPr>
                <w:sz w:val="22"/>
                <w:szCs w:val="22"/>
              </w:rPr>
            </w:pPr>
            <w:r w:rsidRPr="00CF5B75">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CF5B75" w:rsidRDefault="000B61DF" w:rsidP="000B61DF">
            <w:pPr>
              <w:jc w:val="center"/>
              <w:rPr>
                <w:sz w:val="22"/>
                <w:szCs w:val="22"/>
              </w:rPr>
            </w:pPr>
            <w:r w:rsidRPr="00CF5B7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CF5B75" w:rsidRDefault="000B61DF" w:rsidP="000B61DF">
            <w:pPr>
              <w:jc w:val="center"/>
              <w:rPr>
                <w:sz w:val="22"/>
                <w:szCs w:val="22"/>
              </w:rPr>
            </w:pPr>
            <w:r w:rsidRPr="00CF5B75">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CF5B75" w:rsidRDefault="000B61DF" w:rsidP="000B61DF">
            <w:pPr>
              <w:rPr>
                <w:sz w:val="22"/>
                <w:szCs w:val="22"/>
              </w:rPr>
            </w:pPr>
            <w:r w:rsidRPr="00CF5B75">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CF5B75"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CF5B75"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CF5B75" w:rsidRDefault="000B61DF" w:rsidP="000B61DF">
            <w:pPr>
              <w:jc w:val="right"/>
              <w:rPr>
                <w:sz w:val="22"/>
                <w:szCs w:val="22"/>
              </w:rPr>
            </w:pPr>
          </w:p>
          <w:p w:rsidR="000B61DF" w:rsidRPr="00CF5B75" w:rsidRDefault="000B61DF" w:rsidP="000B61DF">
            <w:pPr>
              <w:jc w:val="right"/>
              <w:rPr>
                <w:b/>
                <w:sz w:val="22"/>
                <w:szCs w:val="22"/>
              </w:rPr>
            </w:pPr>
            <w:r w:rsidRPr="00CF5B75">
              <w:rPr>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0B61DF" w:rsidRPr="00CF5B75" w:rsidRDefault="000B61DF" w:rsidP="000B61DF">
            <w:pPr>
              <w:jc w:val="right"/>
              <w:rPr>
                <w:sz w:val="22"/>
                <w:szCs w:val="22"/>
              </w:rPr>
            </w:pPr>
          </w:p>
          <w:p w:rsidR="000B61DF" w:rsidRPr="00CF5B75" w:rsidRDefault="000B61DF" w:rsidP="000B61DF">
            <w:pPr>
              <w:jc w:val="right"/>
              <w:rPr>
                <w:sz w:val="22"/>
                <w:szCs w:val="22"/>
              </w:rPr>
            </w:pPr>
            <w:r w:rsidRPr="00CF5B75">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B61DF" w:rsidRPr="00CF5B75" w:rsidRDefault="000B61DF" w:rsidP="000B61DF">
            <w:pPr>
              <w:jc w:val="right"/>
              <w:rPr>
                <w:sz w:val="22"/>
                <w:szCs w:val="22"/>
              </w:rPr>
            </w:pPr>
          </w:p>
          <w:p w:rsidR="000B61DF" w:rsidRPr="00CF5B75" w:rsidRDefault="000B61DF" w:rsidP="000B61DF">
            <w:pPr>
              <w:jc w:val="right"/>
              <w:rPr>
                <w:sz w:val="22"/>
                <w:szCs w:val="22"/>
              </w:rPr>
            </w:pPr>
            <w:r w:rsidRPr="00CF5B75">
              <w:rPr>
                <w:sz w:val="22"/>
                <w:szCs w:val="22"/>
              </w:rPr>
              <w:t>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CF5B75" w:rsidRDefault="000B61DF" w:rsidP="000B61DF">
            <w:pPr>
              <w:rPr>
                <w:bCs/>
                <w:sz w:val="22"/>
                <w:szCs w:val="22"/>
              </w:rPr>
            </w:pPr>
            <w:r w:rsidRPr="00CF5B75">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CF5B75" w:rsidRDefault="000B61DF" w:rsidP="000B61DF">
            <w:pPr>
              <w:jc w:val="center"/>
              <w:rPr>
                <w:sz w:val="22"/>
                <w:szCs w:val="22"/>
              </w:rPr>
            </w:pPr>
            <w:r w:rsidRPr="00CF5B75">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CF5B75" w:rsidRDefault="000B61DF" w:rsidP="000B61DF">
            <w:pPr>
              <w:jc w:val="center"/>
              <w:rPr>
                <w:sz w:val="22"/>
                <w:szCs w:val="22"/>
              </w:rPr>
            </w:pPr>
            <w:r w:rsidRPr="00CF5B75">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CF5B75" w:rsidRDefault="000B61DF" w:rsidP="000B61DF">
            <w:pPr>
              <w:jc w:val="center"/>
              <w:rPr>
                <w:sz w:val="22"/>
                <w:szCs w:val="22"/>
              </w:rPr>
            </w:pPr>
            <w:r w:rsidRPr="00CF5B7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CF5B75" w:rsidRDefault="000B61DF" w:rsidP="000B61DF">
            <w:pPr>
              <w:jc w:val="center"/>
              <w:rPr>
                <w:sz w:val="22"/>
                <w:szCs w:val="22"/>
              </w:rPr>
            </w:pPr>
            <w:r w:rsidRPr="00CF5B75">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CF5B75" w:rsidRDefault="000B61DF" w:rsidP="000B61DF">
            <w:pPr>
              <w:rPr>
                <w:sz w:val="22"/>
                <w:szCs w:val="22"/>
              </w:rPr>
            </w:pPr>
            <w:r w:rsidRPr="00CF5B75">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CF5B75"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CF5B75"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CF5B75" w:rsidRDefault="000B61DF" w:rsidP="000B61DF">
            <w:pPr>
              <w:jc w:val="right"/>
              <w:rPr>
                <w:b/>
                <w:sz w:val="22"/>
                <w:szCs w:val="22"/>
              </w:rPr>
            </w:pPr>
            <w:r w:rsidRPr="00CF5B75">
              <w:rPr>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0B61DF" w:rsidRPr="00CF5B75" w:rsidRDefault="000B61DF" w:rsidP="000B61DF">
            <w:pPr>
              <w:jc w:val="right"/>
              <w:rPr>
                <w:sz w:val="22"/>
                <w:szCs w:val="22"/>
              </w:rPr>
            </w:pPr>
            <w:r w:rsidRPr="00CF5B75">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B61DF" w:rsidRPr="00CF5B75" w:rsidRDefault="000B61DF" w:rsidP="000B61DF">
            <w:pPr>
              <w:jc w:val="right"/>
              <w:rPr>
                <w:sz w:val="22"/>
                <w:szCs w:val="22"/>
              </w:rPr>
            </w:pPr>
            <w:r w:rsidRPr="00CF5B75">
              <w:rPr>
                <w:sz w:val="22"/>
                <w:szCs w:val="22"/>
              </w:rPr>
              <w:t>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AA78EC" w:rsidRDefault="000B61DF" w:rsidP="000B61DF">
            <w:pPr>
              <w:rPr>
                <w:bCs/>
                <w:sz w:val="22"/>
                <w:szCs w:val="22"/>
              </w:rPr>
            </w:pPr>
            <w:r w:rsidRPr="00AA78EC">
              <w:rPr>
                <w:bCs/>
                <w:sz w:val="22"/>
                <w:szCs w:val="22"/>
              </w:rPr>
              <w:lastRenderedPageBreak/>
              <w:t>Расходы на обеспечение комплексного развития сельских территорий (благоустройство сельских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AA78EC"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AA78EC" w:rsidRDefault="000B61DF" w:rsidP="000B61DF">
            <w:pPr>
              <w:jc w:val="center"/>
              <w:rPr>
                <w:sz w:val="22"/>
                <w:szCs w:val="22"/>
              </w:rPr>
            </w:pPr>
            <w:r w:rsidRPr="00AA78EC">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Default="000B61DF" w:rsidP="000B61D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CF5B75" w:rsidRDefault="000B61DF" w:rsidP="000B61DF">
            <w:pPr>
              <w:jc w:val="right"/>
              <w:rPr>
                <w:i/>
                <w:sz w:val="22"/>
                <w:szCs w:val="22"/>
              </w:rPr>
            </w:pPr>
          </w:p>
          <w:p w:rsidR="000B61DF" w:rsidRPr="00CF5B75" w:rsidRDefault="000B61DF" w:rsidP="000B61DF">
            <w:pPr>
              <w:jc w:val="right"/>
              <w:rPr>
                <w:i/>
                <w:sz w:val="22"/>
                <w:szCs w:val="22"/>
              </w:rPr>
            </w:pPr>
          </w:p>
          <w:p w:rsidR="000B61DF" w:rsidRPr="00CF5B75" w:rsidRDefault="000B61DF" w:rsidP="000B61DF">
            <w:pPr>
              <w:jc w:val="right"/>
              <w:rPr>
                <w:sz w:val="22"/>
                <w:szCs w:val="22"/>
              </w:rPr>
            </w:pPr>
            <w:r w:rsidRPr="00CF5B75">
              <w:rPr>
                <w:sz w:val="22"/>
                <w:szCs w:val="22"/>
              </w:rPr>
              <w:t>59,785</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i/>
                <w:sz w:val="22"/>
                <w:szCs w:val="22"/>
              </w:rPr>
            </w:pPr>
          </w:p>
          <w:p w:rsidR="000B61DF" w:rsidRDefault="000B61DF" w:rsidP="000B61DF">
            <w:pPr>
              <w:jc w:val="right"/>
              <w:rPr>
                <w:i/>
                <w:sz w:val="22"/>
                <w:szCs w:val="22"/>
              </w:rPr>
            </w:pPr>
          </w:p>
          <w:p w:rsidR="000B61DF" w:rsidRPr="00B9357F" w:rsidRDefault="000B61DF" w:rsidP="000B61DF">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Pr="006C04DD" w:rsidRDefault="000B61DF" w:rsidP="000B61DF">
            <w:pPr>
              <w:jc w:val="right"/>
              <w:rPr>
                <w:sz w:val="22"/>
                <w:szCs w:val="22"/>
              </w:rPr>
            </w:pPr>
            <w:r w:rsidRPr="00B9357F">
              <w:rPr>
                <w:sz w:val="22"/>
                <w:szCs w:val="22"/>
              </w:rPr>
              <w:t>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EC29FA" w:rsidRDefault="000B61DF" w:rsidP="000B61DF">
            <w:pPr>
              <w:rPr>
                <w:bCs/>
                <w:sz w:val="22"/>
                <w:szCs w:val="22"/>
              </w:rPr>
            </w:pPr>
            <w:r w:rsidRPr="00EC29F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AA78EC"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AA78EC" w:rsidRDefault="000B61DF" w:rsidP="000B61DF">
            <w:pPr>
              <w:jc w:val="center"/>
              <w:rPr>
                <w:sz w:val="22"/>
                <w:szCs w:val="22"/>
              </w:rPr>
            </w:pPr>
            <w:r w:rsidRPr="00AA78EC">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Default="000B61DF" w:rsidP="000B61DF">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CF5B75" w:rsidRDefault="000B61DF" w:rsidP="000B61DF">
            <w:pPr>
              <w:jc w:val="right"/>
              <w:rPr>
                <w:sz w:val="22"/>
                <w:szCs w:val="22"/>
              </w:rPr>
            </w:pPr>
          </w:p>
          <w:p w:rsidR="000B61DF" w:rsidRPr="00CF5B75" w:rsidRDefault="000B61DF" w:rsidP="000B61DF">
            <w:pPr>
              <w:jc w:val="right"/>
              <w:rPr>
                <w:sz w:val="22"/>
                <w:szCs w:val="22"/>
              </w:rPr>
            </w:pPr>
          </w:p>
          <w:p w:rsidR="000B61DF" w:rsidRPr="00CF5B75" w:rsidRDefault="000B61DF" w:rsidP="000B61DF">
            <w:pPr>
              <w:jc w:val="right"/>
              <w:rPr>
                <w:sz w:val="22"/>
                <w:szCs w:val="22"/>
              </w:rPr>
            </w:pPr>
            <w:r w:rsidRPr="00CF5B75">
              <w:rPr>
                <w:sz w:val="22"/>
                <w:szCs w:val="22"/>
              </w:rPr>
              <w:t>59,785</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Pr="006C04DD" w:rsidRDefault="000B61DF" w:rsidP="000B61DF">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Pr="006C04DD" w:rsidRDefault="000B61DF" w:rsidP="000B61DF">
            <w:pPr>
              <w:jc w:val="right"/>
              <w:rPr>
                <w:sz w:val="22"/>
                <w:szCs w:val="22"/>
              </w:rPr>
            </w:pPr>
            <w:r w:rsidRPr="00B9357F">
              <w:rPr>
                <w:sz w:val="22"/>
                <w:szCs w:val="22"/>
              </w:rPr>
              <w:t>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EC29FA" w:rsidRDefault="000B61DF" w:rsidP="000B61DF">
            <w:pPr>
              <w:rPr>
                <w:bCs/>
                <w:sz w:val="22"/>
                <w:szCs w:val="22"/>
              </w:rPr>
            </w:pPr>
            <w:r w:rsidRPr="00EC29FA">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AA78EC"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AA78EC" w:rsidRDefault="000B61DF" w:rsidP="000B61DF">
            <w:pPr>
              <w:jc w:val="center"/>
              <w:rPr>
                <w:sz w:val="22"/>
                <w:szCs w:val="22"/>
              </w:rPr>
            </w:pPr>
            <w:r w:rsidRPr="00AA78EC">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Default="000B61DF" w:rsidP="000B61D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CF5B75" w:rsidRDefault="000B61DF" w:rsidP="000B61DF">
            <w:pPr>
              <w:jc w:val="right"/>
              <w:rPr>
                <w:sz w:val="22"/>
                <w:szCs w:val="22"/>
              </w:rPr>
            </w:pPr>
          </w:p>
          <w:p w:rsidR="000B61DF" w:rsidRPr="00CF5B75" w:rsidRDefault="000B61DF" w:rsidP="000B61DF">
            <w:pPr>
              <w:jc w:val="right"/>
              <w:rPr>
                <w:sz w:val="22"/>
                <w:szCs w:val="22"/>
              </w:rPr>
            </w:pPr>
          </w:p>
          <w:p w:rsidR="000B61DF" w:rsidRPr="00CF5B75" w:rsidRDefault="000B61DF" w:rsidP="000B61DF">
            <w:pPr>
              <w:jc w:val="right"/>
              <w:rPr>
                <w:sz w:val="22"/>
                <w:szCs w:val="22"/>
              </w:rPr>
            </w:pPr>
            <w:r w:rsidRPr="00CF5B75">
              <w:rPr>
                <w:sz w:val="22"/>
                <w:szCs w:val="22"/>
              </w:rPr>
              <w:t>59,785</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Pr="006C04DD" w:rsidRDefault="000B61DF" w:rsidP="000B61DF">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Default="000B61DF" w:rsidP="000B61DF">
            <w:pPr>
              <w:jc w:val="right"/>
              <w:rPr>
                <w:sz w:val="22"/>
                <w:szCs w:val="22"/>
              </w:rPr>
            </w:pPr>
          </w:p>
          <w:p w:rsidR="000B61DF" w:rsidRPr="006C04DD" w:rsidRDefault="000B61DF" w:rsidP="000B61DF">
            <w:pPr>
              <w:jc w:val="right"/>
              <w:rPr>
                <w:sz w:val="22"/>
                <w:szCs w:val="22"/>
              </w:rPr>
            </w:pPr>
            <w:r w:rsidRPr="00B9357F">
              <w:rPr>
                <w:sz w:val="22"/>
                <w:szCs w:val="22"/>
              </w:rPr>
              <w:t>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EC29FA" w:rsidRDefault="000B61DF" w:rsidP="000B61DF">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AA78EC"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AA78EC" w:rsidRDefault="000B61DF" w:rsidP="000B61DF">
            <w:pPr>
              <w:jc w:val="center"/>
              <w:rPr>
                <w:sz w:val="22"/>
                <w:szCs w:val="22"/>
              </w:rPr>
            </w:pPr>
            <w:r w:rsidRPr="00AA78EC">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Default="000B61DF" w:rsidP="000B61D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CF5B75" w:rsidRDefault="000B61DF" w:rsidP="000B61DF">
            <w:pPr>
              <w:jc w:val="right"/>
              <w:rPr>
                <w:sz w:val="22"/>
                <w:szCs w:val="22"/>
              </w:rPr>
            </w:pPr>
          </w:p>
          <w:p w:rsidR="000B61DF" w:rsidRPr="00CF5B75" w:rsidRDefault="000B61DF" w:rsidP="000B61DF">
            <w:pPr>
              <w:jc w:val="right"/>
              <w:rPr>
                <w:sz w:val="22"/>
                <w:szCs w:val="22"/>
              </w:rPr>
            </w:pPr>
            <w:r w:rsidRPr="00CF5B75">
              <w:rPr>
                <w:sz w:val="22"/>
                <w:szCs w:val="22"/>
              </w:rPr>
              <w:t>59,785</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Pr="006C04DD" w:rsidRDefault="000B61DF" w:rsidP="000B61DF">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Pr="006C04DD" w:rsidRDefault="000B61DF" w:rsidP="000B61DF">
            <w:pPr>
              <w:jc w:val="right"/>
              <w:rPr>
                <w:sz w:val="22"/>
                <w:szCs w:val="22"/>
              </w:rPr>
            </w:pPr>
            <w:r w:rsidRPr="00B9357F">
              <w:rPr>
                <w:sz w:val="22"/>
                <w:szCs w:val="22"/>
              </w:rPr>
              <w:t>0,000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EC29FA" w:rsidRDefault="000B61DF" w:rsidP="000B61DF">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AA78EC" w:rsidRDefault="000B61DF" w:rsidP="000B61D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AA78EC" w:rsidRDefault="000B61DF" w:rsidP="000B61DF">
            <w:pPr>
              <w:jc w:val="center"/>
              <w:rPr>
                <w:sz w:val="22"/>
                <w:szCs w:val="22"/>
              </w:rPr>
            </w:pPr>
            <w:r w:rsidRPr="00AA78EC">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Default="000B61DF" w:rsidP="000B61D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Default="000B61DF" w:rsidP="000B61DF">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0B61DF" w:rsidRPr="00CF5B75" w:rsidRDefault="000B61DF" w:rsidP="000B61DF">
            <w:pPr>
              <w:jc w:val="right"/>
              <w:rPr>
                <w:sz w:val="22"/>
                <w:szCs w:val="22"/>
              </w:rPr>
            </w:pPr>
            <w:r w:rsidRPr="00CF5B75">
              <w:rPr>
                <w:sz w:val="22"/>
                <w:szCs w:val="22"/>
              </w:rPr>
              <w:t>59,785</w:t>
            </w:r>
          </w:p>
        </w:tc>
        <w:tc>
          <w:tcPr>
            <w:tcW w:w="1791" w:type="dxa"/>
            <w:tcBorders>
              <w:top w:val="single" w:sz="4" w:space="0" w:color="auto"/>
              <w:left w:val="single" w:sz="4" w:space="0" w:color="auto"/>
              <w:bottom w:val="single" w:sz="4" w:space="0" w:color="auto"/>
              <w:right w:val="single" w:sz="4" w:space="0" w:color="auto"/>
            </w:tcBorders>
          </w:tcPr>
          <w:p w:rsidR="000B61DF" w:rsidRPr="006C04DD" w:rsidRDefault="000B61DF" w:rsidP="000B61DF">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0B61DF" w:rsidRPr="006C04DD" w:rsidRDefault="000B61DF" w:rsidP="000B61DF">
            <w:pPr>
              <w:jc w:val="right"/>
              <w:rPr>
                <w:sz w:val="22"/>
                <w:szCs w:val="22"/>
              </w:rPr>
            </w:pPr>
            <w:r w:rsidRPr="00B9357F">
              <w:rPr>
                <w:sz w:val="22"/>
                <w:szCs w:val="22"/>
              </w:rPr>
              <w:t>0,0</w:t>
            </w:r>
            <w:r>
              <w:rPr>
                <w:sz w:val="22"/>
                <w:szCs w:val="22"/>
              </w:rPr>
              <w:t>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581266" w:rsidRDefault="000B61DF" w:rsidP="000B61DF">
            <w:pPr>
              <w:rPr>
                <w:bCs/>
                <w:sz w:val="22"/>
                <w:szCs w:val="22"/>
              </w:rPr>
            </w:pPr>
            <w:r w:rsidRPr="00581266">
              <w:rPr>
                <w:b/>
                <w:sz w:val="22"/>
                <w:szCs w:val="22"/>
              </w:rPr>
              <w:t>Иные непрограммные расходы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r w:rsidRPr="00D12644">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Default="000B61DF" w:rsidP="000B61DF">
            <w:pPr>
              <w:jc w:val="right"/>
              <w:rPr>
                <w:b/>
                <w:sz w:val="22"/>
                <w:szCs w:val="22"/>
              </w:rPr>
            </w:pPr>
          </w:p>
          <w:p w:rsidR="000B61DF" w:rsidRDefault="000B61DF" w:rsidP="000B61DF">
            <w:pPr>
              <w:jc w:val="right"/>
              <w:rPr>
                <w:b/>
                <w:sz w:val="22"/>
                <w:szCs w:val="22"/>
              </w:rPr>
            </w:pPr>
          </w:p>
          <w:p w:rsidR="000B61DF" w:rsidRDefault="000B61DF" w:rsidP="000B61DF">
            <w:pPr>
              <w:jc w:val="right"/>
              <w:rPr>
                <w:b/>
                <w:sz w:val="22"/>
                <w:szCs w:val="22"/>
              </w:rPr>
            </w:pPr>
          </w:p>
          <w:p w:rsidR="000B61DF" w:rsidRPr="00D12644" w:rsidRDefault="000B61DF" w:rsidP="000B61DF">
            <w:pPr>
              <w:jc w:val="right"/>
              <w:rPr>
                <w:b/>
                <w:sz w:val="22"/>
                <w:szCs w:val="22"/>
              </w:rPr>
            </w:pPr>
            <w:r>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b/>
                <w:sz w:val="22"/>
                <w:szCs w:val="22"/>
              </w:rPr>
            </w:pPr>
          </w:p>
          <w:p w:rsidR="000B61DF" w:rsidRDefault="000B61DF" w:rsidP="000B61DF">
            <w:pPr>
              <w:jc w:val="right"/>
              <w:rPr>
                <w:b/>
                <w:sz w:val="22"/>
                <w:szCs w:val="22"/>
              </w:rPr>
            </w:pPr>
          </w:p>
          <w:p w:rsidR="000B61DF" w:rsidRDefault="000B61DF" w:rsidP="000B61DF">
            <w:pPr>
              <w:jc w:val="right"/>
              <w:rPr>
                <w:b/>
                <w:sz w:val="22"/>
                <w:szCs w:val="22"/>
              </w:rPr>
            </w:pPr>
          </w:p>
          <w:p w:rsidR="000B61DF" w:rsidRPr="00D12644" w:rsidRDefault="000B61DF" w:rsidP="000B61DF">
            <w:pPr>
              <w:jc w:val="right"/>
              <w:rPr>
                <w:b/>
                <w:sz w:val="22"/>
                <w:szCs w:val="22"/>
              </w:rPr>
            </w:pPr>
            <w:r>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b/>
                <w:sz w:val="22"/>
                <w:szCs w:val="22"/>
              </w:rPr>
            </w:pPr>
          </w:p>
          <w:p w:rsidR="000B61DF" w:rsidRDefault="000B61DF" w:rsidP="000B61DF">
            <w:pPr>
              <w:jc w:val="right"/>
              <w:rPr>
                <w:b/>
                <w:sz w:val="22"/>
                <w:szCs w:val="22"/>
              </w:rPr>
            </w:pPr>
          </w:p>
          <w:p w:rsidR="000B61DF" w:rsidRDefault="000B61DF" w:rsidP="000B61DF">
            <w:pPr>
              <w:jc w:val="right"/>
              <w:rPr>
                <w:b/>
                <w:sz w:val="22"/>
                <w:szCs w:val="22"/>
              </w:rPr>
            </w:pPr>
          </w:p>
          <w:p w:rsidR="000B61DF" w:rsidRPr="00D12644" w:rsidRDefault="000B61DF" w:rsidP="000B61DF">
            <w:pPr>
              <w:jc w:val="right"/>
              <w:rPr>
                <w:b/>
                <w:sz w:val="22"/>
                <w:szCs w:val="22"/>
              </w:rPr>
            </w:pPr>
            <w:r>
              <w:rPr>
                <w:b/>
                <w:sz w:val="22"/>
                <w:szCs w:val="22"/>
              </w:rPr>
              <w:t>5,000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r w:rsidRPr="00D12644">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D12644" w:rsidRDefault="000B61DF" w:rsidP="000B61DF">
            <w:pPr>
              <w:jc w:val="right"/>
              <w:rPr>
                <w:b/>
                <w:sz w:val="22"/>
                <w:szCs w:val="22"/>
              </w:rPr>
            </w:pPr>
            <w:r w:rsidRPr="00D12644">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0B61DF" w:rsidRPr="00D12644" w:rsidRDefault="000B61DF" w:rsidP="000B61DF">
            <w:pPr>
              <w:jc w:val="right"/>
              <w:rPr>
                <w:b/>
                <w:sz w:val="22"/>
                <w:szCs w:val="22"/>
              </w:rPr>
            </w:pPr>
            <w:r w:rsidRPr="00D12644">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0B61DF" w:rsidRPr="00D12644" w:rsidRDefault="000B61DF" w:rsidP="000B61DF">
            <w:pPr>
              <w:jc w:val="right"/>
              <w:rPr>
                <w:b/>
                <w:sz w:val="22"/>
                <w:szCs w:val="22"/>
              </w:rPr>
            </w:pPr>
            <w:r w:rsidRPr="00D12644">
              <w:rPr>
                <w:b/>
                <w:sz w:val="22"/>
                <w:szCs w:val="22"/>
              </w:rPr>
              <w:t>5,000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Резервные фонды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Default="000B61DF" w:rsidP="000B61DF">
            <w:pPr>
              <w:jc w:val="right"/>
              <w:rPr>
                <w:sz w:val="22"/>
                <w:szCs w:val="22"/>
              </w:rPr>
            </w:pPr>
          </w:p>
          <w:p w:rsidR="000B61DF" w:rsidRPr="00D12644" w:rsidRDefault="000B61DF" w:rsidP="000B61DF">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Pr="00D12644" w:rsidRDefault="000B61DF" w:rsidP="000B61DF">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Pr="00D12644" w:rsidRDefault="000B61DF" w:rsidP="000B61DF">
            <w:pPr>
              <w:jc w:val="right"/>
              <w:rPr>
                <w:sz w:val="22"/>
                <w:szCs w:val="22"/>
              </w:rPr>
            </w:pPr>
            <w:r w:rsidRPr="00D12644">
              <w:rPr>
                <w:sz w:val="22"/>
                <w:szCs w:val="22"/>
              </w:rPr>
              <w:t>5,000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D12644" w:rsidRDefault="000B61DF" w:rsidP="000B61DF">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0B61DF" w:rsidRPr="00D12644" w:rsidRDefault="000B61DF" w:rsidP="000B61DF">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0B61DF" w:rsidRPr="00D12644" w:rsidRDefault="000B61DF" w:rsidP="000B61DF">
            <w:pPr>
              <w:tabs>
                <w:tab w:val="center" w:pos="427"/>
                <w:tab w:val="right" w:pos="855"/>
              </w:tabs>
              <w:jc w:val="right"/>
              <w:rPr>
                <w:sz w:val="22"/>
                <w:szCs w:val="22"/>
              </w:rPr>
            </w:pPr>
            <w:r w:rsidRPr="00D12644">
              <w:rPr>
                <w:sz w:val="22"/>
                <w:szCs w:val="22"/>
              </w:rPr>
              <w:t>5,000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Резервные средства</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Pr="00D12644" w:rsidRDefault="000B61DF" w:rsidP="000B61DF">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0B61DF" w:rsidRPr="00D12644" w:rsidRDefault="000B61DF" w:rsidP="000B61DF">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0B61DF" w:rsidRPr="00D12644" w:rsidRDefault="000B61DF" w:rsidP="000B61DF">
            <w:pPr>
              <w:tabs>
                <w:tab w:val="center" w:pos="427"/>
                <w:tab w:val="right" w:pos="855"/>
              </w:tabs>
              <w:jc w:val="right"/>
              <w:rPr>
                <w:sz w:val="22"/>
                <w:szCs w:val="22"/>
              </w:rPr>
            </w:pPr>
            <w:r w:rsidRPr="00D12644">
              <w:rPr>
                <w:sz w:val="22"/>
                <w:szCs w:val="22"/>
              </w:rPr>
              <w:t>5,000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B61DF" w:rsidRDefault="000B61DF" w:rsidP="000B61DF">
            <w:pPr>
              <w:jc w:val="right"/>
              <w:rPr>
                <w:sz w:val="22"/>
                <w:szCs w:val="22"/>
              </w:rPr>
            </w:pPr>
          </w:p>
          <w:p w:rsidR="000B61DF" w:rsidRPr="00D12644" w:rsidRDefault="000B61DF" w:rsidP="000B61DF">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0B61DF" w:rsidRDefault="000B61DF" w:rsidP="000B61DF">
            <w:pPr>
              <w:jc w:val="right"/>
              <w:rPr>
                <w:sz w:val="22"/>
                <w:szCs w:val="22"/>
              </w:rPr>
            </w:pPr>
          </w:p>
          <w:p w:rsidR="000B61DF" w:rsidRPr="00D12644" w:rsidRDefault="000B61DF" w:rsidP="000B61DF">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0B61DF" w:rsidRDefault="000B61DF" w:rsidP="000B61DF">
            <w:pPr>
              <w:tabs>
                <w:tab w:val="center" w:pos="427"/>
                <w:tab w:val="right" w:pos="855"/>
              </w:tabs>
              <w:jc w:val="right"/>
              <w:rPr>
                <w:sz w:val="22"/>
                <w:szCs w:val="22"/>
              </w:rPr>
            </w:pPr>
          </w:p>
          <w:p w:rsidR="000B61DF" w:rsidRPr="00D12644" w:rsidRDefault="000B61DF" w:rsidP="000B61DF">
            <w:pPr>
              <w:tabs>
                <w:tab w:val="center" w:pos="427"/>
                <w:tab w:val="right" w:pos="855"/>
              </w:tabs>
              <w:jc w:val="right"/>
              <w:rPr>
                <w:sz w:val="22"/>
                <w:szCs w:val="22"/>
              </w:rPr>
            </w:pPr>
            <w:r w:rsidRPr="00D12644">
              <w:rPr>
                <w:sz w:val="22"/>
                <w:szCs w:val="22"/>
              </w:rPr>
              <w:t>5,000</w:t>
            </w:r>
          </w:p>
        </w:tc>
      </w:tr>
      <w:tr w:rsidR="000B61DF" w:rsidRPr="00D12644" w:rsidTr="000B61D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Cs/>
                <w:sz w:val="22"/>
                <w:szCs w:val="22"/>
              </w:rPr>
            </w:pPr>
            <w:r w:rsidRPr="00D12644">
              <w:rPr>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0B61DF" w:rsidRPr="00D12644" w:rsidRDefault="000B61DF" w:rsidP="000B61DF">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sz w:val="22"/>
                <w:szCs w:val="22"/>
              </w:rPr>
            </w:pPr>
            <w:r w:rsidRPr="00D12644">
              <w:rPr>
                <w:sz w:val="22"/>
                <w:szCs w:val="22"/>
              </w:rPr>
              <w:t>11</w:t>
            </w:r>
          </w:p>
        </w:tc>
        <w:tc>
          <w:tcPr>
            <w:tcW w:w="1748" w:type="dxa"/>
            <w:tcBorders>
              <w:top w:val="single" w:sz="4" w:space="0" w:color="auto"/>
              <w:left w:val="single" w:sz="4" w:space="0" w:color="auto"/>
              <w:bottom w:val="single" w:sz="4" w:space="0" w:color="auto"/>
              <w:right w:val="single" w:sz="4" w:space="0" w:color="auto"/>
            </w:tcBorders>
            <w:noWrap/>
          </w:tcPr>
          <w:p w:rsidR="000B61DF" w:rsidRPr="00D12644" w:rsidRDefault="000B61DF" w:rsidP="000B61DF">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0B61DF" w:rsidRPr="00D12644" w:rsidRDefault="000B61DF" w:rsidP="000B61DF">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0B61DF" w:rsidRPr="00D12644" w:rsidRDefault="000B61DF" w:rsidP="000B61DF">
            <w:pPr>
              <w:jc w:val="right"/>
              <w:rPr>
                <w:sz w:val="22"/>
                <w:szCs w:val="22"/>
              </w:rPr>
            </w:pPr>
            <w:r w:rsidRPr="00D12644">
              <w:rPr>
                <w:sz w:val="22"/>
                <w:szCs w:val="22"/>
              </w:rPr>
              <w:t>5,000</w:t>
            </w:r>
          </w:p>
        </w:tc>
      </w:tr>
      <w:tr w:rsidR="000B61DF" w:rsidRPr="00D12644" w:rsidTr="000B61D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rPr>
                <w:b/>
                <w:bCs/>
                <w:sz w:val="22"/>
                <w:szCs w:val="22"/>
              </w:rPr>
            </w:pPr>
            <w:r w:rsidRPr="00D12644">
              <w:rPr>
                <w:b/>
                <w:bCs/>
                <w:sz w:val="22"/>
                <w:szCs w:val="22"/>
              </w:rPr>
              <w:t>Итого расходов:</w:t>
            </w:r>
          </w:p>
        </w:tc>
        <w:tc>
          <w:tcPr>
            <w:tcW w:w="844"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p>
        </w:tc>
        <w:tc>
          <w:tcPr>
            <w:tcW w:w="48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p>
        </w:tc>
        <w:tc>
          <w:tcPr>
            <w:tcW w:w="600" w:type="dxa"/>
            <w:tcBorders>
              <w:top w:val="single" w:sz="4" w:space="0" w:color="auto"/>
              <w:left w:val="single" w:sz="4" w:space="0" w:color="auto"/>
              <w:bottom w:val="single" w:sz="4" w:space="0" w:color="auto"/>
              <w:right w:val="single" w:sz="4" w:space="0" w:color="auto"/>
            </w:tcBorders>
            <w:vAlign w:val="bottom"/>
          </w:tcPr>
          <w:p w:rsidR="000B61DF" w:rsidRPr="00D12644" w:rsidRDefault="000B61DF" w:rsidP="000B61DF">
            <w:pPr>
              <w:jc w:val="center"/>
              <w:rPr>
                <w:b/>
                <w:sz w:val="22"/>
                <w:szCs w:val="22"/>
              </w:rPr>
            </w:pPr>
          </w:p>
        </w:tc>
        <w:tc>
          <w:tcPr>
            <w:tcW w:w="840" w:type="dxa"/>
            <w:tcBorders>
              <w:top w:val="single" w:sz="4" w:space="0" w:color="auto"/>
              <w:left w:val="nil"/>
              <w:bottom w:val="single" w:sz="4" w:space="0" w:color="auto"/>
              <w:right w:val="single" w:sz="4" w:space="0" w:color="auto"/>
            </w:tcBorders>
            <w:vAlign w:val="bottom"/>
          </w:tcPr>
          <w:p w:rsidR="000B61DF" w:rsidRPr="00D12644" w:rsidRDefault="000B61DF" w:rsidP="000B61DF">
            <w:pPr>
              <w:jc w:val="center"/>
              <w:rPr>
                <w:b/>
                <w:sz w:val="22"/>
                <w:szCs w:val="22"/>
              </w:rPr>
            </w:pPr>
          </w:p>
        </w:tc>
        <w:tc>
          <w:tcPr>
            <w:tcW w:w="732" w:type="dxa"/>
            <w:tcBorders>
              <w:top w:val="single" w:sz="4" w:space="0" w:color="auto"/>
              <w:left w:val="nil"/>
              <w:bottom w:val="single" w:sz="4" w:space="0" w:color="auto"/>
              <w:right w:val="single" w:sz="4" w:space="0" w:color="auto"/>
            </w:tcBorders>
            <w:noWrap/>
            <w:vAlign w:val="bottom"/>
          </w:tcPr>
          <w:p w:rsidR="000B61DF" w:rsidRPr="00D12644" w:rsidRDefault="000B61DF" w:rsidP="000B61DF">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0B61DF" w:rsidRPr="00D12644" w:rsidRDefault="000B61DF" w:rsidP="000B61DF">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0B61DF" w:rsidRPr="00D12644" w:rsidRDefault="000B61DF" w:rsidP="000B61DF">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0B61DF" w:rsidRPr="008724F7" w:rsidRDefault="000B61DF" w:rsidP="000B61DF">
            <w:pPr>
              <w:jc w:val="right"/>
              <w:rPr>
                <w:b/>
                <w:sz w:val="22"/>
                <w:szCs w:val="22"/>
                <w:highlight w:val="yellow"/>
              </w:rPr>
            </w:pPr>
            <w:r w:rsidRPr="008724F7">
              <w:rPr>
                <w:b/>
                <w:bCs/>
                <w:color w:val="0000FF"/>
                <w:sz w:val="22"/>
                <w:szCs w:val="22"/>
              </w:rPr>
              <w:t>24142,876</w:t>
            </w:r>
          </w:p>
        </w:tc>
        <w:tc>
          <w:tcPr>
            <w:tcW w:w="1791" w:type="dxa"/>
            <w:tcBorders>
              <w:top w:val="single" w:sz="4" w:space="0" w:color="auto"/>
              <w:left w:val="nil"/>
              <w:bottom w:val="single" w:sz="4" w:space="0" w:color="auto"/>
              <w:right w:val="single" w:sz="4" w:space="0" w:color="auto"/>
            </w:tcBorders>
            <w:vAlign w:val="bottom"/>
          </w:tcPr>
          <w:p w:rsidR="000B61DF" w:rsidRPr="00E17552" w:rsidRDefault="000B61DF" w:rsidP="000B61DF">
            <w:pPr>
              <w:jc w:val="right"/>
              <w:rPr>
                <w:b/>
                <w:sz w:val="22"/>
                <w:szCs w:val="22"/>
                <w:highlight w:val="yellow"/>
              </w:rPr>
            </w:pPr>
            <w:r w:rsidRPr="00E17552">
              <w:rPr>
                <w:b/>
                <w:sz w:val="22"/>
                <w:szCs w:val="22"/>
              </w:rPr>
              <w:t>16904,155</w:t>
            </w:r>
          </w:p>
        </w:tc>
        <w:tc>
          <w:tcPr>
            <w:tcW w:w="1689" w:type="dxa"/>
            <w:tcBorders>
              <w:top w:val="single" w:sz="4" w:space="0" w:color="auto"/>
              <w:left w:val="nil"/>
              <w:bottom w:val="single" w:sz="4" w:space="0" w:color="auto"/>
              <w:right w:val="single" w:sz="4" w:space="0" w:color="auto"/>
            </w:tcBorders>
            <w:vAlign w:val="bottom"/>
          </w:tcPr>
          <w:p w:rsidR="000B61DF" w:rsidRPr="00E17552" w:rsidRDefault="000B61DF" w:rsidP="000B61DF">
            <w:pPr>
              <w:jc w:val="right"/>
              <w:rPr>
                <w:b/>
                <w:sz w:val="22"/>
                <w:szCs w:val="22"/>
                <w:highlight w:val="yellow"/>
              </w:rPr>
            </w:pPr>
            <w:r w:rsidRPr="00E17552">
              <w:rPr>
                <w:b/>
                <w:sz w:val="22"/>
                <w:szCs w:val="22"/>
              </w:rPr>
              <w:t>14603,655»</w:t>
            </w:r>
          </w:p>
        </w:tc>
      </w:tr>
    </w:tbl>
    <w:p w:rsidR="000B61DF" w:rsidRDefault="000B61DF" w:rsidP="000B61DF">
      <w:pPr>
        <w:sectPr w:rsidR="000B61DF" w:rsidSect="000B61DF">
          <w:pgSz w:w="16838" w:h="11906" w:orient="landscape"/>
          <w:pgMar w:top="1134" w:right="1418" w:bottom="1418" w:left="992" w:header="709" w:footer="709" w:gutter="0"/>
          <w:cols w:space="708"/>
          <w:titlePg/>
          <w:docGrid w:linePitch="360"/>
        </w:sectPr>
      </w:pPr>
    </w:p>
    <w:p w:rsidR="000B61DF" w:rsidRPr="00AB11FC" w:rsidRDefault="000B61DF" w:rsidP="000B61DF">
      <w:pPr>
        <w:ind w:firstLine="540"/>
        <w:jc w:val="both"/>
        <w:rPr>
          <w:sz w:val="28"/>
          <w:szCs w:val="28"/>
        </w:rPr>
      </w:pPr>
      <w:r>
        <w:rPr>
          <w:sz w:val="28"/>
          <w:szCs w:val="28"/>
        </w:rPr>
        <w:lastRenderedPageBreak/>
        <w:t xml:space="preserve"> </w:t>
      </w:r>
      <w:r w:rsidRPr="00AB11FC">
        <w:rPr>
          <w:sz w:val="28"/>
          <w:szCs w:val="28"/>
        </w:rPr>
        <w:t>2. Настоящее решение вступает в силу на следующий день после дня его официального опубликования.</w:t>
      </w:r>
    </w:p>
    <w:p w:rsidR="000B61DF" w:rsidRPr="00AB11FC" w:rsidRDefault="000B61DF" w:rsidP="000B61DF">
      <w:pPr>
        <w:ind w:firstLine="540"/>
        <w:jc w:val="both"/>
        <w:rPr>
          <w:sz w:val="28"/>
          <w:szCs w:val="28"/>
        </w:rPr>
      </w:pPr>
      <w:r>
        <w:rPr>
          <w:sz w:val="28"/>
          <w:szCs w:val="28"/>
        </w:rPr>
        <w:t xml:space="preserve"> </w:t>
      </w:r>
      <w:r w:rsidRPr="00AB11FC">
        <w:rPr>
          <w:sz w:val="28"/>
          <w:szCs w:val="28"/>
        </w:rPr>
        <w:t>3. Настоящее решение опубликовать в информационном бюллетене «Правовое поле».</w:t>
      </w:r>
    </w:p>
    <w:p w:rsidR="000B61DF" w:rsidRPr="00AB11FC" w:rsidRDefault="000B61DF" w:rsidP="000B61DF">
      <w:pPr>
        <w:jc w:val="both"/>
        <w:rPr>
          <w:sz w:val="28"/>
          <w:szCs w:val="28"/>
        </w:rPr>
      </w:pPr>
      <w:r>
        <w:rPr>
          <w:sz w:val="28"/>
          <w:szCs w:val="28"/>
        </w:rPr>
        <w:t xml:space="preserve">         </w:t>
      </w:r>
      <w:r w:rsidRPr="00AB11FC">
        <w:rPr>
          <w:sz w:val="28"/>
          <w:szCs w:val="28"/>
        </w:rPr>
        <w:t xml:space="preserve">4. </w:t>
      </w:r>
      <w:proofErr w:type="gramStart"/>
      <w:r w:rsidRPr="00AB11FC">
        <w:rPr>
          <w:sz w:val="28"/>
          <w:szCs w:val="28"/>
        </w:rPr>
        <w:t>Контроль за</w:t>
      </w:r>
      <w:proofErr w:type="gramEnd"/>
      <w:r w:rsidRPr="00AB11FC">
        <w:rPr>
          <w:sz w:val="28"/>
          <w:szCs w:val="28"/>
        </w:rPr>
        <w:t xml:space="preserve"> исполнением настоящего решения возложить на Главу Русско-Камешкирского сельсовета</w:t>
      </w:r>
      <w:r w:rsidRPr="00AB11FC">
        <w:rPr>
          <w:b/>
          <w:sz w:val="28"/>
          <w:szCs w:val="28"/>
        </w:rPr>
        <w:t xml:space="preserve"> </w:t>
      </w:r>
      <w:r w:rsidRPr="00AB11FC">
        <w:rPr>
          <w:sz w:val="28"/>
          <w:szCs w:val="28"/>
        </w:rPr>
        <w:t>Камешкирского района Пензенской области.</w:t>
      </w:r>
    </w:p>
    <w:p w:rsidR="000B61DF" w:rsidRPr="00AB11FC" w:rsidRDefault="000B61DF" w:rsidP="000B61DF">
      <w:pPr>
        <w:jc w:val="both"/>
        <w:rPr>
          <w:sz w:val="28"/>
          <w:szCs w:val="28"/>
        </w:rPr>
      </w:pPr>
    </w:p>
    <w:p w:rsidR="000B61DF" w:rsidRPr="00AB11FC" w:rsidRDefault="000B61DF" w:rsidP="000B61DF">
      <w:pPr>
        <w:pStyle w:val="19"/>
        <w:tabs>
          <w:tab w:val="clear" w:pos="927"/>
        </w:tabs>
        <w:spacing w:before="0"/>
        <w:ind w:firstLine="0"/>
        <w:rPr>
          <w:sz w:val="28"/>
          <w:szCs w:val="28"/>
        </w:rPr>
      </w:pPr>
      <w:r w:rsidRPr="00AB11FC">
        <w:rPr>
          <w:sz w:val="28"/>
          <w:szCs w:val="28"/>
        </w:rPr>
        <w:t xml:space="preserve">    Глава </w:t>
      </w:r>
    </w:p>
    <w:p w:rsidR="000B61DF" w:rsidRPr="00AB11FC" w:rsidRDefault="000B61DF" w:rsidP="000B61DF">
      <w:pPr>
        <w:pStyle w:val="19"/>
        <w:tabs>
          <w:tab w:val="clear" w:pos="927"/>
        </w:tabs>
        <w:spacing w:before="0"/>
        <w:ind w:firstLine="0"/>
        <w:rPr>
          <w:sz w:val="28"/>
          <w:szCs w:val="28"/>
        </w:rPr>
      </w:pPr>
      <w:r w:rsidRPr="00AB11FC">
        <w:rPr>
          <w:sz w:val="28"/>
          <w:szCs w:val="28"/>
        </w:rPr>
        <w:t xml:space="preserve">    Русско-Камешкирского сельсовета</w:t>
      </w:r>
    </w:p>
    <w:p w:rsidR="000B61DF" w:rsidRPr="00AB11FC" w:rsidRDefault="000B61DF" w:rsidP="000B61DF">
      <w:pPr>
        <w:pStyle w:val="19"/>
        <w:tabs>
          <w:tab w:val="clear" w:pos="927"/>
        </w:tabs>
        <w:spacing w:before="0"/>
        <w:ind w:firstLine="0"/>
        <w:rPr>
          <w:sz w:val="28"/>
          <w:szCs w:val="28"/>
        </w:rPr>
      </w:pPr>
      <w:r w:rsidRPr="00AB11FC">
        <w:rPr>
          <w:sz w:val="28"/>
          <w:szCs w:val="28"/>
        </w:rPr>
        <w:t xml:space="preserve">    Камешкирского района</w:t>
      </w:r>
    </w:p>
    <w:p w:rsidR="000B61DF" w:rsidRPr="00EA3BA5" w:rsidRDefault="000B61DF" w:rsidP="000B61DF">
      <w:r w:rsidRPr="00AB11FC">
        <w:t xml:space="preserve">    </w:t>
      </w:r>
      <w:r>
        <w:t xml:space="preserve"> </w:t>
      </w:r>
      <w:r w:rsidRPr="00AB11FC">
        <w:rPr>
          <w:sz w:val="28"/>
          <w:szCs w:val="28"/>
        </w:rPr>
        <w:t>Пензенской области</w:t>
      </w:r>
      <w:r w:rsidRPr="00AB11FC">
        <w:rPr>
          <w:sz w:val="28"/>
          <w:szCs w:val="28"/>
        </w:rPr>
        <w:tab/>
      </w:r>
      <w:r w:rsidRPr="00AB11FC">
        <w:rPr>
          <w:sz w:val="28"/>
          <w:szCs w:val="28"/>
        </w:rPr>
        <w:tab/>
      </w:r>
      <w:r w:rsidRPr="00AB11FC">
        <w:rPr>
          <w:sz w:val="28"/>
          <w:szCs w:val="28"/>
        </w:rPr>
        <w:tab/>
        <w:t xml:space="preserve">                                             </w:t>
      </w:r>
      <w:proofErr w:type="spellStart"/>
      <w:r w:rsidRPr="00AB11FC">
        <w:rPr>
          <w:sz w:val="28"/>
          <w:szCs w:val="28"/>
        </w:rPr>
        <w:t>Н.И.</w:t>
      </w:r>
      <w:proofErr w:type="gramStart"/>
      <w:r w:rsidRPr="00AB11FC">
        <w:rPr>
          <w:sz w:val="28"/>
          <w:szCs w:val="28"/>
        </w:rPr>
        <w:t>Кирюши</w:t>
      </w:r>
      <w:r>
        <w:rPr>
          <w:sz w:val="28"/>
          <w:szCs w:val="28"/>
        </w:rPr>
        <w:t>на</w:t>
      </w:r>
      <w:proofErr w:type="spellEnd"/>
      <w:proofErr w:type="gramEnd"/>
    </w:p>
    <w:p w:rsidR="000246FE" w:rsidRPr="000246FE" w:rsidRDefault="003F34B7" w:rsidP="000246FE">
      <w:pPr>
        <w:jc w:val="right"/>
        <w:rPr>
          <w:sz w:val="28"/>
          <w:szCs w:val="28"/>
          <w:lang w:eastAsia="en-US"/>
        </w:rPr>
      </w:pPr>
      <w:r>
        <w:t xml:space="preserve">                           </w:t>
      </w:r>
    </w:p>
    <w:sectPr w:rsidR="000246FE" w:rsidRPr="000246FE" w:rsidSect="00A9728B">
      <w:footerReference w:type="default" r:id="rId13"/>
      <w:pgSz w:w="11906" w:h="16838"/>
      <w:pgMar w:top="1134" w:right="851" w:bottom="6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2B8" w:rsidRDefault="000C52B8" w:rsidP="00E82C60">
      <w:r>
        <w:separator/>
      </w:r>
    </w:p>
  </w:endnote>
  <w:endnote w:type="continuationSeparator" w:id="0">
    <w:p w:rsidR="000C52B8" w:rsidRDefault="000C52B8"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1DF" w:rsidRDefault="000B61DF">
    <w:pPr>
      <w:pStyle w:val="a5"/>
      <w:jc w:val="right"/>
    </w:pPr>
  </w:p>
  <w:p w:rsidR="000B61DF" w:rsidRDefault="000B61DF">
    <w:pPr>
      <w:pStyle w:val="a5"/>
      <w:jc w:val="right"/>
    </w:pPr>
    <w:r>
      <w:fldChar w:fldCharType="begin"/>
    </w:r>
    <w:r>
      <w:instrText xml:space="preserve"> PAGE   \* MERGEFORMAT </w:instrText>
    </w:r>
    <w:r>
      <w:fldChar w:fldCharType="separate"/>
    </w:r>
    <w:r w:rsidR="007B1656">
      <w:rPr>
        <w:noProof/>
      </w:rPr>
      <w:t>6</w:t>
    </w:r>
    <w:r>
      <w:rPr>
        <w:noProof/>
      </w:rPr>
      <w:fldChar w:fldCharType="end"/>
    </w:r>
  </w:p>
  <w:p w:rsidR="000B61DF" w:rsidRDefault="000B61D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1DF" w:rsidRDefault="000B61DF">
    <w:pPr>
      <w:pStyle w:val="a5"/>
      <w:jc w:val="right"/>
    </w:pPr>
  </w:p>
  <w:p w:rsidR="000B61DF" w:rsidRDefault="000B61DF">
    <w:pPr>
      <w:pStyle w:val="a5"/>
      <w:jc w:val="right"/>
    </w:pPr>
    <w:r>
      <w:fldChar w:fldCharType="begin"/>
    </w:r>
    <w:r>
      <w:instrText xml:space="preserve"> PAGE   \* MERGEFORMAT </w:instrText>
    </w:r>
    <w:r>
      <w:fldChar w:fldCharType="separate"/>
    </w:r>
    <w:r w:rsidR="007B1656">
      <w:rPr>
        <w:noProof/>
      </w:rPr>
      <w:t>70</w:t>
    </w:r>
    <w:r>
      <w:fldChar w:fldCharType="end"/>
    </w:r>
  </w:p>
  <w:p w:rsidR="000B61DF" w:rsidRDefault="000B61D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2B8" w:rsidRDefault="000C52B8" w:rsidP="00E82C60">
      <w:r>
        <w:separator/>
      </w:r>
    </w:p>
  </w:footnote>
  <w:footnote w:type="continuationSeparator" w:id="0">
    <w:p w:rsidR="000C52B8" w:rsidRDefault="000C52B8" w:rsidP="00E82C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name w:val="WW8Num1"/>
    <w:lvl w:ilvl="0">
      <w:start w:val="1"/>
      <w:numFmt w:val="decimal"/>
      <w:lvlText w:val="%1."/>
      <w:lvlJc w:val="left"/>
      <w:pPr>
        <w:tabs>
          <w:tab w:val="num" w:pos="450"/>
        </w:tabs>
        <w:ind w:left="450" w:hanging="450"/>
      </w:pPr>
    </w:lvl>
    <w:lvl w:ilvl="1">
      <w:start w:val="1"/>
      <w:numFmt w:val="decimal"/>
      <w:lvlText w:val="%1.%2."/>
      <w:lvlJc w:val="left"/>
      <w:pPr>
        <w:tabs>
          <w:tab w:val="num" w:pos="1430"/>
        </w:tabs>
        <w:ind w:left="1430"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11">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0000003"/>
    <w:multiLevelType w:val="multilevel"/>
    <w:tmpl w:val="19A8C67E"/>
    <w:name w:val="WW8Num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420"/>
        </w:tabs>
        <w:ind w:left="420" w:hanging="360"/>
      </w:pPr>
      <w:rPr>
        <w:rFonts w:cs="Times New Roman"/>
        <w:b w:val="0"/>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900"/>
        </w:tabs>
        <w:ind w:left="900" w:hanging="72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380"/>
        </w:tabs>
        <w:ind w:left="138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60"/>
        </w:tabs>
        <w:ind w:left="1860" w:hanging="1440"/>
      </w:pPr>
      <w:rPr>
        <w:rFonts w:cs="Times New Roman"/>
      </w:rPr>
    </w:lvl>
    <w:lvl w:ilvl="8">
      <w:start w:val="1"/>
      <w:numFmt w:val="decimal"/>
      <w:lvlText w:val="%1.%2.%3.%4.%5.%6.%7.%8.%9."/>
      <w:lvlJc w:val="left"/>
      <w:pPr>
        <w:tabs>
          <w:tab w:val="num" w:pos="2280"/>
        </w:tabs>
        <w:ind w:left="2280" w:hanging="1800"/>
      </w:pPr>
      <w:rPr>
        <w:rFonts w:cs="Times New Roman"/>
      </w:rPr>
    </w:lvl>
  </w:abstractNum>
  <w:abstractNum w:abstractNumId="13">
    <w:nsid w:val="00000004"/>
    <w:multiLevelType w:val="multilevel"/>
    <w:tmpl w:val="00000004"/>
    <w:name w:val="WW8Num5"/>
    <w:lvl w:ilvl="0">
      <w:start w:val="4"/>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5">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8">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nsid w:val="1E706695"/>
    <w:multiLevelType w:val="hybridMultilevel"/>
    <w:tmpl w:val="CB24D40A"/>
    <w:lvl w:ilvl="0" w:tplc="07D27EEA">
      <w:start w:val="1"/>
      <w:numFmt w:val="decimal"/>
      <w:lvlText w:val="%1."/>
      <w:lvlJc w:val="left"/>
      <w:pPr>
        <w:tabs>
          <w:tab w:val="num" w:pos="720"/>
        </w:tabs>
        <w:ind w:left="720" w:hanging="360"/>
      </w:pPr>
      <w:rPr>
        <w:rFonts w:hint="default"/>
      </w:rPr>
    </w:lvl>
    <w:lvl w:ilvl="1" w:tplc="57F4BBA2">
      <w:numFmt w:val="none"/>
      <w:lvlText w:val=""/>
      <w:lvlJc w:val="left"/>
      <w:pPr>
        <w:tabs>
          <w:tab w:val="num" w:pos="360"/>
        </w:tabs>
      </w:pPr>
    </w:lvl>
    <w:lvl w:ilvl="2" w:tplc="E348D740">
      <w:numFmt w:val="none"/>
      <w:lvlText w:val=""/>
      <w:lvlJc w:val="left"/>
      <w:pPr>
        <w:tabs>
          <w:tab w:val="num" w:pos="360"/>
        </w:tabs>
      </w:pPr>
    </w:lvl>
    <w:lvl w:ilvl="3" w:tplc="4FFE1460">
      <w:numFmt w:val="none"/>
      <w:lvlText w:val=""/>
      <w:lvlJc w:val="left"/>
      <w:pPr>
        <w:tabs>
          <w:tab w:val="num" w:pos="360"/>
        </w:tabs>
      </w:pPr>
    </w:lvl>
    <w:lvl w:ilvl="4" w:tplc="FFA2A986">
      <w:numFmt w:val="none"/>
      <w:lvlText w:val=""/>
      <w:lvlJc w:val="left"/>
      <w:pPr>
        <w:tabs>
          <w:tab w:val="num" w:pos="360"/>
        </w:tabs>
      </w:pPr>
    </w:lvl>
    <w:lvl w:ilvl="5" w:tplc="2CAAD264">
      <w:numFmt w:val="none"/>
      <w:lvlText w:val=""/>
      <w:lvlJc w:val="left"/>
      <w:pPr>
        <w:tabs>
          <w:tab w:val="num" w:pos="360"/>
        </w:tabs>
      </w:pPr>
    </w:lvl>
    <w:lvl w:ilvl="6" w:tplc="C624E6D2">
      <w:numFmt w:val="none"/>
      <w:lvlText w:val=""/>
      <w:lvlJc w:val="left"/>
      <w:pPr>
        <w:tabs>
          <w:tab w:val="num" w:pos="360"/>
        </w:tabs>
      </w:pPr>
    </w:lvl>
    <w:lvl w:ilvl="7" w:tplc="C1E886F6">
      <w:numFmt w:val="none"/>
      <w:lvlText w:val=""/>
      <w:lvlJc w:val="left"/>
      <w:pPr>
        <w:tabs>
          <w:tab w:val="num" w:pos="360"/>
        </w:tabs>
      </w:pPr>
    </w:lvl>
    <w:lvl w:ilvl="8" w:tplc="EEF83046">
      <w:numFmt w:val="none"/>
      <w:lvlText w:val=""/>
      <w:lvlJc w:val="left"/>
      <w:pPr>
        <w:tabs>
          <w:tab w:val="num" w:pos="360"/>
        </w:tabs>
      </w:pPr>
    </w:lvl>
  </w:abstractNum>
  <w:abstractNum w:abstractNumId="20">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1">
    <w:nsid w:val="294E5A43"/>
    <w:multiLevelType w:val="hybridMultilevel"/>
    <w:tmpl w:val="7BECAECE"/>
    <w:lvl w:ilvl="0" w:tplc="76B43E9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3">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E3B1234"/>
    <w:multiLevelType w:val="multilevel"/>
    <w:tmpl w:val="D250EEA0"/>
    <w:lvl w:ilvl="0">
      <w:start w:val="4"/>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nsid w:val="417A2E86"/>
    <w:multiLevelType w:val="multilevel"/>
    <w:tmpl w:val="2EAA8454"/>
    <w:lvl w:ilvl="0">
      <w:start w:val="1"/>
      <w:numFmt w:val="none"/>
      <w:suff w:val="nothing"/>
      <w:lvlText w:val=""/>
      <w:lvlJc w:val="left"/>
      <w:pPr>
        <w:ind w:left="0" w:firstLine="0"/>
      </w:pPr>
      <w:rPr>
        <w:rFonts w:cs="Times New Roman"/>
      </w:rPr>
    </w:lvl>
    <w:lvl w:ilvl="1">
      <w:start w:val="1"/>
      <w:numFmt w:val="none"/>
      <w:lvlRestart w:val="0"/>
      <w:suff w:val="nothing"/>
      <w:lvlText w:val=""/>
      <w:lvlJc w:val="left"/>
      <w:pPr>
        <w:ind w:left="0" w:firstLine="0"/>
      </w:pPr>
      <w:rPr>
        <w:rFonts w:cs="Times New Roman"/>
        <w:sz w:val="24"/>
      </w:rPr>
    </w:lvl>
    <w:lvl w:ilvl="2">
      <w:start w:val="1"/>
      <w:numFmt w:val="decimal"/>
      <w:suff w:val="space"/>
      <w:lvlText w:val="Глава %3."/>
      <w:lvlJc w:val="left"/>
      <w:pPr>
        <w:ind w:left="1701" w:hanging="1134"/>
      </w:pPr>
      <w:rPr>
        <w:rFonts w:cs="Times New Roman"/>
        <w:b/>
        <w:i w:val="0"/>
        <w:sz w:val="28"/>
        <w:szCs w:val="28"/>
      </w:rPr>
    </w:lvl>
    <w:lvl w:ilvl="3">
      <w:start w:val="1"/>
      <w:numFmt w:val="decimal"/>
      <w:lvlRestart w:val="0"/>
      <w:suff w:val="nothing"/>
      <w:lvlText w:val="Статья %4"/>
      <w:lvlJc w:val="left"/>
      <w:pPr>
        <w:ind w:left="2754" w:hanging="1134"/>
      </w:pPr>
      <w:rPr>
        <w:rFonts w:cs="Times New Roman"/>
        <w:b/>
        <w:i w:val="0"/>
        <w:sz w:val="24"/>
        <w:szCs w:val="24"/>
      </w:rPr>
    </w:lvl>
    <w:lvl w:ilvl="4">
      <w:start w:val="1"/>
      <w:numFmt w:val="none"/>
      <w:lvlRestart w:val="0"/>
      <w:suff w:val="nothing"/>
      <w:lvlText w:val="%5"/>
      <w:lvlJc w:val="left"/>
      <w:pPr>
        <w:ind w:left="284" w:firstLine="0"/>
      </w:pPr>
      <w:rPr>
        <w:rFonts w:cs="Times New Roman"/>
      </w:rPr>
    </w:lvl>
    <w:lvl w:ilvl="5">
      <w:start w:val="1"/>
      <w:numFmt w:val="decimal"/>
      <w:lvlText w:val="%6."/>
      <w:lvlJc w:val="left"/>
      <w:pPr>
        <w:tabs>
          <w:tab w:val="num" w:pos="2700"/>
        </w:tabs>
        <w:ind w:left="1773" w:firstLine="567"/>
      </w:pPr>
      <w:rPr>
        <w:rFonts w:cs="Times New Roman"/>
      </w:rPr>
    </w:lvl>
    <w:lvl w:ilvl="6">
      <w:start w:val="1"/>
      <w:numFmt w:val="decimal"/>
      <w:suff w:val="space"/>
      <w:lvlText w:val="%7) "/>
      <w:lvlJc w:val="left"/>
      <w:pPr>
        <w:ind w:left="344" w:firstLine="283"/>
      </w:pPr>
      <w:rPr>
        <w:rFonts w:cs="Times New Roman"/>
      </w:rPr>
    </w:lvl>
    <w:lvl w:ilvl="7">
      <w:start w:val="1"/>
      <w:numFmt w:val="russianLower"/>
      <w:suff w:val="space"/>
      <w:lvlText w:val="%8)"/>
      <w:lvlJc w:val="left"/>
      <w:pPr>
        <w:ind w:left="567" w:firstLine="284"/>
      </w:pPr>
      <w:rPr>
        <w:rFonts w:cs="Times New Roman"/>
        <w:b w:val="0"/>
        <w:i w:val="0"/>
        <w:sz w:val="24"/>
        <w:szCs w:val="24"/>
      </w:rPr>
    </w:lvl>
    <w:lvl w:ilvl="8">
      <w:start w:val="1"/>
      <w:numFmt w:val="none"/>
      <w:lvlRestart w:val="0"/>
      <w:suff w:val="nothing"/>
      <w:lvlText w:val=""/>
      <w:lvlJc w:val="left"/>
      <w:pPr>
        <w:ind w:left="284" w:firstLine="0"/>
      </w:pPr>
      <w:rPr>
        <w:rFonts w:cs="Times New Roman"/>
      </w:rPr>
    </w:lvl>
  </w:abstractNum>
  <w:abstractNum w:abstractNumId="27">
    <w:nsid w:val="4C3E1FBE"/>
    <w:multiLevelType w:val="hybridMultilevel"/>
    <w:tmpl w:val="5908E028"/>
    <w:lvl w:ilvl="0" w:tplc="04190001">
      <w:start w:val="1"/>
      <w:numFmt w:val="bullet"/>
      <w:lvlText w:val=""/>
      <w:lvlJc w:val="left"/>
      <w:pPr>
        <w:ind w:left="2844" w:hanging="360"/>
      </w:pPr>
      <w:rPr>
        <w:rFonts w:ascii="Symbol" w:hAnsi="Symbol" w:hint="default"/>
        <w:b w:val="0"/>
      </w:rPr>
    </w:lvl>
    <w:lvl w:ilvl="1" w:tplc="04190003">
      <w:start w:val="1"/>
      <w:numFmt w:val="bullet"/>
      <w:lvlText w:val="o"/>
      <w:lvlJc w:val="left"/>
      <w:pPr>
        <w:ind w:left="3564" w:hanging="360"/>
      </w:pPr>
      <w:rPr>
        <w:rFonts w:ascii="Courier New" w:hAnsi="Courier New" w:hint="default"/>
      </w:rPr>
    </w:lvl>
    <w:lvl w:ilvl="2" w:tplc="04190005">
      <w:start w:val="1"/>
      <w:numFmt w:val="bullet"/>
      <w:lvlText w:val=""/>
      <w:lvlJc w:val="left"/>
      <w:pPr>
        <w:ind w:left="4284" w:hanging="360"/>
      </w:pPr>
      <w:rPr>
        <w:rFonts w:ascii="Wingdings" w:hAnsi="Wingdings" w:hint="default"/>
      </w:rPr>
    </w:lvl>
    <w:lvl w:ilvl="3" w:tplc="04190001">
      <w:start w:val="1"/>
      <w:numFmt w:val="bullet"/>
      <w:lvlText w:val=""/>
      <w:lvlJc w:val="left"/>
      <w:pPr>
        <w:ind w:left="5004" w:hanging="360"/>
      </w:pPr>
      <w:rPr>
        <w:rFonts w:ascii="Symbol" w:hAnsi="Symbol" w:hint="default"/>
      </w:rPr>
    </w:lvl>
    <w:lvl w:ilvl="4" w:tplc="04190003">
      <w:start w:val="1"/>
      <w:numFmt w:val="bullet"/>
      <w:lvlText w:val="o"/>
      <w:lvlJc w:val="left"/>
      <w:pPr>
        <w:ind w:left="5724" w:hanging="360"/>
      </w:pPr>
      <w:rPr>
        <w:rFonts w:ascii="Courier New" w:hAnsi="Courier New" w:hint="default"/>
      </w:rPr>
    </w:lvl>
    <w:lvl w:ilvl="5" w:tplc="04190005">
      <w:start w:val="1"/>
      <w:numFmt w:val="bullet"/>
      <w:lvlText w:val=""/>
      <w:lvlJc w:val="left"/>
      <w:pPr>
        <w:ind w:left="6444" w:hanging="360"/>
      </w:pPr>
      <w:rPr>
        <w:rFonts w:ascii="Wingdings" w:hAnsi="Wingdings" w:hint="default"/>
      </w:rPr>
    </w:lvl>
    <w:lvl w:ilvl="6" w:tplc="04190001">
      <w:start w:val="1"/>
      <w:numFmt w:val="bullet"/>
      <w:lvlText w:val=""/>
      <w:lvlJc w:val="left"/>
      <w:pPr>
        <w:ind w:left="7164" w:hanging="360"/>
      </w:pPr>
      <w:rPr>
        <w:rFonts w:ascii="Symbol" w:hAnsi="Symbol" w:hint="default"/>
      </w:rPr>
    </w:lvl>
    <w:lvl w:ilvl="7" w:tplc="04190003">
      <w:start w:val="1"/>
      <w:numFmt w:val="bullet"/>
      <w:lvlText w:val="o"/>
      <w:lvlJc w:val="left"/>
      <w:pPr>
        <w:ind w:left="7884" w:hanging="360"/>
      </w:pPr>
      <w:rPr>
        <w:rFonts w:ascii="Courier New" w:hAnsi="Courier New" w:hint="default"/>
      </w:rPr>
    </w:lvl>
    <w:lvl w:ilvl="8" w:tplc="04190005">
      <w:start w:val="1"/>
      <w:numFmt w:val="bullet"/>
      <w:lvlText w:val=""/>
      <w:lvlJc w:val="left"/>
      <w:pPr>
        <w:ind w:left="8604" w:hanging="360"/>
      </w:pPr>
      <w:rPr>
        <w:rFonts w:ascii="Wingdings" w:hAnsi="Wingdings" w:hint="default"/>
      </w:rPr>
    </w:lvl>
  </w:abstractNum>
  <w:abstractNum w:abstractNumId="28">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30">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2">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33">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5">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6">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7">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23"/>
  </w:num>
  <w:num w:numId="2">
    <w:abstractNumId w:val="17"/>
  </w:num>
  <w:num w:numId="3">
    <w:abstractNumId w:val="32"/>
  </w:num>
  <w:num w:numId="4">
    <w:abstractNumId w:val="37"/>
  </w:num>
  <w:num w:numId="5">
    <w:abstractNumId w:val="24"/>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8"/>
  </w:num>
  <w:num w:numId="9">
    <w:abstractNumId w:val="26"/>
  </w:num>
  <w:num w:numId="10">
    <w:abstractNumId w:val="15"/>
  </w:num>
  <w:num w:numId="11">
    <w:abstractNumId w:val="16"/>
  </w:num>
  <w:num w:numId="12">
    <w:abstractNumId w:val="3"/>
  </w:num>
  <w:num w:numId="13">
    <w:abstractNumId w:val="33"/>
  </w:num>
  <w:num w:numId="14">
    <w:abstractNumId w:val="36"/>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4"/>
  </w:num>
  <w:num w:numId="19">
    <w:abstractNumId w:val="30"/>
  </w:num>
  <w:num w:numId="20">
    <w:abstractNumId w:val="28"/>
  </w:num>
  <w:num w:numId="21">
    <w:abstractNumId w:val="14"/>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22"/>
  </w:num>
  <w:num w:numId="31">
    <w:abstractNumId w:val="18"/>
  </w:num>
  <w:num w:numId="32">
    <w:abstractNumId w:val="9"/>
  </w:num>
  <w:num w:numId="33">
    <w:abstractNumId w:val="7"/>
  </w:num>
  <w:num w:numId="34">
    <w:abstractNumId w:val="6"/>
  </w:num>
  <w:num w:numId="35">
    <w:abstractNumId w:val="5"/>
  </w:num>
  <w:num w:numId="36">
    <w:abstractNumId w:val="4"/>
  </w:num>
  <w:num w:numId="37">
    <w:abstractNumId w:val="2"/>
  </w:num>
  <w:num w:numId="38">
    <w:abstractNumId w:val="1"/>
  </w:num>
  <w:num w:numId="39">
    <w:abstractNumId w:val="0"/>
  </w:num>
  <w:num w:numId="40">
    <w:abstractNumId w:val="10"/>
  </w:num>
  <w:num w:numId="41">
    <w:abstractNumId w:val="12"/>
  </w:num>
  <w:num w:numId="42">
    <w:abstractNumId w:val="13"/>
  </w:num>
  <w:num w:numId="43">
    <w:abstractNumId w:val="25"/>
  </w:num>
  <w:num w:numId="44">
    <w:abstractNumId w:val="27"/>
  </w:num>
  <w:num w:numId="45">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246FE"/>
    <w:rsid w:val="00035DAF"/>
    <w:rsid w:val="00073C31"/>
    <w:rsid w:val="00093061"/>
    <w:rsid w:val="00094248"/>
    <w:rsid w:val="00095944"/>
    <w:rsid w:val="000B1974"/>
    <w:rsid w:val="000B61DF"/>
    <w:rsid w:val="000C16E3"/>
    <w:rsid w:val="000C52B8"/>
    <w:rsid w:val="000D2284"/>
    <w:rsid w:val="000E6B0D"/>
    <w:rsid w:val="001015BB"/>
    <w:rsid w:val="00102337"/>
    <w:rsid w:val="0012522C"/>
    <w:rsid w:val="00136C42"/>
    <w:rsid w:val="001730F0"/>
    <w:rsid w:val="001831ED"/>
    <w:rsid w:val="001854BA"/>
    <w:rsid w:val="00196C74"/>
    <w:rsid w:val="001E1116"/>
    <w:rsid w:val="001E395E"/>
    <w:rsid w:val="0020027E"/>
    <w:rsid w:val="00244A7E"/>
    <w:rsid w:val="00254122"/>
    <w:rsid w:val="00256A01"/>
    <w:rsid w:val="00273BC4"/>
    <w:rsid w:val="00276968"/>
    <w:rsid w:val="0027715F"/>
    <w:rsid w:val="002925E8"/>
    <w:rsid w:val="002C6A13"/>
    <w:rsid w:val="002F797B"/>
    <w:rsid w:val="00313953"/>
    <w:rsid w:val="00336A49"/>
    <w:rsid w:val="003372B0"/>
    <w:rsid w:val="003408D4"/>
    <w:rsid w:val="00345D27"/>
    <w:rsid w:val="00372460"/>
    <w:rsid w:val="003E1F01"/>
    <w:rsid w:val="003F34B7"/>
    <w:rsid w:val="0042570C"/>
    <w:rsid w:val="004457BB"/>
    <w:rsid w:val="00447061"/>
    <w:rsid w:val="00456E48"/>
    <w:rsid w:val="00470532"/>
    <w:rsid w:val="004A5E0C"/>
    <w:rsid w:val="004F0E2D"/>
    <w:rsid w:val="00576EC5"/>
    <w:rsid w:val="00583F92"/>
    <w:rsid w:val="00602F20"/>
    <w:rsid w:val="00611169"/>
    <w:rsid w:val="0061288D"/>
    <w:rsid w:val="00612E8C"/>
    <w:rsid w:val="006335C5"/>
    <w:rsid w:val="00644704"/>
    <w:rsid w:val="0064514D"/>
    <w:rsid w:val="0064692F"/>
    <w:rsid w:val="00673EC9"/>
    <w:rsid w:val="0068465C"/>
    <w:rsid w:val="0068638C"/>
    <w:rsid w:val="0069407A"/>
    <w:rsid w:val="006A7F9B"/>
    <w:rsid w:val="006B1D8A"/>
    <w:rsid w:val="006C445F"/>
    <w:rsid w:val="006E1823"/>
    <w:rsid w:val="006E58F3"/>
    <w:rsid w:val="00710FA8"/>
    <w:rsid w:val="007369E9"/>
    <w:rsid w:val="00765843"/>
    <w:rsid w:val="00767B61"/>
    <w:rsid w:val="00797C6B"/>
    <w:rsid w:val="007B1656"/>
    <w:rsid w:val="007C00F1"/>
    <w:rsid w:val="007D7F08"/>
    <w:rsid w:val="007E0889"/>
    <w:rsid w:val="007E5686"/>
    <w:rsid w:val="007E58A0"/>
    <w:rsid w:val="0081340D"/>
    <w:rsid w:val="008134A4"/>
    <w:rsid w:val="00815EB7"/>
    <w:rsid w:val="0085111C"/>
    <w:rsid w:val="008674C9"/>
    <w:rsid w:val="008955B8"/>
    <w:rsid w:val="008A53BA"/>
    <w:rsid w:val="008F773B"/>
    <w:rsid w:val="00906FB1"/>
    <w:rsid w:val="00924E36"/>
    <w:rsid w:val="00925601"/>
    <w:rsid w:val="00926517"/>
    <w:rsid w:val="00961677"/>
    <w:rsid w:val="009724A6"/>
    <w:rsid w:val="00976CA0"/>
    <w:rsid w:val="00985789"/>
    <w:rsid w:val="00990C53"/>
    <w:rsid w:val="0099367D"/>
    <w:rsid w:val="009C11D4"/>
    <w:rsid w:val="009D399E"/>
    <w:rsid w:val="009E0D9D"/>
    <w:rsid w:val="00A1070A"/>
    <w:rsid w:val="00A15F00"/>
    <w:rsid w:val="00A54071"/>
    <w:rsid w:val="00A76F3A"/>
    <w:rsid w:val="00A9728B"/>
    <w:rsid w:val="00AD0766"/>
    <w:rsid w:val="00AF06B8"/>
    <w:rsid w:val="00B22914"/>
    <w:rsid w:val="00B77EA1"/>
    <w:rsid w:val="00B86DB6"/>
    <w:rsid w:val="00B9047B"/>
    <w:rsid w:val="00BF1430"/>
    <w:rsid w:val="00BF767C"/>
    <w:rsid w:val="00C042FE"/>
    <w:rsid w:val="00C0767C"/>
    <w:rsid w:val="00C24FDF"/>
    <w:rsid w:val="00C30B0F"/>
    <w:rsid w:val="00C36790"/>
    <w:rsid w:val="00C541A3"/>
    <w:rsid w:val="00C82E9E"/>
    <w:rsid w:val="00CB1DB8"/>
    <w:rsid w:val="00D22442"/>
    <w:rsid w:val="00D35AC4"/>
    <w:rsid w:val="00D37839"/>
    <w:rsid w:val="00D43A79"/>
    <w:rsid w:val="00D46573"/>
    <w:rsid w:val="00D46A14"/>
    <w:rsid w:val="00D5261B"/>
    <w:rsid w:val="00D54366"/>
    <w:rsid w:val="00D61458"/>
    <w:rsid w:val="00D773B2"/>
    <w:rsid w:val="00DB37CB"/>
    <w:rsid w:val="00DE285A"/>
    <w:rsid w:val="00DE3D87"/>
    <w:rsid w:val="00DE6553"/>
    <w:rsid w:val="00E04135"/>
    <w:rsid w:val="00E21EF4"/>
    <w:rsid w:val="00E330E6"/>
    <w:rsid w:val="00E457D6"/>
    <w:rsid w:val="00E62CF0"/>
    <w:rsid w:val="00E800F1"/>
    <w:rsid w:val="00E82C60"/>
    <w:rsid w:val="00F7350B"/>
    <w:rsid w:val="00FA5376"/>
    <w:rsid w:val="00FB64D7"/>
    <w:rsid w:val="00FB7AC4"/>
    <w:rsid w:val="00FE584F"/>
    <w:rsid w:val="00FF3B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Title" w:qFormat="1"/>
    <w:lsdException w:name="Subtitle" w:qFormat="1"/>
    <w:lsdException w:name="Strong" w:uiPriority="22" w:qFormat="1"/>
    <w:lsdException w:name="Emphasis" w:qFormat="1"/>
    <w:lsdException w:name="Normal (Web)" w:qFormat="1"/>
    <w:lsdException w:name="No List" w:uiPriority="99"/>
    <w:lsdException w:name="Balloon Text"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qFormat/>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22"/>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aliases w:val="Основной текст 1,Нумерованный список !!,Надин стиль,Основной текст без отступа"/>
    <w:basedOn w:val="a"/>
    <w:link w:val="aff9"/>
    <w:rsid w:val="001831ED"/>
    <w:pPr>
      <w:spacing w:before="60"/>
      <w:ind w:left="284" w:firstLine="284"/>
      <w:jc w:val="both"/>
    </w:pPr>
    <w:rPr>
      <w:szCs w:val="20"/>
    </w:r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5">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d">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6">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e">
    <w:name w:val="Основной шрифт абзаца1"/>
    <w:rsid w:val="00BF767C"/>
  </w:style>
  <w:style w:type="character" w:customStyle="1" w:styleId="afff7">
    <w:name w:val="Символ нумерации"/>
    <w:rsid w:val="00BF767C"/>
    <w:rPr>
      <w:b/>
      <w:bCs/>
    </w:rPr>
  </w:style>
  <w:style w:type="character" w:customStyle="1" w:styleId="afff8">
    <w:name w:val="Маркеры списка"/>
    <w:rsid w:val="00BF767C"/>
    <w:rPr>
      <w:rFonts w:ascii="StarSymbol" w:eastAsia="StarSymbol" w:hAnsi="StarSymbol" w:cs="StarSymbol"/>
      <w:sz w:val="18"/>
      <w:szCs w:val="18"/>
    </w:rPr>
  </w:style>
  <w:style w:type="paragraph" w:customStyle="1" w:styleId="afff9">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
    <w:name w:val="Название1"/>
    <w:basedOn w:val="a"/>
    <w:rsid w:val="00BF767C"/>
    <w:pPr>
      <w:suppressLineNumbers/>
      <w:suppressAutoHyphens/>
      <w:spacing w:before="120" w:after="120"/>
    </w:pPr>
    <w:rPr>
      <w:rFonts w:cs="Tahoma"/>
      <w:i/>
      <w:iCs/>
      <w:lang w:eastAsia="ar-SA"/>
    </w:rPr>
  </w:style>
  <w:style w:type="paragraph" w:customStyle="1" w:styleId="1f0">
    <w:name w:val="Указатель1"/>
    <w:basedOn w:val="a"/>
    <w:rsid w:val="00BF767C"/>
    <w:pPr>
      <w:suppressLineNumbers/>
      <w:suppressAutoHyphens/>
    </w:pPr>
    <w:rPr>
      <w:rFonts w:cs="Tahoma"/>
      <w:lang w:eastAsia="ar-SA"/>
    </w:rPr>
  </w:style>
  <w:style w:type="paragraph" w:customStyle="1" w:styleId="1f1">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 w:type="character" w:customStyle="1" w:styleId="2c">
    <w:name w:val="Основной текст (2)_"/>
    <w:link w:val="2d"/>
    <w:locked/>
    <w:rsid w:val="00815EB7"/>
    <w:rPr>
      <w:sz w:val="26"/>
      <w:szCs w:val="26"/>
      <w:shd w:val="clear" w:color="auto" w:fill="FFFFFF"/>
    </w:rPr>
  </w:style>
  <w:style w:type="paragraph" w:customStyle="1" w:styleId="2d">
    <w:name w:val="Основной текст (2)"/>
    <w:basedOn w:val="a"/>
    <w:link w:val="2c"/>
    <w:rsid w:val="00815EB7"/>
    <w:pPr>
      <w:widowControl w:val="0"/>
      <w:shd w:val="clear" w:color="auto" w:fill="FFFFFF"/>
      <w:spacing w:before="720" w:line="384" w:lineRule="exact"/>
      <w:ind w:hanging="320"/>
      <w:jc w:val="both"/>
    </w:pPr>
    <w:rPr>
      <w:sz w:val="26"/>
      <w:szCs w:val="26"/>
      <w:shd w:val="clear" w:color="auto" w:fill="FFFFFF"/>
    </w:rPr>
  </w:style>
  <w:style w:type="paragraph" w:customStyle="1" w:styleId="1f2">
    <w:name w:val="Абзац списка1"/>
    <w:basedOn w:val="a"/>
    <w:rsid w:val="00815EB7"/>
    <w:pPr>
      <w:spacing w:after="200" w:line="276" w:lineRule="auto"/>
      <w:ind w:left="720"/>
    </w:pPr>
    <w:rPr>
      <w:rFonts w:ascii="Calibri" w:hAnsi="Calibri"/>
      <w:sz w:val="22"/>
      <w:szCs w:val="22"/>
      <w:lang w:eastAsia="en-US"/>
    </w:rPr>
  </w:style>
  <w:style w:type="character" w:customStyle="1" w:styleId="76">
    <w:name w:val="Знак Знак7"/>
    <w:basedOn w:val="a0"/>
    <w:rsid w:val="00767B61"/>
    <w:rPr>
      <w:rFonts w:ascii="Times New Roman" w:eastAsia="Times New Roman" w:hAnsi="Times New Roman" w:cs="Times New Roman"/>
      <w:sz w:val="24"/>
      <w:szCs w:val="20"/>
      <w:lang w:eastAsia="ru-RU"/>
    </w:rPr>
  </w:style>
  <w:style w:type="character" w:customStyle="1" w:styleId="afffa">
    <w:name w:val="Знак Знак Знак"/>
    <w:basedOn w:val="a0"/>
    <w:rsid w:val="00767B61"/>
    <w:rPr>
      <w:rFonts w:ascii="Arial" w:eastAsia="Times New Roman" w:hAnsi="Arial" w:cs="Times New Roman"/>
      <w:b/>
      <w:kern w:val="28"/>
      <w:sz w:val="28"/>
      <w:szCs w:val="20"/>
      <w:lang w:eastAsia="ru-RU"/>
    </w:rPr>
  </w:style>
  <w:style w:type="character" w:customStyle="1" w:styleId="65">
    <w:name w:val="Знак Знак6"/>
    <w:basedOn w:val="a0"/>
    <w:rsid w:val="00767B61"/>
    <w:rPr>
      <w:rFonts w:ascii="Times New Roman" w:eastAsia="Times New Roman" w:hAnsi="Times New Roman" w:cs="Times New Roman"/>
      <w:sz w:val="24"/>
      <w:szCs w:val="20"/>
      <w:lang w:eastAsia="ru-RU"/>
    </w:rPr>
  </w:style>
  <w:style w:type="character" w:customStyle="1" w:styleId="145">
    <w:name w:val="Знак Знак14"/>
    <w:basedOn w:val="a0"/>
    <w:rsid w:val="00767B61"/>
    <w:rPr>
      <w:rFonts w:ascii="Times New Roman" w:eastAsia="Times New Roman" w:hAnsi="Times New Roman" w:cs="Times New Roman"/>
      <w:b/>
      <w:sz w:val="28"/>
      <w:szCs w:val="20"/>
      <w:lang w:eastAsia="ru-RU"/>
    </w:rPr>
  </w:style>
  <w:style w:type="character" w:customStyle="1" w:styleId="124">
    <w:name w:val="Знак Знак12"/>
    <w:basedOn w:val="a0"/>
    <w:rsid w:val="00767B61"/>
    <w:rPr>
      <w:rFonts w:ascii="Times New Roman" w:eastAsia="Times New Roman" w:hAnsi="Times New Roman" w:cs="Times New Roman"/>
      <w:b/>
      <w:sz w:val="24"/>
      <w:szCs w:val="20"/>
      <w:lang w:eastAsia="ru-RU"/>
    </w:rPr>
  </w:style>
  <w:style w:type="character" w:customStyle="1" w:styleId="134">
    <w:name w:val="Знак Знак13"/>
    <w:basedOn w:val="a0"/>
    <w:rsid w:val="00767B61"/>
    <w:rPr>
      <w:rFonts w:ascii="Times New Roman" w:eastAsia="Times New Roman" w:hAnsi="Times New Roman" w:cs="Times New Roman"/>
      <w:b/>
      <w:sz w:val="28"/>
      <w:szCs w:val="20"/>
      <w:lang w:eastAsia="ru-RU"/>
    </w:rPr>
  </w:style>
  <w:style w:type="character" w:customStyle="1" w:styleId="116">
    <w:name w:val="Знак Знак11"/>
    <w:basedOn w:val="a0"/>
    <w:rsid w:val="00767B61"/>
    <w:rPr>
      <w:rFonts w:ascii="Times New Roman" w:eastAsia="Times New Roman" w:hAnsi="Times New Roman" w:cs="Times New Roman"/>
      <w:b/>
      <w:sz w:val="28"/>
      <w:szCs w:val="20"/>
      <w:lang w:eastAsia="ru-RU"/>
    </w:rPr>
  </w:style>
  <w:style w:type="character" w:customStyle="1" w:styleId="104">
    <w:name w:val="Знак Знак10"/>
    <w:basedOn w:val="a0"/>
    <w:rsid w:val="00767B61"/>
    <w:rPr>
      <w:rFonts w:ascii="Times New Roman" w:eastAsia="Times New Roman" w:hAnsi="Times New Roman" w:cs="Times New Roman"/>
      <w:sz w:val="28"/>
      <w:szCs w:val="20"/>
      <w:lang w:eastAsia="ru-RU"/>
    </w:rPr>
  </w:style>
  <w:style w:type="character" w:customStyle="1" w:styleId="95">
    <w:name w:val="Знак Знак9"/>
    <w:basedOn w:val="a0"/>
    <w:rsid w:val="00767B61"/>
    <w:rPr>
      <w:rFonts w:ascii="Arial" w:eastAsia="Times New Roman" w:hAnsi="Arial" w:cs="Times New Roman"/>
      <w:sz w:val="24"/>
      <w:szCs w:val="20"/>
      <w:lang w:eastAsia="ru-RU"/>
    </w:rPr>
  </w:style>
  <w:style w:type="character" w:customStyle="1" w:styleId="85">
    <w:name w:val="Знак Знак8"/>
    <w:basedOn w:val="a0"/>
    <w:rsid w:val="00767B61"/>
    <w:rPr>
      <w:rFonts w:ascii="Times New Roman" w:eastAsia="Times New Roman" w:hAnsi="Times New Roman" w:cs="Times New Roman"/>
      <w:sz w:val="24"/>
      <w:szCs w:val="20"/>
      <w:lang w:eastAsia="ru-RU"/>
    </w:rPr>
  </w:style>
  <w:style w:type="character" w:customStyle="1" w:styleId="57">
    <w:name w:val="Знак Знак5"/>
    <w:basedOn w:val="a0"/>
    <w:rsid w:val="00767B61"/>
    <w:rPr>
      <w:rFonts w:ascii="Times New Roman" w:eastAsia="Times New Roman" w:hAnsi="Times New Roman" w:cs="Times New Roman"/>
      <w:sz w:val="24"/>
      <w:szCs w:val="20"/>
      <w:lang w:eastAsia="ru-RU"/>
    </w:rPr>
  </w:style>
  <w:style w:type="character" w:customStyle="1" w:styleId="47">
    <w:name w:val="Знак Знак4"/>
    <w:basedOn w:val="a0"/>
    <w:rsid w:val="00767B61"/>
    <w:rPr>
      <w:rFonts w:ascii="Times New Roman" w:eastAsia="Times New Roman" w:hAnsi="Times New Roman" w:cs="Times New Roman"/>
      <w:sz w:val="24"/>
      <w:szCs w:val="20"/>
      <w:lang w:eastAsia="ru-RU"/>
    </w:rPr>
  </w:style>
  <w:style w:type="character" w:customStyle="1" w:styleId="39">
    <w:name w:val="Знак Знак3"/>
    <w:basedOn w:val="a0"/>
    <w:rsid w:val="00767B61"/>
    <w:rPr>
      <w:rFonts w:ascii="Times New Roman" w:eastAsia="Times New Roman" w:hAnsi="Times New Roman" w:cs="Times New Roman"/>
      <w:sz w:val="24"/>
      <w:szCs w:val="20"/>
      <w:lang w:eastAsia="ru-RU"/>
    </w:rPr>
  </w:style>
  <w:style w:type="character" w:customStyle="1" w:styleId="2e">
    <w:name w:val="Знак Знак2"/>
    <w:basedOn w:val="a0"/>
    <w:rsid w:val="00767B61"/>
    <w:rPr>
      <w:rFonts w:ascii="Times New Roman" w:eastAsia="Times New Roman" w:hAnsi="Times New Roman" w:cs="Times New Roman"/>
      <w:sz w:val="24"/>
      <w:szCs w:val="20"/>
      <w:lang w:eastAsia="ru-RU"/>
    </w:rPr>
  </w:style>
  <w:style w:type="character" w:customStyle="1" w:styleId="1f3">
    <w:name w:val="Знак Знак1"/>
    <w:basedOn w:val="a0"/>
    <w:rsid w:val="00767B61"/>
    <w:rPr>
      <w:rFonts w:ascii="Tahoma" w:eastAsia="Times New Roman" w:hAnsi="Tahoma" w:cs="Tahoma"/>
      <w:sz w:val="16"/>
      <w:szCs w:val="16"/>
      <w:lang w:eastAsia="ru-RU"/>
    </w:rPr>
  </w:style>
  <w:style w:type="character" w:customStyle="1" w:styleId="1f4">
    <w:name w:val="Строгий1"/>
    <w:rsid w:val="000246FE"/>
    <w:rPr>
      <w:b/>
      <w:bCs/>
    </w:rPr>
  </w:style>
  <w:style w:type="paragraph" w:customStyle="1" w:styleId="Standard">
    <w:name w:val="Standard"/>
    <w:rsid w:val="000246FE"/>
    <w:pPr>
      <w:widowControl w:val="0"/>
      <w:suppressAutoHyphens/>
      <w:textAlignment w:val="baseline"/>
    </w:pPr>
    <w:rPr>
      <w:b/>
      <w:bCs/>
      <w:kern w:val="1"/>
      <w:lang w:eastAsia="zh-CN"/>
    </w:rPr>
  </w:style>
  <w:style w:type="paragraph" w:customStyle="1" w:styleId="ConsPlusDocList0">
    <w:name w:val="ConsPlusDocList"/>
    <w:next w:val="a"/>
    <w:rsid w:val="000246FE"/>
    <w:pPr>
      <w:widowControl w:val="0"/>
      <w:suppressAutoHyphens/>
      <w:autoSpaceDE w:val="0"/>
    </w:pPr>
    <w:rPr>
      <w:rFonts w:ascii="Arial" w:eastAsia="Arial" w:hAnsi="Arial" w:cs="Arial"/>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Title" w:qFormat="1"/>
    <w:lsdException w:name="Subtitle" w:qFormat="1"/>
    <w:lsdException w:name="Strong" w:uiPriority="22" w:qFormat="1"/>
    <w:lsdException w:name="Emphasis" w:qFormat="1"/>
    <w:lsdException w:name="Normal (Web)" w:qFormat="1"/>
    <w:lsdException w:name="No List" w:uiPriority="99"/>
    <w:lsdException w:name="Balloon Text"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qFormat/>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22"/>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aliases w:val="Основной текст 1,Нумерованный список !!,Надин стиль,Основной текст без отступа"/>
    <w:basedOn w:val="a"/>
    <w:link w:val="aff9"/>
    <w:rsid w:val="001831ED"/>
    <w:pPr>
      <w:spacing w:before="60"/>
      <w:ind w:left="284" w:firstLine="284"/>
      <w:jc w:val="both"/>
    </w:pPr>
    <w:rPr>
      <w:szCs w:val="20"/>
    </w:r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5">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d">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6">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e">
    <w:name w:val="Основной шрифт абзаца1"/>
    <w:rsid w:val="00BF767C"/>
  </w:style>
  <w:style w:type="character" w:customStyle="1" w:styleId="afff7">
    <w:name w:val="Символ нумерации"/>
    <w:rsid w:val="00BF767C"/>
    <w:rPr>
      <w:b/>
      <w:bCs/>
    </w:rPr>
  </w:style>
  <w:style w:type="character" w:customStyle="1" w:styleId="afff8">
    <w:name w:val="Маркеры списка"/>
    <w:rsid w:val="00BF767C"/>
    <w:rPr>
      <w:rFonts w:ascii="StarSymbol" w:eastAsia="StarSymbol" w:hAnsi="StarSymbol" w:cs="StarSymbol"/>
      <w:sz w:val="18"/>
      <w:szCs w:val="18"/>
    </w:rPr>
  </w:style>
  <w:style w:type="paragraph" w:customStyle="1" w:styleId="afff9">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
    <w:name w:val="Название1"/>
    <w:basedOn w:val="a"/>
    <w:rsid w:val="00BF767C"/>
    <w:pPr>
      <w:suppressLineNumbers/>
      <w:suppressAutoHyphens/>
      <w:spacing w:before="120" w:after="120"/>
    </w:pPr>
    <w:rPr>
      <w:rFonts w:cs="Tahoma"/>
      <w:i/>
      <w:iCs/>
      <w:lang w:eastAsia="ar-SA"/>
    </w:rPr>
  </w:style>
  <w:style w:type="paragraph" w:customStyle="1" w:styleId="1f0">
    <w:name w:val="Указатель1"/>
    <w:basedOn w:val="a"/>
    <w:rsid w:val="00BF767C"/>
    <w:pPr>
      <w:suppressLineNumbers/>
      <w:suppressAutoHyphens/>
    </w:pPr>
    <w:rPr>
      <w:rFonts w:cs="Tahoma"/>
      <w:lang w:eastAsia="ar-SA"/>
    </w:rPr>
  </w:style>
  <w:style w:type="paragraph" w:customStyle="1" w:styleId="1f1">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 w:type="character" w:customStyle="1" w:styleId="2c">
    <w:name w:val="Основной текст (2)_"/>
    <w:link w:val="2d"/>
    <w:locked/>
    <w:rsid w:val="00815EB7"/>
    <w:rPr>
      <w:sz w:val="26"/>
      <w:szCs w:val="26"/>
      <w:shd w:val="clear" w:color="auto" w:fill="FFFFFF"/>
    </w:rPr>
  </w:style>
  <w:style w:type="paragraph" w:customStyle="1" w:styleId="2d">
    <w:name w:val="Основной текст (2)"/>
    <w:basedOn w:val="a"/>
    <w:link w:val="2c"/>
    <w:rsid w:val="00815EB7"/>
    <w:pPr>
      <w:widowControl w:val="0"/>
      <w:shd w:val="clear" w:color="auto" w:fill="FFFFFF"/>
      <w:spacing w:before="720" w:line="384" w:lineRule="exact"/>
      <w:ind w:hanging="320"/>
      <w:jc w:val="both"/>
    </w:pPr>
    <w:rPr>
      <w:sz w:val="26"/>
      <w:szCs w:val="26"/>
      <w:shd w:val="clear" w:color="auto" w:fill="FFFFFF"/>
    </w:rPr>
  </w:style>
  <w:style w:type="paragraph" w:customStyle="1" w:styleId="1f2">
    <w:name w:val="Абзац списка1"/>
    <w:basedOn w:val="a"/>
    <w:rsid w:val="00815EB7"/>
    <w:pPr>
      <w:spacing w:after="200" w:line="276" w:lineRule="auto"/>
      <w:ind w:left="720"/>
    </w:pPr>
    <w:rPr>
      <w:rFonts w:ascii="Calibri" w:hAnsi="Calibri"/>
      <w:sz w:val="22"/>
      <w:szCs w:val="22"/>
      <w:lang w:eastAsia="en-US"/>
    </w:rPr>
  </w:style>
  <w:style w:type="character" w:customStyle="1" w:styleId="76">
    <w:name w:val="Знак Знак7"/>
    <w:basedOn w:val="a0"/>
    <w:rsid w:val="00767B61"/>
    <w:rPr>
      <w:rFonts w:ascii="Times New Roman" w:eastAsia="Times New Roman" w:hAnsi="Times New Roman" w:cs="Times New Roman"/>
      <w:sz w:val="24"/>
      <w:szCs w:val="20"/>
      <w:lang w:eastAsia="ru-RU"/>
    </w:rPr>
  </w:style>
  <w:style w:type="character" w:customStyle="1" w:styleId="afffa">
    <w:name w:val="Знак Знак Знак"/>
    <w:basedOn w:val="a0"/>
    <w:rsid w:val="00767B61"/>
    <w:rPr>
      <w:rFonts w:ascii="Arial" w:eastAsia="Times New Roman" w:hAnsi="Arial" w:cs="Times New Roman"/>
      <w:b/>
      <w:kern w:val="28"/>
      <w:sz w:val="28"/>
      <w:szCs w:val="20"/>
      <w:lang w:eastAsia="ru-RU"/>
    </w:rPr>
  </w:style>
  <w:style w:type="character" w:customStyle="1" w:styleId="65">
    <w:name w:val="Знак Знак6"/>
    <w:basedOn w:val="a0"/>
    <w:rsid w:val="00767B61"/>
    <w:rPr>
      <w:rFonts w:ascii="Times New Roman" w:eastAsia="Times New Roman" w:hAnsi="Times New Roman" w:cs="Times New Roman"/>
      <w:sz w:val="24"/>
      <w:szCs w:val="20"/>
      <w:lang w:eastAsia="ru-RU"/>
    </w:rPr>
  </w:style>
  <w:style w:type="character" w:customStyle="1" w:styleId="145">
    <w:name w:val="Знак Знак14"/>
    <w:basedOn w:val="a0"/>
    <w:rsid w:val="00767B61"/>
    <w:rPr>
      <w:rFonts w:ascii="Times New Roman" w:eastAsia="Times New Roman" w:hAnsi="Times New Roman" w:cs="Times New Roman"/>
      <w:b/>
      <w:sz w:val="28"/>
      <w:szCs w:val="20"/>
      <w:lang w:eastAsia="ru-RU"/>
    </w:rPr>
  </w:style>
  <w:style w:type="character" w:customStyle="1" w:styleId="124">
    <w:name w:val="Знак Знак12"/>
    <w:basedOn w:val="a0"/>
    <w:rsid w:val="00767B61"/>
    <w:rPr>
      <w:rFonts w:ascii="Times New Roman" w:eastAsia="Times New Roman" w:hAnsi="Times New Roman" w:cs="Times New Roman"/>
      <w:b/>
      <w:sz w:val="24"/>
      <w:szCs w:val="20"/>
      <w:lang w:eastAsia="ru-RU"/>
    </w:rPr>
  </w:style>
  <w:style w:type="character" w:customStyle="1" w:styleId="134">
    <w:name w:val="Знак Знак13"/>
    <w:basedOn w:val="a0"/>
    <w:rsid w:val="00767B61"/>
    <w:rPr>
      <w:rFonts w:ascii="Times New Roman" w:eastAsia="Times New Roman" w:hAnsi="Times New Roman" w:cs="Times New Roman"/>
      <w:b/>
      <w:sz w:val="28"/>
      <w:szCs w:val="20"/>
      <w:lang w:eastAsia="ru-RU"/>
    </w:rPr>
  </w:style>
  <w:style w:type="character" w:customStyle="1" w:styleId="116">
    <w:name w:val="Знак Знак11"/>
    <w:basedOn w:val="a0"/>
    <w:rsid w:val="00767B61"/>
    <w:rPr>
      <w:rFonts w:ascii="Times New Roman" w:eastAsia="Times New Roman" w:hAnsi="Times New Roman" w:cs="Times New Roman"/>
      <w:b/>
      <w:sz w:val="28"/>
      <w:szCs w:val="20"/>
      <w:lang w:eastAsia="ru-RU"/>
    </w:rPr>
  </w:style>
  <w:style w:type="character" w:customStyle="1" w:styleId="104">
    <w:name w:val="Знак Знак10"/>
    <w:basedOn w:val="a0"/>
    <w:rsid w:val="00767B61"/>
    <w:rPr>
      <w:rFonts w:ascii="Times New Roman" w:eastAsia="Times New Roman" w:hAnsi="Times New Roman" w:cs="Times New Roman"/>
      <w:sz w:val="28"/>
      <w:szCs w:val="20"/>
      <w:lang w:eastAsia="ru-RU"/>
    </w:rPr>
  </w:style>
  <w:style w:type="character" w:customStyle="1" w:styleId="95">
    <w:name w:val="Знак Знак9"/>
    <w:basedOn w:val="a0"/>
    <w:rsid w:val="00767B61"/>
    <w:rPr>
      <w:rFonts w:ascii="Arial" w:eastAsia="Times New Roman" w:hAnsi="Arial" w:cs="Times New Roman"/>
      <w:sz w:val="24"/>
      <w:szCs w:val="20"/>
      <w:lang w:eastAsia="ru-RU"/>
    </w:rPr>
  </w:style>
  <w:style w:type="character" w:customStyle="1" w:styleId="85">
    <w:name w:val="Знак Знак8"/>
    <w:basedOn w:val="a0"/>
    <w:rsid w:val="00767B61"/>
    <w:rPr>
      <w:rFonts w:ascii="Times New Roman" w:eastAsia="Times New Roman" w:hAnsi="Times New Roman" w:cs="Times New Roman"/>
      <w:sz w:val="24"/>
      <w:szCs w:val="20"/>
      <w:lang w:eastAsia="ru-RU"/>
    </w:rPr>
  </w:style>
  <w:style w:type="character" w:customStyle="1" w:styleId="57">
    <w:name w:val="Знак Знак5"/>
    <w:basedOn w:val="a0"/>
    <w:rsid w:val="00767B61"/>
    <w:rPr>
      <w:rFonts w:ascii="Times New Roman" w:eastAsia="Times New Roman" w:hAnsi="Times New Roman" w:cs="Times New Roman"/>
      <w:sz w:val="24"/>
      <w:szCs w:val="20"/>
      <w:lang w:eastAsia="ru-RU"/>
    </w:rPr>
  </w:style>
  <w:style w:type="character" w:customStyle="1" w:styleId="47">
    <w:name w:val="Знак Знак4"/>
    <w:basedOn w:val="a0"/>
    <w:rsid w:val="00767B61"/>
    <w:rPr>
      <w:rFonts w:ascii="Times New Roman" w:eastAsia="Times New Roman" w:hAnsi="Times New Roman" w:cs="Times New Roman"/>
      <w:sz w:val="24"/>
      <w:szCs w:val="20"/>
      <w:lang w:eastAsia="ru-RU"/>
    </w:rPr>
  </w:style>
  <w:style w:type="character" w:customStyle="1" w:styleId="39">
    <w:name w:val="Знак Знак3"/>
    <w:basedOn w:val="a0"/>
    <w:rsid w:val="00767B61"/>
    <w:rPr>
      <w:rFonts w:ascii="Times New Roman" w:eastAsia="Times New Roman" w:hAnsi="Times New Roman" w:cs="Times New Roman"/>
      <w:sz w:val="24"/>
      <w:szCs w:val="20"/>
      <w:lang w:eastAsia="ru-RU"/>
    </w:rPr>
  </w:style>
  <w:style w:type="character" w:customStyle="1" w:styleId="2e">
    <w:name w:val="Знак Знак2"/>
    <w:basedOn w:val="a0"/>
    <w:rsid w:val="00767B61"/>
    <w:rPr>
      <w:rFonts w:ascii="Times New Roman" w:eastAsia="Times New Roman" w:hAnsi="Times New Roman" w:cs="Times New Roman"/>
      <w:sz w:val="24"/>
      <w:szCs w:val="20"/>
      <w:lang w:eastAsia="ru-RU"/>
    </w:rPr>
  </w:style>
  <w:style w:type="character" w:customStyle="1" w:styleId="1f3">
    <w:name w:val="Знак Знак1"/>
    <w:basedOn w:val="a0"/>
    <w:rsid w:val="00767B61"/>
    <w:rPr>
      <w:rFonts w:ascii="Tahoma" w:eastAsia="Times New Roman" w:hAnsi="Tahoma" w:cs="Tahoma"/>
      <w:sz w:val="16"/>
      <w:szCs w:val="16"/>
      <w:lang w:eastAsia="ru-RU"/>
    </w:rPr>
  </w:style>
  <w:style w:type="character" w:customStyle="1" w:styleId="1f4">
    <w:name w:val="Строгий1"/>
    <w:rsid w:val="000246FE"/>
    <w:rPr>
      <w:b/>
      <w:bCs/>
    </w:rPr>
  </w:style>
  <w:style w:type="paragraph" w:customStyle="1" w:styleId="Standard">
    <w:name w:val="Standard"/>
    <w:rsid w:val="000246FE"/>
    <w:pPr>
      <w:widowControl w:val="0"/>
      <w:suppressAutoHyphens/>
      <w:textAlignment w:val="baseline"/>
    </w:pPr>
    <w:rPr>
      <w:b/>
      <w:bCs/>
      <w:kern w:val="1"/>
      <w:lang w:eastAsia="zh-CN"/>
    </w:rPr>
  </w:style>
  <w:style w:type="paragraph" w:customStyle="1" w:styleId="ConsPlusDocList0">
    <w:name w:val="ConsPlusDocList"/>
    <w:next w:val="a"/>
    <w:rsid w:val="000246FE"/>
    <w:pPr>
      <w:widowControl w:val="0"/>
      <w:suppressAutoHyphens/>
      <w:autoSpaceDE w:val="0"/>
    </w:pPr>
    <w:rPr>
      <w:rFonts w:ascii="Arial" w:eastAsia="Arial" w:hAnsi="Arial" w:cs="Ari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1160272824">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ravo.gov.ru/proxy/ips/?docbody=&amp;prevDoc=112332364&amp;backlink=1&amp;&amp;nd=102164547&amp;rdk=35&amp;refoid=11233239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70</Pages>
  <Words>15095</Words>
  <Characters>86045</Characters>
  <Application>Microsoft Office Word</Application>
  <DocSecurity>0</DocSecurity>
  <Lines>717</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4</cp:revision>
  <cp:lastPrinted>2021-06-04T08:14:00Z</cp:lastPrinted>
  <dcterms:created xsi:type="dcterms:W3CDTF">2021-06-01T10:30:00Z</dcterms:created>
  <dcterms:modified xsi:type="dcterms:W3CDTF">2021-06-07T05:18:00Z</dcterms:modified>
</cp:coreProperties>
</file>