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A15F00" w:rsidP="00E82C60">
      <w:r>
        <w:rPr>
          <w:lang w:val="en-US"/>
        </w:rPr>
        <w:t xml:space="preserve"> </w:t>
      </w:r>
      <w:r w:rsidR="006B1D8A">
        <w:t xml:space="preserve">№ </w:t>
      </w:r>
      <w:r w:rsidR="003F34B7" w:rsidRPr="009724A6">
        <w:t>1</w:t>
      </w:r>
      <w:r w:rsidR="008C171F">
        <w:rPr>
          <w:lang w:val="en-US"/>
        </w:rPr>
        <w:t>3</w:t>
      </w:r>
      <w:r w:rsidR="00E82C60" w:rsidRPr="00B77EA1">
        <w:t xml:space="preserve">  от  </w:t>
      </w:r>
      <w:r w:rsidR="008C171F">
        <w:rPr>
          <w:lang w:val="en-US"/>
        </w:rPr>
        <w:t>24</w:t>
      </w:r>
      <w:r w:rsidR="009724A6" w:rsidRPr="000E6B0D">
        <w:t xml:space="preserve"> </w:t>
      </w:r>
      <w:r w:rsidR="003F34B7">
        <w:t>мая</w:t>
      </w:r>
      <w:r w:rsidR="00E82C60" w:rsidRPr="00B77EA1">
        <w:t xml:space="preserve"> 202</w:t>
      </w:r>
      <w:r w:rsidR="007E58A0">
        <w:t>1</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681B18"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13A9DBAD" wp14:editId="765D328B">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CE066B" w:rsidRDefault="00CE066B" w:rsidP="00CE066B">
      <w:pPr>
        <w:pStyle w:val="ab"/>
        <w:tabs>
          <w:tab w:val="left" w:pos="708"/>
        </w:tabs>
        <w:spacing w:before="120" w:after="120"/>
        <w:jc w:val="center"/>
      </w:pPr>
      <w:r>
        <w:rPr>
          <w:noProof/>
        </w:rPr>
        <w:lastRenderedPageBreak/>
        <w:drawing>
          <wp:inline distT="0" distB="0" distL="0" distR="0" wp14:anchorId="6D3AB0F1" wp14:editId="7FA3044F">
            <wp:extent cx="723900" cy="914400"/>
            <wp:effectExtent l="19050" t="0" r="0" b="0"/>
            <wp:docPr id="48"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CE066B" w:rsidRDefault="00CE066B" w:rsidP="00CE066B">
      <w:pPr>
        <w:spacing w:before="120" w:after="120"/>
        <w:ind w:firstLine="540"/>
        <w:jc w:val="center"/>
        <w:rPr>
          <w:b/>
          <w:bCs/>
        </w:rPr>
      </w:pPr>
      <w:r>
        <w:rPr>
          <w:b/>
          <w:bCs/>
        </w:rPr>
        <w:t>АДМИНИСТРАЦИЯ</w:t>
      </w:r>
    </w:p>
    <w:p w:rsidR="00CE066B" w:rsidRDefault="00CE066B" w:rsidP="00CE066B">
      <w:pPr>
        <w:spacing w:before="120" w:after="120"/>
        <w:ind w:firstLine="540"/>
        <w:jc w:val="center"/>
        <w:rPr>
          <w:b/>
          <w:bCs/>
        </w:rPr>
      </w:pPr>
      <w:r>
        <w:rPr>
          <w:b/>
          <w:bCs/>
        </w:rPr>
        <w:t xml:space="preserve"> РУССКО-КАМЕШКИРСКОГО СЕЛЬСОВЕТА </w:t>
      </w:r>
    </w:p>
    <w:p w:rsidR="00CE066B" w:rsidRDefault="00CE066B" w:rsidP="00CE066B">
      <w:pPr>
        <w:spacing w:before="120" w:after="120"/>
        <w:ind w:firstLine="540"/>
        <w:jc w:val="center"/>
        <w:rPr>
          <w:b/>
          <w:bCs/>
        </w:rPr>
      </w:pPr>
      <w:r>
        <w:rPr>
          <w:b/>
          <w:bCs/>
        </w:rPr>
        <w:t>КАМЕШКИРСКОГО РАЙОНА</w:t>
      </w:r>
    </w:p>
    <w:p w:rsidR="00CE066B" w:rsidRDefault="00CE066B" w:rsidP="00CE066B">
      <w:pPr>
        <w:spacing w:before="120" w:after="120"/>
        <w:ind w:firstLine="540"/>
        <w:jc w:val="center"/>
      </w:pPr>
      <w:r>
        <w:rPr>
          <w:b/>
          <w:bCs/>
        </w:rPr>
        <w:t xml:space="preserve"> ПЕНЗЕНСКОЙ ОБЛАСТИ</w:t>
      </w:r>
    </w:p>
    <w:p w:rsidR="00CE066B" w:rsidRDefault="00CE066B" w:rsidP="00CE066B">
      <w:pPr>
        <w:spacing w:before="120" w:after="120"/>
        <w:ind w:firstLine="540"/>
        <w:jc w:val="center"/>
      </w:pPr>
      <w:r>
        <w:rPr>
          <w:b/>
          <w:bCs/>
        </w:rPr>
        <w:t>ПОСТАНОВЛЕНИЕ</w:t>
      </w:r>
    </w:p>
    <w:p w:rsidR="00CE066B" w:rsidRDefault="00CE066B" w:rsidP="00CE066B">
      <w:pPr>
        <w:spacing w:before="120" w:after="120"/>
        <w:ind w:firstLine="540"/>
        <w:jc w:val="center"/>
        <w:rPr>
          <w:b/>
          <w:bCs/>
        </w:rPr>
      </w:pPr>
      <w:r>
        <w:rPr>
          <w:b/>
          <w:bCs/>
        </w:rPr>
        <w:t>от  19.05.2021 г. № 51</w:t>
      </w:r>
    </w:p>
    <w:p w:rsidR="00CE066B" w:rsidRDefault="00CE066B" w:rsidP="00CE066B">
      <w:pPr>
        <w:spacing w:before="120" w:after="120"/>
        <w:ind w:firstLine="540"/>
        <w:jc w:val="center"/>
      </w:pPr>
      <w:r>
        <w:rPr>
          <w:bCs/>
        </w:rPr>
        <w:t>с. Русский Камешкир</w:t>
      </w:r>
    </w:p>
    <w:p w:rsidR="00CE066B" w:rsidRPr="00586D9B" w:rsidRDefault="00CE066B" w:rsidP="00CE066B">
      <w:pPr>
        <w:jc w:val="center"/>
        <w:rPr>
          <w:sz w:val="28"/>
          <w:szCs w:val="28"/>
        </w:rPr>
      </w:pPr>
    </w:p>
    <w:p w:rsidR="00CE066B" w:rsidRPr="00586D9B" w:rsidRDefault="00CE066B" w:rsidP="00CE066B">
      <w:pPr>
        <w:jc w:val="both"/>
        <w:rPr>
          <w:sz w:val="28"/>
          <w:szCs w:val="28"/>
        </w:rPr>
      </w:pPr>
    </w:p>
    <w:p w:rsidR="00CE066B" w:rsidRPr="002717B5" w:rsidRDefault="00CE066B" w:rsidP="00CE066B">
      <w:pPr>
        <w:pStyle w:val="210"/>
        <w:shd w:val="clear" w:color="auto" w:fill="FFFFFF"/>
        <w:spacing w:before="0" w:beforeAutospacing="0" w:after="0" w:afterAutospacing="0"/>
        <w:jc w:val="center"/>
        <w:rPr>
          <w:b/>
        </w:rPr>
      </w:pPr>
      <w:proofErr w:type="gramStart"/>
      <w:r>
        <w:rPr>
          <w:b/>
        </w:rPr>
        <w:t xml:space="preserve">О внесении изменений в </w:t>
      </w:r>
      <w:r w:rsidRPr="002717B5">
        <w:rPr>
          <w:b/>
        </w:rPr>
        <w:t xml:space="preserve"> комисси</w:t>
      </w:r>
      <w:r>
        <w:rPr>
          <w:b/>
        </w:rPr>
        <w:t>ю</w:t>
      </w:r>
      <w:r w:rsidRPr="002717B5">
        <w:rPr>
          <w:b/>
        </w:rPr>
        <w:t xml:space="preserve"> по обследованию зеленых насаждений для выдачи разрешения на вырубку</w:t>
      </w:r>
      <w:proofErr w:type="gramEnd"/>
      <w:r w:rsidRPr="002717B5">
        <w:rPr>
          <w:b/>
        </w:rPr>
        <w:t xml:space="preserve">, </w:t>
      </w:r>
      <w:proofErr w:type="spellStart"/>
      <w:r w:rsidRPr="002717B5">
        <w:rPr>
          <w:b/>
        </w:rPr>
        <w:t>кронирование</w:t>
      </w:r>
      <w:proofErr w:type="spellEnd"/>
      <w:r w:rsidRPr="002717B5">
        <w:rPr>
          <w:b/>
        </w:rPr>
        <w:t xml:space="preserve"> или посадку деревьев и кустарников на территории Русско-Камешкирского сельсовета</w:t>
      </w:r>
    </w:p>
    <w:p w:rsidR="00CE066B" w:rsidRPr="002717B5" w:rsidRDefault="00CE066B" w:rsidP="00CE066B">
      <w:pPr>
        <w:pStyle w:val="210"/>
        <w:shd w:val="clear" w:color="auto" w:fill="FFFFFF"/>
        <w:spacing w:before="0" w:beforeAutospacing="0" w:after="0" w:afterAutospacing="0"/>
        <w:jc w:val="center"/>
        <w:rPr>
          <w:b/>
        </w:rPr>
      </w:pPr>
      <w:r w:rsidRPr="002717B5">
        <w:rPr>
          <w:b/>
        </w:rPr>
        <w:t>Камешкирского района Пензенской области</w:t>
      </w:r>
    </w:p>
    <w:p w:rsidR="00CE066B" w:rsidRDefault="00CE066B" w:rsidP="00CE066B">
      <w:pPr>
        <w:jc w:val="both"/>
        <w:rPr>
          <w:sz w:val="28"/>
          <w:szCs w:val="28"/>
        </w:rPr>
      </w:pPr>
    </w:p>
    <w:p w:rsidR="00CE066B" w:rsidRPr="002717B5" w:rsidRDefault="00CE066B" w:rsidP="00CE066B">
      <w:pPr>
        <w:pStyle w:val="ConsPlusNormal"/>
        <w:ind w:firstLine="709"/>
        <w:jc w:val="both"/>
      </w:pPr>
      <w:proofErr w:type="gramStart"/>
      <w:r w:rsidRPr="002717B5">
        <w:t xml:space="preserve">В соответствии с федеральными законами от 10 января 2002 года </w:t>
      </w:r>
      <w:hyperlink r:id="rId10" w:history="1">
        <w:r w:rsidRPr="002717B5">
          <w:t>№7-ФЗ</w:t>
        </w:r>
      </w:hyperlink>
      <w:r w:rsidRPr="002717B5">
        <w:t xml:space="preserve"> «Об охране окружающей среды», от 06 октября 2003 года </w:t>
      </w:r>
      <w:hyperlink r:id="rId11" w:history="1">
        <w:r w:rsidRPr="002717B5">
          <w:t>№ 131-ФЗ</w:t>
        </w:r>
      </w:hyperlink>
      <w:r w:rsidRPr="002717B5">
        <w:t xml:space="preserve"> «Об общих принципах организации местного самоуправления в Российской Федерации», </w:t>
      </w:r>
      <w:hyperlink r:id="rId12" w:history="1">
        <w:proofErr w:type="spellStart"/>
        <w:r w:rsidRPr="002717B5">
          <w:t>Уставом</w:t>
        </w:r>
      </w:hyperlink>
      <w:r w:rsidRPr="002717B5">
        <w:t>Русско</w:t>
      </w:r>
      <w:proofErr w:type="spellEnd"/>
      <w:r w:rsidRPr="002717B5">
        <w:t>-Камешкирского сельсовета Камешкирского района Пензенской области и в целях обеспечения сохранности и развития зеленого фонда территории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roofErr w:type="gramEnd"/>
    </w:p>
    <w:p w:rsidR="00CE066B" w:rsidRDefault="00CE066B" w:rsidP="00CE066B">
      <w:pPr>
        <w:jc w:val="both"/>
        <w:rPr>
          <w:sz w:val="28"/>
          <w:szCs w:val="28"/>
        </w:rPr>
      </w:pPr>
    </w:p>
    <w:p w:rsidR="00CE066B" w:rsidRPr="00586D9B" w:rsidRDefault="00CE066B" w:rsidP="00CE066B">
      <w:pPr>
        <w:jc w:val="center"/>
        <w:rPr>
          <w:sz w:val="28"/>
          <w:szCs w:val="28"/>
        </w:rPr>
      </w:pPr>
      <w:r w:rsidRPr="00586D9B">
        <w:rPr>
          <w:sz w:val="28"/>
          <w:szCs w:val="28"/>
        </w:rPr>
        <w:t>ПОСТАНОВЛЯЕТ:</w:t>
      </w:r>
    </w:p>
    <w:p w:rsidR="00CE066B" w:rsidRDefault="00CE066B" w:rsidP="00CE066B">
      <w:pPr>
        <w:jc w:val="both"/>
        <w:rPr>
          <w:sz w:val="28"/>
          <w:szCs w:val="28"/>
        </w:rPr>
      </w:pPr>
    </w:p>
    <w:p w:rsidR="00CE066B" w:rsidRPr="003D7364" w:rsidRDefault="00CE066B" w:rsidP="00CE066B">
      <w:pPr>
        <w:pStyle w:val="ConsPlusNormal"/>
        <w:spacing w:line="300" w:lineRule="exact"/>
        <w:ind w:firstLine="708"/>
        <w:jc w:val="both"/>
      </w:pPr>
      <w:r w:rsidRPr="003D7364">
        <w:t xml:space="preserve">1.Внести изменение в </w:t>
      </w:r>
      <w:hyperlink w:anchor="Par340" w:tooltip="СОСТАВ" w:history="1">
        <w:r w:rsidRPr="003D7364">
          <w:t>состав</w:t>
        </w:r>
      </w:hyperlink>
      <w:r w:rsidRPr="003D7364">
        <w:t xml:space="preserve"> комиссии по обследованию зеленых насаждений для выдачи разрешения на вырубку, </w:t>
      </w:r>
      <w:proofErr w:type="spellStart"/>
      <w:r w:rsidRPr="003D7364">
        <w:t>кронирование</w:t>
      </w:r>
      <w:proofErr w:type="spellEnd"/>
      <w:r w:rsidRPr="003D7364">
        <w:t xml:space="preserve"> или посадку деревьев и кустарников на территории Русско-Камешкирского сельсовета Камешкирского района Пензенской области согласно приложению №1;                                      </w:t>
      </w:r>
    </w:p>
    <w:p w:rsidR="00CE066B" w:rsidRPr="003D7364" w:rsidRDefault="00CE066B" w:rsidP="00CE066B">
      <w:pPr>
        <w:ind w:firstLine="708"/>
        <w:jc w:val="both"/>
      </w:pPr>
      <w:r w:rsidRPr="003D7364">
        <w:t xml:space="preserve">2. </w:t>
      </w:r>
      <w:r w:rsidRPr="003D7364">
        <w:rPr>
          <w:color w:val="2D2D2D"/>
          <w:spacing w:val="2"/>
        </w:rPr>
        <w:t xml:space="preserve">Опубликовать настоящее постановление информационном </w:t>
      </w:r>
      <w:proofErr w:type="gramStart"/>
      <w:r w:rsidRPr="003D7364">
        <w:rPr>
          <w:color w:val="2D2D2D"/>
          <w:spacing w:val="2"/>
        </w:rPr>
        <w:t>бюллетене</w:t>
      </w:r>
      <w:proofErr w:type="gramEnd"/>
      <w:r w:rsidRPr="003D7364">
        <w:rPr>
          <w:color w:val="2D2D2D"/>
          <w:spacing w:val="2"/>
        </w:rPr>
        <w:t xml:space="preserve"> "Правовое поле" и разместить на официальном сайте администрации Русско-Камешкирского сельсовета Камешкирского района Пензенской области</w:t>
      </w:r>
      <w:r w:rsidRPr="003D7364">
        <w:t>.</w:t>
      </w:r>
    </w:p>
    <w:p w:rsidR="00CE066B" w:rsidRPr="003D7364" w:rsidRDefault="00CE066B" w:rsidP="00CE066B">
      <w:pPr>
        <w:ind w:firstLine="708"/>
        <w:jc w:val="both"/>
      </w:pPr>
      <w:r w:rsidRPr="003D7364">
        <w:t xml:space="preserve">3. </w:t>
      </w:r>
      <w:r w:rsidRPr="003D7364">
        <w:rPr>
          <w:rFonts w:eastAsia="Lucida Sans Unicode"/>
        </w:rPr>
        <w:t>Настоящее постановление вступает в силу на следующий день после дня его официального опубликования.</w:t>
      </w:r>
    </w:p>
    <w:p w:rsidR="00CE066B" w:rsidRPr="003D7364" w:rsidRDefault="00CE066B" w:rsidP="00CE066B">
      <w:pPr>
        <w:ind w:firstLine="708"/>
        <w:jc w:val="both"/>
      </w:pPr>
      <w:r w:rsidRPr="003D7364">
        <w:t xml:space="preserve">4. </w:t>
      </w:r>
      <w:proofErr w:type="gramStart"/>
      <w:r w:rsidRPr="003D7364">
        <w:t>Контроль за</w:t>
      </w:r>
      <w:proofErr w:type="gramEnd"/>
      <w:r w:rsidRPr="003D7364">
        <w:t xml:space="preserve"> выполнением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CE066B" w:rsidRPr="003D7364" w:rsidRDefault="00CE066B" w:rsidP="00CE066B">
      <w:pPr>
        <w:jc w:val="both"/>
      </w:pPr>
    </w:p>
    <w:p w:rsidR="00CE066B" w:rsidRPr="003D7364" w:rsidRDefault="00CE066B" w:rsidP="00CE066B">
      <w:pPr>
        <w:jc w:val="both"/>
      </w:pPr>
      <w:r w:rsidRPr="003D7364">
        <w:t>Глава администрации</w:t>
      </w:r>
    </w:p>
    <w:p w:rsidR="00CE066B" w:rsidRPr="003D7364" w:rsidRDefault="00CE066B" w:rsidP="00CE066B">
      <w:pPr>
        <w:jc w:val="both"/>
      </w:pPr>
      <w:r w:rsidRPr="003D7364">
        <w:t xml:space="preserve">Русско-Камешкирского сельсовета </w:t>
      </w:r>
    </w:p>
    <w:p w:rsidR="00CE066B" w:rsidRPr="003D7364" w:rsidRDefault="00CE066B" w:rsidP="00CE066B">
      <w:pPr>
        <w:jc w:val="both"/>
      </w:pPr>
      <w:r w:rsidRPr="003D7364">
        <w:t xml:space="preserve">Камешкирского района </w:t>
      </w:r>
    </w:p>
    <w:p w:rsidR="00CE066B" w:rsidRPr="003D7364" w:rsidRDefault="00CE066B" w:rsidP="00CE066B">
      <w:pPr>
        <w:jc w:val="both"/>
      </w:pPr>
      <w:r w:rsidRPr="003D7364">
        <w:t xml:space="preserve">Пензенской области                                        </w:t>
      </w:r>
      <w:r>
        <w:t xml:space="preserve">                       </w:t>
      </w:r>
      <w:r w:rsidRPr="003D7364">
        <w:t xml:space="preserve">                 </w:t>
      </w:r>
      <w:proofErr w:type="spellStart"/>
      <w:r w:rsidRPr="003D7364">
        <w:t>В.Ю.Сорокина</w:t>
      </w:r>
      <w:proofErr w:type="spellEnd"/>
    </w:p>
    <w:p w:rsidR="00CE066B" w:rsidRDefault="00CE066B" w:rsidP="00CE066B">
      <w:pPr>
        <w:jc w:val="both"/>
        <w:rPr>
          <w:sz w:val="28"/>
          <w:szCs w:val="28"/>
        </w:rPr>
      </w:pPr>
    </w:p>
    <w:p w:rsidR="00CE066B" w:rsidRPr="002717B5" w:rsidRDefault="00CE066B" w:rsidP="00CE066B">
      <w:pPr>
        <w:jc w:val="both"/>
      </w:pPr>
    </w:p>
    <w:p w:rsidR="00CE066B" w:rsidRPr="002717B5" w:rsidRDefault="00CE066B" w:rsidP="00CE066B">
      <w:pPr>
        <w:pStyle w:val="ConsPlusNormal"/>
        <w:snapToGrid w:val="0"/>
        <w:spacing w:line="240" w:lineRule="exact"/>
        <w:jc w:val="right"/>
      </w:pPr>
      <w:r w:rsidRPr="002717B5">
        <w:t>Приложение №</w:t>
      </w:r>
      <w:r>
        <w:t>1</w:t>
      </w:r>
    </w:p>
    <w:p w:rsidR="00CE066B" w:rsidRPr="002717B5" w:rsidRDefault="00CE066B" w:rsidP="00CE066B">
      <w:pPr>
        <w:pStyle w:val="ConsPlusNormal"/>
        <w:snapToGrid w:val="0"/>
        <w:spacing w:line="240" w:lineRule="exact"/>
        <w:jc w:val="right"/>
      </w:pPr>
      <w:r w:rsidRPr="002717B5">
        <w:t xml:space="preserve">к постановлению  </w:t>
      </w:r>
    </w:p>
    <w:p w:rsidR="00CE066B" w:rsidRPr="002717B5" w:rsidRDefault="00CE066B" w:rsidP="00CE066B">
      <w:pPr>
        <w:pStyle w:val="ConsPlusNormal"/>
        <w:snapToGrid w:val="0"/>
        <w:spacing w:line="240" w:lineRule="exact"/>
        <w:jc w:val="right"/>
      </w:pPr>
      <w:r w:rsidRPr="002717B5">
        <w:t xml:space="preserve">администрации </w:t>
      </w:r>
    </w:p>
    <w:p w:rsidR="00CE066B" w:rsidRPr="002717B5" w:rsidRDefault="00CE066B" w:rsidP="00CE066B">
      <w:pPr>
        <w:pStyle w:val="ConsPlusNormal"/>
        <w:snapToGrid w:val="0"/>
        <w:spacing w:line="240" w:lineRule="exact"/>
        <w:jc w:val="right"/>
      </w:pPr>
      <w:r w:rsidRPr="002717B5">
        <w:t>Русско-Камешкирского сельсовета</w:t>
      </w:r>
    </w:p>
    <w:p w:rsidR="00CE066B" w:rsidRPr="002717B5" w:rsidRDefault="00CE066B" w:rsidP="00CE066B">
      <w:pPr>
        <w:pStyle w:val="ConsPlusNormal"/>
        <w:snapToGrid w:val="0"/>
        <w:spacing w:line="240" w:lineRule="exact"/>
        <w:jc w:val="right"/>
      </w:pPr>
      <w:r w:rsidRPr="002717B5">
        <w:t xml:space="preserve">Камешкирского района </w:t>
      </w:r>
    </w:p>
    <w:p w:rsidR="00CE066B" w:rsidRPr="002717B5" w:rsidRDefault="00CE066B" w:rsidP="00CE066B">
      <w:pPr>
        <w:pStyle w:val="ConsPlusNormal"/>
        <w:snapToGrid w:val="0"/>
        <w:spacing w:line="240" w:lineRule="exact"/>
        <w:jc w:val="right"/>
      </w:pPr>
      <w:r w:rsidRPr="002717B5">
        <w:t>Пензенской области</w:t>
      </w:r>
    </w:p>
    <w:p w:rsidR="00CE066B" w:rsidRPr="002717B5" w:rsidRDefault="00CE066B" w:rsidP="00CE066B">
      <w:pPr>
        <w:pStyle w:val="ConsPlusNormal"/>
        <w:snapToGrid w:val="0"/>
        <w:spacing w:line="240" w:lineRule="exact"/>
        <w:jc w:val="right"/>
        <w:rPr>
          <w:rFonts w:eastAsia="Arial"/>
        </w:rPr>
      </w:pPr>
    </w:p>
    <w:p w:rsidR="00CE066B" w:rsidRPr="002717B5" w:rsidRDefault="00CE066B" w:rsidP="00CE066B">
      <w:pPr>
        <w:jc w:val="right"/>
      </w:pPr>
      <w:r w:rsidRPr="002717B5">
        <w:rPr>
          <w:rFonts w:eastAsia="Arial"/>
        </w:rPr>
        <w:t xml:space="preserve">   от. </w:t>
      </w:r>
      <w:r>
        <w:rPr>
          <w:rFonts w:eastAsia="Arial"/>
        </w:rPr>
        <w:t xml:space="preserve">19.05.2021 г. </w:t>
      </w:r>
      <w:r w:rsidRPr="002717B5">
        <w:rPr>
          <w:rFonts w:eastAsia="Arial"/>
          <w:u w:val="single"/>
        </w:rPr>
        <w:t>№</w:t>
      </w:r>
      <w:r>
        <w:rPr>
          <w:rFonts w:eastAsia="Arial"/>
          <w:u w:val="single"/>
        </w:rPr>
        <w:t>51</w:t>
      </w:r>
    </w:p>
    <w:p w:rsidR="00CE066B" w:rsidRPr="002717B5" w:rsidRDefault="00CE066B" w:rsidP="00CE066B">
      <w:pPr>
        <w:jc w:val="both"/>
      </w:pPr>
    </w:p>
    <w:p w:rsidR="00CE066B" w:rsidRPr="002717B5" w:rsidRDefault="00CE066B" w:rsidP="00CE066B">
      <w:pPr>
        <w:pStyle w:val="af1"/>
        <w:shd w:val="clear" w:color="auto" w:fill="FFFFFF"/>
        <w:spacing w:before="0" w:beforeAutospacing="0" w:after="0" w:afterAutospacing="0"/>
        <w:jc w:val="center"/>
        <w:rPr>
          <w:sz w:val="28"/>
          <w:szCs w:val="28"/>
        </w:rPr>
      </w:pPr>
      <w:r w:rsidRPr="002717B5">
        <w:rPr>
          <w:sz w:val="28"/>
          <w:szCs w:val="28"/>
        </w:rPr>
        <w:t>СОСТАВ</w:t>
      </w:r>
    </w:p>
    <w:p w:rsidR="00CE066B" w:rsidRPr="002717B5" w:rsidRDefault="00CE066B" w:rsidP="00CE066B">
      <w:pPr>
        <w:pStyle w:val="ConsPlusTitle"/>
        <w:spacing w:line="280" w:lineRule="exact"/>
        <w:jc w:val="center"/>
        <w:rPr>
          <w:rFonts w:ascii="Times New Roman" w:hAnsi="Times New Roman" w:cs="Times New Roman"/>
          <w:b w:val="0"/>
          <w:sz w:val="28"/>
          <w:szCs w:val="28"/>
        </w:rPr>
      </w:pPr>
      <w:r w:rsidRPr="002717B5">
        <w:rPr>
          <w:rFonts w:ascii="Times New Roman" w:hAnsi="Times New Roman" w:cs="Times New Roman"/>
          <w:b w:val="0"/>
          <w:sz w:val="28"/>
          <w:szCs w:val="28"/>
        </w:rPr>
        <w:t xml:space="preserve"> комиссии по обследованию зеленых насаждений для выдачи</w:t>
      </w:r>
    </w:p>
    <w:p w:rsidR="00CE066B" w:rsidRPr="002717B5" w:rsidRDefault="00CE066B" w:rsidP="00CE066B">
      <w:pPr>
        <w:pStyle w:val="ConsPlusTitle"/>
        <w:spacing w:line="280" w:lineRule="exact"/>
        <w:jc w:val="center"/>
        <w:rPr>
          <w:rFonts w:ascii="Times New Roman" w:hAnsi="Times New Roman" w:cs="Times New Roman"/>
          <w:b w:val="0"/>
          <w:sz w:val="28"/>
          <w:szCs w:val="28"/>
        </w:rPr>
      </w:pPr>
      <w:r w:rsidRPr="002717B5">
        <w:rPr>
          <w:rFonts w:ascii="Times New Roman" w:hAnsi="Times New Roman" w:cs="Times New Roman"/>
          <w:b w:val="0"/>
          <w:sz w:val="28"/>
          <w:szCs w:val="28"/>
        </w:rPr>
        <w:t xml:space="preserve">разрешения на вырубку, </w:t>
      </w:r>
      <w:proofErr w:type="spellStart"/>
      <w:r w:rsidRPr="002717B5">
        <w:rPr>
          <w:rFonts w:ascii="Times New Roman" w:hAnsi="Times New Roman" w:cs="Times New Roman"/>
          <w:b w:val="0"/>
          <w:sz w:val="28"/>
          <w:szCs w:val="28"/>
        </w:rPr>
        <w:t>кронирование</w:t>
      </w:r>
      <w:proofErr w:type="spellEnd"/>
      <w:r w:rsidRPr="002717B5">
        <w:rPr>
          <w:rFonts w:ascii="Times New Roman" w:hAnsi="Times New Roman" w:cs="Times New Roman"/>
          <w:b w:val="0"/>
          <w:sz w:val="28"/>
          <w:szCs w:val="28"/>
        </w:rPr>
        <w:t xml:space="preserve"> или посадку деревьев</w:t>
      </w:r>
    </w:p>
    <w:p w:rsidR="00CE066B" w:rsidRPr="002717B5" w:rsidRDefault="00CE066B" w:rsidP="00CE066B">
      <w:pPr>
        <w:pStyle w:val="ConsPlusTitle"/>
        <w:spacing w:line="280" w:lineRule="exact"/>
        <w:jc w:val="center"/>
        <w:rPr>
          <w:sz w:val="28"/>
          <w:szCs w:val="28"/>
        </w:rPr>
      </w:pPr>
      <w:r w:rsidRPr="002717B5">
        <w:rPr>
          <w:rFonts w:ascii="Times New Roman" w:hAnsi="Times New Roman" w:cs="Times New Roman"/>
          <w:b w:val="0"/>
          <w:sz w:val="28"/>
          <w:szCs w:val="28"/>
        </w:rPr>
        <w:t>и кустарников на территории администрации Русско-Камешкирского сельсовета Камешкирского района Пензенской области</w:t>
      </w:r>
    </w:p>
    <w:p w:rsidR="00CE066B" w:rsidRPr="002717B5" w:rsidRDefault="00CE066B" w:rsidP="00CE066B">
      <w:pPr>
        <w:pStyle w:val="af1"/>
        <w:shd w:val="clear" w:color="auto" w:fill="FFFFFF"/>
        <w:spacing w:before="0" w:beforeAutospacing="0" w:after="0" w:afterAutospacing="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gridCol w:w="4785"/>
      </w:tblGrid>
      <w:tr w:rsidR="00CE066B" w:rsidRPr="002717B5" w:rsidTr="00D07FBC">
        <w:tc>
          <w:tcPr>
            <w:tcW w:w="4784" w:type="dxa"/>
          </w:tcPr>
          <w:p w:rsidR="00CE066B" w:rsidRPr="002717B5" w:rsidRDefault="00CE066B" w:rsidP="00D07FBC">
            <w:pPr>
              <w:pStyle w:val="af1"/>
              <w:spacing w:before="0" w:beforeAutospacing="0" w:after="0" w:afterAutospacing="0"/>
              <w:jc w:val="both"/>
              <w:rPr>
                <w:sz w:val="28"/>
                <w:szCs w:val="28"/>
              </w:rPr>
            </w:pPr>
            <w:r w:rsidRPr="002717B5">
              <w:rPr>
                <w:sz w:val="28"/>
                <w:szCs w:val="28"/>
              </w:rPr>
              <w:t>Сорокина Валентина Юрьевна</w:t>
            </w:r>
          </w:p>
        </w:tc>
        <w:tc>
          <w:tcPr>
            <w:tcW w:w="4785" w:type="dxa"/>
          </w:tcPr>
          <w:p w:rsidR="00CE066B" w:rsidRPr="002717B5" w:rsidRDefault="00CE066B" w:rsidP="00D07FBC">
            <w:pPr>
              <w:pStyle w:val="af1"/>
              <w:shd w:val="clear" w:color="auto" w:fill="FFFFFF"/>
              <w:spacing w:before="0" w:beforeAutospacing="0" w:after="0" w:afterAutospacing="0"/>
              <w:jc w:val="both"/>
              <w:rPr>
                <w:sz w:val="28"/>
                <w:szCs w:val="28"/>
              </w:rPr>
            </w:pPr>
            <w:r w:rsidRPr="002717B5">
              <w:rPr>
                <w:sz w:val="28"/>
                <w:szCs w:val="28"/>
              </w:rPr>
              <w:t>Глава администрации Русско-Камешкирского сельсовета Камешкирского района Пензенской области, председатель комиссии</w:t>
            </w:r>
          </w:p>
        </w:tc>
      </w:tr>
      <w:tr w:rsidR="00CE066B" w:rsidRPr="002717B5" w:rsidTr="00D07FBC">
        <w:tc>
          <w:tcPr>
            <w:tcW w:w="4784" w:type="dxa"/>
          </w:tcPr>
          <w:p w:rsidR="00CE066B" w:rsidRPr="002717B5" w:rsidRDefault="00CE066B" w:rsidP="00D07FBC">
            <w:pPr>
              <w:pStyle w:val="af1"/>
              <w:spacing w:before="0" w:beforeAutospacing="0" w:after="0" w:afterAutospacing="0"/>
              <w:jc w:val="both"/>
              <w:rPr>
                <w:sz w:val="28"/>
                <w:szCs w:val="28"/>
              </w:rPr>
            </w:pPr>
            <w:proofErr w:type="spellStart"/>
            <w:r>
              <w:rPr>
                <w:sz w:val="28"/>
                <w:szCs w:val="28"/>
              </w:rPr>
              <w:t>Атикова</w:t>
            </w:r>
            <w:proofErr w:type="spellEnd"/>
            <w:r>
              <w:rPr>
                <w:sz w:val="28"/>
                <w:szCs w:val="28"/>
              </w:rPr>
              <w:t xml:space="preserve"> Татьяна Викторовна</w:t>
            </w:r>
          </w:p>
        </w:tc>
        <w:tc>
          <w:tcPr>
            <w:tcW w:w="4785" w:type="dxa"/>
          </w:tcPr>
          <w:p w:rsidR="00CE066B" w:rsidRPr="002717B5" w:rsidRDefault="00CE066B" w:rsidP="00D07FBC">
            <w:pPr>
              <w:pStyle w:val="af1"/>
              <w:shd w:val="clear" w:color="auto" w:fill="FFFFFF"/>
              <w:spacing w:before="0" w:beforeAutospacing="0" w:after="0" w:afterAutospacing="0"/>
              <w:jc w:val="both"/>
              <w:rPr>
                <w:sz w:val="28"/>
                <w:szCs w:val="28"/>
              </w:rPr>
            </w:pPr>
            <w:r w:rsidRPr="002717B5">
              <w:rPr>
                <w:sz w:val="28"/>
                <w:szCs w:val="28"/>
              </w:rPr>
              <w:t>Заместитель главы администрации Русско-Камешкирского сельсовета Камешкирского района Пензенской области, заместитель председателя комиссии</w:t>
            </w:r>
          </w:p>
        </w:tc>
      </w:tr>
      <w:tr w:rsidR="00CE066B" w:rsidRPr="002717B5" w:rsidTr="00D07FBC">
        <w:trPr>
          <w:trHeight w:val="1997"/>
        </w:trPr>
        <w:tc>
          <w:tcPr>
            <w:tcW w:w="4784" w:type="dxa"/>
          </w:tcPr>
          <w:p w:rsidR="00CE066B" w:rsidRPr="002717B5" w:rsidRDefault="00CE066B" w:rsidP="00D07FBC">
            <w:pPr>
              <w:pStyle w:val="af1"/>
              <w:spacing w:before="0" w:beforeAutospacing="0" w:after="0" w:afterAutospacing="0"/>
              <w:jc w:val="both"/>
              <w:rPr>
                <w:sz w:val="28"/>
                <w:szCs w:val="28"/>
              </w:rPr>
            </w:pPr>
            <w:proofErr w:type="spellStart"/>
            <w:r w:rsidRPr="002717B5">
              <w:rPr>
                <w:sz w:val="28"/>
                <w:szCs w:val="28"/>
              </w:rPr>
              <w:t>Шабалова</w:t>
            </w:r>
            <w:proofErr w:type="spellEnd"/>
            <w:r w:rsidRPr="002717B5">
              <w:rPr>
                <w:sz w:val="28"/>
                <w:szCs w:val="28"/>
              </w:rPr>
              <w:t xml:space="preserve"> Наталья Васильевна</w:t>
            </w:r>
          </w:p>
        </w:tc>
        <w:tc>
          <w:tcPr>
            <w:tcW w:w="4785" w:type="dxa"/>
          </w:tcPr>
          <w:p w:rsidR="00CE066B" w:rsidRPr="002717B5" w:rsidRDefault="00CE066B" w:rsidP="00D07FBC">
            <w:pPr>
              <w:pStyle w:val="af1"/>
              <w:shd w:val="clear" w:color="auto" w:fill="FFFFFF"/>
              <w:spacing w:before="0" w:beforeAutospacing="0" w:after="0" w:afterAutospacing="0"/>
              <w:jc w:val="both"/>
              <w:rPr>
                <w:sz w:val="28"/>
                <w:szCs w:val="28"/>
              </w:rPr>
            </w:pPr>
            <w:r w:rsidRPr="002717B5">
              <w:rPr>
                <w:sz w:val="28"/>
                <w:szCs w:val="28"/>
              </w:rPr>
              <w:t xml:space="preserve">Ведущий </w:t>
            </w:r>
            <w:proofErr w:type="spellStart"/>
            <w:r w:rsidRPr="002717B5">
              <w:rPr>
                <w:sz w:val="28"/>
                <w:szCs w:val="28"/>
              </w:rPr>
              <w:t>экспертадминистрации</w:t>
            </w:r>
            <w:proofErr w:type="spellEnd"/>
            <w:r w:rsidRPr="002717B5">
              <w:rPr>
                <w:sz w:val="28"/>
                <w:szCs w:val="28"/>
              </w:rPr>
              <w:t xml:space="preserve"> Русско-Камешкирского сельсовета Камешкирского района Пензенской области, секретарь комиссии</w:t>
            </w:r>
          </w:p>
        </w:tc>
      </w:tr>
      <w:tr w:rsidR="00CE066B" w:rsidRPr="002717B5" w:rsidTr="00D07FBC">
        <w:tc>
          <w:tcPr>
            <w:tcW w:w="9569" w:type="dxa"/>
            <w:gridSpan w:val="2"/>
          </w:tcPr>
          <w:p w:rsidR="00CE066B" w:rsidRPr="002717B5" w:rsidRDefault="00CE066B" w:rsidP="00D07FBC">
            <w:pPr>
              <w:pStyle w:val="af1"/>
              <w:shd w:val="clear" w:color="auto" w:fill="FFFFFF"/>
              <w:spacing w:before="0" w:beforeAutospacing="0" w:after="0" w:afterAutospacing="0"/>
              <w:jc w:val="center"/>
              <w:rPr>
                <w:sz w:val="28"/>
                <w:szCs w:val="28"/>
                <w:lang w:val="en-US"/>
              </w:rPr>
            </w:pPr>
            <w:r w:rsidRPr="002717B5">
              <w:rPr>
                <w:sz w:val="28"/>
                <w:szCs w:val="28"/>
              </w:rPr>
              <w:t>Члены комиссии:</w:t>
            </w:r>
          </w:p>
        </w:tc>
      </w:tr>
      <w:tr w:rsidR="00CE066B" w:rsidRPr="002717B5" w:rsidTr="00D07FBC">
        <w:tc>
          <w:tcPr>
            <w:tcW w:w="4784" w:type="dxa"/>
          </w:tcPr>
          <w:p w:rsidR="00CE066B" w:rsidRPr="002717B5" w:rsidRDefault="00CE066B" w:rsidP="00D07FBC">
            <w:pPr>
              <w:pStyle w:val="af1"/>
              <w:spacing w:before="0" w:beforeAutospacing="0" w:after="0" w:afterAutospacing="0"/>
              <w:jc w:val="both"/>
              <w:rPr>
                <w:sz w:val="28"/>
                <w:szCs w:val="28"/>
              </w:rPr>
            </w:pPr>
            <w:r w:rsidRPr="002717B5">
              <w:rPr>
                <w:sz w:val="28"/>
                <w:szCs w:val="28"/>
              </w:rPr>
              <w:t>Кирюшина Наталья Ивановна</w:t>
            </w:r>
          </w:p>
        </w:tc>
        <w:tc>
          <w:tcPr>
            <w:tcW w:w="4785" w:type="dxa"/>
          </w:tcPr>
          <w:p w:rsidR="00CE066B" w:rsidRPr="002717B5" w:rsidRDefault="00CE066B" w:rsidP="00D07FBC">
            <w:pPr>
              <w:pStyle w:val="af1"/>
              <w:shd w:val="clear" w:color="auto" w:fill="FFFFFF"/>
              <w:spacing w:before="0" w:beforeAutospacing="0" w:after="0" w:afterAutospacing="0"/>
              <w:jc w:val="both"/>
              <w:rPr>
                <w:sz w:val="28"/>
                <w:szCs w:val="28"/>
              </w:rPr>
            </w:pPr>
            <w:r w:rsidRPr="002717B5">
              <w:rPr>
                <w:sz w:val="28"/>
                <w:szCs w:val="28"/>
              </w:rPr>
              <w:t>Глава Русско-Камешкирского сельсовета Камешкирского района Пензенской области</w:t>
            </w:r>
            <w:r>
              <w:rPr>
                <w:sz w:val="28"/>
                <w:szCs w:val="28"/>
              </w:rPr>
              <w:t xml:space="preserve"> (по согласованию)</w:t>
            </w:r>
          </w:p>
        </w:tc>
      </w:tr>
      <w:tr w:rsidR="00CE066B" w:rsidRPr="002717B5" w:rsidTr="00D07FBC">
        <w:tc>
          <w:tcPr>
            <w:tcW w:w="4784" w:type="dxa"/>
          </w:tcPr>
          <w:p w:rsidR="00CE066B" w:rsidRPr="002717B5" w:rsidRDefault="00CE066B" w:rsidP="00D07FBC">
            <w:pPr>
              <w:pStyle w:val="af1"/>
              <w:spacing w:before="0" w:beforeAutospacing="0" w:after="0" w:afterAutospacing="0"/>
              <w:jc w:val="both"/>
              <w:rPr>
                <w:sz w:val="28"/>
                <w:szCs w:val="28"/>
              </w:rPr>
            </w:pPr>
            <w:proofErr w:type="spellStart"/>
            <w:r w:rsidRPr="002717B5">
              <w:rPr>
                <w:sz w:val="28"/>
                <w:szCs w:val="28"/>
              </w:rPr>
              <w:t>Мануковский</w:t>
            </w:r>
            <w:proofErr w:type="spellEnd"/>
            <w:r w:rsidRPr="002717B5">
              <w:rPr>
                <w:sz w:val="28"/>
                <w:szCs w:val="28"/>
              </w:rPr>
              <w:t xml:space="preserve"> Дмитрий Анатольевич</w:t>
            </w:r>
          </w:p>
        </w:tc>
        <w:tc>
          <w:tcPr>
            <w:tcW w:w="4785" w:type="dxa"/>
          </w:tcPr>
          <w:p w:rsidR="00CE066B" w:rsidRPr="002717B5" w:rsidRDefault="00CE066B" w:rsidP="00D07FBC">
            <w:pPr>
              <w:pStyle w:val="af1"/>
              <w:spacing w:before="0" w:beforeAutospacing="0" w:after="0" w:afterAutospacing="0"/>
              <w:jc w:val="both"/>
              <w:rPr>
                <w:sz w:val="28"/>
                <w:szCs w:val="28"/>
              </w:rPr>
            </w:pPr>
            <w:r>
              <w:rPr>
                <w:sz w:val="28"/>
                <w:szCs w:val="28"/>
              </w:rPr>
              <w:t xml:space="preserve">Участковый лесничий </w:t>
            </w:r>
            <w:r w:rsidRPr="002717B5">
              <w:rPr>
                <w:color w:val="333333"/>
                <w:sz w:val="28"/>
                <w:szCs w:val="28"/>
                <w:shd w:val="clear" w:color="auto" w:fill="FFFFFF"/>
              </w:rPr>
              <w:t>ГКУ ПО "</w:t>
            </w:r>
            <w:proofErr w:type="spellStart"/>
            <w:r w:rsidRPr="002717B5">
              <w:rPr>
                <w:color w:val="333333"/>
                <w:sz w:val="28"/>
                <w:szCs w:val="28"/>
                <w:shd w:val="clear" w:color="auto" w:fill="FFFFFF"/>
              </w:rPr>
              <w:t>Камешкирско-Лопатинское</w:t>
            </w:r>
            <w:proofErr w:type="spellEnd"/>
            <w:r w:rsidRPr="002717B5">
              <w:rPr>
                <w:color w:val="333333"/>
                <w:sz w:val="28"/>
                <w:szCs w:val="28"/>
                <w:shd w:val="clear" w:color="auto" w:fill="FFFFFF"/>
              </w:rPr>
              <w:t xml:space="preserve"> лесничество</w:t>
            </w:r>
            <w:proofErr w:type="gramStart"/>
            <w:r w:rsidRPr="002717B5">
              <w:rPr>
                <w:color w:val="333333"/>
                <w:sz w:val="28"/>
                <w:szCs w:val="28"/>
                <w:shd w:val="clear" w:color="auto" w:fill="FFFFFF"/>
              </w:rPr>
              <w:t>"</w:t>
            </w:r>
            <w:r>
              <w:rPr>
                <w:sz w:val="28"/>
                <w:szCs w:val="28"/>
              </w:rPr>
              <w:t>(</w:t>
            </w:r>
            <w:proofErr w:type="gramEnd"/>
            <w:r>
              <w:rPr>
                <w:sz w:val="28"/>
                <w:szCs w:val="28"/>
              </w:rPr>
              <w:t>по согласованию)</w:t>
            </w:r>
            <w:r w:rsidRPr="002717B5">
              <w:rPr>
                <w:sz w:val="28"/>
                <w:szCs w:val="28"/>
              </w:rPr>
              <w:t xml:space="preserve"> </w:t>
            </w:r>
          </w:p>
        </w:tc>
      </w:tr>
      <w:tr w:rsidR="00CE066B" w:rsidRPr="002717B5" w:rsidTr="00D07FBC">
        <w:tc>
          <w:tcPr>
            <w:tcW w:w="4784" w:type="dxa"/>
          </w:tcPr>
          <w:p w:rsidR="00CE066B" w:rsidRPr="002717B5" w:rsidRDefault="00CE066B" w:rsidP="00D07FBC">
            <w:pPr>
              <w:pStyle w:val="af1"/>
              <w:spacing w:before="0" w:beforeAutospacing="0" w:after="0" w:afterAutospacing="0"/>
              <w:jc w:val="both"/>
              <w:rPr>
                <w:sz w:val="28"/>
                <w:szCs w:val="28"/>
              </w:rPr>
            </w:pPr>
            <w:r>
              <w:rPr>
                <w:sz w:val="28"/>
                <w:szCs w:val="28"/>
              </w:rPr>
              <w:t>Яшин Василий Петрович</w:t>
            </w:r>
          </w:p>
        </w:tc>
        <w:tc>
          <w:tcPr>
            <w:tcW w:w="4785" w:type="dxa"/>
          </w:tcPr>
          <w:p w:rsidR="00CE066B" w:rsidRPr="002717B5" w:rsidRDefault="00CE066B" w:rsidP="00D07FBC">
            <w:pPr>
              <w:pStyle w:val="af1"/>
              <w:spacing w:before="0" w:beforeAutospacing="0" w:after="0" w:afterAutospacing="0"/>
              <w:jc w:val="both"/>
              <w:rPr>
                <w:sz w:val="28"/>
                <w:szCs w:val="28"/>
              </w:rPr>
            </w:pPr>
            <w:r>
              <w:rPr>
                <w:color w:val="333333"/>
                <w:sz w:val="28"/>
                <w:szCs w:val="28"/>
                <w:shd w:val="clear" w:color="auto" w:fill="FFFFFF"/>
              </w:rPr>
              <w:t>Инженер охраны и защиты леса</w:t>
            </w:r>
            <w:r w:rsidRPr="002717B5">
              <w:rPr>
                <w:color w:val="333333"/>
                <w:sz w:val="28"/>
                <w:szCs w:val="28"/>
                <w:shd w:val="clear" w:color="auto" w:fill="FFFFFF"/>
              </w:rPr>
              <w:t xml:space="preserve"> ГКУ ПО "</w:t>
            </w:r>
            <w:proofErr w:type="spellStart"/>
            <w:r w:rsidRPr="002717B5">
              <w:rPr>
                <w:color w:val="333333"/>
                <w:sz w:val="28"/>
                <w:szCs w:val="28"/>
                <w:shd w:val="clear" w:color="auto" w:fill="FFFFFF"/>
              </w:rPr>
              <w:t>Камешкирско-Лопатинское</w:t>
            </w:r>
            <w:proofErr w:type="spellEnd"/>
            <w:r w:rsidRPr="002717B5">
              <w:rPr>
                <w:color w:val="333333"/>
                <w:sz w:val="28"/>
                <w:szCs w:val="28"/>
                <w:shd w:val="clear" w:color="auto" w:fill="FFFFFF"/>
              </w:rPr>
              <w:t xml:space="preserve"> лесничество</w:t>
            </w:r>
            <w:proofErr w:type="gramStart"/>
            <w:r w:rsidRPr="002717B5">
              <w:rPr>
                <w:color w:val="333333"/>
                <w:sz w:val="28"/>
                <w:szCs w:val="28"/>
                <w:shd w:val="clear" w:color="auto" w:fill="FFFFFF"/>
              </w:rPr>
              <w:t>"</w:t>
            </w:r>
            <w:r>
              <w:rPr>
                <w:sz w:val="28"/>
                <w:szCs w:val="28"/>
              </w:rPr>
              <w:t>(</w:t>
            </w:r>
            <w:proofErr w:type="gramEnd"/>
            <w:r>
              <w:rPr>
                <w:sz w:val="28"/>
                <w:szCs w:val="28"/>
              </w:rPr>
              <w:t>по согласованию)</w:t>
            </w:r>
          </w:p>
        </w:tc>
      </w:tr>
    </w:tbl>
    <w:p w:rsidR="00CE066B" w:rsidRPr="002717B5" w:rsidRDefault="00CE066B" w:rsidP="00CE066B">
      <w:pPr>
        <w:jc w:val="both"/>
      </w:pPr>
    </w:p>
    <w:p w:rsidR="00CE066B" w:rsidRPr="002717B5" w:rsidRDefault="00CE066B" w:rsidP="00CE066B">
      <w:pPr>
        <w:jc w:val="both"/>
      </w:pPr>
    </w:p>
    <w:p w:rsidR="00CE066B" w:rsidRDefault="00CE066B" w:rsidP="00CE066B">
      <w:pPr>
        <w:pStyle w:val="ConsPlusNormal"/>
        <w:spacing w:line="280" w:lineRule="exact"/>
        <w:ind w:firstLine="539"/>
        <w:jc w:val="both"/>
      </w:pPr>
    </w:p>
    <w:p w:rsidR="00CE066B" w:rsidRPr="00091BE9" w:rsidRDefault="00CE066B" w:rsidP="00CE066B">
      <w:pPr>
        <w:pStyle w:val="af7"/>
        <w:tabs>
          <w:tab w:val="left" w:pos="7881"/>
        </w:tabs>
        <w:spacing w:after="0"/>
        <w:ind w:firstLine="567"/>
        <w:jc w:val="center"/>
      </w:pPr>
      <w:r w:rsidRPr="00527665">
        <w:rPr>
          <w:noProof/>
          <w:lang w:eastAsia="ru-RU" w:bidi="ar-SA"/>
        </w:rPr>
        <w:lastRenderedPageBreak/>
        <w:drawing>
          <wp:inline distT="0" distB="0" distL="0" distR="0" wp14:anchorId="3762DAB1" wp14:editId="666C883F">
            <wp:extent cx="723265" cy="914400"/>
            <wp:effectExtent l="19050" t="0" r="635" b="0"/>
            <wp:docPr id="2"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РусскогоКамешкира"/>
                    <pic:cNvPicPr>
                      <a:picLocks noChangeAspect="1" noChangeArrowheads="1"/>
                    </pic:cNvPicPr>
                  </pic:nvPicPr>
                  <pic:blipFill>
                    <a:blip r:embed="rId9" cstate="print"/>
                    <a:srcRect/>
                    <a:stretch>
                      <a:fillRect/>
                    </a:stretch>
                  </pic:blipFill>
                  <pic:spPr bwMode="auto">
                    <a:xfrm>
                      <a:off x="0" y="0"/>
                      <a:ext cx="723265" cy="914400"/>
                    </a:xfrm>
                    <a:prstGeom prst="rect">
                      <a:avLst/>
                    </a:prstGeom>
                    <a:noFill/>
                    <a:ln w="9525">
                      <a:noFill/>
                      <a:miter lim="800000"/>
                      <a:headEnd/>
                      <a:tailEnd/>
                    </a:ln>
                  </pic:spPr>
                </pic:pic>
              </a:graphicData>
            </a:graphic>
          </wp:inline>
        </w:drawing>
      </w:r>
    </w:p>
    <w:p w:rsidR="00CE066B" w:rsidRPr="00091BE9" w:rsidRDefault="00CE066B" w:rsidP="00CE066B">
      <w:pPr>
        <w:pStyle w:val="af7"/>
        <w:tabs>
          <w:tab w:val="left" w:pos="7881"/>
        </w:tabs>
        <w:spacing w:after="0"/>
        <w:ind w:firstLine="567"/>
      </w:pPr>
    </w:p>
    <w:tbl>
      <w:tblPr>
        <w:tblW w:w="0" w:type="auto"/>
        <w:tblLayout w:type="fixed"/>
        <w:tblCellMar>
          <w:left w:w="0" w:type="dxa"/>
          <w:right w:w="0" w:type="dxa"/>
        </w:tblCellMar>
        <w:tblLook w:val="01E0" w:firstRow="1" w:lastRow="1" w:firstColumn="1" w:lastColumn="1" w:noHBand="0" w:noVBand="0"/>
      </w:tblPr>
      <w:tblGrid>
        <w:gridCol w:w="9606"/>
      </w:tblGrid>
      <w:tr w:rsidR="00CE066B" w:rsidRPr="00091BE9" w:rsidTr="00D07FBC">
        <w:tc>
          <w:tcPr>
            <w:tcW w:w="9606" w:type="dxa"/>
          </w:tcPr>
          <w:p w:rsidR="00CE066B" w:rsidRPr="00091BE9" w:rsidRDefault="00CE066B" w:rsidP="00D07FBC">
            <w:pPr>
              <w:ind w:firstLine="567"/>
              <w:jc w:val="center"/>
              <w:rPr>
                <w:b/>
              </w:rPr>
            </w:pPr>
            <w:r w:rsidRPr="00091BE9">
              <w:rPr>
                <w:b/>
              </w:rPr>
              <w:t>АДМИНИСТРАЦИЯ</w:t>
            </w:r>
          </w:p>
          <w:p w:rsidR="00CE066B" w:rsidRPr="00091BE9" w:rsidRDefault="00CE066B" w:rsidP="00D07FBC">
            <w:pPr>
              <w:ind w:firstLine="567"/>
              <w:jc w:val="center"/>
              <w:rPr>
                <w:b/>
              </w:rPr>
            </w:pPr>
            <w:r>
              <w:rPr>
                <w:b/>
              </w:rPr>
              <w:t>РУССКО-КАМЕШКИРСКОГО</w:t>
            </w:r>
            <w:r w:rsidRPr="00091BE9">
              <w:rPr>
                <w:b/>
              </w:rPr>
              <w:t xml:space="preserve"> СЕЛЬСОВЕТА </w:t>
            </w:r>
          </w:p>
          <w:p w:rsidR="00CE066B" w:rsidRPr="00091BE9" w:rsidRDefault="00CE066B" w:rsidP="00D07FBC">
            <w:pPr>
              <w:ind w:firstLine="567"/>
              <w:jc w:val="center"/>
              <w:rPr>
                <w:b/>
              </w:rPr>
            </w:pPr>
            <w:r w:rsidRPr="00091BE9">
              <w:rPr>
                <w:b/>
              </w:rPr>
              <w:t>КАМЕШКИРСКОГО РАЙОНА</w:t>
            </w:r>
          </w:p>
          <w:p w:rsidR="00CE066B" w:rsidRPr="00091BE9" w:rsidRDefault="00CE066B" w:rsidP="00D07FBC">
            <w:pPr>
              <w:ind w:firstLine="567"/>
              <w:jc w:val="center"/>
              <w:rPr>
                <w:b/>
              </w:rPr>
            </w:pPr>
            <w:r w:rsidRPr="00091BE9">
              <w:rPr>
                <w:b/>
              </w:rPr>
              <w:t>ПЕНЗЕНСКОЙ ОБЛАСТИ</w:t>
            </w:r>
          </w:p>
          <w:p w:rsidR="00CE066B" w:rsidRPr="00091BE9" w:rsidRDefault="00CE066B" w:rsidP="00D07FBC">
            <w:pPr>
              <w:ind w:firstLine="567"/>
              <w:jc w:val="center"/>
              <w:rPr>
                <w:b/>
              </w:rPr>
            </w:pPr>
          </w:p>
        </w:tc>
      </w:tr>
      <w:tr w:rsidR="00CE066B" w:rsidRPr="00091BE9" w:rsidTr="00D07FBC">
        <w:trPr>
          <w:trHeight w:val="80"/>
        </w:trPr>
        <w:tc>
          <w:tcPr>
            <w:tcW w:w="9606" w:type="dxa"/>
          </w:tcPr>
          <w:p w:rsidR="00CE066B" w:rsidRPr="00091BE9" w:rsidRDefault="00CE066B" w:rsidP="00D07FBC">
            <w:pPr>
              <w:pStyle w:val="31"/>
              <w:spacing w:before="0"/>
              <w:ind w:firstLine="567"/>
              <w:jc w:val="center"/>
              <w:rPr>
                <w:rFonts w:ascii="Times New Roman" w:hAnsi="Times New Roman"/>
                <w:bCs w:val="0"/>
              </w:rPr>
            </w:pPr>
            <w:r w:rsidRPr="000A18AF">
              <w:rPr>
                <w:rFonts w:ascii="Times New Roman" w:hAnsi="Times New Roman"/>
                <w:bCs w:val="0"/>
                <w:color w:val="auto"/>
              </w:rPr>
              <w:t>ПОСТАНОВЛЕНИЕ</w:t>
            </w:r>
          </w:p>
        </w:tc>
      </w:tr>
    </w:tbl>
    <w:p w:rsidR="00CE066B" w:rsidRPr="00091BE9" w:rsidRDefault="00CE066B" w:rsidP="00CE066B">
      <w:pPr>
        <w:autoSpaceDE w:val="0"/>
        <w:autoSpaceDN w:val="0"/>
        <w:adjustRightInd w:val="0"/>
        <w:ind w:firstLine="567"/>
        <w:jc w:val="center"/>
        <w:rPr>
          <w:b/>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CE066B" w:rsidRPr="00091BE9" w:rsidTr="00D07FBC">
        <w:trPr>
          <w:jc w:val="center"/>
        </w:trPr>
        <w:tc>
          <w:tcPr>
            <w:tcW w:w="284" w:type="dxa"/>
            <w:vAlign w:val="bottom"/>
          </w:tcPr>
          <w:p w:rsidR="00CE066B" w:rsidRPr="00091BE9" w:rsidRDefault="00CE066B" w:rsidP="00D07FBC">
            <w:pPr>
              <w:jc w:val="center"/>
            </w:pPr>
            <w:r w:rsidRPr="00091BE9">
              <w:t>от</w:t>
            </w:r>
          </w:p>
        </w:tc>
        <w:tc>
          <w:tcPr>
            <w:tcW w:w="2835" w:type="dxa"/>
            <w:tcBorders>
              <w:top w:val="nil"/>
              <w:left w:val="nil"/>
              <w:bottom w:val="single" w:sz="6" w:space="0" w:color="auto"/>
              <w:right w:val="nil"/>
            </w:tcBorders>
          </w:tcPr>
          <w:p w:rsidR="00CE066B" w:rsidRPr="00091BE9" w:rsidRDefault="00CE066B" w:rsidP="00D07FBC">
            <w:pPr>
              <w:jc w:val="center"/>
            </w:pPr>
            <w:r>
              <w:t>20.05.2021 г.</w:t>
            </w:r>
          </w:p>
        </w:tc>
        <w:tc>
          <w:tcPr>
            <w:tcW w:w="397" w:type="dxa"/>
          </w:tcPr>
          <w:p w:rsidR="00CE066B" w:rsidRPr="00091BE9" w:rsidRDefault="00CE066B" w:rsidP="00D07FBC">
            <w:pPr>
              <w:jc w:val="center"/>
            </w:pPr>
            <w:r w:rsidRPr="00091BE9">
              <w:t xml:space="preserve">№  </w:t>
            </w:r>
          </w:p>
        </w:tc>
        <w:tc>
          <w:tcPr>
            <w:tcW w:w="1134" w:type="dxa"/>
            <w:tcBorders>
              <w:top w:val="nil"/>
              <w:left w:val="nil"/>
              <w:bottom w:val="single" w:sz="6" w:space="0" w:color="auto"/>
              <w:right w:val="nil"/>
            </w:tcBorders>
          </w:tcPr>
          <w:p w:rsidR="00CE066B" w:rsidRPr="00091BE9" w:rsidRDefault="00CE066B" w:rsidP="00D07FBC">
            <w:pPr>
              <w:jc w:val="center"/>
            </w:pPr>
            <w:r>
              <w:t>53</w:t>
            </w:r>
          </w:p>
        </w:tc>
      </w:tr>
      <w:tr w:rsidR="00CE066B" w:rsidRPr="00091BE9" w:rsidTr="00D07FBC">
        <w:trPr>
          <w:jc w:val="center"/>
        </w:trPr>
        <w:tc>
          <w:tcPr>
            <w:tcW w:w="4650" w:type="dxa"/>
            <w:gridSpan w:val="4"/>
          </w:tcPr>
          <w:p w:rsidR="00CE066B" w:rsidRPr="00091BE9" w:rsidRDefault="00CE066B" w:rsidP="00D07FBC">
            <w:pPr>
              <w:jc w:val="center"/>
            </w:pPr>
            <w:proofErr w:type="spellStart"/>
            <w:r w:rsidRPr="00091BE9">
              <w:t>с</w:t>
            </w:r>
            <w:proofErr w:type="gramStart"/>
            <w:r w:rsidRPr="00091BE9">
              <w:t>.</w:t>
            </w:r>
            <w:r>
              <w:t>Р</w:t>
            </w:r>
            <w:proofErr w:type="gramEnd"/>
            <w:r>
              <w:t>усский</w:t>
            </w:r>
            <w:proofErr w:type="spellEnd"/>
            <w:r>
              <w:t xml:space="preserve"> Камешкир</w:t>
            </w:r>
          </w:p>
        </w:tc>
      </w:tr>
      <w:tr w:rsidR="00CE066B" w:rsidRPr="00091BE9" w:rsidTr="00D07FBC">
        <w:trPr>
          <w:jc w:val="center"/>
        </w:trPr>
        <w:tc>
          <w:tcPr>
            <w:tcW w:w="4650" w:type="dxa"/>
            <w:gridSpan w:val="4"/>
          </w:tcPr>
          <w:p w:rsidR="00CE066B" w:rsidRPr="00091BE9" w:rsidRDefault="00CE066B" w:rsidP="00D07FBC">
            <w:pPr>
              <w:jc w:val="center"/>
              <w:rPr>
                <w:i/>
              </w:rPr>
            </w:pPr>
          </w:p>
        </w:tc>
      </w:tr>
    </w:tbl>
    <w:p w:rsidR="00CE066B" w:rsidRPr="00C95C3B" w:rsidRDefault="00CE066B" w:rsidP="00CE066B">
      <w:pPr>
        <w:pStyle w:val="ConsPlusTitle"/>
        <w:ind w:firstLine="567"/>
        <w:jc w:val="center"/>
        <w:rPr>
          <w:rFonts w:ascii="Times New Roman" w:hAnsi="Times New Roman" w:cs="Times New Roman"/>
          <w:sz w:val="28"/>
          <w:szCs w:val="28"/>
        </w:rPr>
      </w:pPr>
      <w:r w:rsidRPr="00C95C3B">
        <w:rPr>
          <w:rFonts w:ascii="Times New Roman" w:hAnsi="Times New Roman"/>
          <w:sz w:val="28"/>
          <w:szCs w:val="28"/>
        </w:rPr>
        <w:t xml:space="preserve">О внесении изменений в административный регламент предоставления муниципальной услуги </w:t>
      </w:r>
      <w:r w:rsidRPr="00C95C3B">
        <w:rPr>
          <w:rFonts w:ascii="Times New Roman" w:hAnsi="Times New Roman" w:cs="Times New Roman"/>
          <w:sz w:val="28"/>
          <w:szCs w:val="28"/>
        </w:rPr>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p w:rsidR="00CE066B" w:rsidRPr="00091BE9" w:rsidRDefault="00CE066B" w:rsidP="00CE066B">
      <w:pPr>
        <w:pStyle w:val="ConsPlusNormal"/>
        <w:ind w:firstLine="567"/>
        <w:jc w:val="center"/>
        <w:rPr>
          <w:szCs w:val="24"/>
        </w:rPr>
      </w:pPr>
    </w:p>
    <w:p w:rsidR="00CE066B" w:rsidRPr="00C95C3B" w:rsidRDefault="00CE066B" w:rsidP="00CE066B">
      <w:pPr>
        <w:autoSpaceDE w:val="0"/>
        <w:ind w:firstLine="567"/>
        <w:jc w:val="both"/>
        <w:rPr>
          <w:sz w:val="28"/>
          <w:szCs w:val="28"/>
        </w:rPr>
      </w:pPr>
      <w:proofErr w:type="gramStart"/>
      <w:r w:rsidRPr="00C95C3B">
        <w:rPr>
          <w:sz w:val="28"/>
          <w:szCs w:val="28"/>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Русско-Камешкирского сельсовета Камешкирского района Пензенской области от </w:t>
      </w:r>
      <w:r>
        <w:rPr>
          <w:sz w:val="28"/>
          <w:szCs w:val="28"/>
        </w:rPr>
        <w:t xml:space="preserve">22.03.2019 </w:t>
      </w:r>
      <w:r w:rsidRPr="00C95C3B">
        <w:rPr>
          <w:sz w:val="28"/>
          <w:szCs w:val="28"/>
        </w:rPr>
        <w:t>года №</w:t>
      </w:r>
      <w:r>
        <w:rPr>
          <w:sz w:val="28"/>
          <w:szCs w:val="28"/>
        </w:rPr>
        <w:t xml:space="preserve"> 30</w:t>
      </w:r>
      <w:r w:rsidRPr="00C95C3B">
        <w:rPr>
          <w:sz w:val="28"/>
          <w:szCs w:val="28"/>
        </w:rPr>
        <w:t xml:space="preserve"> «О разработке и утверждении административных регламентов предоставления муниципальных услуг Администрацией Русско-Камешкирского сельсовета Камешкирского района Пензенской области», постановлением администрации Русско-Камешкирского сельсовета Камешкирского района Пензенской области от </w:t>
      </w:r>
      <w:r>
        <w:rPr>
          <w:sz w:val="28"/>
          <w:szCs w:val="28"/>
        </w:rPr>
        <w:t>22.03.</w:t>
      </w:r>
      <w:r w:rsidRPr="00C95C3B">
        <w:rPr>
          <w:sz w:val="28"/>
          <w:szCs w:val="28"/>
        </w:rPr>
        <w:t xml:space="preserve">2019 года № </w:t>
      </w:r>
      <w:r>
        <w:rPr>
          <w:sz w:val="28"/>
          <w:szCs w:val="28"/>
        </w:rPr>
        <w:t>29</w:t>
      </w:r>
      <w:proofErr w:type="gramEnd"/>
      <w:r w:rsidRPr="00C95C3B">
        <w:rPr>
          <w:sz w:val="28"/>
          <w:szCs w:val="28"/>
        </w:rPr>
        <w:t xml:space="preserve"> «</w:t>
      </w:r>
      <w:r w:rsidRPr="00C95C3B">
        <w:rPr>
          <w:bCs/>
          <w:sz w:val="28"/>
          <w:szCs w:val="28"/>
        </w:rPr>
        <w:t>Об утверждении реестра муниципальных услуг Русско-Камешкирского сельсовета Камешкирского района Пензенской области</w:t>
      </w:r>
      <w:r w:rsidRPr="00C95C3B">
        <w:rPr>
          <w:sz w:val="28"/>
          <w:szCs w:val="28"/>
        </w:rPr>
        <w:t xml:space="preserve">», руководствуясь Уставом </w:t>
      </w:r>
      <w:r w:rsidRPr="00C95C3B">
        <w:rPr>
          <w:bCs/>
          <w:sz w:val="28"/>
          <w:szCs w:val="28"/>
        </w:rPr>
        <w:t xml:space="preserve">Русско-Камешкирского сельсовета </w:t>
      </w:r>
      <w:r w:rsidRPr="00C95C3B">
        <w:rPr>
          <w:sz w:val="28"/>
          <w:szCs w:val="28"/>
        </w:rPr>
        <w:t>Камешкирского  района Пензенской области, администрация</w:t>
      </w:r>
      <w:r w:rsidRPr="00C95C3B">
        <w:rPr>
          <w:bCs/>
          <w:sz w:val="28"/>
          <w:szCs w:val="28"/>
        </w:rPr>
        <w:t xml:space="preserve"> Русско-Камешкирского сельсовета</w:t>
      </w:r>
      <w:r w:rsidRPr="00C95C3B">
        <w:rPr>
          <w:sz w:val="28"/>
          <w:szCs w:val="28"/>
        </w:rPr>
        <w:t xml:space="preserve"> Камешкирского района Пензенской области</w:t>
      </w:r>
    </w:p>
    <w:p w:rsidR="00CE066B" w:rsidRDefault="00CE066B" w:rsidP="00CE066B">
      <w:pPr>
        <w:ind w:firstLine="567"/>
        <w:jc w:val="center"/>
        <w:rPr>
          <w:sz w:val="28"/>
          <w:szCs w:val="28"/>
        </w:rPr>
      </w:pPr>
      <w:r w:rsidRPr="00C95C3B">
        <w:rPr>
          <w:sz w:val="28"/>
          <w:szCs w:val="28"/>
        </w:rPr>
        <w:t xml:space="preserve">  </w:t>
      </w:r>
    </w:p>
    <w:p w:rsidR="00CE066B" w:rsidRDefault="00CE066B" w:rsidP="00CE066B">
      <w:pPr>
        <w:ind w:firstLine="567"/>
        <w:jc w:val="center"/>
        <w:rPr>
          <w:sz w:val="28"/>
          <w:szCs w:val="28"/>
        </w:rPr>
      </w:pPr>
      <w:r w:rsidRPr="00C95C3B">
        <w:rPr>
          <w:sz w:val="28"/>
          <w:szCs w:val="28"/>
        </w:rPr>
        <w:t>постановляет:</w:t>
      </w:r>
    </w:p>
    <w:p w:rsidR="00CE066B" w:rsidRPr="00C95C3B" w:rsidRDefault="00CE066B" w:rsidP="00CE066B">
      <w:pPr>
        <w:ind w:firstLine="567"/>
        <w:jc w:val="center"/>
        <w:rPr>
          <w:sz w:val="28"/>
          <w:szCs w:val="28"/>
        </w:rPr>
      </w:pPr>
    </w:p>
    <w:p w:rsidR="00CE066B" w:rsidRPr="00C95C3B" w:rsidRDefault="00CE066B" w:rsidP="00CE066B">
      <w:pPr>
        <w:ind w:firstLine="567"/>
        <w:jc w:val="both"/>
        <w:rPr>
          <w:i/>
          <w:sz w:val="28"/>
          <w:szCs w:val="28"/>
        </w:rPr>
      </w:pPr>
      <w:r w:rsidRPr="00C95C3B">
        <w:rPr>
          <w:sz w:val="28"/>
          <w:szCs w:val="28"/>
        </w:rPr>
        <w:t xml:space="preserve">1.Внести в административный регламент предоставления муниципальной услуги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утвержденный постановлением администрации Русско-Камешкирского </w:t>
      </w:r>
      <w:r w:rsidRPr="00C95C3B">
        <w:rPr>
          <w:sz w:val="28"/>
          <w:szCs w:val="28"/>
        </w:rPr>
        <w:lastRenderedPageBreak/>
        <w:t>сельсовета Камешкирского района Пензенской области от</w:t>
      </w:r>
      <w:r>
        <w:rPr>
          <w:sz w:val="28"/>
          <w:szCs w:val="28"/>
        </w:rPr>
        <w:t xml:space="preserve"> </w:t>
      </w:r>
      <w:r w:rsidRPr="00C95C3B">
        <w:rPr>
          <w:sz w:val="28"/>
          <w:szCs w:val="28"/>
        </w:rPr>
        <w:t>25.03.2019 года  №4</w:t>
      </w:r>
      <w:r>
        <w:rPr>
          <w:sz w:val="28"/>
          <w:szCs w:val="28"/>
        </w:rPr>
        <w:t>4</w:t>
      </w:r>
      <w:r w:rsidRPr="00C95C3B">
        <w:rPr>
          <w:sz w:val="28"/>
          <w:szCs w:val="28"/>
        </w:rPr>
        <w:t xml:space="preserve">, (далее </w:t>
      </w:r>
      <w:proofErr w:type="gramStart"/>
      <w:r w:rsidRPr="00C95C3B">
        <w:rPr>
          <w:sz w:val="28"/>
          <w:szCs w:val="28"/>
        </w:rPr>
        <w:t>-а</w:t>
      </w:r>
      <w:proofErr w:type="gramEnd"/>
      <w:r w:rsidRPr="00C95C3B">
        <w:rPr>
          <w:sz w:val="28"/>
          <w:szCs w:val="28"/>
        </w:rPr>
        <w:t>дминистративный регламент)следующие изменения:</w:t>
      </w:r>
    </w:p>
    <w:p w:rsidR="00CE066B" w:rsidRDefault="00CE066B" w:rsidP="00CE066B">
      <w:pPr>
        <w:autoSpaceDE w:val="0"/>
        <w:autoSpaceDN w:val="0"/>
        <w:adjustRightInd w:val="0"/>
        <w:ind w:left="540"/>
        <w:rPr>
          <w:sz w:val="28"/>
          <w:szCs w:val="28"/>
        </w:rPr>
      </w:pPr>
      <w:r w:rsidRPr="00C95C3B">
        <w:rPr>
          <w:sz w:val="28"/>
          <w:szCs w:val="28"/>
        </w:rPr>
        <w:t>1.1. .Административный регламент изложить в следующей редакции, согласно приложению.</w:t>
      </w:r>
    </w:p>
    <w:p w:rsidR="00CE066B" w:rsidRPr="00C95C3B" w:rsidRDefault="00CE066B" w:rsidP="00CE066B">
      <w:pPr>
        <w:autoSpaceDE w:val="0"/>
        <w:autoSpaceDN w:val="0"/>
        <w:adjustRightInd w:val="0"/>
        <w:ind w:left="540"/>
        <w:rPr>
          <w:sz w:val="28"/>
          <w:szCs w:val="28"/>
        </w:rPr>
      </w:pPr>
      <w:r w:rsidRPr="00C95C3B">
        <w:rPr>
          <w:sz w:val="28"/>
          <w:szCs w:val="28"/>
        </w:rPr>
        <w:t xml:space="preserve">      2. Опубликовать настоящее постановление в информационном бюллетене «Правовое поле» и на официальном сайте администрации </w:t>
      </w:r>
      <w:r w:rsidRPr="00C95C3B">
        <w:rPr>
          <w:bCs/>
          <w:sz w:val="28"/>
          <w:szCs w:val="28"/>
        </w:rPr>
        <w:t>Русско-Камешкирского сельсовета</w:t>
      </w:r>
      <w:r w:rsidRPr="00C95C3B">
        <w:rPr>
          <w:sz w:val="28"/>
          <w:szCs w:val="28"/>
        </w:rPr>
        <w:t xml:space="preserve"> Камешкирского района Пензенской области в информационно-телекоммуникационной сети «Интернет».</w:t>
      </w:r>
    </w:p>
    <w:p w:rsidR="00CE066B" w:rsidRPr="00C95C3B" w:rsidRDefault="00CE066B" w:rsidP="00CE066B">
      <w:pPr>
        <w:pStyle w:val="ConsPlusNormal"/>
        <w:ind w:firstLine="540"/>
        <w:jc w:val="both"/>
        <w:rPr>
          <w:position w:val="-2"/>
          <w:sz w:val="28"/>
          <w:szCs w:val="28"/>
        </w:rPr>
      </w:pPr>
      <w:r w:rsidRPr="00C95C3B">
        <w:rPr>
          <w:position w:val="-2"/>
          <w:sz w:val="28"/>
          <w:szCs w:val="28"/>
        </w:rPr>
        <w:t>3. Настоящее постановление вступает в силу на следующий день после дня его официального опубликования.</w:t>
      </w:r>
    </w:p>
    <w:p w:rsidR="00CE066B" w:rsidRPr="00C95C3B" w:rsidRDefault="00CE066B" w:rsidP="00CE066B">
      <w:pPr>
        <w:autoSpaceDE w:val="0"/>
        <w:ind w:firstLine="567"/>
        <w:jc w:val="both"/>
        <w:rPr>
          <w:i/>
          <w:sz w:val="28"/>
          <w:szCs w:val="28"/>
          <w:u w:val="single"/>
        </w:rPr>
      </w:pPr>
      <w:r w:rsidRPr="00C95C3B">
        <w:rPr>
          <w:sz w:val="28"/>
          <w:szCs w:val="28"/>
        </w:rPr>
        <w:t xml:space="preserve">4. </w:t>
      </w:r>
      <w:proofErr w:type="gramStart"/>
      <w:r w:rsidRPr="00C95C3B">
        <w:rPr>
          <w:sz w:val="28"/>
          <w:szCs w:val="28"/>
        </w:rPr>
        <w:t>Контроль за</w:t>
      </w:r>
      <w:proofErr w:type="gramEnd"/>
      <w:r w:rsidRPr="00C95C3B">
        <w:rPr>
          <w:sz w:val="28"/>
          <w:szCs w:val="28"/>
        </w:rPr>
        <w:t xml:space="preserve"> исполнением настоящего постановления возложить на Главу администрации </w:t>
      </w:r>
      <w:r w:rsidRPr="00C95C3B">
        <w:rPr>
          <w:bCs/>
          <w:sz w:val="28"/>
          <w:szCs w:val="28"/>
        </w:rPr>
        <w:t>Русско-Камешкирского сельсовета</w:t>
      </w:r>
      <w:r w:rsidRPr="00C95C3B">
        <w:rPr>
          <w:sz w:val="28"/>
          <w:szCs w:val="28"/>
        </w:rPr>
        <w:t xml:space="preserve"> Камешкирского района Пензенской области</w:t>
      </w:r>
      <w:r w:rsidRPr="00C95C3B">
        <w:rPr>
          <w:i/>
          <w:sz w:val="28"/>
          <w:szCs w:val="28"/>
        </w:rPr>
        <w:t>.</w:t>
      </w:r>
    </w:p>
    <w:p w:rsidR="00CE066B" w:rsidRDefault="00CE066B" w:rsidP="00CE066B">
      <w:pPr>
        <w:pStyle w:val="ConsPlusNormal"/>
        <w:ind w:firstLine="567"/>
        <w:jc w:val="both"/>
        <w:rPr>
          <w:szCs w:val="24"/>
        </w:rPr>
      </w:pPr>
    </w:p>
    <w:p w:rsidR="00CE066B" w:rsidRDefault="00CE066B" w:rsidP="00CE066B">
      <w:pPr>
        <w:pStyle w:val="ConsPlusNormal"/>
        <w:ind w:firstLine="567"/>
        <w:jc w:val="both"/>
        <w:rPr>
          <w:szCs w:val="24"/>
        </w:rPr>
      </w:pPr>
    </w:p>
    <w:p w:rsidR="00CE066B" w:rsidRDefault="00CE066B" w:rsidP="00CE066B">
      <w:pPr>
        <w:pStyle w:val="ConsPlusNormal"/>
        <w:ind w:firstLine="567"/>
        <w:jc w:val="both"/>
        <w:rPr>
          <w:szCs w:val="24"/>
        </w:rPr>
      </w:pPr>
    </w:p>
    <w:p w:rsidR="00CE066B" w:rsidRDefault="00CE066B" w:rsidP="00CE066B">
      <w:pPr>
        <w:pStyle w:val="ConsPlusNormal"/>
        <w:ind w:firstLine="567"/>
        <w:jc w:val="both"/>
        <w:rPr>
          <w:szCs w:val="24"/>
        </w:rPr>
      </w:pPr>
    </w:p>
    <w:p w:rsidR="00CE066B" w:rsidRDefault="00CE066B" w:rsidP="00CE066B">
      <w:pPr>
        <w:pStyle w:val="ConsPlusNormal"/>
        <w:ind w:firstLine="567"/>
        <w:jc w:val="both"/>
        <w:rPr>
          <w:szCs w:val="24"/>
        </w:rPr>
      </w:pPr>
    </w:p>
    <w:p w:rsidR="00CE066B" w:rsidRDefault="00CE066B" w:rsidP="00CE066B">
      <w:pPr>
        <w:pStyle w:val="ConsPlusNormal"/>
        <w:ind w:firstLine="567"/>
        <w:jc w:val="both"/>
        <w:rPr>
          <w:szCs w:val="24"/>
        </w:rPr>
      </w:pPr>
    </w:p>
    <w:p w:rsidR="00CE066B" w:rsidRDefault="00CE066B" w:rsidP="00CE066B">
      <w:pPr>
        <w:pStyle w:val="ConsPlusNormal"/>
        <w:ind w:firstLine="567"/>
        <w:jc w:val="both"/>
        <w:rPr>
          <w:szCs w:val="24"/>
        </w:rPr>
      </w:pPr>
    </w:p>
    <w:p w:rsidR="00CE066B" w:rsidRDefault="00CE066B" w:rsidP="00CE066B">
      <w:pPr>
        <w:pStyle w:val="ConsPlusNormal"/>
        <w:ind w:firstLine="567"/>
        <w:jc w:val="both"/>
        <w:rPr>
          <w:szCs w:val="24"/>
        </w:rPr>
      </w:pPr>
    </w:p>
    <w:p w:rsidR="00CE066B" w:rsidRDefault="00CE066B" w:rsidP="00CE066B">
      <w:pPr>
        <w:pStyle w:val="ConsPlusNormal"/>
        <w:ind w:firstLine="567"/>
        <w:jc w:val="both"/>
        <w:rPr>
          <w:szCs w:val="24"/>
        </w:rPr>
      </w:pPr>
    </w:p>
    <w:p w:rsidR="00CE066B" w:rsidRPr="00091BE9" w:rsidRDefault="00CE066B" w:rsidP="00CE066B">
      <w:pPr>
        <w:pStyle w:val="ConsPlusNormal"/>
        <w:ind w:firstLine="567"/>
        <w:jc w:val="both"/>
        <w:rPr>
          <w:szCs w:val="24"/>
        </w:rPr>
      </w:pPr>
    </w:p>
    <w:p w:rsidR="00CE066B" w:rsidRPr="00C95C3B" w:rsidRDefault="00CE066B" w:rsidP="00CE066B">
      <w:pPr>
        <w:autoSpaceDE w:val="0"/>
        <w:ind w:firstLine="567"/>
        <w:jc w:val="both"/>
        <w:rPr>
          <w:bCs/>
          <w:sz w:val="28"/>
          <w:szCs w:val="28"/>
        </w:rPr>
      </w:pPr>
      <w:r w:rsidRPr="00C95C3B">
        <w:rPr>
          <w:sz w:val="28"/>
          <w:szCs w:val="28"/>
        </w:rPr>
        <w:t>Глава администрации</w:t>
      </w:r>
      <w:r w:rsidRPr="00C95C3B">
        <w:rPr>
          <w:bCs/>
          <w:sz w:val="28"/>
          <w:szCs w:val="28"/>
        </w:rPr>
        <w:t xml:space="preserve"> </w:t>
      </w:r>
    </w:p>
    <w:p w:rsidR="00CE066B" w:rsidRPr="00C95C3B" w:rsidRDefault="00CE066B" w:rsidP="00CE066B">
      <w:pPr>
        <w:autoSpaceDE w:val="0"/>
        <w:ind w:firstLine="567"/>
        <w:jc w:val="both"/>
        <w:rPr>
          <w:bCs/>
          <w:sz w:val="28"/>
          <w:szCs w:val="28"/>
        </w:rPr>
      </w:pPr>
      <w:r w:rsidRPr="00C95C3B">
        <w:rPr>
          <w:bCs/>
          <w:sz w:val="28"/>
          <w:szCs w:val="28"/>
        </w:rPr>
        <w:t>Русско-Камешкирского сельсовета</w:t>
      </w:r>
    </w:p>
    <w:p w:rsidR="00CE066B" w:rsidRPr="00C95C3B" w:rsidRDefault="00CE066B" w:rsidP="00CE066B">
      <w:pPr>
        <w:autoSpaceDE w:val="0"/>
        <w:ind w:firstLine="567"/>
        <w:jc w:val="both"/>
        <w:rPr>
          <w:sz w:val="28"/>
          <w:szCs w:val="28"/>
        </w:rPr>
      </w:pPr>
      <w:r w:rsidRPr="00C95C3B">
        <w:rPr>
          <w:sz w:val="28"/>
          <w:szCs w:val="28"/>
        </w:rPr>
        <w:t>Камешкирского района</w:t>
      </w:r>
    </w:p>
    <w:p w:rsidR="00CE066B" w:rsidRPr="00C95C3B" w:rsidRDefault="00CE066B" w:rsidP="00CE066B">
      <w:pPr>
        <w:autoSpaceDE w:val="0"/>
        <w:ind w:firstLine="567"/>
        <w:jc w:val="both"/>
        <w:rPr>
          <w:sz w:val="28"/>
          <w:szCs w:val="28"/>
        </w:rPr>
      </w:pPr>
      <w:r w:rsidRPr="00C95C3B">
        <w:rPr>
          <w:sz w:val="28"/>
          <w:szCs w:val="28"/>
        </w:rPr>
        <w:t xml:space="preserve">Пензенской области                                                  </w:t>
      </w:r>
      <w:proofErr w:type="spellStart"/>
      <w:r w:rsidRPr="00C95C3B">
        <w:rPr>
          <w:sz w:val="28"/>
          <w:szCs w:val="28"/>
        </w:rPr>
        <w:t>В.Ю.Сорокина</w:t>
      </w:r>
      <w:proofErr w:type="spellEnd"/>
    </w:p>
    <w:p w:rsidR="00CE066B" w:rsidRDefault="00CE066B" w:rsidP="00CE066B">
      <w:pPr>
        <w:pStyle w:val="ConsPlusNormal"/>
        <w:tabs>
          <w:tab w:val="left" w:pos="7470"/>
          <w:tab w:val="right" w:pos="9355"/>
        </w:tabs>
        <w:ind w:firstLine="567"/>
        <w:jc w:val="right"/>
        <w:rPr>
          <w:szCs w:val="24"/>
        </w:rPr>
      </w:pPr>
      <w:r w:rsidRPr="00091BE9">
        <w:rPr>
          <w:szCs w:val="24"/>
        </w:rPr>
        <w:tab/>
      </w:r>
    </w:p>
    <w:p w:rsidR="00CE066B" w:rsidRDefault="00CE066B" w:rsidP="00CE066B">
      <w:pPr>
        <w:pStyle w:val="ConsPlusNormal"/>
        <w:tabs>
          <w:tab w:val="left" w:pos="7470"/>
          <w:tab w:val="right" w:pos="9355"/>
        </w:tabs>
        <w:ind w:firstLine="567"/>
        <w:jc w:val="right"/>
        <w:rPr>
          <w:szCs w:val="24"/>
        </w:rPr>
      </w:pPr>
    </w:p>
    <w:p w:rsidR="00CE066B" w:rsidRDefault="00CE066B" w:rsidP="00CE066B">
      <w:pPr>
        <w:pStyle w:val="ConsPlusNormal"/>
        <w:tabs>
          <w:tab w:val="left" w:pos="7470"/>
          <w:tab w:val="right" w:pos="9355"/>
        </w:tabs>
        <w:ind w:firstLine="567"/>
        <w:jc w:val="right"/>
        <w:rPr>
          <w:szCs w:val="24"/>
        </w:rPr>
      </w:pPr>
    </w:p>
    <w:p w:rsidR="00CE066B" w:rsidRDefault="00CE066B" w:rsidP="00CE066B">
      <w:pPr>
        <w:pStyle w:val="ConsPlusNormal"/>
        <w:tabs>
          <w:tab w:val="left" w:pos="7470"/>
          <w:tab w:val="right" w:pos="9355"/>
        </w:tabs>
        <w:ind w:firstLine="567"/>
        <w:jc w:val="right"/>
        <w:rPr>
          <w:szCs w:val="24"/>
        </w:rPr>
      </w:pPr>
    </w:p>
    <w:p w:rsidR="00CE066B" w:rsidRDefault="00CE066B" w:rsidP="00CE066B">
      <w:pPr>
        <w:pStyle w:val="ConsPlusNormal"/>
        <w:tabs>
          <w:tab w:val="left" w:pos="7470"/>
          <w:tab w:val="right" w:pos="9355"/>
        </w:tabs>
        <w:ind w:firstLine="567"/>
        <w:jc w:val="right"/>
        <w:rPr>
          <w:szCs w:val="24"/>
        </w:rPr>
      </w:pPr>
    </w:p>
    <w:p w:rsidR="00CE066B" w:rsidRDefault="00CE066B" w:rsidP="00CE066B">
      <w:pPr>
        <w:pStyle w:val="ConsPlusNormal"/>
        <w:tabs>
          <w:tab w:val="left" w:pos="7470"/>
          <w:tab w:val="right" w:pos="9355"/>
        </w:tabs>
        <w:ind w:firstLine="567"/>
        <w:jc w:val="right"/>
        <w:rPr>
          <w:szCs w:val="24"/>
        </w:rPr>
      </w:pPr>
    </w:p>
    <w:p w:rsidR="00CE066B" w:rsidRDefault="00CE066B" w:rsidP="00CE066B">
      <w:pPr>
        <w:pStyle w:val="ConsPlusNormal"/>
        <w:tabs>
          <w:tab w:val="left" w:pos="7470"/>
          <w:tab w:val="right" w:pos="9355"/>
        </w:tabs>
        <w:ind w:firstLine="567"/>
        <w:jc w:val="right"/>
        <w:rPr>
          <w:szCs w:val="24"/>
        </w:rPr>
      </w:pPr>
    </w:p>
    <w:p w:rsidR="00CE066B" w:rsidRDefault="00CE066B" w:rsidP="00CE066B">
      <w:pPr>
        <w:pStyle w:val="ConsPlusNormal"/>
        <w:tabs>
          <w:tab w:val="left" w:pos="7470"/>
          <w:tab w:val="right" w:pos="9355"/>
        </w:tabs>
        <w:ind w:firstLine="567"/>
        <w:jc w:val="right"/>
        <w:rPr>
          <w:szCs w:val="24"/>
        </w:rPr>
      </w:pPr>
    </w:p>
    <w:p w:rsidR="00CE066B" w:rsidRDefault="00CE066B" w:rsidP="00CE066B">
      <w:pPr>
        <w:pStyle w:val="ConsPlusNormal"/>
        <w:tabs>
          <w:tab w:val="left" w:pos="7470"/>
          <w:tab w:val="right" w:pos="9355"/>
        </w:tabs>
        <w:ind w:firstLine="567"/>
        <w:jc w:val="right"/>
        <w:rPr>
          <w:szCs w:val="24"/>
        </w:rPr>
      </w:pPr>
    </w:p>
    <w:p w:rsidR="00CE066B" w:rsidRDefault="00CE066B" w:rsidP="00CE066B">
      <w:pPr>
        <w:pStyle w:val="ConsPlusNormal"/>
        <w:tabs>
          <w:tab w:val="left" w:pos="7470"/>
          <w:tab w:val="right" w:pos="9355"/>
        </w:tabs>
        <w:ind w:firstLine="567"/>
        <w:jc w:val="right"/>
        <w:rPr>
          <w:szCs w:val="24"/>
        </w:rPr>
      </w:pPr>
    </w:p>
    <w:p w:rsidR="00CE066B" w:rsidRDefault="00CE066B" w:rsidP="00CE066B">
      <w:pPr>
        <w:pStyle w:val="ConsPlusNormal"/>
        <w:tabs>
          <w:tab w:val="left" w:pos="7470"/>
          <w:tab w:val="right" w:pos="9355"/>
        </w:tabs>
        <w:ind w:firstLine="567"/>
        <w:jc w:val="right"/>
        <w:rPr>
          <w:szCs w:val="24"/>
        </w:rPr>
      </w:pPr>
    </w:p>
    <w:p w:rsidR="00CE066B" w:rsidRDefault="00CE066B" w:rsidP="00CE066B">
      <w:pPr>
        <w:pStyle w:val="ConsPlusNormal"/>
        <w:tabs>
          <w:tab w:val="left" w:pos="7470"/>
          <w:tab w:val="right" w:pos="9355"/>
        </w:tabs>
        <w:ind w:firstLine="567"/>
        <w:jc w:val="right"/>
        <w:rPr>
          <w:szCs w:val="24"/>
        </w:rPr>
      </w:pPr>
    </w:p>
    <w:p w:rsidR="00CE066B" w:rsidRDefault="00CE066B" w:rsidP="00CE066B">
      <w:pPr>
        <w:pStyle w:val="ConsPlusNormal"/>
        <w:tabs>
          <w:tab w:val="left" w:pos="7470"/>
          <w:tab w:val="right" w:pos="9355"/>
        </w:tabs>
        <w:ind w:firstLine="567"/>
        <w:jc w:val="right"/>
        <w:rPr>
          <w:szCs w:val="24"/>
        </w:rPr>
      </w:pPr>
    </w:p>
    <w:p w:rsidR="00CE066B" w:rsidRDefault="00CE066B" w:rsidP="00CE066B">
      <w:pPr>
        <w:pStyle w:val="ConsPlusNormal"/>
        <w:tabs>
          <w:tab w:val="left" w:pos="7470"/>
          <w:tab w:val="right" w:pos="9355"/>
        </w:tabs>
        <w:ind w:firstLine="567"/>
        <w:jc w:val="right"/>
        <w:rPr>
          <w:szCs w:val="24"/>
        </w:rPr>
      </w:pPr>
    </w:p>
    <w:p w:rsidR="00CE066B" w:rsidRDefault="00CE066B" w:rsidP="00CE066B">
      <w:pPr>
        <w:pStyle w:val="ConsPlusNormal"/>
        <w:tabs>
          <w:tab w:val="left" w:pos="7470"/>
          <w:tab w:val="right" w:pos="9355"/>
        </w:tabs>
        <w:ind w:firstLine="567"/>
        <w:jc w:val="right"/>
        <w:rPr>
          <w:szCs w:val="24"/>
        </w:rPr>
      </w:pPr>
    </w:p>
    <w:p w:rsidR="00CE066B" w:rsidRDefault="00CE066B" w:rsidP="00CE066B">
      <w:pPr>
        <w:pStyle w:val="ConsPlusNormal"/>
        <w:tabs>
          <w:tab w:val="left" w:pos="7470"/>
          <w:tab w:val="right" w:pos="9355"/>
        </w:tabs>
        <w:ind w:firstLine="567"/>
        <w:jc w:val="right"/>
        <w:rPr>
          <w:szCs w:val="24"/>
        </w:rPr>
      </w:pPr>
    </w:p>
    <w:p w:rsidR="00CE066B" w:rsidRDefault="00CE066B" w:rsidP="00CE066B">
      <w:pPr>
        <w:pStyle w:val="ConsPlusNormal"/>
        <w:tabs>
          <w:tab w:val="left" w:pos="7470"/>
          <w:tab w:val="right" w:pos="9355"/>
        </w:tabs>
        <w:ind w:firstLine="567"/>
        <w:jc w:val="right"/>
        <w:rPr>
          <w:szCs w:val="24"/>
        </w:rPr>
      </w:pPr>
    </w:p>
    <w:p w:rsidR="00CE066B" w:rsidRDefault="00CE066B" w:rsidP="00CE066B">
      <w:pPr>
        <w:pStyle w:val="ConsPlusNormal"/>
        <w:tabs>
          <w:tab w:val="left" w:pos="7470"/>
          <w:tab w:val="right" w:pos="9355"/>
        </w:tabs>
        <w:ind w:firstLine="567"/>
        <w:jc w:val="right"/>
        <w:rPr>
          <w:szCs w:val="24"/>
        </w:rPr>
      </w:pPr>
    </w:p>
    <w:p w:rsidR="00CE066B" w:rsidRDefault="00CE066B" w:rsidP="00CE066B">
      <w:pPr>
        <w:pStyle w:val="ConsPlusNormal"/>
        <w:tabs>
          <w:tab w:val="left" w:pos="7470"/>
          <w:tab w:val="right" w:pos="9355"/>
        </w:tabs>
        <w:ind w:firstLine="567"/>
        <w:jc w:val="right"/>
        <w:rPr>
          <w:szCs w:val="24"/>
        </w:rPr>
      </w:pPr>
    </w:p>
    <w:p w:rsidR="00CE066B" w:rsidRDefault="00CE066B" w:rsidP="00CE066B">
      <w:pPr>
        <w:pStyle w:val="ConsPlusNormal"/>
        <w:tabs>
          <w:tab w:val="left" w:pos="7470"/>
          <w:tab w:val="right" w:pos="9355"/>
        </w:tabs>
        <w:ind w:firstLine="567"/>
        <w:jc w:val="right"/>
        <w:rPr>
          <w:szCs w:val="24"/>
        </w:rPr>
      </w:pPr>
    </w:p>
    <w:p w:rsidR="00CE066B" w:rsidRDefault="00CE066B" w:rsidP="00CE066B">
      <w:pPr>
        <w:pStyle w:val="ConsPlusNormal"/>
        <w:tabs>
          <w:tab w:val="left" w:pos="7470"/>
          <w:tab w:val="right" w:pos="9355"/>
        </w:tabs>
        <w:ind w:firstLine="567"/>
        <w:jc w:val="right"/>
        <w:rPr>
          <w:szCs w:val="24"/>
        </w:rPr>
      </w:pPr>
    </w:p>
    <w:p w:rsidR="00CE066B" w:rsidRDefault="00CE066B" w:rsidP="00CE066B">
      <w:pPr>
        <w:pStyle w:val="ConsPlusNormal"/>
        <w:tabs>
          <w:tab w:val="left" w:pos="7470"/>
          <w:tab w:val="right" w:pos="9355"/>
        </w:tabs>
        <w:ind w:firstLine="567"/>
        <w:jc w:val="right"/>
        <w:rPr>
          <w:szCs w:val="24"/>
        </w:rPr>
      </w:pPr>
    </w:p>
    <w:p w:rsidR="00CE066B" w:rsidRPr="00091BE9" w:rsidRDefault="00CE066B" w:rsidP="00CE066B">
      <w:pPr>
        <w:pStyle w:val="ConsPlusNormal"/>
        <w:tabs>
          <w:tab w:val="left" w:pos="7470"/>
          <w:tab w:val="right" w:pos="9355"/>
        </w:tabs>
        <w:ind w:firstLine="567"/>
        <w:jc w:val="right"/>
        <w:rPr>
          <w:szCs w:val="24"/>
        </w:rPr>
      </w:pPr>
      <w:r w:rsidRPr="00091BE9">
        <w:rPr>
          <w:szCs w:val="24"/>
        </w:rPr>
        <w:t>Утвержден</w:t>
      </w:r>
    </w:p>
    <w:p w:rsidR="00CE066B" w:rsidRPr="00091BE9" w:rsidRDefault="00CE066B" w:rsidP="00CE066B">
      <w:pPr>
        <w:pStyle w:val="ConsPlusNormal"/>
        <w:ind w:firstLine="567"/>
        <w:jc w:val="right"/>
        <w:rPr>
          <w:szCs w:val="24"/>
        </w:rPr>
      </w:pPr>
      <w:r w:rsidRPr="00091BE9">
        <w:rPr>
          <w:szCs w:val="24"/>
        </w:rPr>
        <w:t>постановлением</w:t>
      </w:r>
    </w:p>
    <w:p w:rsidR="00CE066B" w:rsidRPr="00091BE9" w:rsidRDefault="00CE066B" w:rsidP="00CE066B">
      <w:pPr>
        <w:autoSpaceDE w:val="0"/>
        <w:ind w:firstLine="567"/>
        <w:jc w:val="right"/>
        <w:rPr>
          <w:bCs/>
        </w:rPr>
      </w:pPr>
      <w:r w:rsidRPr="00091BE9">
        <w:t xml:space="preserve">администрации </w:t>
      </w:r>
      <w:r>
        <w:rPr>
          <w:bCs/>
        </w:rPr>
        <w:t>Русско-Камешкирского</w:t>
      </w:r>
      <w:r w:rsidRPr="00091BE9">
        <w:rPr>
          <w:bCs/>
        </w:rPr>
        <w:t xml:space="preserve"> сельсовета</w:t>
      </w:r>
    </w:p>
    <w:p w:rsidR="00CE066B" w:rsidRPr="00091BE9" w:rsidRDefault="00CE066B" w:rsidP="00CE066B">
      <w:pPr>
        <w:autoSpaceDE w:val="0"/>
        <w:ind w:firstLine="567"/>
        <w:jc w:val="right"/>
      </w:pPr>
      <w:r w:rsidRPr="00091BE9">
        <w:t xml:space="preserve"> Камешкирского района</w:t>
      </w:r>
    </w:p>
    <w:p w:rsidR="00CE066B" w:rsidRPr="00091BE9" w:rsidRDefault="00CE066B" w:rsidP="00CE066B">
      <w:pPr>
        <w:autoSpaceDE w:val="0"/>
        <w:ind w:firstLine="567"/>
        <w:jc w:val="right"/>
      </w:pPr>
      <w:r w:rsidRPr="00091BE9">
        <w:t xml:space="preserve">Пензенской области </w:t>
      </w:r>
    </w:p>
    <w:p w:rsidR="00CE066B" w:rsidRPr="00091BE9" w:rsidRDefault="00CE066B" w:rsidP="00CE066B">
      <w:pPr>
        <w:pStyle w:val="ConsPlusNormal"/>
        <w:ind w:firstLine="567"/>
        <w:jc w:val="right"/>
        <w:rPr>
          <w:szCs w:val="24"/>
        </w:rPr>
      </w:pPr>
      <w:r>
        <w:rPr>
          <w:szCs w:val="24"/>
        </w:rPr>
        <w:t>о</w:t>
      </w:r>
      <w:r w:rsidRPr="00091BE9">
        <w:rPr>
          <w:szCs w:val="24"/>
        </w:rPr>
        <w:t>т</w:t>
      </w:r>
      <w:r>
        <w:rPr>
          <w:szCs w:val="24"/>
        </w:rPr>
        <w:t xml:space="preserve"> 20.05.2021 г.</w:t>
      </w:r>
      <w:r w:rsidRPr="00091BE9">
        <w:rPr>
          <w:szCs w:val="24"/>
        </w:rPr>
        <w:t xml:space="preserve"> № </w:t>
      </w:r>
      <w:r>
        <w:rPr>
          <w:szCs w:val="24"/>
        </w:rPr>
        <w:t>53</w:t>
      </w:r>
    </w:p>
    <w:p w:rsidR="00CE066B" w:rsidRPr="00091BE9" w:rsidRDefault="00CE066B" w:rsidP="00CE066B">
      <w:pPr>
        <w:pStyle w:val="ConsPlusTitle"/>
        <w:ind w:firstLine="567"/>
        <w:jc w:val="center"/>
        <w:rPr>
          <w:b w:val="0"/>
          <w:sz w:val="24"/>
          <w:szCs w:val="24"/>
        </w:rPr>
      </w:pPr>
    </w:p>
    <w:p w:rsidR="00CE066B" w:rsidRPr="00091BE9" w:rsidRDefault="00CE066B" w:rsidP="00CE066B">
      <w:pPr>
        <w:ind w:firstLine="567"/>
        <w:jc w:val="center"/>
        <w:rPr>
          <w:b/>
        </w:rPr>
      </w:pPr>
      <w:r w:rsidRPr="00091BE9">
        <w:rPr>
          <w:b/>
        </w:rPr>
        <w:t>Административный регламент</w:t>
      </w:r>
    </w:p>
    <w:p w:rsidR="00CE066B" w:rsidRPr="00091BE9" w:rsidRDefault="00CE066B" w:rsidP="00CE066B">
      <w:pPr>
        <w:pStyle w:val="ConsPlusTitle"/>
        <w:ind w:firstLine="567"/>
        <w:jc w:val="center"/>
        <w:rPr>
          <w:rFonts w:ascii="Times New Roman" w:hAnsi="Times New Roman" w:cs="Times New Roman"/>
          <w:b w:val="0"/>
          <w:sz w:val="24"/>
          <w:szCs w:val="24"/>
        </w:rPr>
      </w:pPr>
      <w:r w:rsidRPr="00091BE9">
        <w:rPr>
          <w:rFonts w:ascii="Times New Roman" w:hAnsi="Times New Roman"/>
          <w:sz w:val="24"/>
          <w:szCs w:val="24"/>
        </w:rPr>
        <w:t xml:space="preserve">предоставления муниципальной услуги </w:t>
      </w:r>
      <w:r w:rsidRPr="00091BE9">
        <w:rPr>
          <w:rFonts w:ascii="Times New Roman" w:hAnsi="Times New Roman" w:cs="Times New Roman"/>
          <w:sz w:val="24"/>
          <w:szCs w:val="24"/>
        </w:rPr>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p w:rsidR="00CE066B" w:rsidRPr="00091BE9" w:rsidRDefault="00CE066B" w:rsidP="00CE066B">
      <w:pPr>
        <w:pStyle w:val="ConsPlusTitle"/>
        <w:ind w:firstLine="567"/>
        <w:jc w:val="center"/>
        <w:rPr>
          <w:rFonts w:ascii="Times New Roman" w:hAnsi="Times New Roman" w:cs="Times New Roman"/>
          <w:b w:val="0"/>
          <w:sz w:val="24"/>
          <w:szCs w:val="24"/>
        </w:rPr>
      </w:pPr>
    </w:p>
    <w:p w:rsidR="00CE066B" w:rsidRPr="00091BE9" w:rsidRDefault="00CE066B" w:rsidP="00CE066B">
      <w:pPr>
        <w:pStyle w:val="ConsPlusNormal"/>
        <w:ind w:firstLine="567"/>
        <w:jc w:val="center"/>
        <w:outlineLvl w:val="1"/>
        <w:rPr>
          <w:b/>
          <w:szCs w:val="24"/>
        </w:rPr>
      </w:pPr>
      <w:r w:rsidRPr="00091BE9">
        <w:rPr>
          <w:b/>
          <w:szCs w:val="24"/>
        </w:rPr>
        <w:t>I. Общие положения</w:t>
      </w:r>
    </w:p>
    <w:p w:rsidR="00CE066B" w:rsidRPr="00091BE9" w:rsidRDefault="00CE066B" w:rsidP="00CE066B">
      <w:pPr>
        <w:pStyle w:val="ConsPlusNormal"/>
        <w:ind w:firstLine="567"/>
        <w:jc w:val="both"/>
        <w:rPr>
          <w:szCs w:val="24"/>
        </w:rPr>
      </w:pPr>
    </w:p>
    <w:p w:rsidR="00CE066B" w:rsidRPr="00091BE9" w:rsidRDefault="00CE066B" w:rsidP="00CE066B">
      <w:pPr>
        <w:pStyle w:val="ConsPlusNormal"/>
        <w:ind w:firstLine="567"/>
        <w:jc w:val="center"/>
        <w:outlineLvl w:val="2"/>
        <w:rPr>
          <w:b/>
          <w:szCs w:val="24"/>
        </w:rPr>
      </w:pPr>
      <w:r w:rsidRPr="00091BE9">
        <w:rPr>
          <w:b/>
          <w:szCs w:val="24"/>
        </w:rPr>
        <w:t>Предмет регулирования</w:t>
      </w:r>
    </w:p>
    <w:p w:rsidR="00CE066B" w:rsidRPr="00091BE9" w:rsidRDefault="00CE066B" w:rsidP="00CE066B">
      <w:pPr>
        <w:pStyle w:val="ConsPlusNormal"/>
        <w:ind w:firstLine="567"/>
        <w:jc w:val="center"/>
        <w:rPr>
          <w:szCs w:val="24"/>
        </w:rPr>
      </w:pPr>
    </w:p>
    <w:p w:rsidR="00CE066B" w:rsidRPr="00091BE9" w:rsidRDefault="00CE066B" w:rsidP="00CE066B">
      <w:pPr>
        <w:autoSpaceDE w:val="0"/>
        <w:ind w:firstLine="567"/>
        <w:jc w:val="both"/>
        <w:rPr>
          <w:position w:val="-2"/>
        </w:rPr>
      </w:pPr>
      <w:r w:rsidRPr="00091BE9">
        <w:rPr>
          <w:position w:val="-2"/>
        </w:rPr>
        <w:t xml:space="preserve">1.1. </w:t>
      </w:r>
      <w:proofErr w:type="gramStart"/>
      <w:r w:rsidRPr="00091BE9">
        <w:rPr>
          <w:position w:val="-2"/>
        </w:rPr>
        <w:t xml:space="preserve">Административный регламент устанавливает порядок и стандарт предоставления муниципальной услуги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(далее - муниципальная услуга), определяет сроки и последовательность административных процедур (действий) администрации </w:t>
      </w:r>
      <w:r>
        <w:rPr>
          <w:bCs/>
        </w:rPr>
        <w:t>Русско-Камешкирского</w:t>
      </w:r>
      <w:r w:rsidRPr="00091BE9">
        <w:rPr>
          <w:bCs/>
        </w:rPr>
        <w:t xml:space="preserve"> сельсовета</w:t>
      </w:r>
      <w:r w:rsidRPr="00091BE9">
        <w:t xml:space="preserve"> Камешкирского района Пензенской области</w:t>
      </w:r>
      <w:r w:rsidRPr="00091BE9">
        <w:rPr>
          <w:i/>
          <w:position w:val="-2"/>
        </w:rPr>
        <w:t xml:space="preserve"> </w:t>
      </w:r>
      <w:r w:rsidRPr="00091BE9">
        <w:rPr>
          <w:position w:val="-2"/>
        </w:rPr>
        <w:t>(далее - Администрация) при предоставлении муниципальной услуги.</w:t>
      </w:r>
      <w:proofErr w:type="gramEnd"/>
    </w:p>
    <w:p w:rsidR="00CE066B" w:rsidRPr="00091BE9" w:rsidRDefault="00CE066B" w:rsidP="00CE066B">
      <w:pPr>
        <w:pStyle w:val="ConsPlusTitle"/>
        <w:ind w:firstLine="567"/>
        <w:jc w:val="both"/>
        <w:rPr>
          <w:rFonts w:ascii="Times New Roman" w:hAnsi="Times New Roman" w:cs="Times New Roman"/>
          <w:sz w:val="24"/>
          <w:szCs w:val="24"/>
        </w:rPr>
      </w:pPr>
    </w:p>
    <w:p w:rsidR="00CE066B" w:rsidRPr="00091BE9" w:rsidRDefault="00CE066B" w:rsidP="00CE066B">
      <w:pPr>
        <w:pStyle w:val="ConsPlusNormal"/>
        <w:ind w:firstLine="567"/>
        <w:jc w:val="center"/>
        <w:outlineLvl w:val="2"/>
        <w:rPr>
          <w:b/>
          <w:position w:val="-2"/>
          <w:szCs w:val="24"/>
        </w:rPr>
      </w:pPr>
      <w:r w:rsidRPr="00091BE9">
        <w:rPr>
          <w:b/>
          <w:position w:val="-2"/>
          <w:szCs w:val="24"/>
        </w:rPr>
        <w:t>Круг заявителей</w:t>
      </w:r>
    </w:p>
    <w:p w:rsidR="00CE066B" w:rsidRPr="00091BE9" w:rsidRDefault="00CE066B" w:rsidP="00CE066B">
      <w:pPr>
        <w:pStyle w:val="ConsPlusNormal"/>
        <w:ind w:firstLine="567"/>
        <w:jc w:val="center"/>
        <w:rPr>
          <w:position w:val="-2"/>
          <w:szCs w:val="24"/>
        </w:rPr>
      </w:pPr>
    </w:p>
    <w:p w:rsidR="00CE066B" w:rsidRPr="00091BE9" w:rsidRDefault="00CE066B" w:rsidP="00CE066B">
      <w:pPr>
        <w:pStyle w:val="ConsPlusNormal"/>
        <w:ind w:firstLine="567"/>
        <w:jc w:val="both"/>
        <w:rPr>
          <w:position w:val="-2"/>
          <w:szCs w:val="24"/>
        </w:rPr>
      </w:pPr>
      <w:r w:rsidRPr="00091BE9">
        <w:rPr>
          <w:position w:val="-2"/>
          <w:szCs w:val="24"/>
        </w:rPr>
        <w:t xml:space="preserve">1.2. </w:t>
      </w:r>
      <w:proofErr w:type="gramStart"/>
      <w:r w:rsidRPr="00091BE9">
        <w:rPr>
          <w:position w:val="-2"/>
          <w:szCs w:val="24"/>
        </w:rPr>
        <w:t xml:space="preserve">Заявителями при предоставлении муниципальной услуги являются граждане, имеющие трех и более детей и отвечающие требованиям, установленным </w:t>
      </w:r>
      <w:r w:rsidRPr="00091BE9">
        <w:rPr>
          <w:color w:val="000000"/>
          <w:position w:val="-2"/>
          <w:szCs w:val="24"/>
        </w:rPr>
        <w:t xml:space="preserve">частью 1 статьи 4 </w:t>
      </w:r>
      <w:r w:rsidRPr="00091BE9">
        <w:rPr>
          <w:position w:val="-2"/>
          <w:szCs w:val="24"/>
        </w:rPr>
        <w:t>Закона Пензенской области от 04.03.2015 № 2693-ЗПО</w:t>
      </w:r>
      <w:r w:rsidRPr="00091BE9">
        <w:rPr>
          <w:position w:val="-2"/>
          <w:szCs w:val="24"/>
        </w:rPr>
        <w:br/>
        <w:t>«О регулировании земельных отношений на территории Пензенской области» (далее – Закон Пензенской области № 2693-ЗПО), либо их уполномоченные представители, обратившиеся в Администрацию с заявлением о предоставлении муниципальной услуги (далее – заявители).</w:t>
      </w:r>
      <w:proofErr w:type="gramEnd"/>
    </w:p>
    <w:p w:rsidR="00CE066B" w:rsidRPr="00091BE9" w:rsidRDefault="00CE066B" w:rsidP="00CE066B">
      <w:pPr>
        <w:widowControl w:val="0"/>
        <w:suppressAutoHyphens/>
        <w:ind w:firstLine="540"/>
        <w:jc w:val="both"/>
        <w:rPr>
          <w:color w:val="00000A"/>
          <w:position w:val="-2"/>
          <w:lang w:eastAsia="ar-SA"/>
        </w:rPr>
      </w:pPr>
    </w:p>
    <w:p w:rsidR="00CE066B" w:rsidRPr="00091BE9" w:rsidRDefault="00CE066B" w:rsidP="00CE066B">
      <w:pPr>
        <w:widowControl w:val="0"/>
        <w:suppressAutoHyphens/>
        <w:ind w:firstLine="540"/>
        <w:jc w:val="center"/>
        <w:rPr>
          <w:b/>
          <w:color w:val="00000A"/>
          <w:position w:val="-2"/>
          <w:lang w:eastAsia="ar-SA"/>
        </w:rPr>
      </w:pPr>
      <w:r w:rsidRPr="00091BE9">
        <w:rPr>
          <w:b/>
          <w:color w:val="00000A"/>
          <w:position w:val="-2"/>
          <w:lang w:eastAsia="ar-SA"/>
        </w:rPr>
        <w:t>Требования к порядку информирования</w:t>
      </w:r>
    </w:p>
    <w:p w:rsidR="00CE066B" w:rsidRPr="00091BE9" w:rsidRDefault="00CE066B" w:rsidP="00CE066B">
      <w:pPr>
        <w:widowControl w:val="0"/>
        <w:suppressAutoHyphens/>
        <w:ind w:firstLine="540"/>
        <w:jc w:val="center"/>
        <w:rPr>
          <w:b/>
          <w:color w:val="00000A"/>
          <w:position w:val="-2"/>
          <w:lang w:eastAsia="ar-SA"/>
        </w:rPr>
      </w:pPr>
      <w:r w:rsidRPr="00091BE9">
        <w:rPr>
          <w:b/>
          <w:color w:val="00000A"/>
          <w:position w:val="-2"/>
          <w:lang w:eastAsia="ar-SA"/>
        </w:rPr>
        <w:t>о предоставлении муниципальной услуги</w:t>
      </w:r>
    </w:p>
    <w:p w:rsidR="00CE066B" w:rsidRPr="00091BE9" w:rsidRDefault="00CE066B" w:rsidP="00CE066B">
      <w:pPr>
        <w:widowControl w:val="0"/>
        <w:suppressAutoHyphens/>
        <w:ind w:firstLine="540"/>
        <w:jc w:val="both"/>
        <w:rPr>
          <w:color w:val="00000A"/>
          <w:position w:val="-2"/>
          <w:lang w:eastAsia="ar-SA"/>
        </w:rPr>
      </w:pPr>
    </w:p>
    <w:p w:rsidR="00CE066B" w:rsidRPr="00091BE9" w:rsidRDefault="00CE066B" w:rsidP="00CE066B">
      <w:pPr>
        <w:widowControl w:val="0"/>
        <w:suppressAutoHyphens/>
        <w:ind w:firstLine="540"/>
        <w:jc w:val="both"/>
        <w:rPr>
          <w:position w:val="-2"/>
          <w:lang w:eastAsia="ar-SA"/>
        </w:rPr>
      </w:pPr>
      <w:r w:rsidRPr="00091BE9">
        <w:rPr>
          <w:color w:val="00000A"/>
          <w:position w:val="-2"/>
          <w:lang w:eastAsia="ar-SA"/>
        </w:rPr>
        <w:t xml:space="preserve">1.3. </w:t>
      </w:r>
      <w:r w:rsidRPr="00091BE9">
        <w:rPr>
          <w:position w:val="-2"/>
          <w:lang w:eastAsia="ar-SA"/>
        </w:rPr>
        <w:t>Информирование заявителя о предоставлении муниципальной услуги осуществляется:</w:t>
      </w:r>
    </w:p>
    <w:p w:rsidR="00CE066B" w:rsidRPr="00091BE9" w:rsidRDefault="00CE066B" w:rsidP="00CE066B">
      <w:pPr>
        <w:widowControl w:val="0"/>
        <w:suppressAutoHyphens/>
        <w:ind w:firstLine="540"/>
        <w:jc w:val="both"/>
        <w:rPr>
          <w:position w:val="-2"/>
          <w:lang w:eastAsia="ar-SA"/>
        </w:rPr>
      </w:pPr>
      <w:r w:rsidRPr="00091BE9">
        <w:rPr>
          <w:position w:val="-2"/>
          <w:lang w:eastAsia="ar-SA"/>
        </w:rPr>
        <w:t>1.3.1. Лично;</w:t>
      </w:r>
    </w:p>
    <w:p w:rsidR="00CE066B" w:rsidRPr="00091BE9" w:rsidRDefault="00CE066B" w:rsidP="00CE066B">
      <w:pPr>
        <w:widowControl w:val="0"/>
        <w:suppressAutoHyphens/>
        <w:ind w:firstLine="540"/>
        <w:jc w:val="both"/>
        <w:rPr>
          <w:position w:val="-2"/>
          <w:lang w:eastAsia="ar-SA"/>
        </w:rPr>
      </w:pPr>
      <w:r w:rsidRPr="00091BE9">
        <w:rPr>
          <w:position w:val="-2"/>
          <w:lang w:eastAsia="ar-SA"/>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E066B" w:rsidRPr="00091BE9" w:rsidRDefault="00CE066B" w:rsidP="00CE066B">
      <w:pPr>
        <w:widowControl w:val="0"/>
        <w:suppressAutoHyphens/>
        <w:ind w:firstLine="540"/>
        <w:jc w:val="both"/>
        <w:rPr>
          <w:position w:val="-2"/>
          <w:lang w:eastAsia="ar-SA"/>
        </w:rPr>
      </w:pPr>
      <w:r w:rsidRPr="00091BE9">
        <w:rPr>
          <w:position w:val="-2"/>
          <w:lang w:eastAsia="ar-SA"/>
        </w:rPr>
        <w:t>1.3.3. Посредством использования телефонной, почтовой связи, а также официальной электронной почты Администрации (далее - официальная электронная почта);</w:t>
      </w:r>
    </w:p>
    <w:p w:rsidR="00CE066B" w:rsidRPr="00091BE9" w:rsidRDefault="00CE066B" w:rsidP="00CE066B">
      <w:pPr>
        <w:widowControl w:val="0"/>
        <w:suppressAutoHyphens/>
        <w:ind w:firstLine="540"/>
        <w:jc w:val="both"/>
        <w:rPr>
          <w:position w:val="-2"/>
          <w:lang w:eastAsia="ar-SA"/>
        </w:rPr>
      </w:pPr>
      <w:r w:rsidRPr="00091BE9">
        <w:rPr>
          <w:position w:val="-2"/>
          <w:lang w:eastAsia="ar-SA"/>
        </w:rPr>
        <w:t>1.3.4</w:t>
      </w:r>
      <w:r w:rsidRPr="00F74462">
        <w:rPr>
          <w:position w:val="-2"/>
          <w:lang w:eastAsia="ar-SA"/>
        </w:rPr>
        <w:t xml:space="preserve">. </w:t>
      </w:r>
      <w:proofErr w:type="gramStart"/>
      <w:r w:rsidRPr="00F74462">
        <w:rPr>
          <w:position w:val="-2"/>
          <w:lang w:eastAsia="ar-SA"/>
        </w:rPr>
        <w:t xml:space="preserve">Посредством размещения информации на официальном сайте </w:t>
      </w:r>
      <w:r>
        <w:rPr>
          <w:position w:val="-2"/>
          <w:lang w:eastAsia="ar-SA"/>
        </w:rPr>
        <w:t xml:space="preserve">Администрации в </w:t>
      </w:r>
      <w:r w:rsidRPr="00F74462">
        <w:rPr>
          <w:position w:val="-2"/>
          <w:lang w:eastAsia="ar-SA"/>
        </w:rPr>
        <w:t>инф</w:t>
      </w:r>
      <w:r>
        <w:rPr>
          <w:position w:val="-2"/>
          <w:lang w:eastAsia="ar-SA"/>
        </w:rPr>
        <w:t xml:space="preserve">ормационно-телекоммуникационной </w:t>
      </w:r>
      <w:r w:rsidRPr="00F74462">
        <w:rPr>
          <w:position w:val="-2"/>
          <w:lang w:eastAsia="ar-SA"/>
        </w:rPr>
        <w:t>сети «Интернет»</w:t>
      </w:r>
      <w:r w:rsidRPr="00F74462">
        <w:rPr>
          <w:position w:val="-2"/>
          <w:lang w:eastAsia="ar-SA"/>
        </w:rPr>
        <w:br/>
      </w:r>
      <w:r w:rsidRPr="00F74462">
        <w:t>ruskam.kameshkir.pnzreg.ru</w:t>
      </w:r>
      <w:r w:rsidRPr="00F74462">
        <w:rPr>
          <w:position w:val="-2"/>
          <w:lang w:eastAsia="ar-SA"/>
        </w:rPr>
        <w:t xml:space="preserve"> (далее - официальный сайт Администрации), в федеральной</w:t>
      </w:r>
      <w:r w:rsidRPr="00091BE9">
        <w:rPr>
          <w:position w:val="-2"/>
          <w:lang w:eastAsia="ar-SA"/>
        </w:rPr>
        <w:t xml:space="preserve"> государственной информационной системе «Единый портал государственных и муниципальных услуг (функций)» www.gosuslugi.ru (далее - Единый портал) и (или) в </w:t>
      </w:r>
      <w:r w:rsidRPr="00091BE9">
        <w:rPr>
          <w:position w:val="-2"/>
          <w:lang w:eastAsia="ar-SA"/>
        </w:rPr>
        <w:lastRenderedPageBreak/>
        <w:t>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CE066B" w:rsidRPr="00091BE9" w:rsidRDefault="00CE066B" w:rsidP="00CE066B">
      <w:pPr>
        <w:widowControl w:val="0"/>
        <w:suppressAutoHyphens/>
        <w:ind w:firstLine="540"/>
        <w:jc w:val="both"/>
        <w:rPr>
          <w:position w:val="-2"/>
          <w:lang w:eastAsia="ar-SA"/>
        </w:rPr>
      </w:pPr>
      <w:r w:rsidRPr="00091BE9">
        <w:rPr>
          <w:position w:val="-2"/>
          <w:lang w:eastAsia="ar-SA"/>
        </w:rPr>
        <w:t>1.3.5. В многофункциональном центре предоставления государственных и муниципальных услуг МАУ МФЦ Камешкирского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E066B" w:rsidRPr="00091BE9" w:rsidRDefault="00CE066B" w:rsidP="00CE066B">
      <w:pPr>
        <w:widowControl w:val="0"/>
        <w:suppressAutoHyphens/>
        <w:ind w:firstLine="567"/>
        <w:jc w:val="both"/>
        <w:rPr>
          <w:position w:val="-2"/>
          <w:lang w:eastAsia="ar-SA"/>
        </w:rPr>
      </w:pPr>
      <w:r w:rsidRPr="00091BE9">
        <w:rPr>
          <w:position w:val="-2"/>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CE066B" w:rsidRPr="00091BE9" w:rsidRDefault="00CE066B" w:rsidP="00CE066B">
      <w:pPr>
        <w:widowControl w:val="0"/>
        <w:suppressAutoHyphens/>
        <w:ind w:firstLine="567"/>
        <w:jc w:val="both"/>
        <w:rPr>
          <w:position w:val="-2"/>
          <w:lang w:eastAsia="ar-SA"/>
        </w:rPr>
      </w:pPr>
      <w:r w:rsidRPr="00091BE9">
        <w:rPr>
          <w:position w:val="-2"/>
          <w:lang w:eastAsia="ar-SA"/>
        </w:rPr>
        <w:t>а) при личном обращении заявителя;</w:t>
      </w:r>
    </w:p>
    <w:p w:rsidR="00CE066B" w:rsidRPr="00091BE9" w:rsidRDefault="00CE066B" w:rsidP="00CE066B">
      <w:pPr>
        <w:pStyle w:val="af7"/>
        <w:spacing w:after="0" w:line="331" w:lineRule="exact"/>
        <w:ind w:firstLine="567"/>
        <w:jc w:val="both"/>
        <w:rPr>
          <w:kern w:val="26"/>
          <w:position w:val="-2"/>
        </w:rPr>
      </w:pPr>
      <w:r w:rsidRPr="00091BE9">
        <w:rPr>
          <w:kern w:val="26"/>
          <w:position w:val="-2"/>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CE066B" w:rsidRPr="00091BE9" w:rsidRDefault="00CE066B" w:rsidP="00CE066B">
      <w:pPr>
        <w:widowControl w:val="0"/>
        <w:suppressAutoHyphens/>
        <w:ind w:firstLine="567"/>
        <w:jc w:val="both"/>
        <w:rPr>
          <w:position w:val="-2"/>
          <w:lang w:eastAsia="ar-SA"/>
        </w:rPr>
      </w:pPr>
      <w:r w:rsidRPr="00091BE9">
        <w:rPr>
          <w:position w:val="-2"/>
          <w:lang w:eastAsia="ar-SA"/>
        </w:rPr>
        <w:t>в) по телефону;</w:t>
      </w:r>
    </w:p>
    <w:p w:rsidR="00CE066B" w:rsidRPr="00091BE9" w:rsidRDefault="00CE066B" w:rsidP="00CE066B">
      <w:pPr>
        <w:widowControl w:val="0"/>
        <w:suppressAutoHyphens/>
        <w:ind w:firstLine="567"/>
        <w:jc w:val="both"/>
        <w:rPr>
          <w:position w:val="-2"/>
          <w:lang w:eastAsia="ar-SA"/>
        </w:rPr>
      </w:pPr>
      <w:r w:rsidRPr="00091BE9">
        <w:rPr>
          <w:position w:val="-2"/>
          <w:lang w:eastAsia="ar-SA"/>
        </w:rPr>
        <w:t>Индивидуальное устное консультирование каждого заявителя, в том числе обратившегося по телефону, осуществляется не более 10 минут.</w:t>
      </w:r>
    </w:p>
    <w:p w:rsidR="00CE066B" w:rsidRPr="00091BE9" w:rsidRDefault="00CE066B" w:rsidP="00CE066B">
      <w:pPr>
        <w:widowControl w:val="0"/>
        <w:suppressAutoHyphens/>
        <w:ind w:firstLine="567"/>
        <w:jc w:val="both"/>
        <w:rPr>
          <w:position w:val="-2"/>
          <w:lang w:eastAsia="ar-SA"/>
        </w:rPr>
      </w:pPr>
      <w:r w:rsidRPr="00091BE9">
        <w:rPr>
          <w:position w:val="-2"/>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CE066B" w:rsidRPr="00091BE9" w:rsidRDefault="00CE066B" w:rsidP="00CE066B">
      <w:pPr>
        <w:widowControl w:val="0"/>
        <w:suppressAutoHyphens/>
        <w:ind w:firstLine="567"/>
        <w:jc w:val="both"/>
        <w:rPr>
          <w:position w:val="-2"/>
          <w:lang w:eastAsia="ar-SA"/>
        </w:rPr>
      </w:pPr>
      <w:r w:rsidRPr="00091BE9">
        <w:rPr>
          <w:position w:val="-2"/>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CE066B" w:rsidRPr="00091BE9" w:rsidRDefault="00CE066B" w:rsidP="00CE066B">
      <w:pPr>
        <w:pStyle w:val="af7"/>
        <w:spacing w:after="0"/>
        <w:ind w:firstLine="567"/>
        <w:jc w:val="both"/>
        <w:rPr>
          <w:kern w:val="26"/>
          <w:position w:val="-2"/>
        </w:rPr>
      </w:pPr>
      <w:r w:rsidRPr="00091BE9">
        <w:rPr>
          <w:kern w:val="26"/>
          <w:position w:val="-2"/>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CE066B" w:rsidRPr="00091BE9" w:rsidRDefault="00CE066B" w:rsidP="00CE066B">
      <w:pPr>
        <w:pStyle w:val="af7"/>
        <w:tabs>
          <w:tab w:val="left" w:pos="967"/>
        </w:tabs>
        <w:spacing w:after="0"/>
        <w:ind w:firstLine="567"/>
        <w:jc w:val="both"/>
        <w:rPr>
          <w:kern w:val="26"/>
          <w:position w:val="-2"/>
        </w:rPr>
      </w:pPr>
      <w:r w:rsidRPr="00091BE9">
        <w:rPr>
          <w:kern w:val="26"/>
          <w:position w:val="-2"/>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CE066B" w:rsidRPr="00091BE9" w:rsidRDefault="00CE066B" w:rsidP="00CE066B">
      <w:pPr>
        <w:widowControl w:val="0"/>
        <w:suppressAutoHyphens/>
        <w:ind w:firstLine="540"/>
        <w:jc w:val="both"/>
        <w:rPr>
          <w:position w:val="-2"/>
          <w:lang w:eastAsia="ar-SA"/>
        </w:rPr>
      </w:pPr>
      <w:r w:rsidRPr="00091BE9">
        <w:rPr>
          <w:position w:val="-2"/>
          <w:lang w:eastAsia="ar-SA"/>
        </w:rPr>
        <w:t>1.5. Информация по вопросам предоставления муниципальной услуги включает в себя следующие сведения:</w:t>
      </w:r>
    </w:p>
    <w:p w:rsidR="00CE066B" w:rsidRPr="00091BE9" w:rsidRDefault="00CE066B" w:rsidP="00CE066B">
      <w:pPr>
        <w:widowControl w:val="0"/>
        <w:suppressAutoHyphens/>
        <w:ind w:firstLine="540"/>
        <w:jc w:val="both"/>
        <w:rPr>
          <w:position w:val="-2"/>
          <w:lang w:eastAsia="ar-SA"/>
        </w:rPr>
      </w:pPr>
      <w:r w:rsidRPr="00091BE9">
        <w:rPr>
          <w:position w:val="-2"/>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CE066B" w:rsidRPr="00091BE9" w:rsidRDefault="00CE066B" w:rsidP="00CE066B">
      <w:pPr>
        <w:widowControl w:val="0"/>
        <w:suppressAutoHyphens/>
        <w:ind w:firstLine="540"/>
        <w:jc w:val="both"/>
        <w:rPr>
          <w:position w:val="-2"/>
          <w:lang w:eastAsia="ar-SA"/>
        </w:rPr>
      </w:pPr>
      <w:r w:rsidRPr="00091BE9">
        <w:rPr>
          <w:position w:val="-2"/>
          <w:lang w:eastAsia="ar-SA"/>
        </w:rPr>
        <w:t>2) круг заявителей, которым предоставляется муниципальная услуга;</w:t>
      </w:r>
    </w:p>
    <w:p w:rsidR="00CE066B" w:rsidRPr="00091BE9" w:rsidRDefault="00CE066B" w:rsidP="00CE066B">
      <w:pPr>
        <w:widowControl w:val="0"/>
        <w:suppressAutoHyphens/>
        <w:ind w:firstLine="540"/>
        <w:jc w:val="both"/>
        <w:rPr>
          <w:position w:val="-2"/>
          <w:lang w:eastAsia="ar-SA"/>
        </w:rPr>
      </w:pPr>
      <w:r w:rsidRPr="00091BE9">
        <w:rPr>
          <w:position w:val="-2"/>
          <w:lang w:eastAsia="ar-SA"/>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CE066B" w:rsidRPr="00091BE9" w:rsidRDefault="00CE066B" w:rsidP="00CE066B">
      <w:pPr>
        <w:widowControl w:val="0"/>
        <w:suppressAutoHyphens/>
        <w:ind w:firstLine="540"/>
        <w:jc w:val="both"/>
        <w:rPr>
          <w:position w:val="-2"/>
          <w:lang w:eastAsia="ar-SA"/>
        </w:rPr>
      </w:pPr>
      <w:r w:rsidRPr="00091BE9">
        <w:rPr>
          <w:position w:val="-2"/>
          <w:lang w:eastAsia="ar-SA"/>
        </w:rPr>
        <w:t>4) срок предоставления муниципальной услуги;</w:t>
      </w:r>
    </w:p>
    <w:p w:rsidR="00CE066B" w:rsidRPr="00091BE9" w:rsidRDefault="00CE066B" w:rsidP="00CE066B">
      <w:pPr>
        <w:widowControl w:val="0"/>
        <w:suppressAutoHyphens/>
        <w:ind w:firstLine="540"/>
        <w:jc w:val="both"/>
        <w:rPr>
          <w:position w:val="-2"/>
          <w:lang w:eastAsia="ar-SA"/>
        </w:rPr>
      </w:pPr>
      <w:r w:rsidRPr="00091BE9">
        <w:rPr>
          <w:position w:val="-2"/>
          <w:lang w:eastAsia="ar-SA"/>
        </w:rPr>
        <w:t>5) порядок и способы подачи документов, представляемых заявителем для получения муниципальной услуги;</w:t>
      </w:r>
    </w:p>
    <w:p w:rsidR="00CE066B" w:rsidRPr="00091BE9" w:rsidRDefault="00CE066B" w:rsidP="00CE066B">
      <w:pPr>
        <w:autoSpaceDE w:val="0"/>
        <w:ind w:firstLine="567"/>
        <w:jc w:val="both"/>
      </w:pPr>
      <w:r w:rsidRPr="00091BE9">
        <w:rPr>
          <w:position w:val="-2"/>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091BE9">
        <w:rPr>
          <w:color w:val="00000A"/>
          <w:position w:val="-2"/>
          <w:lang w:eastAsia="ar-SA"/>
        </w:rPr>
        <w:t xml:space="preserve"> Пензенской области и нормативными правовыми актами </w:t>
      </w:r>
      <w:r>
        <w:rPr>
          <w:bCs/>
        </w:rPr>
        <w:t>Русско-Камешкирского</w:t>
      </w:r>
      <w:r w:rsidRPr="00091BE9">
        <w:rPr>
          <w:bCs/>
        </w:rPr>
        <w:t xml:space="preserve"> сельсовета</w:t>
      </w:r>
      <w:r w:rsidRPr="00091BE9">
        <w:t xml:space="preserve"> Камешкирского района Пензенской области</w:t>
      </w:r>
      <w:r w:rsidRPr="00091BE9">
        <w:rPr>
          <w:color w:val="00000A"/>
          <w:position w:val="-2"/>
          <w:lang w:eastAsia="ar-SA"/>
        </w:rPr>
        <w:t>;</w:t>
      </w:r>
    </w:p>
    <w:p w:rsidR="00CE066B" w:rsidRPr="00091BE9" w:rsidRDefault="00CE066B" w:rsidP="00CE066B">
      <w:pPr>
        <w:widowControl w:val="0"/>
        <w:suppressAutoHyphens/>
        <w:ind w:firstLine="540"/>
        <w:jc w:val="both"/>
        <w:rPr>
          <w:position w:val="-2"/>
          <w:lang w:eastAsia="ar-SA"/>
        </w:rPr>
      </w:pPr>
      <w:r w:rsidRPr="00091BE9">
        <w:rPr>
          <w:position w:val="-2"/>
          <w:lang w:eastAsia="ar-SA"/>
        </w:rPr>
        <w:lastRenderedPageBreak/>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CE066B" w:rsidRPr="00091BE9" w:rsidRDefault="00CE066B" w:rsidP="00CE066B">
      <w:pPr>
        <w:widowControl w:val="0"/>
        <w:suppressAutoHyphens/>
        <w:ind w:firstLine="540"/>
        <w:jc w:val="both"/>
        <w:rPr>
          <w:position w:val="-2"/>
          <w:lang w:eastAsia="ar-SA"/>
        </w:rPr>
      </w:pPr>
      <w:r w:rsidRPr="00091BE9">
        <w:rPr>
          <w:position w:val="-2"/>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CE066B" w:rsidRPr="00091BE9" w:rsidRDefault="00CE066B" w:rsidP="00CE066B">
      <w:pPr>
        <w:widowControl w:val="0"/>
        <w:suppressAutoHyphens/>
        <w:ind w:firstLine="540"/>
        <w:jc w:val="both"/>
        <w:rPr>
          <w:position w:val="-2"/>
          <w:lang w:eastAsia="ar-SA"/>
        </w:rPr>
      </w:pPr>
      <w:r w:rsidRPr="00091BE9">
        <w:rPr>
          <w:position w:val="-2"/>
          <w:lang w:eastAsia="ar-SA"/>
        </w:rPr>
        <w:t xml:space="preserve">9) перечень оснований для </w:t>
      </w:r>
      <w:r w:rsidRPr="00091BE9">
        <w:rPr>
          <w:color w:val="00000A"/>
          <w:position w:val="-2"/>
          <w:lang w:eastAsia="ar-SA"/>
        </w:rPr>
        <w:t xml:space="preserve">отказа в приеме документов, необходимых для предоставления муниципальной услуги, </w:t>
      </w:r>
      <w:r w:rsidRPr="00091BE9">
        <w:rPr>
          <w:position w:val="-2"/>
          <w:lang w:eastAsia="ar-SA"/>
        </w:rPr>
        <w:t>приостановления или отказа в предоставлении муниципальной услуги;</w:t>
      </w:r>
    </w:p>
    <w:p w:rsidR="00CE066B" w:rsidRPr="00091BE9" w:rsidRDefault="00CE066B" w:rsidP="00CE066B">
      <w:pPr>
        <w:widowControl w:val="0"/>
        <w:suppressAutoHyphens/>
        <w:ind w:firstLine="540"/>
        <w:jc w:val="both"/>
        <w:rPr>
          <w:position w:val="-2"/>
          <w:lang w:eastAsia="ar-SA"/>
        </w:rPr>
      </w:pPr>
      <w:r w:rsidRPr="00091BE9">
        <w:rPr>
          <w:position w:val="-2"/>
          <w:lang w:eastAsia="ar-SA"/>
        </w:rPr>
        <w:t>10) сведения о месте нахождения, графике работы, телефонах, адресе официального сайта Администрации, а также электронной почты;</w:t>
      </w:r>
    </w:p>
    <w:p w:rsidR="00CE066B" w:rsidRPr="00091BE9" w:rsidRDefault="00CE066B" w:rsidP="00CE066B">
      <w:pPr>
        <w:widowControl w:val="0"/>
        <w:suppressAutoHyphens/>
        <w:ind w:firstLine="540"/>
        <w:jc w:val="both"/>
        <w:rPr>
          <w:position w:val="-2"/>
          <w:lang w:eastAsia="ar-SA"/>
        </w:rPr>
      </w:pPr>
      <w:r w:rsidRPr="00091BE9">
        <w:rPr>
          <w:position w:val="-2"/>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w:t>
      </w:r>
      <w:r w:rsidRPr="00091BE9">
        <w:rPr>
          <w:position w:val="-2"/>
          <w:lang w:eastAsia="ar-SA"/>
        </w:rPr>
        <w:br/>
        <w:t>(далее - официальный сайт МФЦ), а также электронной почты;</w:t>
      </w:r>
    </w:p>
    <w:p w:rsidR="00CE066B" w:rsidRPr="00091BE9" w:rsidRDefault="00CE066B" w:rsidP="00CE066B">
      <w:pPr>
        <w:widowControl w:val="0"/>
        <w:suppressAutoHyphens/>
        <w:ind w:firstLine="540"/>
        <w:jc w:val="both"/>
        <w:rPr>
          <w:position w:val="-2"/>
          <w:lang w:eastAsia="ar-SA"/>
        </w:rPr>
      </w:pPr>
      <w:r w:rsidRPr="00091BE9">
        <w:rPr>
          <w:position w:val="-2"/>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CE066B" w:rsidRPr="00091BE9" w:rsidRDefault="00CE066B" w:rsidP="00CE066B">
      <w:pPr>
        <w:widowControl w:val="0"/>
        <w:suppressAutoHyphens/>
        <w:ind w:firstLine="540"/>
        <w:jc w:val="both"/>
        <w:rPr>
          <w:position w:val="-2"/>
          <w:lang w:eastAsia="ar-SA"/>
        </w:rPr>
      </w:pPr>
      <w:r w:rsidRPr="00091BE9">
        <w:rPr>
          <w:position w:val="-2"/>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CE066B" w:rsidRPr="00091BE9" w:rsidRDefault="00CE066B" w:rsidP="00CE066B">
      <w:pPr>
        <w:widowControl w:val="0"/>
        <w:suppressAutoHyphens/>
        <w:ind w:firstLine="540"/>
        <w:jc w:val="both"/>
        <w:rPr>
          <w:position w:val="-2"/>
          <w:lang w:eastAsia="ar-SA"/>
        </w:rPr>
      </w:pPr>
      <w:r w:rsidRPr="00091BE9">
        <w:rPr>
          <w:position w:val="-2"/>
          <w:lang w:eastAsia="ar-SA"/>
        </w:rPr>
        <w:t>1.7. Информация по вопросам предоставления муниципальной услуги предоставляется заявителю бесплатно.</w:t>
      </w:r>
    </w:p>
    <w:p w:rsidR="00CE066B" w:rsidRPr="00091BE9" w:rsidRDefault="00CE066B" w:rsidP="00CE066B">
      <w:pPr>
        <w:widowControl w:val="0"/>
        <w:suppressAutoHyphens/>
        <w:ind w:firstLine="540"/>
        <w:jc w:val="both"/>
        <w:rPr>
          <w:position w:val="-2"/>
          <w:lang w:eastAsia="ar-SA"/>
        </w:rPr>
      </w:pPr>
      <w:r w:rsidRPr="00091BE9">
        <w:rPr>
          <w:position w:val="-2"/>
          <w:lang w:eastAsia="ar-SA"/>
        </w:rPr>
        <w:t xml:space="preserve">1.8. </w:t>
      </w:r>
      <w:proofErr w:type="gramStart"/>
      <w:r w:rsidRPr="00091BE9">
        <w:rPr>
          <w:position w:val="-2"/>
          <w:lang w:eastAsia="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E066B" w:rsidRPr="00091BE9" w:rsidRDefault="00CE066B" w:rsidP="00CE066B">
      <w:pPr>
        <w:widowControl w:val="0"/>
        <w:suppressAutoHyphens/>
        <w:ind w:firstLine="540"/>
        <w:jc w:val="both"/>
        <w:rPr>
          <w:position w:val="-2"/>
          <w:lang w:eastAsia="ar-SA"/>
        </w:rPr>
      </w:pPr>
      <w:r w:rsidRPr="00091BE9">
        <w:rPr>
          <w:position w:val="-2"/>
          <w:lang w:eastAsia="ar-SA"/>
        </w:rPr>
        <w:t>1.9. Порядок, форма, место размещения и способы получения справочной информации.</w:t>
      </w:r>
    </w:p>
    <w:p w:rsidR="00CE066B" w:rsidRPr="00091BE9" w:rsidRDefault="00CE066B" w:rsidP="00CE066B">
      <w:pPr>
        <w:widowControl w:val="0"/>
        <w:suppressAutoHyphens/>
        <w:ind w:firstLine="540"/>
        <w:jc w:val="both"/>
        <w:rPr>
          <w:position w:val="-2"/>
          <w:lang w:eastAsia="ar-SA"/>
        </w:rPr>
      </w:pPr>
      <w:r w:rsidRPr="00091BE9">
        <w:rPr>
          <w:position w:val="-2"/>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CE066B" w:rsidRPr="00091BE9" w:rsidRDefault="00CE066B" w:rsidP="00CE066B">
      <w:pPr>
        <w:widowControl w:val="0"/>
        <w:suppressAutoHyphens/>
        <w:ind w:firstLine="540"/>
        <w:jc w:val="both"/>
        <w:rPr>
          <w:position w:val="-2"/>
          <w:lang w:eastAsia="ar-SA"/>
        </w:rPr>
      </w:pPr>
      <w:r w:rsidRPr="00091BE9">
        <w:rPr>
          <w:position w:val="-2"/>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CE066B" w:rsidRPr="00091BE9" w:rsidRDefault="00CE066B" w:rsidP="00CE066B">
      <w:pPr>
        <w:widowControl w:val="0"/>
        <w:suppressAutoHyphens/>
        <w:ind w:firstLine="540"/>
        <w:jc w:val="both"/>
        <w:rPr>
          <w:position w:val="-2"/>
          <w:lang w:eastAsia="ar-SA"/>
        </w:rPr>
      </w:pPr>
      <w:r w:rsidRPr="00091BE9">
        <w:rPr>
          <w:position w:val="-2"/>
          <w:lang w:eastAsia="ar-SA"/>
        </w:rPr>
        <w:t>К справочной информации относится следующая информация:</w:t>
      </w:r>
    </w:p>
    <w:p w:rsidR="00CE066B" w:rsidRPr="00091BE9" w:rsidRDefault="00CE066B" w:rsidP="00CE066B">
      <w:pPr>
        <w:widowControl w:val="0"/>
        <w:suppressAutoHyphens/>
        <w:ind w:firstLine="540"/>
        <w:jc w:val="both"/>
        <w:rPr>
          <w:position w:val="-2"/>
          <w:lang w:eastAsia="ar-SA"/>
        </w:rPr>
      </w:pPr>
      <w:r w:rsidRPr="00091BE9">
        <w:rPr>
          <w:position w:val="-2"/>
          <w:lang w:eastAsia="ar-SA"/>
        </w:rPr>
        <w:t>- место нахождения и график работы Администрации, МФЦ;</w:t>
      </w:r>
    </w:p>
    <w:p w:rsidR="00CE066B" w:rsidRPr="00091BE9" w:rsidRDefault="00CE066B" w:rsidP="00CE066B">
      <w:pPr>
        <w:widowControl w:val="0"/>
        <w:suppressAutoHyphens/>
        <w:ind w:firstLine="540"/>
        <w:jc w:val="both"/>
        <w:rPr>
          <w:position w:val="-2"/>
          <w:lang w:eastAsia="ar-SA"/>
        </w:rPr>
      </w:pPr>
      <w:r w:rsidRPr="00091BE9">
        <w:rPr>
          <w:position w:val="-2"/>
          <w:lang w:eastAsia="ar-SA"/>
        </w:rPr>
        <w:t>- справочные телефоны Администрации, МФЦ, в том числе номер</w:t>
      </w:r>
      <w:r w:rsidRPr="00091BE9">
        <w:rPr>
          <w:position w:val="-2"/>
          <w:lang w:eastAsia="ar-SA"/>
        </w:rPr>
        <w:br/>
        <w:t>телефона-автоинформатора (при наличии);</w:t>
      </w:r>
    </w:p>
    <w:p w:rsidR="00CE066B" w:rsidRPr="00091BE9" w:rsidRDefault="00CE066B" w:rsidP="00CE066B">
      <w:pPr>
        <w:widowControl w:val="0"/>
        <w:suppressAutoHyphens/>
        <w:ind w:firstLine="540"/>
        <w:jc w:val="both"/>
        <w:rPr>
          <w:position w:val="-2"/>
          <w:lang w:eastAsia="ar-SA"/>
        </w:rPr>
      </w:pPr>
      <w:r w:rsidRPr="00091BE9">
        <w:rPr>
          <w:position w:val="-2"/>
          <w:lang w:eastAsia="ar-SA"/>
        </w:rPr>
        <w:t>- адреса официальных сайтов Администрации, МФЦ, адреса их электронной почты.</w:t>
      </w:r>
    </w:p>
    <w:p w:rsidR="00CE066B" w:rsidRPr="00091BE9" w:rsidRDefault="00CE066B" w:rsidP="00CE066B">
      <w:pPr>
        <w:widowControl w:val="0"/>
        <w:suppressAutoHyphens/>
        <w:ind w:firstLine="540"/>
        <w:jc w:val="both"/>
        <w:rPr>
          <w:position w:val="-2"/>
          <w:lang w:eastAsia="ar-SA"/>
        </w:rPr>
      </w:pPr>
      <w:r w:rsidRPr="00091BE9">
        <w:rPr>
          <w:position w:val="-2"/>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CE066B" w:rsidRPr="00091BE9" w:rsidRDefault="00CE066B" w:rsidP="00CE066B">
      <w:pPr>
        <w:widowControl w:val="0"/>
        <w:suppressAutoHyphens/>
        <w:ind w:firstLine="540"/>
        <w:jc w:val="both"/>
        <w:rPr>
          <w:position w:val="-2"/>
          <w:lang w:eastAsia="ar-SA"/>
        </w:rPr>
      </w:pPr>
      <w:r w:rsidRPr="00091BE9">
        <w:rPr>
          <w:position w:val="-2"/>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CE066B" w:rsidRPr="00091BE9" w:rsidRDefault="00CE066B" w:rsidP="00CE066B">
      <w:pPr>
        <w:widowControl w:val="0"/>
        <w:suppressAutoHyphens/>
        <w:ind w:firstLine="540"/>
        <w:jc w:val="both"/>
        <w:rPr>
          <w:position w:val="-2"/>
          <w:lang w:eastAsia="ar-SA"/>
        </w:rPr>
      </w:pPr>
      <w:r w:rsidRPr="00091BE9">
        <w:rPr>
          <w:position w:val="-2"/>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CE066B" w:rsidRPr="00091BE9" w:rsidRDefault="00CE066B" w:rsidP="00CE066B">
      <w:pPr>
        <w:widowControl w:val="0"/>
        <w:suppressAutoHyphens/>
        <w:ind w:firstLine="540"/>
        <w:jc w:val="both"/>
        <w:rPr>
          <w:position w:val="-2"/>
          <w:lang w:eastAsia="ar-SA"/>
        </w:rPr>
      </w:pPr>
      <w:r w:rsidRPr="00091BE9">
        <w:rPr>
          <w:position w:val="-2"/>
          <w:lang w:eastAsia="ar-SA"/>
        </w:rPr>
        <w:t>МФЦ обеспечивает размещение и актуализацию справочной информации на информационных стендах и официальном сайте МФЦ.</w:t>
      </w:r>
    </w:p>
    <w:p w:rsidR="00CE066B" w:rsidRPr="00091BE9" w:rsidRDefault="00CE066B" w:rsidP="00CE066B">
      <w:pPr>
        <w:autoSpaceDE w:val="0"/>
        <w:autoSpaceDN w:val="0"/>
        <w:adjustRightInd w:val="0"/>
        <w:ind w:firstLine="540"/>
        <w:jc w:val="both"/>
        <w:rPr>
          <w:position w:val="-2"/>
        </w:rPr>
      </w:pPr>
    </w:p>
    <w:p w:rsidR="00CE066B" w:rsidRPr="00091BE9" w:rsidRDefault="00CE066B" w:rsidP="00CE066B">
      <w:pPr>
        <w:pStyle w:val="ConsPlusNormal"/>
        <w:ind w:firstLine="567"/>
        <w:jc w:val="center"/>
        <w:outlineLvl w:val="1"/>
        <w:rPr>
          <w:b/>
          <w:position w:val="-2"/>
          <w:szCs w:val="24"/>
        </w:rPr>
      </w:pPr>
      <w:r w:rsidRPr="00091BE9">
        <w:rPr>
          <w:b/>
          <w:position w:val="-2"/>
          <w:szCs w:val="24"/>
        </w:rPr>
        <w:lastRenderedPageBreak/>
        <w:t>II. Стандарт предоставления муниципальной услуги</w:t>
      </w:r>
    </w:p>
    <w:p w:rsidR="00CE066B" w:rsidRPr="00091BE9" w:rsidRDefault="00CE066B" w:rsidP="00CE066B">
      <w:pPr>
        <w:pStyle w:val="ConsPlusNormal"/>
        <w:ind w:firstLine="567"/>
        <w:jc w:val="both"/>
        <w:rPr>
          <w:position w:val="-2"/>
          <w:szCs w:val="24"/>
        </w:rPr>
      </w:pPr>
    </w:p>
    <w:p w:rsidR="00CE066B" w:rsidRPr="00091BE9" w:rsidRDefault="00CE066B" w:rsidP="00CE066B">
      <w:pPr>
        <w:pStyle w:val="ConsPlusNormal"/>
        <w:ind w:firstLine="567"/>
        <w:jc w:val="center"/>
        <w:rPr>
          <w:b/>
          <w:position w:val="-2"/>
          <w:szCs w:val="24"/>
        </w:rPr>
      </w:pPr>
      <w:r w:rsidRPr="00091BE9">
        <w:rPr>
          <w:b/>
          <w:position w:val="-2"/>
          <w:szCs w:val="24"/>
        </w:rPr>
        <w:t>Наименование муниципальной услуги</w:t>
      </w:r>
    </w:p>
    <w:p w:rsidR="00CE066B" w:rsidRPr="00091BE9" w:rsidRDefault="00CE066B" w:rsidP="00CE066B">
      <w:pPr>
        <w:pStyle w:val="ConsPlusTitle"/>
        <w:ind w:firstLine="567"/>
        <w:jc w:val="both"/>
        <w:rPr>
          <w:rFonts w:ascii="Times New Roman" w:hAnsi="Times New Roman" w:cs="Times New Roman"/>
          <w:b w:val="0"/>
          <w:position w:val="-2"/>
          <w:sz w:val="24"/>
          <w:szCs w:val="24"/>
        </w:rPr>
      </w:pPr>
    </w:p>
    <w:p w:rsidR="00CE066B" w:rsidRPr="00091BE9" w:rsidRDefault="00CE066B" w:rsidP="00CE066B">
      <w:pPr>
        <w:pStyle w:val="ConsPlusTitle"/>
        <w:ind w:firstLine="567"/>
        <w:jc w:val="both"/>
        <w:rPr>
          <w:rFonts w:ascii="Times New Roman" w:hAnsi="Times New Roman" w:cs="Times New Roman"/>
          <w:b w:val="0"/>
          <w:position w:val="-2"/>
          <w:sz w:val="24"/>
          <w:szCs w:val="24"/>
        </w:rPr>
      </w:pPr>
      <w:r w:rsidRPr="00091BE9">
        <w:rPr>
          <w:rFonts w:ascii="Times New Roman" w:hAnsi="Times New Roman" w:cs="Times New Roman"/>
          <w:b w:val="0"/>
          <w:position w:val="-2"/>
          <w:sz w:val="24"/>
          <w:szCs w:val="24"/>
        </w:rPr>
        <w:t>2.1.</w:t>
      </w:r>
      <w:r w:rsidRPr="00091BE9">
        <w:rPr>
          <w:rFonts w:ascii="Times New Roman" w:hAnsi="Times New Roman" w:cs="Times New Roman"/>
          <w:position w:val="-2"/>
          <w:sz w:val="24"/>
          <w:szCs w:val="24"/>
        </w:rPr>
        <w:t xml:space="preserve"> </w:t>
      </w:r>
      <w:r w:rsidRPr="00091BE9">
        <w:rPr>
          <w:rFonts w:ascii="Times New Roman" w:hAnsi="Times New Roman" w:cs="Times New Roman"/>
          <w:b w:val="0"/>
          <w:position w:val="-2"/>
          <w:sz w:val="24"/>
          <w:szCs w:val="24"/>
        </w:rPr>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p w:rsidR="00CE066B" w:rsidRPr="00091BE9" w:rsidRDefault="00CE066B" w:rsidP="00CE066B">
      <w:pPr>
        <w:pStyle w:val="ConsPlusNormal"/>
        <w:ind w:firstLine="567"/>
        <w:jc w:val="both"/>
        <w:rPr>
          <w:position w:val="-2"/>
          <w:szCs w:val="24"/>
        </w:rPr>
      </w:pPr>
      <w:r w:rsidRPr="00091BE9">
        <w:rPr>
          <w:position w:val="-2"/>
          <w:szCs w:val="24"/>
        </w:rPr>
        <w:t>Краткое наименование муниципальной услуги не предусмотрено.</w:t>
      </w:r>
    </w:p>
    <w:p w:rsidR="00CE066B" w:rsidRPr="00091BE9" w:rsidRDefault="00CE066B" w:rsidP="00CE066B">
      <w:pPr>
        <w:pStyle w:val="ConsPlusNormal"/>
        <w:ind w:firstLine="567"/>
        <w:jc w:val="both"/>
        <w:rPr>
          <w:position w:val="-2"/>
          <w:szCs w:val="24"/>
        </w:rPr>
      </w:pPr>
    </w:p>
    <w:p w:rsidR="00CE066B" w:rsidRPr="00091BE9" w:rsidRDefault="00CE066B" w:rsidP="00CE066B">
      <w:pPr>
        <w:pStyle w:val="ConsPlusNormal"/>
        <w:ind w:firstLine="567"/>
        <w:jc w:val="center"/>
        <w:rPr>
          <w:position w:val="-2"/>
          <w:szCs w:val="24"/>
          <w:shd w:val="clear" w:color="auto" w:fill="FFFFFF"/>
        </w:rPr>
      </w:pPr>
      <w:r w:rsidRPr="00091BE9">
        <w:rPr>
          <w:b/>
          <w:position w:val="-2"/>
          <w:szCs w:val="24"/>
        </w:rPr>
        <w:t>Наименование органа местного самоуправления, предоставляющего муниципальную услугу</w:t>
      </w:r>
    </w:p>
    <w:p w:rsidR="00CE066B" w:rsidRPr="00091BE9" w:rsidRDefault="00CE066B" w:rsidP="00CE066B">
      <w:pPr>
        <w:pStyle w:val="ConsPlusNormal"/>
        <w:ind w:firstLine="567"/>
        <w:jc w:val="both"/>
        <w:rPr>
          <w:position w:val="-2"/>
          <w:szCs w:val="24"/>
          <w:shd w:val="clear" w:color="auto" w:fill="FFFFFF"/>
        </w:rPr>
      </w:pPr>
    </w:p>
    <w:p w:rsidR="00CE066B" w:rsidRPr="00091BE9" w:rsidRDefault="00CE066B" w:rsidP="00CE066B">
      <w:pPr>
        <w:pStyle w:val="ConsPlusNormal"/>
        <w:ind w:firstLine="567"/>
        <w:jc w:val="both"/>
        <w:rPr>
          <w:i/>
          <w:position w:val="-2"/>
          <w:szCs w:val="24"/>
        </w:rPr>
      </w:pPr>
      <w:r w:rsidRPr="00091BE9">
        <w:rPr>
          <w:position w:val="-2"/>
          <w:szCs w:val="24"/>
        </w:rPr>
        <w:t xml:space="preserve">2.2. </w:t>
      </w:r>
      <w:r w:rsidRPr="00091BE9">
        <w:rPr>
          <w:position w:val="-2"/>
          <w:szCs w:val="24"/>
          <w:shd w:val="clear" w:color="auto" w:fill="FFFFFF"/>
        </w:rPr>
        <w:t xml:space="preserve">Предоставление муниципальной услуги осуществляет </w:t>
      </w:r>
      <w:r w:rsidRPr="00091BE9">
        <w:rPr>
          <w:position w:val="-2"/>
          <w:szCs w:val="24"/>
        </w:rPr>
        <w:t>Администрация.</w:t>
      </w:r>
    </w:p>
    <w:p w:rsidR="00CE066B" w:rsidRPr="00091BE9" w:rsidRDefault="00CE066B" w:rsidP="00CE066B">
      <w:pPr>
        <w:pStyle w:val="ConsPlusNormal"/>
        <w:ind w:firstLine="567"/>
        <w:jc w:val="both"/>
        <w:rPr>
          <w:position w:val="-2"/>
          <w:szCs w:val="24"/>
        </w:rPr>
      </w:pPr>
    </w:p>
    <w:p w:rsidR="00CE066B" w:rsidRPr="00091BE9" w:rsidRDefault="00CE066B" w:rsidP="00CE066B">
      <w:pPr>
        <w:pStyle w:val="ConsPlusNormal"/>
        <w:ind w:firstLine="567"/>
        <w:jc w:val="center"/>
        <w:rPr>
          <w:b/>
          <w:position w:val="-2"/>
          <w:szCs w:val="24"/>
        </w:rPr>
      </w:pPr>
      <w:r w:rsidRPr="00091BE9">
        <w:rPr>
          <w:b/>
          <w:position w:val="-2"/>
          <w:szCs w:val="24"/>
        </w:rPr>
        <w:t>Результат предоставления муниципальной услуги</w:t>
      </w:r>
    </w:p>
    <w:p w:rsidR="00CE066B" w:rsidRPr="00091BE9" w:rsidRDefault="00CE066B" w:rsidP="00CE066B">
      <w:pPr>
        <w:pStyle w:val="ConsPlusNormal"/>
        <w:ind w:firstLine="567"/>
        <w:jc w:val="both"/>
        <w:rPr>
          <w:position w:val="-2"/>
          <w:szCs w:val="24"/>
        </w:rPr>
      </w:pPr>
    </w:p>
    <w:p w:rsidR="00CE066B" w:rsidRPr="00091BE9" w:rsidRDefault="00CE066B" w:rsidP="00CE066B">
      <w:pPr>
        <w:pStyle w:val="ConsPlusNormal"/>
        <w:ind w:firstLine="567"/>
        <w:jc w:val="both"/>
        <w:rPr>
          <w:position w:val="-2"/>
          <w:szCs w:val="24"/>
        </w:rPr>
      </w:pPr>
      <w:r w:rsidRPr="00091BE9">
        <w:rPr>
          <w:position w:val="-2"/>
          <w:szCs w:val="24"/>
        </w:rPr>
        <w:t>2.3. Результатом предоставления муниципальной услуги является:</w:t>
      </w:r>
    </w:p>
    <w:p w:rsidR="00CE066B" w:rsidRPr="00091BE9" w:rsidRDefault="00CE066B" w:rsidP="00CE066B">
      <w:pPr>
        <w:pStyle w:val="ConsPlusNormal"/>
        <w:ind w:firstLine="567"/>
        <w:jc w:val="both"/>
        <w:rPr>
          <w:position w:val="-2"/>
          <w:szCs w:val="24"/>
        </w:rPr>
      </w:pPr>
      <w:r w:rsidRPr="00091BE9">
        <w:rPr>
          <w:position w:val="-2"/>
          <w:szCs w:val="24"/>
        </w:rPr>
        <w:t>- постановление Администрации о постановке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r w:rsidRPr="00091BE9">
        <w:rPr>
          <w:position w:val="-2"/>
          <w:szCs w:val="24"/>
        </w:rPr>
        <w:br/>
        <w:t>(далее - постановление Администрации о постановке на учет).</w:t>
      </w:r>
    </w:p>
    <w:p w:rsidR="00CE066B" w:rsidRPr="00091BE9" w:rsidRDefault="00CE066B" w:rsidP="00CE066B">
      <w:pPr>
        <w:pStyle w:val="ConsPlusNormal"/>
        <w:ind w:firstLine="567"/>
        <w:jc w:val="both"/>
        <w:rPr>
          <w:position w:val="-2"/>
          <w:szCs w:val="24"/>
        </w:rPr>
      </w:pPr>
      <w:r w:rsidRPr="00091BE9">
        <w:rPr>
          <w:position w:val="-2"/>
          <w:szCs w:val="24"/>
        </w:rPr>
        <w:t>- постановление Администрации об отказе в постановке на учет.</w:t>
      </w:r>
    </w:p>
    <w:p w:rsidR="00CE066B" w:rsidRPr="00091BE9" w:rsidRDefault="00CE066B" w:rsidP="00CE066B">
      <w:pPr>
        <w:pStyle w:val="ConsPlusNormal"/>
        <w:ind w:firstLine="567"/>
        <w:jc w:val="both"/>
        <w:rPr>
          <w:position w:val="-2"/>
          <w:szCs w:val="24"/>
        </w:rPr>
      </w:pPr>
    </w:p>
    <w:p w:rsidR="00CE066B" w:rsidRPr="00091BE9" w:rsidRDefault="00CE066B" w:rsidP="00CE066B">
      <w:pPr>
        <w:pStyle w:val="ConsPlusNormal"/>
        <w:ind w:firstLine="567"/>
        <w:jc w:val="center"/>
        <w:rPr>
          <w:b/>
          <w:position w:val="-2"/>
          <w:szCs w:val="24"/>
        </w:rPr>
      </w:pPr>
      <w:r w:rsidRPr="00091BE9">
        <w:rPr>
          <w:b/>
          <w:position w:val="-2"/>
          <w:szCs w:val="24"/>
        </w:rPr>
        <w:t>Срок предоставления муниципальной услуги</w:t>
      </w:r>
    </w:p>
    <w:p w:rsidR="00CE066B" w:rsidRPr="00091BE9" w:rsidRDefault="00CE066B" w:rsidP="00CE066B">
      <w:pPr>
        <w:pStyle w:val="ConsPlusNormal"/>
        <w:ind w:firstLine="567"/>
        <w:jc w:val="both"/>
        <w:rPr>
          <w:position w:val="-2"/>
          <w:szCs w:val="24"/>
        </w:rPr>
      </w:pPr>
    </w:p>
    <w:p w:rsidR="00CE066B" w:rsidRPr="00091BE9" w:rsidRDefault="00CE066B" w:rsidP="00CE066B">
      <w:pPr>
        <w:pStyle w:val="ConsPlusNormal"/>
        <w:ind w:firstLine="567"/>
        <w:jc w:val="both"/>
        <w:rPr>
          <w:position w:val="-2"/>
          <w:szCs w:val="24"/>
        </w:rPr>
      </w:pPr>
      <w:r w:rsidRPr="00091BE9">
        <w:rPr>
          <w:position w:val="-2"/>
          <w:szCs w:val="24"/>
        </w:rPr>
        <w:t>2.4. Срок предоставления муниципальной услуги не должен превышать 30 рабочих дней со дня регистрации заявления с приложением документов, указанных в пункте 2.6 Административного регламента, в Администрации.</w:t>
      </w:r>
    </w:p>
    <w:p w:rsidR="00CE066B" w:rsidRPr="00091BE9" w:rsidRDefault="00CE066B" w:rsidP="00CE066B">
      <w:pPr>
        <w:widowControl w:val="0"/>
        <w:autoSpaceDE w:val="0"/>
        <w:autoSpaceDN w:val="0"/>
        <w:ind w:firstLine="540"/>
        <w:jc w:val="both"/>
        <w:rPr>
          <w:position w:val="-2"/>
        </w:rPr>
      </w:pPr>
      <w:r w:rsidRPr="00091BE9">
        <w:rPr>
          <w:position w:val="-2"/>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CE066B" w:rsidRPr="00091BE9" w:rsidRDefault="00CE066B" w:rsidP="00CE066B">
      <w:pPr>
        <w:pStyle w:val="ConsPlusNormal"/>
        <w:ind w:firstLine="567"/>
        <w:jc w:val="both"/>
        <w:rPr>
          <w:position w:val="-2"/>
          <w:szCs w:val="24"/>
        </w:rPr>
      </w:pPr>
    </w:p>
    <w:p w:rsidR="00CE066B" w:rsidRPr="00091BE9" w:rsidRDefault="00CE066B" w:rsidP="00CE066B">
      <w:pPr>
        <w:ind w:firstLine="540"/>
        <w:jc w:val="center"/>
        <w:rPr>
          <w:b/>
          <w:color w:val="00000A"/>
          <w:position w:val="-2"/>
          <w:lang w:eastAsia="ar-SA"/>
        </w:rPr>
      </w:pPr>
      <w:r w:rsidRPr="00091BE9">
        <w:rPr>
          <w:b/>
          <w:color w:val="00000A"/>
          <w:position w:val="-2"/>
          <w:lang w:eastAsia="ar-SA"/>
        </w:rPr>
        <w:t>Правовые основания для предоставления муниципальной услуги</w:t>
      </w:r>
    </w:p>
    <w:p w:rsidR="00CE066B" w:rsidRPr="00091BE9" w:rsidRDefault="00CE066B" w:rsidP="00CE066B">
      <w:pPr>
        <w:ind w:firstLine="540"/>
        <w:rPr>
          <w:color w:val="00000A"/>
          <w:position w:val="-2"/>
          <w:lang w:eastAsia="ar-SA"/>
        </w:rPr>
      </w:pPr>
    </w:p>
    <w:p w:rsidR="00CE066B" w:rsidRPr="00091BE9" w:rsidRDefault="00CE066B" w:rsidP="00CE066B">
      <w:pPr>
        <w:ind w:firstLine="540"/>
        <w:rPr>
          <w:position w:val="-2"/>
        </w:rPr>
      </w:pPr>
      <w:r w:rsidRPr="00091BE9">
        <w:rPr>
          <w:color w:val="00000A"/>
          <w:position w:val="-2"/>
          <w:lang w:eastAsia="ar-SA"/>
        </w:rPr>
        <w:t>2.5. П</w:t>
      </w:r>
      <w:r w:rsidRPr="00091BE9">
        <w:rPr>
          <w:position w:val="-2"/>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CE066B" w:rsidRPr="00091BE9" w:rsidRDefault="00CE066B" w:rsidP="00CE066B">
      <w:pPr>
        <w:widowControl w:val="0"/>
        <w:suppressAutoHyphens/>
        <w:ind w:firstLine="567"/>
        <w:jc w:val="both"/>
        <w:rPr>
          <w:position w:val="-2"/>
        </w:rPr>
      </w:pPr>
      <w:r w:rsidRPr="00091BE9">
        <w:rPr>
          <w:position w:val="-2"/>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CE066B" w:rsidRPr="00091BE9" w:rsidRDefault="00CE066B" w:rsidP="00CE066B">
      <w:pPr>
        <w:widowControl w:val="0"/>
        <w:suppressAutoHyphens/>
        <w:ind w:firstLine="567"/>
        <w:jc w:val="both"/>
        <w:rPr>
          <w:position w:val="-2"/>
        </w:rPr>
      </w:pPr>
      <w:r w:rsidRPr="00091BE9">
        <w:rPr>
          <w:position w:val="-2"/>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CE066B" w:rsidRPr="00091BE9" w:rsidRDefault="00CE066B" w:rsidP="00CE066B">
      <w:pPr>
        <w:autoSpaceDE w:val="0"/>
        <w:autoSpaceDN w:val="0"/>
        <w:adjustRightInd w:val="0"/>
        <w:ind w:firstLine="567"/>
        <w:jc w:val="both"/>
        <w:rPr>
          <w:position w:val="-2"/>
        </w:rPr>
      </w:pPr>
    </w:p>
    <w:p w:rsidR="00CE066B" w:rsidRPr="00091BE9" w:rsidRDefault="00CE066B" w:rsidP="00CE066B">
      <w:pPr>
        <w:ind w:firstLine="540"/>
        <w:jc w:val="center"/>
        <w:rPr>
          <w:b/>
          <w:position w:val="-2"/>
        </w:rPr>
      </w:pPr>
      <w:r w:rsidRPr="00091BE9">
        <w:rPr>
          <w:b/>
          <w:color w:val="00000A"/>
          <w:position w:val="-2"/>
          <w:lang w:eastAsia="ar-SA"/>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w:t>
      </w:r>
      <w:r w:rsidRPr="00091BE9">
        <w:rPr>
          <w:b/>
          <w:color w:val="00000A"/>
          <w:position w:val="-2"/>
          <w:lang w:eastAsia="ar-SA"/>
        </w:rPr>
        <w:lastRenderedPageBreak/>
        <w:t>представлению в рамках межведомственного информационного взаимодействия, способы их представления</w:t>
      </w:r>
    </w:p>
    <w:p w:rsidR="00CE066B" w:rsidRPr="00091BE9" w:rsidRDefault="00CE066B" w:rsidP="00CE066B">
      <w:pPr>
        <w:ind w:firstLine="540"/>
        <w:jc w:val="both"/>
        <w:rPr>
          <w:position w:val="-2"/>
        </w:rPr>
      </w:pPr>
    </w:p>
    <w:p w:rsidR="00CE066B" w:rsidRPr="00091BE9" w:rsidRDefault="00CE066B" w:rsidP="00CE066B">
      <w:pPr>
        <w:ind w:firstLine="540"/>
        <w:jc w:val="both"/>
        <w:rPr>
          <w:position w:val="-2"/>
        </w:rPr>
      </w:pPr>
      <w:r w:rsidRPr="00091BE9">
        <w:rPr>
          <w:position w:val="-2"/>
        </w:rPr>
        <w:t xml:space="preserve">2.6. </w:t>
      </w:r>
      <w:bookmarkStart w:id="0" w:name="Par1"/>
      <w:bookmarkEnd w:id="0"/>
      <w:r w:rsidRPr="00091BE9">
        <w:rPr>
          <w:position w:val="-2"/>
        </w:rPr>
        <w:t>Исчерпывающий перечень документов, необходимых для предоставления муниципальной услуги, которые заявитель представляет самостоятельно:</w:t>
      </w:r>
    </w:p>
    <w:p w:rsidR="00CE066B" w:rsidRPr="00091BE9" w:rsidRDefault="00CE066B" w:rsidP="00CE066B">
      <w:pPr>
        <w:pStyle w:val="ConsPlusNormal"/>
        <w:ind w:firstLine="567"/>
        <w:jc w:val="both"/>
        <w:rPr>
          <w:position w:val="-2"/>
          <w:szCs w:val="24"/>
        </w:rPr>
      </w:pPr>
      <w:r w:rsidRPr="00091BE9">
        <w:rPr>
          <w:position w:val="-2"/>
          <w:szCs w:val="24"/>
        </w:rPr>
        <w:t xml:space="preserve">Муниципальная услуга предоставляется на основании </w:t>
      </w:r>
      <w:hyperlink w:anchor="P550" w:history="1">
        <w:r w:rsidRPr="00091BE9">
          <w:rPr>
            <w:position w:val="-2"/>
            <w:szCs w:val="24"/>
          </w:rPr>
          <w:t>заявления</w:t>
        </w:r>
      </w:hyperlink>
      <w:r w:rsidRPr="00091BE9">
        <w:rPr>
          <w:position w:val="-2"/>
          <w:szCs w:val="24"/>
        </w:rPr>
        <w:t xml:space="preserve"> о постановке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(далее - заявление) по форме согласно приложению 1 к Административному регламенту.</w:t>
      </w:r>
    </w:p>
    <w:p w:rsidR="00CE066B" w:rsidRPr="00091BE9" w:rsidRDefault="00CE066B" w:rsidP="00CE066B">
      <w:pPr>
        <w:autoSpaceDE w:val="0"/>
        <w:autoSpaceDN w:val="0"/>
        <w:adjustRightInd w:val="0"/>
        <w:ind w:firstLine="567"/>
        <w:jc w:val="both"/>
        <w:rPr>
          <w:position w:val="-2"/>
        </w:rPr>
      </w:pPr>
      <w:r w:rsidRPr="00091BE9">
        <w:rPr>
          <w:position w:val="-2"/>
        </w:rPr>
        <w:t>К заявлению прилагаются документы:</w:t>
      </w:r>
    </w:p>
    <w:p w:rsidR="00CE066B" w:rsidRPr="00091BE9" w:rsidRDefault="00CE066B" w:rsidP="00CE066B">
      <w:pPr>
        <w:autoSpaceDE w:val="0"/>
        <w:autoSpaceDN w:val="0"/>
        <w:adjustRightInd w:val="0"/>
        <w:ind w:firstLine="567"/>
        <w:jc w:val="both"/>
        <w:rPr>
          <w:position w:val="-2"/>
        </w:rPr>
      </w:pPr>
      <w:r w:rsidRPr="00091BE9">
        <w:rPr>
          <w:position w:val="-2"/>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CE066B" w:rsidRPr="00091BE9" w:rsidRDefault="00CE066B" w:rsidP="00CE066B">
      <w:pPr>
        <w:autoSpaceDE w:val="0"/>
        <w:autoSpaceDN w:val="0"/>
        <w:adjustRightInd w:val="0"/>
        <w:ind w:firstLine="567"/>
        <w:jc w:val="both"/>
        <w:rPr>
          <w:position w:val="-2"/>
        </w:rPr>
      </w:pPr>
      <w:r w:rsidRPr="00091BE9">
        <w:rPr>
          <w:position w:val="-2"/>
        </w:rPr>
        <w:t xml:space="preserve">2) копии </w:t>
      </w:r>
      <w:proofErr w:type="gramStart"/>
      <w:r w:rsidRPr="00091BE9">
        <w:rPr>
          <w:position w:val="-2"/>
        </w:rPr>
        <w:t>паспортов гражданина Российской Федерации всех совершеннолетних членов многодетной семьи</w:t>
      </w:r>
      <w:proofErr w:type="gramEnd"/>
      <w:r w:rsidRPr="00091BE9">
        <w:rPr>
          <w:position w:val="-2"/>
        </w:rPr>
        <w:t>;</w:t>
      </w:r>
    </w:p>
    <w:p w:rsidR="00CE066B" w:rsidRPr="00091BE9" w:rsidRDefault="00CE066B" w:rsidP="00CE066B">
      <w:pPr>
        <w:autoSpaceDE w:val="0"/>
        <w:autoSpaceDN w:val="0"/>
        <w:adjustRightInd w:val="0"/>
        <w:ind w:firstLine="567"/>
        <w:jc w:val="both"/>
        <w:rPr>
          <w:position w:val="-2"/>
        </w:rPr>
      </w:pPr>
      <w:r w:rsidRPr="00091BE9">
        <w:rPr>
          <w:position w:val="-2"/>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CE066B" w:rsidRPr="00091BE9" w:rsidRDefault="00CE066B" w:rsidP="00CE066B">
      <w:pPr>
        <w:autoSpaceDE w:val="0"/>
        <w:autoSpaceDN w:val="0"/>
        <w:adjustRightInd w:val="0"/>
        <w:ind w:firstLine="540"/>
        <w:jc w:val="both"/>
        <w:rPr>
          <w:position w:val="-2"/>
        </w:rPr>
      </w:pPr>
      <w:r w:rsidRPr="00091BE9">
        <w:rPr>
          <w:position w:val="-2"/>
        </w:rPr>
        <w:t>4) копия документа, удостоверяющего личность представителя заявителя, за исключением случаев, когда заявление подписано усиленной квалифицированной электронной подписью, а также доверенность или иные документы, подтверждающие полномочия на подписание заявления;</w:t>
      </w:r>
    </w:p>
    <w:p w:rsidR="00CE066B" w:rsidRPr="00091BE9" w:rsidRDefault="00CE066B" w:rsidP="00CE066B">
      <w:pPr>
        <w:autoSpaceDE w:val="0"/>
        <w:autoSpaceDN w:val="0"/>
        <w:adjustRightInd w:val="0"/>
        <w:jc w:val="both"/>
      </w:pPr>
      <w:r w:rsidRPr="00091BE9">
        <w:rPr>
          <w:position w:val="-2"/>
        </w:rPr>
        <w:t xml:space="preserve">        5) </w:t>
      </w:r>
      <w:r w:rsidRPr="00091BE9">
        <w:t>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CE066B" w:rsidRPr="00091BE9" w:rsidRDefault="00CE066B" w:rsidP="00CE066B">
      <w:pPr>
        <w:autoSpaceDE w:val="0"/>
        <w:autoSpaceDN w:val="0"/>
        <w:adjustRightInd w:val="0"/>
        <w:ind w:firstLine="540"/>
        <w:jc w:val="both"/>
        <w:rPr>
          <w:position w:val="-2"/>
        </w:rPr>
      </w:pPr>
    </w:p>
    <w:p w:rsidR="00CE066B" w:rsidRPr="00091BE9" w:rsidRDefault="00CE066B" w:rsidP="00CE066B">
      <w:pPr>
        <w:pStyle w:val="411"/>
        <w:shd w:val="clear" w:color="auto" w:fill="auto"/>
        <w:spacing w:after="0" w:line="240" w:lineRule="auto"/>
        <w:ind w:right="23" w:firstLine="0"/>
        <w:rPr>
          <w:b w:val="0"/>
          <w:position w:val="-2"/>
          <w:sz w:val="24"/>
          <w:szCs w:val="24"/>
        </w:rPr>
      </w:pPr>
      <w:r w:rsidRPr="00091BE9">
        <w:rPr>
          <w:rStyle w:val="49"/>
          <w:color w:val="000000"/>
          <w:position w:val="-2"/>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CE066B" w:rsidRPr="00091BE9" w:rsidRDefault="00CE066B" w:rsidP="00CE066B">
      <w:pPr>
        <w:autoSpaceDE w:val="0"/>
        <w:autoSpaceDN w:val="0"/>
        <w:adjustRightInd w:val="0"/>
        <w:ind w:firstLine="567"/>
        <w:jc w:val="both"/>
        <w:rPr>
          <w:position w:val="-2"/>
        </w:rPr>
      </w:pPr>
    </w:p>
    <w:p w:rsidR="00CE066B" w:rsidRPr="00091BE9" w:rsidRDefault="00CE066B" w:rsidP="00CE066B">
      <w:pPr>
        <w:autoSpaceDE w:val="0"/>
        <w:autoSpaceDN w:val="0"/>
        <w:adjustRightInd w:val="0"/>
        <w:ind w:firstLine="540"/>
        <w:jc w:val="both"/>
        <w:rPr>
          <w:position w:val="-2"/>
        </w:rPr>
      </w:pPr>
      <w:r w:rsidRPr="00091BE9">
        <w:rPr>
          <w:position w:val="-2"/>
        </w:rPr>
        <w:t>2.7. К заявлению заявитель вправе приложить следующие документы:</w:t>
      </w:r>
    </w:p>
    <w:p w:rsidR="00CE066B" w:rsidRPr="00091BE9" w:rsidRDefault="00CE066B" w:rsidP="00CE066B">
      <w:pPr>
        <w:autoSpaceDE w:val="0"/>
        <w:autoSpaceDN w:val="0"/>
        <w:adjustRightInd w:val="0"/>
        <w:ind w:firstLine="567"/>
        <w:jc w:val="both"/>
        <w:rPr>
          <w:position w:val="-2"/>
        </w:rPr>
      </w:pPr>
      <w:r w:rsidRPr="00091BE9">
        <w:rPr>
          <w:position w:val="-2"/>
        </w:rPr>
        <w:t xml:space="preserve">1) выписка из </w:t>
      </w:r>
      <w:proofErr w:type="spellStart"/>
      <w:r w:rsidRPr="00091BE9">
        <w:rPr>
          <w:position w:val="-2"/>
        </w:rPr>
        <w:t>похозяйственной</w:t>
      </w:r>
      <w:proofErr w:type="spellEnd"/>
      <w:r w:rsidRPr="00091BE9">
        <w:rPr>
          <w:position w:val="-2"/>
        </w:rPr>
        <w:t xml:space="preserve"> книги или свидетельство о регистрации по месту жительства для лиц, не достигших 14-летнего возраста;</w:t>
      </w:r>
    </w:p>
    <w:p w:rsidR="00CE066B" w:rsidRPr="00091BE9" w:rsidRDefault="00CE066B" w:rsidP="00CE066B">
      <w:pPr>
        <w:autoSpaceDE w:val="0"/>
        <w:autoSpaceDN w:val="0"/>
        <w:adjustRightInd w:val="0"/>
        <w:ind w:firstLine="567"/>
        <w:jc w:val="both"/>
        <w:rPr>
          <w:position w:val="-2"/>
        </w:rPr>
      </w:pPr>
      <w:r w:rsidRPr="00091BE9">
        <w:rPr>
          <w:position w:val="-2"/>
        </w:rPr>
        <w:t>2) справка из органов опеки и попечительства, подтверждающая, что родители не лишены родительских прав;</w:t>
      </w:r>
    </w:p>
    <w:p w:rsidR="00CE066B" w:rsidRPr="00091BE9" w:rsidRDefault="00CE066B" w:rsidP="00CE066B">
      <w:pPr>
        <w:autoSpaceDE w:val="0"/>
        <w:autoSpaceDN w:val="0"/>
        <w:adjustRightInd w:val="0"/>
        <w:ind w:firstLine="567"/>
        <w:jc w:val="both"/>
        <w:rPr>
          <w:position w:val="-2"/>
        </w:rPr>
      </w:pPr>
      <w:r w:rsidRPr="00091BE9">
        <w:rPr>
          <w:position w:val="-2"/>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CE066B" w:rsidRPr="00091BE9" w:rsidRDefault="00CE066B" w:rsidP="00CE066B">
      <w:pPr>
        <w:autoSpaceDE w:val="0"/>
        <w:autoSpaceDN w:val="0"/>
        <w:adjustRightInd w:val="0"/>
        <w:ind w:firstLine="567"/>
        <w:jc w:val="both"/>
        <w:rPr>
          <w:position w:val="-2"/>
        </w:rPr>
      </w:pPr>
      <w:r w:rsidRPr="00091BE9">
        <w:rPr>
          <w:position w:val="-2"/>
        </w:rPr>
        <w:t xml:space="preserve">4) выписка из решения или копия </w:t>
      </w:r>
      <w:proofErr w:type="gramStart"/>
      <w:r w:rsidRPr="00091BE9">
        <w:rPr>
          <w:position w:val="-2"/>
        </w:rPr>
        <w:t>решения органа местного самоуправления муниципального образования Пензенской области</w:t>
      </w:r>
      <w:proofErr w:type="gramEnd"/>
      <w:r w:rsidRPr="00091BE9">
        <w:rPr>
          <w:position w:val="-2"/>
        </w:rPr>
        <w:t xml:space="preserve"> о постановке гражданина на учет в качестве нуждающегося в жилых помещениях;</w:t>
      </w:r>
    </w:p>
    <w:p w:rsidR="00CE066B" w:rsidRPr="00091BE9" w:rsidRDefault="00CE066B" w:rsidP="00CE066B">
      <w:pPr>
        <w:autoSpaceDE w:val="0"/>
        <w:autoSpaceDN w:val="0"/>
        <w:adjustRightInd w:val="0"/>
        <w:ind w:firstLine="567"/>
        <w:jc w:val="both"/>
        <w:rPr>
          <w:position w:val="-2"/>
        </w:rPr>
      </w:pPr>
      <w:r w:rsidRPr="00091BE9">
        <w:rPr>
          <w:position w:val="-2"/>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CE066B" w:rsidRPr="00091BE9" w:rsidRDefault="00CE066B" w:rsidP="00CE066B">
      <w:pPr>
        <w:pStyle w:val="611"/>
        <w:shd w:val="clear" w:color="auto" w:fill="auto"/>
        <w:spacing w:before="0" w:line="240" w:lineRule="auto"/>
        <w:ind w:firstLine="567"/>
        <w:rPr>
          <w:b w:val="0"/>
          <w:position w:val="-2"/>
          <w:sz w:val="24"/>
          <w:szCs w:val="24"/>
        </w:rPr>
      </w:pPr>
      <w:r w:rsidRPr="00091BE9">
        <w:rPr>
          <w:b w:val="0"/>
          <w:position w:val="-2"/>
          <w:sz w:val="24"/>
          <w:szCs w:val="24"/>
        </w:rPr>
        <w:lastRenderedPageBreak/>
        <w:t xml:space="preserve">2.8. </w:t>
      </w:r>
      <w:r w:rsidRPr="00091BE9">
        <w:rPr>
          <w:rStyle w:val="67"/>
          <w:b w:val="0"/>
          <w:bCs w:val="0"/>
          <w:color w:val="000000"/>
          <w:position w:val="-2"/>
          <w:sz w:val="24"/>
          <w:szCs w:val="24"/>
        </w:rPr>
        <w:t>Непредставление заявителем документов</w:t>
      </w:r>
      <w:r w:rsidRPr="00091BE9">
        <w:rPr>
          <w:rStyle w:val="67"/>
          <w:bCs w:val="0"/>
          <w:color w:val="000000"/>
          <w:position w:val="-2"/>
          <w:sz w:val="24"/>
          <w:szCs w:val="24"/>
        </w:rPr>
        <w:t xml:space="preserve"> </w:t>
      </w:r>
      <w:r w:rsidRPr="00091BE9">
        <w:rPr>
          <w:rStyle w:val="67"/>
          <w:b w:val="0"/>
          <w:bCs w:val="0"/>
          <w:color w:val="000000"/>
          <w:position w:val="-2"/>
          <w:sz w:val="24"/>
          <w:szCs w:val="24"/>
        </w:rPr>
        <w:t xml:space="preserve">указанных </w:t>
      </w:r>
      <w:r w:rsidRPr="00091BE9">
        <w:rPr>
          <w:b w:val="0"/>
          <w:position w:val="-2"/>
          <w:sz w:val="24"/>
          <w:szCs w:val="24"/>
        </w:rPr>
        <w:t xml:space="preserve">в пункте 2.7 </w:t>
      </w:r>
      <w:r w:rsidRPr="00091BE9">
        <w:rPr>
          <w:b w:val="0"/>
          <w:position w:val="-2"/>
          <w:sz w:val="24"/>
          <w:szCs w:val="24"/>
          <w:lang w:eastAsia="ar-SA"/>
        </w:rPr>
        <w:t>Административного</w:t>
      </w:r>
      <w:r w:rsidRPr="00091BE9">
        <w:rPr>
          <w:b w:val="0"/>
          <w:position w:val="-2"/>
          <w:sz w:val="24"/>
          <w:szCs w:val="24"/>
        </w:rPr>
        <w:t xml:space="preserve"> регламента</w:t>
      </w:r>
      <w:r w:rsidRPr="00091BE9">
        <w:rPr>
          <w:rStyle w:val="67"/>
          <w:b w:val="0"/>
          <w:bCs w:val="0"/>
          <w:color w:val="000000"/>
          <w:position w:val="-2"/>
          <w:sz w:val="24"/>
          <w:szCs w:val="24"/>
        </w:rPr>
        <w:t xml:space="preserve"> не является основанием для отказа заявителю в предоставлении муниципальной услуги.</w:t>
      </w:r>
    </w:p>
    <w:p w:rsidR="00CE066B" w:rsidRPr="00091BE9" w:rsidRDefault="00CE066B" w:rsidP="00CE066B">
      <w:pPr>
        <w:autoSpaceDE w:val="0"/>
        <w:autoSpaceDN w:val="0"/>
        <w:adjustRightInd w:val="0"/>
        <w:ind w:firstLine="540"/>
        <w:jc w:val="both"/>
        <w:rPr>
          <w:position w:val="-2"/>
        </w:rPr>
      </w:pPr>
      <w:r w:rsidRPr="00091BE9">
        <w:rPr>
          <w:position w:val="-2"/>
        </w:rPr>
        <w:t>Если к заявлению не приложены документы, указанные</w:t>
      </w:r>
      <w:r w:rsidRPr="00091BE9">
        <w:rPr>
          <w:position w:val="-2"/>
        </w:rPr>
        <w:br/>
        <w:t xml:space="preserve">в пункте 2.7 </w:t>
      </w:r>
      <w:r w:rsidRPr="00091BE9">
        <w:rPr>
          <w:position w:val="-2"/>
          <w:lang w:eastAsia="ar-SA"/>
        </w:rPr>
        <w:t>Административного</w:t>
      </w:r>
      <w:r w:rsidRPr="00091BE9">
        <w:rPr>
          <w:position w:val="-2"/>
        </w:rPr>
        <w:t xml:space="preserve"> регламента, то они запрашиваются Администрацией в порядке межведомственного информационного взаимодействия.</w:t>
      </w:r>
    </w:p>
    <w:p w:rsidR="00CE066B" w:rsidRPr="00091BE9" w:rsidRDefault="00CE066B" w:rsidP="00CE066B">
      <w:pPr>
        <w:autoSpaceDE w:val="0"/>
        <w:autoSpaceDN w:val="0"/>
        <w:adjustRightInd w:val="0"/>
        <w:ind w:firstLine="540"/>
        <w:jc w:val="both"/>
        <w:rPr>
          <w:position w:val="-2"/>
        </w:rPr>
      </w:pPr>
      <w:r w:rsidRPr="00091BE9">
        <w:rPr>
          <w:position w:val="-2"/>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E066B" w:rsidRPr="00091BE9" w:rsidRDefault="00CE066B" w:rsidP="00CE066B">
      <w:pPr>
        <w:autoSpaceDE w:val="0"/>
        <w:autoSpaceDN w:val="0"/>
        <w:adjustRightInd w:val="0"/>
        <w:ind w:firstLine="540"/>
        <w:jc w:val="both"/>
        <w:rPr>
          <w:position w:val="-2"/>
        </w:rPr>
      </w:pPr>
      <w:r w:rsidRPr="00091BE9">
        <w:rPr>
          <w:position w:val="-2"/>
        </w:rPr>
        <w:t>2.10. Заявитель может подать заявление и документы, необходимые для предоставления муниципальной услуги, следующими способами:</w:t>
      </w:r>
    </w:p>
    <w:p w:rsidR="00CE066B" w:rsidRPr="00091BE9" w:rsidRDefault="00CE066B" w:rsidP="00CE066B">
      <w:pPr>
        <w:ind w:firstLine="567"/>
        <w:jc w:val="both"/>
        <w:rPr>
          <w:position w:val="-2"/>
        </w:rPr>
      </w:pPr>
      <w:r w:rsidRPr="00091BE9">
        <w:rPr>
          <w:position w:val="-2"/>
        </w:rPr>
        <w:t>1) лично на бумажном носителе по местонахождению Администрации;</w:t>
      </w:r>
    </w:p>
    <w:p w:rsidR="00CE066B" w:rsidRPr="00091BE9" w:rsidRDefault="00CE066B" w:rsidP="00CE066B">
      <w:pPr>
        <w:ind w:firstLine="567"/>
        <w:jc w:val="both"/>
        <w:rPr>
          <w:position w:val="-2"/>
        </w:rPr>
      </w:pPr>
      <w:r w:rsidRPr="00091BE9">
        <w:rPr>
          <w:position w:val="-2"/>
        </w:rPr>
        <w:t>2) посредством почтовой связи по местонахождению Администрации;</w:t>
      </w:r>
    </w:p>
    <w:p w:rsidR="00CE066B" w:rsidRPr="00091BE9" w:rsidRDefault="00CE066B" w:rsidP="00CE066B">
      <w:pPr>
        <w:ind w:firstLine="567"/>
        <w:jc w:val="both"/>
        <w:rPr>
          <w:position w:val="-2"/>
        </w:rPr>
      </w:pPr>
      <w:r w:rsidRPr="00091BE9">
        <w:rPr>
          <w:position w:val="-2"/>
        </w:rPr>
        <w:t>3) в форме электронного документа, подписанного усиленной квалифицированной электронной подписью (далее - квалифицированная электронная подпись) посредством Единого портала, Регионального портала официального сайта Администрации и официальной электронной почты Администрации;</w:t>
      </w:r>
    </w:p>
    <w:p w:rsidR="00CE066B" w:rsidRPr="00091BE9" w:rsidRDefault="00CE066B" w:rsidP="00CE066B">
      <w:pPr>
        <w:autoSpaceDE w:val="0"/>
        <w:autoSpaceDN w:val="0"/>
        <w:adjustRightInd w:val="0"/>
        <w:ind w:firstLine="539"/>
        <w:jc w:val="both"/>
        <w:rPr>
          <w:position w:val="-2"/>
        </w:rPr>
      </w:pPr>
      <w:r w:rsidRPr="00091BE9">
        <w:rPr>
          <w:position w:val="-2"/>
        </w:rPr>
        <w:t>4) лично на бумажном носителе через МФЦ, с которым у Администрации заключено соглашение о взаимодействии.</w:t>
      </w:r>
    </w:p>
    <w:p w:rsidR="00CE066B" w:rsidRPr="00091BE9" w:rsidRDefault="00CE066B" w:rsidP="00CE066B">
      <w:pPr>
        <w:pStyle w:val="ConsPlusNormal"/>
        <w:ind w:firstLine="567"/>
        <w:jc w:val="both"/>
        <w:rPr>
          <w:position w:val="-2"/>
          <w:szCs w:val="24"/>
        </w:rPr>
      </w:pPr>
      <w:bookmarkStart w:id="1" w:name="P181"/>
      <w:bookmarkStart w:id="2" w:name="P182"/>
      <w:bookmarkStart w:id="3" w:name="P194"/>
      <w:bookmarkEnd w:id="1"/>
      <w:bookmarkEnd w:id="2"/>
      <w:bookmarkEnd w:id="3"/>
    </w:p>
    <w:p w:rsidR="00CE066B" w:rsidRPr="00091BE9" w:rsidRDefault="00CE066B" w:rsidP="00CE066B">
      <w:pPr>
        <w:autoSpaceDE w:val="0"/>
        <w:autoSpaceDN w:val="0"/>
        <w:adjustRightInd w:val="0"/>
        <w:jc w:val="center"/>
        <w:rPr>
          <w:b/>
          <w:position w:val="-2"/>
        </w:rPr>
      </w:pPr>
      <w:r w:rsidRPr="00091BE9">
        <w:rPr>
          <w:b/>
          <w:color w:val="00000A"/>
          <w:position w:val="-2"/>
          <w:lang w:eastAsia="ar-SA"/>
        </w:rPr>
        <w:t>Исчерпывающий перечень оснований для отказа в приеме документов, необходимых для предоставления муниципальной услуги</w:t>
      </w:r>
    </w:p>
    <w:p w:rsidR="00CE066B" w:rsidRPr="00091BE9" w:rsidRDefault="00CE066B" w:rsidP="00CE066B">
      <w:pPr>
        <w:pStyle w:val="ConsPlusNormal"/>
        <w:ind w:firstLine="567"/>
        <w:jc w:val="both"/>
        <w:rPr>
          <w:position w:val="-2"/>
          <w:szCs w:val="24"/>
        </w:rPr>
      </w:pPr>
    </w:p>
    <w:p w:rsidR="00CE066B" w:rsidRPr="00091BE9" w:rsidRDefault="00CE066B" w:rsidP="00CE066B">
      <w:pPr>
        <w:pStyle w:val="ConsPlusNormal"/>
        <w:ind w:firstLine="567"/>
        <w:jc w:val="both"/>
        <w:rPr>
          <w:position w:val="-2"/>
          <w:szCs w:val="24"/>
        </w:rPr>
      </w:pPr>
      <w:r w:rsidRPr="00091BE9">
        <w:rPr>
          <w:position w:val="-2"/>
          <w:szCs w:val="24"/>
        </w:rPr>
        <w:t xml:space="preserve">2.11. </w:t>
      </w:r>
      <w:bookmarkStart w:id="4" w:name="P195"/>
      <w:bookmarkStart w:id="5" w:name="P196"/>
      <w:bookmarkStart w:id="6" w:name="P199"/>
      <w:bookmarkEnd w:id="4"/>
      <w:bookmarkEnd w:id="5"/>
      <w:bookmarkEnd w:id="6"/>
      <w:r w:rsidRPr="00091BE9">
        <w:rPr>
          <w:position w:val="-2"/>
          <w:szCs w:val="24"/>
        </w:rPr>
        <w:t xml:space="preserve">Основанием для отказа в приеме документов является выявление в результате </w:t>
      </w:r>
      <w:proofErr w:type="gramStart"/>
      <w:r w:rsidRPr="00091BE9">
        <w:rPr>
          <w:position w:val="-2"/>
          <w:szCs w:val="24"/>
        </w:rPr>
        <w:t xml:space="preserve">проверки квалифицированной электронной подписи заявителя несоблюдения установленных </w:t>
      </w:r>
      <w:hyperlink r:id="rId13" w:history="1">
        <w:r w:rsidRPr="00091BE9">
          <w:rPr>
            <w:position w:val="-2"/>
            <w:szCs w:val="24"/>
          </w:rPr>
          <w:t>статьей 11</w:t>
        </w:r>
      </w:hyperlink>
      <w:r w:rsidRPr="00091BE9">
        <w:rPr>
          <w:position w:val="-2"/>
          <w:szCs w:val="24"/>
        </w:rPr>
        <w:t xml:space="preserve"> Федерального закона</w:t>
      </w:r>
      <w:proofErr w:type="gramEnd"/>
      <w:r w:rsidRPr="00091BE9">
        <w:rPr>
          <w:position w:val="-2"/>
          <w:szCs w:val="24"/>
        </w:rPr>
        <w:t xml:space="preserve"> от 06.04.2011</w:t>
      </w:r>
      <w:r w:rsidRPr="00091BE9">
        <w:rPr>
          <w:position w:val="-2"/>
          <w:szCs w:val="24"/>
        </w:rPr>
        <w:br/>
        <w:t>№ 63-ФЗ «Об электронной подписи» (далее - Федеральный закон № 63-ФЗ) условий признания ее действительности в случае подачи заявления в электронной форме.</w:t>
      </w:r>
    </w:p>
    <w:p w:rsidR="00CE066B" w:rsidRPr="00091BE9" w:rsidRDefault="00CE066B" w:rsidP="00CE066B">
      <w:pPr>
        <w:pStyle w:val="ConsPlusNormal"/>
        <w:ind w:firstLine="567"/>
        <w:jc w:val="both"/>
        <w:rPr>
          <w:position w:val="-2"/>
          <w:szCs w:val="24"/>
        </w:rPr>
      </w:pPr>
    </w:p>
    <w:p w:rsidR="00CE066B" w:rsidRPr="00091BE9" w:rsidRDefault="00CE066B" w:rsidP="00CE066B">
      <w:pPr>
        <w:autoSpaceDE w:val="0"/>
        <w:autoSpaceDN w:val="0"/>
        <w:adjustRightInd w:val="0"/>
        <w:ind w:firstLine="567"/>
        <w:jc w:val="center"/>
        <w:rPr>
          <w:b/>
          <w:position w:val="-2"/>
        </w:rPr>
      </w:pPr>
      <w:r w:rsidRPr="00091BE9">
        <w:rPr>
          <w:b/>
          <w:position w:val="-2"/>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E066B" w:rsidRPr="00091BE9" w:rsidRDefault="00CE066B" w:rsidP="00CE066B">
      <w:pPr>
        <w:autoSpaceDE w:val="0"/>
        <w:autoSpaceDN w:val="0"/>
        <w:adjustRightInd w:val="0"/>
        <w:ind w:firstLine="567"/>
        <w:jc w:val="both"/>
        <w:rPr>
          <w:position w:val="-2"/>
        </w:rPr>
      </w:pPr>
    </w:p>
    <w:p w:rsidR="00CE066B" w:rsidRPr="00091BE9" w:rsidRDefault="00CE066B" w:rsidP="00CE066B">
      <w:pPr>
        <w:autoSpaceDE w:val="0"/>
        <w:autoSpaceDN w:val="0"/>
        <w:adjustRightInd w:val="0"/>
        <w:ind w:firstLine="567"/>
        <w:jc w:val="both"/>
        <w:rPr>
          <w:position w:val="-2"/>
        </w:rPr>
      </w:pPr>
      <w:r w:rsidRPr="00091BE9">
        <w:rPr>
          <w:position w:val="-2"/>
        </w:rPr>
        <w:t>2.12. Основания для приостановления предоставления муниципальной услуги отсутствуют.</w:t>
      </w:r>
    </w:p>
    <w:p w:rsidR="00CE066B" w:rsidRPr="00091BE9" w:rsidRDefault="00CE066B" w:rsidP="00CE066B">
      <w:pPr>
        <w:autoSpaceDE w:val="0"/>
        <w:autoSpaceDN w:val="0"/>
        <w:adjustRightInd w:val="0"/>
        <w:ind w:firstLine="567"/>
        <w:jc w:val="both"/>
        <w:rPr>
          <w:position w:val="-2"/>
        </w:rPr>
      </w:pPr>
      <w:r w:rsidRPr="00091BE9">
        <w:rPr>
          <w:position w:val="-2"/>
        </w:rPr>
        <w:t>2.13. Основаниями для отказа Администрации в постановке граждан на учет являются:</w:t>
      </w:r>
    </w:p>
    <w:p w:rsidR="00CE066B" w:rsidRPr="00091BE9" w:rsidRDefault="00CE066B" w:rsidP="00CE066B">
      <w:pPr>
        <w:autoSpaceDE w:val="0"/>
        <w:autoSpaceDN w:val="0"/>
        <w:adjustRightInd w:val="0"/>
        <w:ind w:firstLine="567"/>
        <w:jc w:val="both"/>
        <w:rPr>
          <w:position w:val="-2"/>
        </w:rPr>
      </w:pPr>
      <w:r w:rsidRPr="00091BE9">
        <w:rPr>
          <w:position w:val="-2"/>
        </w:rPr>
        <w:t>1)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w:t>
      </w:r>
      <w:r w:rsidRPr="00091BE9">
        <w:rPr>
          <w:position w:val="-2"/>
        </w:rPr>
        <w:br/>
        <w:t xml:space="preserve">с заявлением в случаях, определенных </w:t>
      </w:r>
      <w:hyperlink r:id="rId14" w:history="1">
        <w:r w:rsidRPr="00091BE9">
          <w:rPr>
            <w:position w:val="-2"/>
          </w:rPr>
          <w:t>статьей 4</w:t>
        </w:r>
      </w:hyperlink>
      <w:r w:rsidRPr="00091BE9">
        <w:rPr>
          <w:position w:val="-2"/>
        </w:rPr>
        <w:t xml:space="preserve"> Закона Пензенской области</w:t>
      </w:r>
      <w:r w:rsidRPr="00091BE9">
        <w:rPr>
          <w:position w:val="-2"/>
        </w:rPr>
        <w:br/>
        <w:t>№ 2693-ЗПО;</w:t>
      </w:r>
    </w:p>
    <w:p w:rsidR="00CE066B" w:rsidRPr="00091BE9" w:rsidRDefault="00CE066B" w:rsidP="00CE066B">
      <w:pPr>
        <w:autoSpaceDE w:val="0"/>
        <w:autoSpaceDN w:val="0"/>
        <w:adjustRightInd w:val="0"/>
        <w:ind w:firstLine="567"/>
        <w:jc w:val="both"/>
        <w:rPr>
          <w:position w:val="-2"/>
        </w:rPr>
      </w:pPr>
      <w:r w:rsidRPr="00091BE9">
        <w:rPr>
          <w:position w:val="-2"/>
        </w:rPr>
        <w:t xml:space="preserve">2)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w:t>
      </w:r>
      <w:proofErr w:type="gramStart"/>
      <w:r w:rsidRPr="00091BE9">
        <w:rPr>
          <w:position w:val="-2"/>
        </w:rPr>
        <w:t>в</w:t>
      </w:r>
      <w:proofErr w:type="gramEnd"/>
      <w:r w:rsidRPr="00091BE9">
        <w:rPr>
          <w:position w:val="-2"/>
        </w:rPr>
        <w:t xml:space="preserve"> </w:t>
      </w:r>
      <w:hyperlink r:id="rId15" w:history="1">
        <w:r w:rsidRPr="00091BE9">
          <w:rPr>
            <w:position w:val="-2"/>
          </w:rPr>
          <w:t>статье 5</w:t>
        </w:r>
      </w:hyperlink>
      <w:r w:rsidRPr="00091BE9">
        <w:rPr>
          <w:position w:val="-2"/>
        </w:rPr>
        <w:t xml:space="preserve"> </w:t>
      </w:r>
      <w:proofErr w:type="gramStart"/>
      <w:r w:rsidRPr="00091BE9">
        <w:rPr>
          <w:position w:val="-2"/>
        </w:rPr>
        <w:t>Закона</w:t>
      </w:r>
      <w:proofErr w:type="gramEnd"/>
      <w:r w:rsidRPr="00091BE9">
        <w:rPr>
          <w:position w:val="-2"/>
        </w:rPr>
        <w:t xml:space="preserve"> Пензенской области № 2693-ЗПО;</w:t>
      </w:r>
    </w:p>
    <w:p w:rsidR="00CE066B" w:rsidRPr="00091BE9" w:rsidRDefault="00CE066B" w:rsidP="00CE066B">
      <w:pPr>
        <w:autoSpaceDE w:val="0"/>
        <w:autoSpaceDN w:val="0"/>
        <w:adjustRightInd w:val="0"/>
        <w:ind w:firstLine="567"/>
        <w:jc w:val="both"/>
        <w:rPr>
          <w:position w:val="-2"/>
        </w:rPr>
      </w:pPr>
      <w:r w:rsidRPr="00091BE9">
        <w:rPr>
          <w:position w:val="-2"/>
        </w:rPr>
        <w:t>3) представление не в полном объеме документов, указанных</w:t>
      </w:r>
      <w:r w:rsidRPr="00091BE9">
        <w:rPr>
          <w:position w:val="-2"/>
        </w:rPr>
        <w:br/>
        <w:t>в пункте 2.6. Административного регламента;</w:t>
      </w:r>
    </w:p>
    <w:p w:rsidR="00CE066B" w:rsidRPr="00091BE9" w:rsidRDefault="00CE066B" w:rsidP="00CE066B">
      <w:pPr>
        <w:autoSpaceDE w:val="0"/>
        <w:autoSpaceDN w:val="0"/>
        <w:adjustRightInd w:val="0"/>
        <w:ind w:firstLine="567"/>
        <w:jc w:val="both"/>
        <w:rPr>
          <w:position w:val="-2"/>
        </w:rPr>
      </w:pPr>
      <w:r w:rsidRPr="00091BE9">
        <w:rPr>
          <w:position w:val="-2"/>
        </w:rPr>
        <w:t xml:space="preserve">4) несоответствие многодетной семьи требованиям и условиям, указанным </w:t>
      </w:r>
      <w:proofErr w:type="gramStart"/>
      <w:r w:rsidRPr="00091BE9">
        <w:rPr>
          <w:position w:val="-2"/>
        </w:rPr>
        <w:t>в</w:t>
      </w:r>
      <w:proofErr w:type="gramEnd"/>
      <w:r w:rsidRPr="00091BE9">
        <w:rPr>
          <w:position w:val="-2"/>
        </w:rPr>
        <w:t xml:space="preserve"> </w:t>
      </w:r>
      <w:hyperlink r:id="rId16" w:history="1">
        <w:r w:rsidRPr="00091BE9">
          <w:rPr>
            <w:position w:val="-2"/>
          </w:rPr>
          <w:t>статье 4</w:t>
        </w:r>
      </w:hyperlink>
      <w:r w:rsidRPr="00091BE9">
        <w:rPr>
          <w:position w:val="-2"/>
        </w:rPr>
        <w:t xml:space="preserve"> </w:t>
      </w:r>
      <w:proofErr w:type="gramStart"/>
      <w:r w:rsidRPr="00091BE9">
        <w:rPr>
          <w:position w:val="-2"/>
        </w:rPr>
        <w:t>Закона</w:t>
      </w:r>
      <w:proofErr w:type="gramEnd"/>
      <w:r w:rsidRPr="00091BE9">
        <w:rPr>
          <w:position w:val="-2"/>
        </w:rPr>
        <w:t xml:space="preserve"> Пензенской области № 2693-ЗПО</w:t>
      </w:r>
      <w:r w:rsidRPr="00091BE9">
        <w:t>.</w:t>
      </w:r>
    </w:p>
    <w:p w:rsidR="00CE066B" w:rsidRPr="00091BE9" w:rsidRDefault="00CE066B" w:rsidP="00CE066B">
      <w:pPr>
        <w:pStyle w:val="ConsPlusNormal"/>
        <w:ind w:firstLine="567"/>
        <w:jc w:val="both"/>
        <w:rPr>
          <w:position w:val="-2"/>
          <w:szCs w:val="24"/>
        </w:rPr>
      </w:pPr>
    </w:p>
    <w:p w:rsidR="00CE066B" w:rsidRPr="00091BE9" w:rsidRDefault="00CE066B" w:rsidP="00CE066B">
      <w:pPr>
        <w:jc w:val="center"/>
        <w:rPr>
          <w:b/>
          <w:bCs/>
          <w:color w:val="00000A"/>
          <w:position w:val="-2"/>
          <w:lang w:eastAsia="ar-SA"/>
        </w:rPr>
      </w:pPr>
      <w:r w:rsidRPr="00091BE9">
        <w:rPr>
          <w:b/>
          <w:bCs/>
          <w:color w:val="00000A"/>
          <w:position w:val="-2"/>
          <w:lang w:eastAsia="ar-SA"/>
        </w:rPr>
        <w:lastRenderedPageBreak/>
        <w:t>Перечень услуг, которые являются необходимыми и обязательными для предоставления муниципальной услуги</w:t>
      </w:r>
    </w:p>
    <w:p w:rsidR="00CE066B" w:rsidRPr="00091BE9" w:rsidRDefault="00CE066B" w:rsidP="00CE066B">
      <w:pPr>
        <w:ind w:firstLine="567"/>
        <w:jc w:val="both"/>
        <w:rPr>
          <w:position w:val="-2"/>
        </w:rPr>
      </w:pPr>
    </w:p>
    <w:p w:rsidR="00CE066B" w:rsidRPr="00091BE9" w:rsidRDefault="00CE066B" w:rsidP="00CE066B">
      <w:pPr>
        <w:ind w:firstLine="567"/>
        <w:jc w:val="both"/>
        <w:rPr>
          <w:position w:val="-2"/>
        </w:rPr>
      </w:pPr>
      <w:r w:rsidRPr="00091BE9">
        <w:rPr>
          <w:position w:val="-2"/>
        </w:rPr>
        <w:t>2.14.</w:t>
      </w:r>
      <w:r w:rsidRPr="00091BE9">
        <w:rPr>
          <w:b/>
          <w:position w:val="-2"/>
        </w:rPr>
        <w:t xml:space="preserve"> </w:t>
      </w:r>
      <w:r w:rsidRPr="00091BE9">
        <w:rPr>
          <w:color w:val="00000A"/>
          <w:position w:val="-2"/>
          <w:lang w:eastAsia="ar-SA"/>
        </w:rPr>
        <w:t>Для предоставления муниципальной услуги не требуется предоставления иных муниципальных услуг.</w:t>
      </w:r>
    </w:p>
    <w:p w:rsidR="00CE066B" w:rsidRPr="00091BE9" w:rsidRDefault="00CE066B" w:rsidP="00CE066B">
      <w:pPr>
        <w:pStyle w:val="ConsPlusNormal"/>
        <w:jc w:val="both"/>
        <w:rPr>
          <w:position w:val="-2"/>
          <w:szCs w:val="24"/>
        </w:rPr>
      </w:pPr>
    </w:p>
    <w:p w:rsidR="00CE066B" w:rsidRPr="00091BE9" w:rsidRDefault="00CE066B" w:rsidP="00CE066B">
      <w:pPr>
        <w:pStyle w:val="ConsPlusNormal"/>
        <w:jc w:val="center"/>
        <w:rPr>
          <w:b/>
          <w:position w:val="-2"/>
          <w:szCs w:val="24"/>
        </w:rPr>
      </w:pPr>
      <w:r w:rsidRPr="00091BE9">
        <w:rPr>
          <w:b/>
          <w:bCs/>
          <w:position w:val="-2"/>
          <w:szCs w:val="24"/>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CE066B" w:rsidRPr="00091BE9" w:rsidRDefault="00CE066B" w:rsidP="00CE066B">
      <w:pPr>
        <w:pStyle w:val="ConsPlusNormal"/>
        <w:jc w:val="both"/>
        <w:rPr>
          <w:position w:val="-2"/>
          <w:szCs w:val="24"/>
        </w:rPr>
      </w:pPr>
    </w:p>
    <w:p w:rsidR="00CE066B" w:rsidRPr="00091BE9" w:rsidRDefault="00CE066B" w:rsidP="00CE066B">
      <w:pPr>
        <w:pStyle w:val="ConsPlusNormal"/>
        <w:ind w:firstLine="567"/>
        <w:jc w:val="both"/>
        <w:rPr>
          <w:position w:val="-2"/>
          <w:szCs w:val="24"/>
        </w:rPr>
      </w:pPr>
      <w:r w:rsidRPr="00091BE9">
        <w:rPr>
          <w:position w:val="-2"/>
          <w:szCs w:val="24"/>
        </w:rPr>
        <w:t>2.15. Муниципальная услуга предоставляется бесплатно.</w:t>
      </w:r>
    </w:p>
    <w:p w:rsidR="00CE066B" w:rsidRPr="00091BE9" w:rsidRDefault="00CE066B" w:rsidP="00CE066B">
      <w:pPr>
        <w:pStyle w:val="ConsPlusNormal"/>
        <w:ind w:firstLine="567"/>
        <w:jc w:val="both"/>
        <w:rPr>
          <w:position w:val="-2"/>
          <w:szCs w:val="24"/>
        </w:rPr>
      </w:pPr>
    </w:p>
    <w:p w:rsidR="00CE066B" w:rsidRPr="00091BE9" w:rsidRDefault="00CE066B" w:rsidP="00CE066B">
      <w:pPr>
        <w:ind w:firstLine="540"/>
        <w:jc w:val="center"/>
        <w:rPr>
          <w:b/>
          <w:color w:val="00000A"/>
          <w:position w:val="-2"/>
          <w:lang w:eastAsia="ar-SA"/>
        </w:rPr>
      </w:pPr>
      <w:r w:rsidRPr="00091BE9">
        <w:rPr>
          <w:b/>
          <w:color w:val="00000A"/>
          <w:position w:val="-2"/>
          <w:lang w:eastAsia="ar-SA"/>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E066B" w:rsidRPr="00091BE9" w:rsidRDefault="00CE066B" w:rsidP="00CE066B">
      <w:pPr>
        <w:widowControl w:val="0"/>
        <w:suppressAutoHyphens/>
        <w:ind w:firstLine="540"/>
        <w:jc w:val="both"/>
        <w:rPr>
          <w:position w:val="-2"/>
        </w:rPr>
      </w:pPr>
    </w:p>
    <w:p w:rsidR="00CE066B" w:rsidRPr="00091BE9" w:rsidRDefault="00CE066B" w:rsidP="00CE066B">
      <w:pPr>
        <w:widowControl w:val="0"/>
        <w:suppressAutoHyphens/>
        <w:ind w:firstLine="540"/>
        <w:jc w:val="both"/>
        <w:rPr>
          <w:color w:val="00000A"/>
          <w:position w:val="-2"/>
          <w:lang w:eastAsia="ar-SA"/>
        </w:rPr>
      </w:pPr>
      <w:r w:rsidRPr="00091BE9">
        <w:rPr>
          <w:position w:val="-2"/>
        </w:rPr>
        <w:t xml:space="preserve">2.16. </w:t>
      </w:r>
      <w:r w:rsidRPr="00091BE9">
        <w:rPr>
          <w:color w:val="00000A"/>
          <w:position w:val="-2"/>
          <w:lang w:eastAsia="ar-SA"/>
        </w:rPr>
        <w:t>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w:t>
      </w:r>
      <w:r w:rsidRPr="00091BE9">
        <w:rPr>
          <w:b/>
          <w:color w:val="00000A"/>
          <w:position w:val="-2"/>
          <w:lang w:eastAsia="ar-SA"/>
        </w:rPr>
        <w:t xml:space="preserve"> </w:t>
      </w:r>
      <w:r w:rsidRPr="00091BE9">
        <w:rPr>
          <w:color w:val="00000A"/>
          <w:position w:val="-2"/>
          <w:lang w:eastAsia="ar-SA"/>
        </w:rPr>
        <w:t>в очереди не должен превышать 15 минут.</w:t>
      </w:r>
    </w:p>
    <w:p w:rsidR="00CE066B" w:rsidRPr="00091BE9" w:rsidRDefault="00CE066B" w:rsidP="00CE066B">
      <w:pPr>
        <w:pStyle w:val="ConsPlusNormal"/>
        <w:ind w:firstLine="540"/>
        <w:jc w:val="both"/>
        <w:rPr>
          <w:position w:val="-2"/>
          <w:szCs w:val="24"/>
        </w:rPr>
      </w:pPr>
    </w:p>
    <w:p w:rsidR="00CE066B" w:rsidRPr="00091BE9" w:rsidRDefault="00CE066B" w:rsidP="00CE066B">
      <w:pPr>
        <w:pStyle w:val="ConsPlusNormal"/>
        <w:ind w:firstLine="540"/>
        <w:jc w:val="center"/>
        <w:rPr>
          <w:b/>
          <w:position w:val="-2"/>
          <w:szCs w:val="24"/>
        </w:rPr>
      </w:pPr>
      <w:r w:rsidRPr="00091BE9">
        <w:rPr>
          <w:b/>
          <w:position w:val="-2"/>
          <w:szCs w:val="24"/>
        </w:rPr>
        <w:t>Срок регистрации заявления о предоставлении муниципальной услуги</w:t>
      </w:r>
    </w:p>
    <w:p w:rsidR="00CE066B" w:rsidRPr="00091BE9" w:rsidRDefault="00CE066B" w:rsidP="00CE066B">
      <w:pPr>
        <w:pStyle w:val="ConsPlusNormal"/>
        <w:ind w:firstLine="540"/>
        <w:jc w:val="both"/>
        <w:rPr>
          <w:position w:val="-2"/>
          <w:szCs w:val="24"/>
        </w:rPr>
      </w:pPr>
    </w:p>
    <w:p w:rsidR="00CE066B" w:rsidRPr="00091BE9" w:rsidRDefault="00CE066B" w:rsidP="00CE066B">
      <w:pPr>
        <w:pStyle w:val="ConsPlusNormal"/>
        <w:ind w:firstLine="540"/>
        <w:jc w:val="both"/>
        <w:rPr>
          <w:position w:val="-2"/>
          <w:szCs w:val="24"/>
        </w:rPr>
      </w:pPr>
      <w:r w:rsidRPr="00091BE9">
        <w:rPr>
          <w:position w:val="-2"/>
          <w:szCs w:val="24"/>
        </w:rPr>
        <w:t>2.17. 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CE066B" w:rsidRPr="00091BE9" w:rsidRDefault="00CE066B" w:rsidP="00CE066B">
      <w:pPr>
        <w:ind w:firstLine="567"/>
        <w:jc w:val="both"/>
        <w:rPr>
          <w:position w:val="-2"/>
        </w:rPr>
      </w:pPr>
      <w:r w:rsidRPr="00091BE9">
        <w:rPr>
          <w:position w:val="-2"/>
        </w:rPr>
        <w:t>Регистрация заявления, направленного в форме электронного документа с использованием официального сайта Администрации, Единого портала и Регионального портала, осуществляется в автоматическом режиме.</w:t>
      </w:r>
    </w:p>
    <w:p w:rsidR="00CE066B" w:rsidRPr="00091BE9" w:rsidRDefault="00CE066B" w:rsidP="00CE066B">
      <w:pPr>
        <w:pStyle w:val="ConsPlusNormal"/>
        <w:ind w:firstLine="567"/>
        <w:jc w:val="both"/>
        <w:rPr>
          <w:position w:val="-2"/>
          <w:szCs w:val="24"/>
        </w:rPr>
      </w:pPr>
    </w:p>
    <w:p w:rsidR="00CE066B" w:rsidRPr="00091BE9" w:rsidRDefault="00CE066B" w:rsidP="00CE066B">
      <w:pPr>
        <w:autoSpaceDE w:val="0"/>
        <w:autoSpaceDN w:val="0"/>
        <w:adjustRightInd w:val="0"/>
        <w:ind w:firstLine="540"/>
        <w:jc w:val="center"/>
        <w:rPr>
          <w:b/>
          <w:position w:val="-2"/>
        </w:rPr>
      </w:pPr>
      <w:proofErr w:type="gramStart"/>
      <w:r w:rsidRPr="00091BE9">
        <w:rPr>
          <w:b/>
          <w:position w:val="-2"/>
        </w:rPr>
        <w:t>Требования к помещениям, в которых предоставляются муниципальные услуги,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E066B" w:rsidRPr="00091BE9" w:rsidRDefault="00CE066B" w:rsidP="00CE066B">
      <w:pPr>
        <w:autoSpaceDE w:val="0"/>
        <w:autoSpaceDN w:val="0"/>
        <w:adjustRightInd w:val="0"/>
        <w:ind w:firstLine="540"/>
        <w:jc w:val="both"/>
        <w:rPr>
          <w:position w:val="-2"/>
        </w:rPr>
      </w:pPr>
    </w:p>
    <w:p w:rsidR="00CE066B" w:rsidRPr="00091BE9" w:rsidRDefault="00CE066B" w:rsidP="00CE066B">
      <w:pPr>
        <w:pStyle w:val="af7"/>
        <w:spacing w:after="0"/>
        <w:ind w:left="60" w:right="40" w:firstLine="507"/>
        <w:jc w:val="both"/>
        <w:rPr>
          <w:position w:val="-2"/>
          <w:lang w:eastAsia="ru-RU"/>
        </w:rPr>
      </w:pPr>
      <w:r w:rsidRPr="00091BE9">
        <w:rPr>
          <w:position w:val="-2"/>
          <w:lang w:eastAsia="ru-RU"/>
        </w:rPr>
        <w:t xml:space="preserve">2.18. </w:t>
      </w:r>
      <w:r w:rsidRPr="00091BE9">
        <w:rPr>
          <w:color w:val="000000"/>
          <w:position w:val="-2"/>
        </w:rPr>
        <w:t>Предоставление муниципальной услуги осуществляется в специально выделенных для этой цели помещениях.</w:t>
      </w:r>
    </w:p>
    <w:p w:rsidR="00CE066B" w:rsidRPr="00091BE9" w:rsidRDefault="00CE066B" w:rsidP="00CE066B">
      <w:pPr>
        <w:pStyle w:val="af7"/>
        <w:spacing w:after="0"/>
        <w:ind w:left="60" w:right="40" w:firstLine="507"/>
        <w:jc w:val="both"/>
        <w:rPr>
          <w:position w:val="-2"/>
        </w:rPr>
      </w:pPr>
      <w:r w:rsidRPr="00091BE9">
        <w:rPr>
          <w:color w:val="000000"/>
          <w:position w:val="-2"/>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CE066B" w:rsidRPr="00091BE9" w:rsidRDefault="00CE066B" w:rsidP="00CE066B">
      <w:pPr>
        <w:pStyle w:val="af7"/>
        <w:spacing w:after="0"/>
        <w:ind w:left="60" w:right="40" w:firstLine="507"/>
        <w:jc w:val="both"/>
        <w:rPr>
          <w:position w:val="-2"/>
        </w:rPr>
      </w:pPr>
      <w:r w:rsidRPr="00091BE9">
        <w:rPr>
          <w:color w:val="000000"/>
          <w:position w:val="-2"/>
        </w:rPr>
        <w:t>Помещения, в которых осуществляется предоставление муниципальной услуги, оборудуются:</w:t>
      </w:r>
    </w:p>
    <w:p w:rsidR="00CE066B" w:rsidRPr="00091BE9" w:rsidRDefault="00CE066B" w:rsidP="00CE066B">
      <w:pPr>
        <w:pStyle w:val="af7"/>
        <w:tabs>
          <w:tab w:val="left" w:pos="1080"/>
        </w:tabs>
        <w:spacing w:after="0"/>
        <w:ind w:left="60" w:right="40" w:firstLine="507"/>
        <w:jc w:val="both"/>
        <w:rPr>
          <w:position w:val="-2"/>
        </w:rPr>
      </w:pPr>
      <w:r w:rsidRPr="00091BE9">
        <w:rPr>
          <w:color w:val="000000"/>
          <w:position w:val="-2"/>
        </w:rPr>
        <w:t>- информационными стендами, содержащими визуальную и текстовую информацию;</w:t>
      </w:r>
    </w:p>
    <w:p w:rsidR="00CE066B" w:rsidRPr="00091BE9" w:rsidRDefault="00CE066B" w:rsidP="00CE066B">
      <w:pPr>
        <w:pStyle w:val="af7"/>
        <w:tabs>
          <w:tab w:val="left" w:pos="1080"/>
        </w:tabs>
        <w:spacing w:after="0"/>
        <w:ind w:left="60" w:firstLine="507"/>
        <w:jc w:val="both"/>
        <w:rPr>
          <w:position w:val="-2"/>
        </w:rPr>
      </w:pPr>
      <w:r w:rsidRPr="00091BE9">
        <w:rPr>
          <w:color w:val="000000"/>
          <w:position w:val="-2"/>
        </w:rPr>
        <w:t>- стульями и столами для возможности оформления документов.</w:t>
      </w:r>
    </w:p>
    <w:p w:rsidR="00CE066B" w:rsidRPr="00091BE9" w:rsidRDefault="00CE066B" w:rsidP="00CE066B">
      <w:pPr>
        <w:pStyle w:val="af7"/>
        <w:spacing w:after="0"/>
        <w:ind w:left="60" w:right="40" w:firstLine="507"/>
        <w:jc w:val="both"/>
        <w:rPr>
          <w:position w:val="-2"/>
        </w:rPr>
      </w:pPr>
      <w:r w:rsidRPr="00091BE9">
        <w:rPr>
          <w:color w:val="000000"/>
          <w:position w:val="-2"/>
        </w:rPr>
        <w:t>На информационных стендах Администрации и МФЦ размещается информация, предусмотренная пунктом 1.5 Административного регламента.</w:t>
      </w:r>
    </w:p>
    <w:p w:rsidR="00CE066B" w:rsidRPr="00091BE9" w:rsidRDefault="00CE066B" w:rsidP="00CE066B">
      <w:pPr>
        <w:pStyle w:val="af7"/>
        <w:spacing w:after="0"/>
        <w:ind w:left="60" w:right="40" w:firstLine="507"/>
        <w:jc w:val="both"/>
        <w:rPr>
          <w:color w:val="000000"/>
          <w:position w:val="-2"/>
        </w:rPr>
      </w:pPr>
      <w:r w:rsidRPr="00091BE9">
        <w:rPr>
          <w:color w:val="000000"/>
          <w:position w:val="-2"/>
        </w:rPr>
        <w:lastRenderedPageBreak/>
        <w:t>Количество мест ожидания определяется исходя из фактической нагрузки и возможностей для их размещения в здании.</w:t>
      </w:r>
    </w:p>
    <w:p w:rsidR="00CE066B" w:rsidRPr="00091BE9" w:rsidRDefault="00CE066B" w:rsidP="00CE066B">
      <w:pPr>
        <w:pStyle w:val="af7"/>
        <w:spacing w:after="0"/>
        <w:ind w:left="60" w:right="40" w:firstLine="507"/>
        <w:jc w:val="both"/>
        <w:rPr>
          <w:position w:val="-2"/>
        </w:rPr>
      </w:pPr>
      <w:r w:rsidRPr="00091BE9">
        <w:rPr>
          <w:color w:val="000000"/>
          <w:position w:val="-2"/>
        </w:rPr>
        <w:t>Места ожидания должны соответствовать комфортным условиям для заявителей и оптимальным условиям работы специалистов.</w:t>
      </w:r>
    </w:p>
    <w:p w:rsidR="00CE066B" w:rsidRPr="00091BE9" w:rsidRDefault="00CE066B" w:rsidP="00CE066B">
      <w:pPr>
        <w:pStyle w:val="af7"/>
        <w:spacing w:after="0"/>
        <w:ind w:left="60" w:right="40" w:firstLine="507"/>
        <w:jc w:val="both"/>
        <w:rPr>
          <w:position w:val="-2"/>
        </w:rPr>
      </w:pPr>
      <w:r w:rsidRPr="00091BE9">
        <w:rPr>
          <w:color w:val="000000"/>
          <w:position w:val="-2"/>
        </w:rPr>
        <w:t>Места для заполнения документов оборудуются стульями, столами (стойками) и обеспечиваются бланками заявлений и образцами их заполнения.</w:t>
      </w:r>
    </w:p>
    <w:p w:rsidR="00CE066B" w:rsidRPr="00091BE9" w:rsidRDefault="00CE066B" w:rsidP="00CE066B">
      <w:pPr>
        <w:pStyle w:val="ConsPlusNormal"/>
        <w:tabs>
          <w:tab w:val="center" w:pos="0"/>
        </w:tabs>
        <w:ind w:left="60" w:firstLine="507"/>
        <w:jc w:val="both"/>
        <w:outlineLvl w:val="2"/>
        <w:rPr>
          <w:position w:val="-2"/>
          <w:szCs w:val="24"/>
        </w:rPr>
      </w:pPr>
      <w:r w:rsidRPr="00091BE9">
        <w:rPr>
          <w:color w:val="000000"/>
          <w:position w:val="-2"/>
          <w:szCs w:val="24"/>
        </w:rPr>
        <w:t>Кабинеты приема заявителей должны иметь информационные таблички (вывески) с указанием:</w:t>
      </w:r>
    </w:p>
    <w:p w:rsidR="00CE066B" w:rsidRPr="00091BE9" w:rsidRDefault="00CE066B" w:rsidP="00CE066B">
      <w:pPr>
        <w:pStyle w:val="af7"/>
        <w:tabs>
          <w:tab w:val="left" w:pos="1080"/>
        </w:tabs>
        <w:spacing w:after="0"/>
        <w:ind w:firstLine="567"/>
        <w:jc w:val="both"/>
        <w:rPr>
          <w:kern w:val="26"/>
          <w:position w:val="-2"/>
        </w:rPr>
      </w:pPr>
      <w:r w:rsidRPr="00091BE9">
        <w:rPr>
          <w:color w:val="000000"/>
          <w:kern w:val="26"/>
          <w:position w:val="-2"/>
        </w:rPr>
        <w:t>- номера кабинета;</w:t>
      </w:r>
    </w:p>
    <w:p w:rsidR="00CE066B" w:rsidRPr="00091BE9" w:rsidRDefault="00CE066B" w:rsidP="00CE066B">
      <w:pPr>
        <w:pStyle w:val="af7"/>
        <w:tabs>
          <w:tab w:val="left" w:pos="1080"/>
        </w:tabs>
        <w:spacing w:after="0"/>
        <w:ind w:firstLine="567"/>
        <w:jc w:val="both"/>
        <w:rPr>
          <w:position w:val="-2"/>
        </w:rPr>
      </w:pPr>
      <w:r w:rsidRPr="00091BE9">
        <w:rPr>
          <w:color w:val="000000"/>
          <w:kern w:val="26"/>
          <w:position w:val="-2"/>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w:t>
      </w:r>
      <w:r w:rsidRPr="00091BE9">
        <w:rPr>
          <w:color w:val="000000"/>
          <w:position w:val="-2"/>
        </w:rPr>
        <w:t xml:space="preserve"> услуги (далее - ответственные исполнители).</w:t>
      </w:r>
    </w:p>
    <w:p w:rsidR="00CE066B" w:rsidRPr="00091BE9" w:rsidRDefault="00CE066B" w:rsidP="00CE066B">
      <w:pPr>
        <w:pStyle w:val="af7"/>
        <w:spacing w:after="0"/>
        <w:ind w:left="60" w:firstLine="507"/>
        <w:jc w:val="both"/>
        <w:rPr>
          <w:position w:val="-2"/>
        </w:rPr>
      </w:pPr>
      <w:r w:rsidRPr="00091BE9">
        <w:rPr>
          <w:color w:val="000000"/>
          <w:position w:val="-2"/>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E066B" w:rsidRPr="00091BE9" w:rsidRDefault="00CE066B" w:rsidP="00CE066B">
      <w:pPr>
        <w:pStyle w:val="af7"/>
        <w:spacing w:after="0"/>
        <w:ind w:left="60" w:firstLine="507"/>
        <w:jc w:val="both"/>
        <w:rPr>
          <w:position w:val="-2"/>
        </w:rPr>
      </w:pPr>
      <w:r w:rsidRPr="00091BE9">
        <w:rPr>
          <w:color w:val="000000"/>
          <w:position w:val="-2"/>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CE066B" w:rsidRPr="00091BE9" w:rsidRDefault="00CE066B" w:rsidP="00CE066B">
      <w:pPr>
        <w:pStyle w:val="af7"/>
        <w:spacing w:after="0"/>
        <w:ind w:left="60" w:firstLine="507"/>
        <w:jc w:val="both"/>
        <w:rPr>
          <w:position w:val="-2"/>
        </w:rPr>
      </w:pPr>
      <w:r w:rsidRPr="00091BE9">
        <w:rPr>
          <w:color w:val="000000"/>
          <w:position w:val="-2"/>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E066B" w:rsidRPr="00091BE9" w:rsidRDefault="00CE066B" w:rsidP="00CE066B">
      <w:pPr>
        <w:pStyle w:val="af7"/>
        <w:spacing w:after="0"/>
        <w:ind w:left="60" w:firstLine="507"/>
        <w:jc w:val="both"/>
        <w:rPr>
          <w:position w:val="-2"/>
        </w:rPr>
      </w:pPr>
      <w:r w:rsidRPr="00091BE9">
        <w:rPr>
          <w:color w:val="000000"/>
          <w:position w:val="-2"/>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E066B" w:rsidRPr="00091BE9" w:rsidRDefault="00CE066B" w:rsidP="00CE066B">
      <w:pPr>
        <w:autoSpaceDE w:val="0"/>
        <w:autoSpaceDN w:val="0"/>
        <w:adjustRightInd w:val="0"/>
        <w:ind w:left="60" w:firstLine="507"/>
        <w:jc w:val="both"/>
        <w:rPr>
          <w:position w:val="-2"/>
        </w:rPr>
      </w:pPr>
      <w:r w:rsidRPr="00091BE9">
        <w:rPr>
          <w:position w:val="-2"/>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CE066B" w:rsidRPr="00091BE9" w:rsidRDefault="00CE066B" w:rsidP="00CE066B">
      <w:pPr>
        <w:autoSpaceDE w:val="0"/>
        <w:autoSpaceDN w:val="0"/>
        <w:adjustRightInd w:val="0"/>
        <w:ind w:firstLine="540"/>
        <w:jc w:val="both"/>
        <w:rPr>
          <w:position w:val="-2"/>
        </w:rPr>
      </w:pPr>
      <w:r w:rsidRPr="00091BE9">
        <w:rPr>
          <w:color w:val="000000"/>
          <w:position w:val="-2"/>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E066B" w:rsidRPr="00091BE9" w:rsidRDefault="00CE066B" w:rsidP="00CE066B">
      <w:pPr>
        <w:pStyle w:val="af7"/>
        <w:spacing w:after="0"/>
        <w:ind w:left="60" w:firstLine="507"/>
        <w:jc w:val="both"/>
        <w:rPr>
          <w:position w:val="-2"/>
        </w:rPr>
      </w:pPr>
      <w:r w:rsidRPr="00091BE9">
        <w:rPr>
          <w:color w:val="000000"/>
          <w:position w:val="-2"/>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E066B" w:rsidRPr="00091BE9" w:rsidRDefault="00CE066B" w:rsidP="00CE066B">
      <w:pPr>
        <w:pStyle w:val="af7"/>
        <w:spacing w:after="0"/>
        <w:ind w:left="60" w:firstLine="507"/>
        <w:jc w:val="both"/>
        <w:rPr>
          <w:position w:val="-2"/>
        </w:rPr>
      </w:pPr>
      <w:r w:rsidRPr="00091BE9">
        <w:rPr>
          <w:color w:val="000000"/>
          <w:position w:val="-2"/>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E066B" w:rsidRPr="00091BE9" w:rsidRDefault="00CE066B" w:rsidP="00CE066B">
      <w:pPr>
        <w:pStyle w:val="af7"/>
        <w:spacing w:after="0"/>
        <w:ind w:left="60" w:firstLine="507"/>
        <w:jc w:val="both"/>
        <w:rPr>
          <w:color w:val="000000"/>
          <w:position w:val="-2"/>
        </w:rPr>
      </w:pPr>
      <w:r w:rsidRPr="00091BE9">
        <w:rPr>
          <w:color w:val="000000"/>
          <w:position w:val="-2"/>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E066B" w:rsidRPr="00091BE9" w:rsidRDefault="00CE066B" w:rsidP="00CE066B">
      <w:pPr>
        <w:pStyle w:val="af7"/>
        <w:spacing w:after="0"/>
        <w:ind w:left="60" w:firstLine="507"/>
        <w:jc w:val="both"/>
        <w:rPr>
          <w:position w:val="-2"/>
        </w:rPr>
      </w:pPr>
      <w:r w:rsidRPr="00091BE9">
        <w:rPr>
          <w:color w:val="000000"/>
          <w:position w:val="-2"/>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091BE9">
        <w:rPr>
          <w:color w:val="000000"/>
          <w:position w:val="-2"/>
        </w:rPr>
        <w:t>брелками</w:t>
      </w:r>
      <w:proofErr w:type="spellEnd"/>
      <w:r w:rsidRPr="00091BE9">
        <w:rPr>
          <w:color w:val="000000"/>
          <w:position w:val="-2"/>
        </w:rPr>
        <w:t>-коммуникаторами).</w:t>
      </w:r>
    </w:p>
    <w:p w:rsidR="00CE066B" w:rsidRPr="00091BE9" w:rsidRDefault="00CE066B" w:rsidP="00CE066B">
      <w:pPr>
        <w:pStyle w:val="af7"/>
        <w:spacing w:after="0"/>
        <w:ind w:left="60" w:firstLine="507"/>
        <w:jc w:val="both"/>
        <w:rPr>
          <w:position w:val="-2"/>
        </w:rPr>
      </w:pPr>
      <w:r w:rsidRPr="00091BE9">
        <w:rPr>
          <w:color w:val="000000"/>
          <w:position w:val="-2"/>
        </w:rPr>
        <w:lastRenderedPageBreak/>
        <w:t>Специалисты Администрации и МФЦ обеспечиваются личными нагрудными карточками (</w:t>
      </w:r>
      <w:proofErr w:type="spellStart"/>
      <w:r w:rsidRPr="00091BE9">
        <w:rPr>
          <w:color w:val="000000"/>
          <w:position w:val="-2"/>
        </w:rPr>
        <w:t>бейджами</w:t>
      </w:r>
      <w:proofErr w:type="spellEnd"/>
      <w:r w:rsidRPr="00091BE9">
        <w:rPr>
          <w:color w:val="000000"/>
          <w:position w:val="-2"/>
        </w:rPr>
        <w:t>) с указанием фамилии, имени, отчества, при его наличии и должности.</w:t>
      </w:r>
    </w:p>
    <w:p w:rsidR="00CE066B" w:rsidRPr="00091BE9" w:rsidRDefault="00CE066B" w:rsidP="00CE066B">
      <w:pPr>
        <w:autoSpaceDE w:val="0"/>
        <w:autoSpaceDN w:val="0"/>
        <w:adjustRightInd w:val="0"/>
        <w:ind w:firstLine="540"/>
        <w:jc w:val="both"/>
        <w:rPr>
          <w:position w:val="-2"/>
        </w:rPr>
      </w:pPr>
      <w:r w:rsidRPr="00091BE9">
        <w:rPr>
          <w:position w:val="-2"/>
        </w:rPr>
        <w:t>2.19. Администрация и МФЦ обеспечивают инвалидам, включая инвалидов, использующих кресла-коляски и собак-проводников:</w:t>
      </w:r>
    </w:p>
    <w:p w:rsidR="00CE066B" w:rsidRPr="00091BE9" w:rsidRDefault="00CE066B" w:rsidP="00CE066B">
      <w:pPr>
        <w:autoSpaceDE w:val="0"/>
        <w:autoSpaceDN w:val="0"/>
        <w:adjustRightInd w:val="0"/>
        <w:ind w:firstLine="540"/>
        <w:jc w:val="both"/>
        <w:rPr>
          <w:position w:val="-2"/>
        </w:rPr>
      </w:pPr>
      <w:proofErr w:type="gramStart"/>
      <w:r w:rsidRPr="00091BE9">
        <w:rPr>
          <w:position w:val="-2"/>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roofErr w:type="gramEnd"/>
    </w:p>
    <w:p w:rsidR="00CE066B" w:rsidRPr="00091BE9" w:rsidRDefault="00CE066B" w:rsidP="00CE066B">
      <w:pPr>
        <w:autoSpaceDE w:val="0"/>
        <w:autoSpaceDN w:val="0"/>
        <w:adjustRightInd w:val="0"/>
        <w:ind w:firstLine="540"/>
        <w:jc w:val="both"/>
        <w:rPr>
          <w:position w:val="-2"/>
        </w:rPr>
      </w:pPr>
      <w:r w:rsidRPr="00091BE9">
        <w:rPr>
          <w:position w:val="-2"/>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CE066B" w:rsidRPr="00091BE9" w:rsidRDefault="00CE066B" w:rsidP="00CE066B">
      <w:pPr>
        <w:autoSpaceDE w:val="0"/>
        <w:autoSpaceDN w:val="0"/>
        <w:adjustRightInd w:val="0"/>
        <w:ind w:firstLine="540"/>
        <w:jc w:val="both"/>
        <w:rPr>
          <w:position w:val="-2"/>
        </w:rPr>
      </w:pPr>
      <w:r w:rsidRPr="00091BE9">
        <w:rPr>
          <w:position w:val="-2"/>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CE066B" w:rsidRPr="00091BE9" w:rsidRDefault="00CE066B" w:rsidP="00CE066B">
      <w:pPr>
        <w:autoSpaceDE w:val="0"/>
        <w:autoSpaceDN w:val="0"/>
        <w:adjustRightInd w:val="0"/>
        <w:ind w:firstLine="540"/>
        <w:jc w:val="both"/>
        <w:rPr>
          <w:position w:val="-2"/>
        </w:rPr>
      </w:pPr>
      <w:r w:rsidRPr="00091BE9">
        <w:rPr>
          <w:position w:val="-2"/>
        </w:rPr>
        <w:t>4) сопровождение инвалидов, имеющих стойкие расстройства функции зрения и самостоятельного передвижения, и оказание им помощи;</w:t>
      </w:r>
    </w:p>
    <w:p w:rsidR="00CE066B" w:rsidRPr="00091BE9" w:rsidRDefault="00CE066B" w:rsidP="00CE066B">
      <w:pPr>
        <w:autoSpaceDE w:val="0"/>
        <w:autoSpaceDN w:val="0"/>
        <w:adjustRightInd w:val="0"/>
        <w:ind w:firstLine="540"/>
        <w:jc w:val="both"/>
        <w:rPr>
          <w:position w:val="-2"/>
        </w:rPr>
      </w:pPr>
      <w:r w:rsidRPr="00091BE9">
        <w:rPr>
          <w:position w:val="-2"/>
        </w:rPr>
        <w:t>5) допуск на объекты собаки-проводника при наличии документа, подтверждающего ее специальное обучение;</w:t>
      </w:r>
    </w:p>
    <w:p w:rsidR="00CE066B" w:rsidRPr="00091BE9" w:rsidRDefault="00CE066B" w:rsidP="00CE066B">
      <w:pPr>
        <w:autoSpaceDE w:val="0"/>
        <w:autoSpaceDN w:val="0"/>
        <w:adjustRightInd w:val="0"/>
        <w:ind w:firstLine="540"/>
        <w:jc w:val="both"/>
        <w:rPr>
          <w:position w:val="-2"/>
        </w:rPr>
      </w:pPr>
      <w:r w:rsidRPr="00091BE9">
        <w:rPr>
          <w:position w:val="-2"/>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CE066B" w:rsidRPr="00091BE9" w:rsidRDefault="00CE066B" w:rsidP="00CE066B">
      <w:pPr>
        <w:autoSpaceDE w:val="0"/>
        <w:autoSpaceDN w:val="0"/>
        <w:adjustRightInd w:val="0"/>
        <w:ind w:firstLine="540"/>
        <w:jc w:val="both"/>
        <w:rPr>
          <w:position w:val="-2"/>
        </w:rPr>
      </w:pPr>
      <w:r w:rsidRPr="00091BE9">
        <w:rPr>
          <w:position w:val="-2"/>
        </w:rPr>
        <w:t xml:space="preserve">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91BE9">
        <w:rPr>
          <w:position w:val="-2"/>
        </w:rPr>
        <w:t>сурдопереводчика</w:t>
      </w:r>
      <w:proofErr w:type="spellEnd"/>
      <w:r w:rsidRPr="00091BE9">
        <w:rPr>
          <w:position w:val="-2"/>
        </w:rPr>
        <w:t xml:space="preserve"> и </w:t>
      </w:r>
      <w:proofErr w:type="spellStart"/>
      <w:r w:rsidRPr="00091BE9">
        <w:rPr>
          <w:position w:val="-2"/>
        </w:rPr>
        <w:t>тифлосурдопереводчика</w:t>
      </w:r>
      <w:proofErr w:type="spellEnd"/>
      <w:r w:rsidRPr="00091BE9">
        <w:rPr>
          <w:position w:val="-2"/>
        </w:rPr>
        <w:t>;</w:t>
      </w:r>
    </w:p>
    <w:p w:rsidR="00CE066B" w:rsidRPr="00091BE9" w:rsidRDefault="00CE066B" w:rsidP="00CE066B">
      <w:pPr>
        <w:autoSpaceDE w:val="0"/>
        <w:autoSpaceDN w:val="0"/>
        <w:adjustRightInd w:val="0"/>
        <w:ind w:firstLine="540"/>
        <w:jc w:val="both"/>
        <w:rPr>
          <w:position w:val="-2"/>
        </w:rPr>
      </w:pPr>
      <w:r w:rsidRPr="00091BE9">
        <w:rPr>
          <w:position w:val="-2"/>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CE066B" w:rsidRPr="00091BE9" w:rsidRDefault="00CE066B" w:rsidP="00CE066B">
      <w:pPr>
        <w:pStyle w:val="ConsPlusNormal"/>
        <w:ind w:firstLine="567"/>
        <w:jc w:val="both"/>
        <w:rPr>
          <w:position w:val="-2"/>
          <w:szCs w:val="24"/>
        </w:rPr>
      </w:pPr>
    </w:p>
    <w:p w:rsidR="00CE066B" w:rsidRPr="00091BE9" w:rsidRDefault="00CE066B" w:rsidP="00CE066B">
      <w:pPr>
        <w:pStyle w:val="ConsPlusNormal"/>
        <w:ind w:firstLine="540"/>
        <w:jc w:val="center"/>
        <w:rPr>
          <w:b/>
          <w:position w:val="-2"/>
          <w:szCs w:val="24"/>
        </w:rPr>
      </w:pPr>
      <w:r w:rsidRPr="00091BE9">
        <w:rPr>
          <w:b/>
          <w:position w:val="-2"/>
          <w:szCs w:val="24"/>
        </w:rPr>
        <w:t>Показатели доступности и качества предоставления муниципальной услуги</w:t>
      </w:r>
    </w:p>
    <w:p w:rsidR="00CE066B" w:rsidRPr="00091BE9" w:rsidRDefault="00CE066B" w:rsidP="00CE066B">
      <w:pPr>
        <w:pStyle w:val="ConsPlusNormal"/>
        <w:ind w:firstLine="540"/>
        <w:jc w:val="both"/>
        <w:rPr>
          <w:position w:val="-2"/>
          <w:szCs w:val="24"/>
        </w:rPr>
      </w:pPr>
    </w:p>
    <w:p w:rsidR="00CE066B" w:rsidRPr="00091BE9" w:rsidRDefault="00CE066B" w:rsidP="00CE066B">
      <w:pPr>
        <w:pStyle w:val="ConsPlusNormal"/>
        <w:ind w:firstLine="540"/>
        <w:jc w:val="both"/>
        <w:rPr>
          <w:position w:val="-2"/>
          <w:szCs w:val="24"/>
        </w:rPr>
      </w:pPr>
      <w:r w:rsidRPr="00091BE9">
        <w:rPr>
          <w:position w:val="-2"/>
          <w:szCs w:val="24"/>
        </w:rPr>
        <w:t>2.20. Показателями доступности предоставления муниципальной услуги являются:</w:t>
      </w:r>
    </w:p>
    <w:p w:rsidR="00CE066B" w:rsidRPr="00091BE9" w:rsidRDefault="00CE066B" w:rsidP="00CE066B">
      <w:pPr>
        <w:pStyle w:val="ConsPlusNormal"/>
        <w:ind w:firstLine="540"/>
        <w:jc w:val="both"/>
        <w:rPr>
          <w:position w:val="-2"/>
          <w:szCs w:val="24"/>
        </w:rPr>
      </w:pPr>
      <w:r w:rsidRPr="00091BE9">
        <w:rPr>
          <w:position w:val="-2"/>
          <w:szCs w:val="24"/>
        </w:rPr>
        <w:t>- транспортная доступность к месту предоставления муниципальной услуги;</w:t>
      </w:r>
    </w:p>
    <w:p w:rsidR="00CE066B" w:rsidRPr="00091BE9" w:rsidRDefault="00CE066B" w:rsidP="00CE066B">
      <w:pPr>
        <w:pStyle w:val="ConsPlusNormal"/>
        <w:ind w:firstLine="540"/>
        <w:jc w:val="both"/>
        <w:rPr>
          <w:position w:val="-2"/>
          <w:szCs w:val="24"/>
        </w:rPr>
      </w:pPr>
      <w:r w:rsidRPr="00091BE9">
        <w:rPr>
          <w:position w:val="-2"/>
          <w:szCs w:val="24"/>
        </w:rPr>
        <w:t>- обеспечение беспрепятственного доступа лиц к помещениям, в которых предоставляется муниципальная услуга;</w:t>
      </w:r>
    </w:p>
    <w:p w:rsidR="00CE066B" w:rsidRPr="00091BE9" w:rsidRDefault="00CE066B" w:rsidP="00CE066B">
      <w:pPr>
        <w:pStyle w:val="ConsPlusNormal"/>
        <w:ind w:firstLine="540"/>
        <w:jc w:val="both"/>
        <w:rPr>
          <w:position w:val="-2"/>
          <w:szCs w:val="24"/>
        </w:rPr>
      </w:pPr>
      <w:r w:rsidRPr="00091BE9">
        <w:rPr>
          <w:position w:val="-2"/>
          <w:szCs w:val="24"/>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CE066B" w:rsidRPr="00091BE9" w:rsidRDefault="00CE066B" w:rsidP="00CE066B">
      <w:pPr>
        <w:pStyle w:val="ConsPlusNormal"/>
        <w:ind w:firstLine="540"/>
        <w:jc w:val="both"/>
        <w:rPr>
          <w:position w:val="-2"/>
          <w:szCs w:val="24"/>
        </w:rPr>
      </w:pPr>
      <w:r w:rsidRPr="00091BE9">
        <w:rPr>
          <w:position w:val="-2"/>
          <w:szCs w:val="24"/>
        </w:rPr>
        <w:t>- размещение информации о порядке предоставления муниципальной услуги на информационных стендах;</w:t>
      </w:r>
    </w:p>
    <w:p w:rsidR="00CE066B" w:rsidRPr="00091BE9" w:rsidRDefault="00CE066B" w:rsidP="00CE066B">
      <w:pPr>
        <w:pStyle w:val="ConsPlusNormal"/>
        <w:ind w:firstLine="540"/>
        <w:jc w:val="both"/>
        <w:rPr>
          <w:position w:val="-2"/>
          <w:szCs w:val="24"/>
        </w:rPr>
      </w:pPr>
      <w:r w:rsidRPr="00091BE9">
        <w:rPr>
          <w:position w:val="-2"/>
          <w:szCs w:val="24"/>
        </w:rPr>
        <w:t xml:space="preserve">- предоставление возможности подачи заявления о предоставлении муниципальной </w:t>
      </w:r>
      <w:r w:rsidRPr="00091BE9">
        <w:rPr>
          <w:position w:val="-2"/>
          <w:szCs w:val="24"/>
        </w:rPr>
        <w:lastRenderedPageBreak/>
        <w:t>услуги (заявления) в электронной форме;</w:t>
      </w:r>
    </w:p>
    <w:p w:rsidR="00CE066B" w:rsidRPr="00091BE9" w:rsidRDefault="00CE066B" w:rsidP="00CE066B">
      <w:pPr>
        <w:pStyle w:val="ConsPlusNormal"/>
        <w:ind w:firstLine="540"/>
        <w:jc w:val="both"/>
        <w:rPr>
          <w:position w:val="-2"/>
          <w:szCs w:val="24"/>
        </w:rPr>
      </w:pPr>
      <w:r w:rsidRPr="00091BE9">
        <w:rPr>
          <w:position w:val="-2"/>
          <w:szCs w:val="24"/>
        </w:rPr>
        <w:t>- размещение информации о порядке предоставления муниципальной услуги в средствах массовой информации.</w:t>
      </w:r>
    </w:p>
    <w:p w:rsidR="00CE066B" w:rsidRPr="00091BE9" w:rsidRDefault="00CE066B" w:rsidP="00CE066B">
      <w:pPr>
        <w:pStyle w:val="ConsPlusNormal"/>
        <w:ind w:firstLine="540"/>
        <w:jc w:val="both"/>
        <w:rPr>
          <w:position w:val="-2"/>
          <w:szCs w:val="24"/>
        </w:rPr>
      </w:pPr>
      <w:r w:rsidRPr="00091BE9">
        <w:rPr>
          <w:position w:val="-2"/>
          <w:szCs w:val="24"/>
        </w:rPr>
        <w:t>- возможность подачи заявления посредством МФЦ.</w:t>
      </w:r>
    </w:p>
    <w:p w:rsidR="00CE066B" w:rsidRPr="00091BE9" w:rsidRDefault="00CE066B" w:rsidP="00CE066B">
      <w:pPr>
        <w:pStyle w:val="ConsPlusNormal"/>
        <w:ind w:firstLine="540"/>
        <w:jc w:val="both"/>
        <w:rPr>
          <w:position w:val="-2"/>
          <w:szCs w:val="24"/>
        </w:rPr>
      </w:pPr>
      <w:r w:rsidRPr="00091BE9">
        <w:rPr>
          <w:position w:val="-2"/>
          <w:szCs w:val="24"/>
        </w:rPr>
        <w:t>2.21. Показателем качества предоставления муниципальной услуги является отсутствие:</w:t>
      </w:r>
    </w:p>
    <w:p w:rsidR="00CE066B" w:rsidRPr="00091BE9" w:rsidRDefault="00CE066B" w:rsidP="00CE066B">
      <w:pPr>
        <w:pStyle w:val="ConsPlusNormal"/>
        <w:ind w:firstLine="540"/>
        <w:jc w:val="both"/>
        <w:rPr>
          <w:position w:val="-2"/>
          <w:szCs w:val="24"/>
        </w:rPr>
      </w:pPr>
      <w:r w:rsidRPr="00091BE9">
        <w:rPr>
          <w:position w:val="-2"/>
          <w:szCs w:val="24"/>
        </w:rPr>
        <w:t>- очередей при приеме и выдаче документов заявителям (их представителям);</w:t>
      </w:r>
    </w:p>
    <w:p w:rsidR="00CE066B" w:rsidRPr="00091BE9" w:rsidRDefault="00CE066B" w:rsidP="00CE066B">
      <w:pPr>
        <w:pStyle w:val="ConsPlusNormal"/>
        <w:ind w:firstLine="540"/>
        <w:jc w:val="both"/>
        <w:rPr>
          <w:position w:val="-2"/>
          <w:szCs w:val="24"/>
        </w:rPr>
      </w:pPr>
      <w:r w:rsidRPr="00091BE9">
        <w:rPr>
          <w:position w:val="-2"/>
          <w:szCs w:val="24"/>
        </w:rPr>
        <w:t>- нарушений сроков предоставления муниципальной услуги;</w:t>
      </w:r>
    </w:p>
    <w:p w:rsidR="00CE066B" w:rsidRPr="00091BE9" w:rsidRDefault="00CE066B" w:rsidP="00CE066B">
      <w:pPr>
        <w:pStyle w:val="ConsPlusNormal"/>
        <w:ind w:firstLine="540"/>
        <w:jc w:val="both"/>
        <w:rPr>
          <w:position w:val="-2"/>
          <w:szCs w:val="24"/>
        </w:rPr>
      </w:pPr>
      <w:r w:rsidRPr="00091BE9">
        <w:rPr>
          <w:position w:val="-2"/>
          <w:szCs w:val="24"/>
        </w:rPr>
        <w:t>- жалоб на действия (бездействие) муниципальных служащих, предоставляющих муниципальную услугу;</w:t>
      </w:r>
    </w:p>
    <w:p w:rsidR="00CE066B" w:rsidRPr="00091BE9" w:rsidRDefault="00CE066B" w:rsidP="00CE066B">
      <w:pPr>
        <w:pStyle w:val="ConsPlusNormal"/>
        <w:ind w:firstLine="540"/>
        <w:jc w:val="both"/>
        <w:rPr>
          <w:position w:val="-2"/>
          <w:szCs w:val="24"/>
        </w:rPr>
      </w:pPr>
      <w:r w:rsidRPr="00091BE9">
        <w:rPr>
          <w:position w:val="-2"/>
          <w:szCs w:val="24"/>
        </w:rPr>
        <w:t>- жалоб на некорректное, невнимательное отношение муниципальных служащих, оказывающих муниципальную услугу, к заявителям (их представителям).</w:t>
      </w:r>
    </w:p>
    <w:p w:rsidR="00CE066B" w:rsidRPr="00091BE9" w:rsidRDefault="00CE066B" w:rsidP="00CE066B">
      <w:pPr>
        <w:autoSpaceDE w:val="0"/>
        <w:autoSpaceDN w:val="0"/>
        <w:adjustRightInd w:val="0"/>
        <w:ind w:firstLine="567"/>
        <w:jc w:val="both"/>
        <w:rPr>
          <w:position w:val="-2"/>
        </w:rPr>
      </w:pPr>
    </w:p>
    <w:p w:rsidR="00CE066B" w:rsidRPr="00091BE9" w:rsidRDefault="00CE066B" w:rsidP="00CE066B">
      <w:pPr>
        <w:pStyle w:val="af7"/>
        <w:spacing w:after="0"/>
        <w:jc w:val="center"/>
        <w:rPr>
          <w:b/>
          <w:position w:val="-2"/>
          <w:lang w:eastAsia="ru-RU"/>
        </w:rPr>
      </w:pPr>
      <w:r w:rsidRPr="00091BE9">
        <w:rPr>
          <w:b/>
          <w:color w:val="00000A"/>
          <w:position w:val="-2"/>
          <w:lang w:eastAsia="ar-SA"/>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E066B" w:rsidRPr="00091BE9" w:rsidRDefault="00CE066B" w:rsidP="00CE066B">
      <w:pPr>
        <w:autoSpaceDE w:val="0"/>
        <w:autoSpaceDN w:val="0"/>
        <w:adjustRightInd w:val="0"/>
        <w:ind w:firstLine="567"/>
        <w:jc w:val="both"/>
        <w:rPr>
          <w:position w:val="-2"/>
        </w:rPr>
      </w:pPr>
    </w:p>
    <w:p w:rsidR="00CE066B" w:rsidRPr="00091BE9" w:rsidRDefault="00CE066B" w:rsidP="00CE066B">
      <w:pPr>
        <w:pStyle w:val="af7"/>
        <w:spacing w:after="0"/>
        <w:ind w:firstLine="567"/>
        <w:jc w:val="both"/>
        <w:rPr>
          <w:kern w:val="26"/>
          <w:position w:val="-2"/>
        </w:rPr>
      </w:pPr>
      <w:r w:rsidRPr="00091BE9">
        <w:rPr>
          <w:kern w:val="26"/>
          <w:position w:val="-2"/>
          <w:lang w:eastAsia="ru-RU"/>
        </w:rPr>
        <w:t xml:space="preserve">2.22. </w:t>
      </w:r>
      <w:r w:rsidRPr="00091BE9">
        <w:rPr>
          <w:color w:val="000000"/>
          <w:kern w:val="26"/>
          <w:position w:val="-2"/>
        </w:rPr>
        <w:t xml:space="preserve">Для получения муниципальной услуги заявителю предоставляется возможность подать </w:t>
      </w:r>
      <w:r w:rsidRPr="00091BE9">
        <w:rPr>
          <w:position w:val="-2"/>
          <w:lang w:eastAsia="ru-RU"/>
        </w:rPr>
        <w:t>заявление</w:t>
      </w:r>
      <w:r w:rsidRPr="00091BE9">
        <w:rPr>
          <w:color w:val="000000"/>
          <w:kern w:val="26"/>
          <w:position w:val="-2"/>
        </w:rPr>
        <w:t xml:space="preserve"> </w:t>
      </w:r>
      <w:r w:rsidRPr="00091BE9">
        <w:rPr>
          <w:position w:val="-2"/>
          <w:lang w:eastAsia="ru-RU"/>
        </w:rPr>
        <w:t xml:space="preserve">и документы </w:t>
      </w:r>
      <w:r w:rsidRPr="00091BE9">
        <w:rPr>
          <w:color w:val="000000"/>
          <w:kern w:val="26"/>
          <w:position w:val="-2"/>
        </w:rPr>
        <w:t xml:space="preserve">в МФЦ, </w:t>
      </w:r>
      <w:r w:rsidRPr="00091BE9">
        <w:rPr>
          <w:position w:val="-2"/>
          <w:lang w:eastAsia="ru-RU"/>
        </w:rPr>
        <w:t>а также получить</w:t>
      </w:r>
      <w:r w:rsidRPr="00091BE9">
        <w:rPr>
          <w:position w:val="-2"/>
        </w:rPr>
        <w:t xml:space="preserve"> </w:t>
      </w:r>
      <w:r w:rsidRPr="00091BE9">
        <w:rPr>
          <w:position w:val="-2"/>
          <w:lang w:eastAsia="ru-RU"/>
        </w:rPr>
        <w:t>в МФЦ</w:t>
      </w:r>
      <w:r w:rsidRPr="00091BE9">
        <w:rPr>
          <w:position w:val="-2"/>
        </w:rPr>
        <w:t xml:space="preserve"> результат предоставления муниципальной услуги</w:t>
      </w:r>
      <w:r w:rsidRPr="00091BE9">
        <w:rPr>
          <w:position w:val="-2"/>
          <w:lang w:eastAsia="ru-RU"/>
        </w:rPr>
        <w:t xml:space="preserve"> в порядке и сроки, установленные соглашением о взаимодействии</w:t>
      </w:r>
      <w:r w:rsidRPr="00091BE9">
        <w:rPr>
          <w:color w:val="000000"/>
          <w:kern w:val="26"/>
          <w:position w:val="-2"/>
        </w:rPr>
        <w:t>, заключенным между МФЦ и Администрацией, со дня момента вступления его в силу.</w:t>
      </w:r>
    </w:p>
    <w:p w:rsidR="00CE066B" w:rsidRPr="00091BE9" w:rsidRDefault="00CE066B" w:rsidP="00CE066B">
      <w:pPr>
        <w:autoSpaceDE w:val="0"/>
        <w:autoSpaceDN w:val="0"/>
        <w:adjustRightInd w:val="0"/>
        <w:ind w:firstLine="567"/>
        <w:jc w:val="both"/>
        <w:rPr>
          <w:position w:val="-2"/>
        </w:rPr>
      </w:pPr>
      <w:r w:rsidRPr="00091BE9">
        <w:rPr>
          <w:position w:val="-2"/>
        </w:rPr>
        <w:t>При обращении заявителя в МФЦ взаимодействие с Администрацией осуществляется без участия заявителя.</w:t>
      </w:r>
    </w:p>
    <w:p w:rsidR="00CE066B" w:rsidRPr="00091BE9" w:rsidRDefault="00CE066B" w:rsidP="00CE066B">
      <w:pPr>
        <w:pStyle w:val="ConsPlusNormal"/>
        <w:ind w:firstLine="567"/>
        <w:jc w:val="both"/>
        <w:rPr>
          <w:position w:val="-2"/>
          <w:szCs w:val="24"/>
        </w:rPr>
      </w:pPr>
      <w:r w:rsidRPr="00091BE9">
        <w:rPr>
          <w:position w:val="-2"/>
          <w:szCs w:val="24"/>
        </w:rPr>
        <w:t>2.23. Заявление в форме электронного документа направляется</w:t>
      </w:r>
      <w:r w:rsidRPr="00091BE9">
        <w:rPr>
          <w:position w:val="-2"/>
          <w:szCs w:val="24"/>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CE066B" w:rsidRPr="00091BE9" w:rsidRDefault="00CE066B" w:rsidP="00CE066B">
      <w:pPr>
        <w:autoSpaceDE w:val="0"/>
        <w:autoSpaceDN w:val="0"/>
        <w:adjustRightInd w:val="0"/>
        <w:ind w:firstLine="539"/>
        <w:jc w:val="both"/>
        <w:rPr>
          <w:position w:val="-2"/>
        </w:rPr>
      </w:pPr>
      <w:r w:rsidRPr="00091BE9">
        <w:rPr>
          <w:position w:val="-2"/>
        </w:rPr>
        <w:t>2.23.1.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CE066B" w:rsidRPr="00091BE9" w:rsidRDefault="00CE066B" w:rsidP="00CE066B">
      <w:pPr>
        <w:autoSpaceDE w:val="0"/>
        <w:autoSpaceDN w:val="0"/>
        <w:adjustRightInd w:val="0"/>
        <w:ind w:firstLine="539"/>
        <w:jc w:val="both"/>
        <w:rPr>
          <w:position w:val="-2"/>
        </w:rPr>
      </w:pPr>
      <w:r w:rsidRPr="00091BE9">
        <w:rPr>
          <w:position w:val="-2"/>
        </w:rPr>
        <w:t>1) получение информации о порядке и сроках предоставления услуги;</w:t>
      </w:r>
    </w:p>
    <w:p w:rsidR="00CE066B" w:rsidRPr="00091BE9" w:rsidRDefault="00CE066B" w:rsidP="00CE066B">
      <w:pPr>
        <w:autoSpaceDE w:val="0"/>
        <w:autoSpaceDN w:val="0"/>
        <w:adjustRightInd w:val="0"/>
        <w:ind w:firstLine="539"/>
        <w:jc w:val="both"/>
        <w:rPr>
          <w:position w:val="-2"/>
        </w:rPr>
      </w:pPr>
      <w:r w:rsidRPr="00091BE9">
        <w:rPr>
          <w:position w:val="-2"/>
        </w:rPr>
        <w:t xml:space="preserve">2) </w:t>
      </w:r>
      <w:r w:rsidRPr="00091BE9">
        <w:rPr>
          <w:bCs/>
          <w:position w:val="-2"/>
        </w:rPr>
        <w:t>формирование запроса о предоставлении муниципальной услуги</w:t>
      </w:r>
    </w:p>
    <w:p w:rsidR="00CE066B" w:rsidRPr="00091BE9" w:rsidRDefault="00CE066B" w:rsidP="00CE066B">
      <w:pPr>
        <w:autoSpaceDE w:val="0"/>
        <w:autoSpaceDN w:val="0"/>
        <w:adjustRightInd w:val="0"/>
        <w:ind w:firstLine="539"/>
        <w:jc w:val="both"/>
        <w:rPr>
          <w:position w:val="-2"/>
        </w:rPr>
      </w:pPr>
      <w:r w:rsidRPr="00091BE9">
        <w:rPr>
          <w:position w:val="-2"/>
        </w:rPr>
        <w:t>3) п</w:t>
      </w:r>
      <w:r w:rsidRPr="00091BE9">
        <w:rPr>
          <w:bCs/>
          <w:position w:val="-2"/>
        </w:rPr>
        <w:t>рием и регистрация Администрацией заявления и иных документов, необходимых для предоставления муниципальной услуги;</w:t>
      </w:r>
    </w:p>
    <w:p w:rsidR="00CE066B" w:rsidRPr="00091BE9" w:rsidRDefault="00CE066B" w:rsidP="00CE066B">
      <w:pPr>
        <w:autoSpaceDE w:val="0"/>
        <w:autoSpaceDN w:val="0"/>
        <w:adjustRightInd w:val="0"/>
        <w:ind w:firstLine="539"/>
        <w:jc w:val="both"/>
        <w:rPr>
          <w:position w:val="-2"/>
        </w:rPr>
      </w:pPr>
      <w:r w:rsidRPr="00091BE9">
        <w:rPr>
          <w:position w:val="-2"/>
        </w:rPr>
        <w:t>4) п</w:t>
      </w:r>
      <w:r w:rsidRPr="00091BE9">
        <w:rPr>
          <w:bCs/>
          <w:position w:val="-2"/>
        </w:rPr>
        <w:t>олучение результата предоставления муниципальной услуги;</w:t>
      </w:r>
    </w:p>
    <w:p w:rsidR="00CE066B" w:rsidRPr="00091BE9" w:rsidRDefault="00CE066B" w:rsidP="00CE066B">
      <w:pPr>
        <w:autoSpaceDE w:val="0"/>
        <w:autoSpaceDN w:val="0"/>
        <w:adjustRightInd w:val="0"/>
        <w:ind w:firstLine="539"/>
        <w:jc w:val="both"/>
        <w:rPr>
          <w:bCs/>
          <w:position w:val="-2"/>
        </w:rPr>
      </w:pPr>
      <w:r w:rsidRPr="00091BE9">
        <w:rPr>
          <w:bCs/>
          <w:position w:val="-2"/>
        </w:rPr>
        <w:t>5) получение сведений о ходе выполнения заявления о предоставлении муниципальной услуги;</w:t>
      </w:r>
    </w:p>
    <w:p w:rsidR="00CE066B" w:rsidRPr="00091BE9" w:rsidRDefault="00CE066B" w:rsidP="00CE066B">
      <w:pPr>
        <w:autoSpaceDE w:val="0"/>
        <w:autoSpaceDN w:val="0"/>
        <w:adjustRightInd w:val="0"/>
        <w:ind w:firstLine="539"/>
        <w:jc w:val="both"/>
        <w:rPr>
          <w:bCs/>
          <w:position w:val="-2"/>
        </w:rPr>
      </w:pPr>
      <w:r w:rsidRPr="00091BE9">
        <w:rPr>
          <w:bCs/>
          <w:position w:val="-2"/>
        </w:rPr>
        <w:t>6) осуществление оценки качества предоставления муниципальной услуги;</w:t>
      </w:r>
    </w:p>
    <w:p w:rsidR="00CE066B" w:rsidRPr="00091BE9" w:rsidRDefault="00CE066B" w:rsidP="00CE066B">
      <w:pPr>
        <w:autoSpaceDE w:val="0"/>
        <w:autoSpaceDN w:val="0"/>
        <w:adjustRightInd w:val="0"/>
        <w:ind w:firstLine="539"/>
        <w:jc w:val="both"/>
        <w:rPr>
          <w:position w:val="-2"/>
        </w:rPr>
      </w:pPr>
      <w:r w:rsidRPr="00091BE9">
        <w:rPr>
          <w:position w:val="-2"/>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CE066B" w:rsidRPr="00091BE9" w:rsidRDefault="00CE066B" w:rsidP="00CE066B">
      <w:pPr>
        <w:autoSpaceDE w:val="0"/>
        <w:autoSpaceDN w:val="0"/>
        <w:adjustRightInd w:val="0"/>
        <w:ind w:firstLine="539"/>
        <w:jc w:val="both"/>
        <w:rPr>
          <w:position w:val="-2"/>
        </w:rPr>
      </w:pPr>
      <w:r w:rsidRPr="00091BE9">
        <w:rPr>
          <w:position w:val="-2"/>
        </w:rPr>
        <w:t>2.23.2. При предоставлении муниципальной услуги в электронной форме посредством электронной почты заявителю обеспечивается:</w:t>
      </w:r>
    </w:p>
    <w:p w:rsidR="00CE066B" w:rsidRPr="00091BE9" w:rsidRDefault="00CE066B" w:rsidP="00CE066B">
      <w:pPr>
        <w:pStyle w:val="ConsPlusNormal"/>
        <w:ind w:firstLine="540"/>
        <w:jc w:val="both"/>
        <w:rPr>
          <w:position w:val="-2"/>
          <w:szCs w:val="24"/>
        </w:rPr>
      </w:pPr>
      <w:r w:rsidRPr="00091BE9">
        <w:rPr>
          <w:position w:val="-2"/>
          <w:szCs w:val="24"/>
        </w:rPr>
        <w:t>а) получение информации о порядке и сроках предоставления услуги;</w:t>
      </w:r>
    </w:p>
    <w:p w:rsidR="00CE066B" w:rsidRPr="00091BE9" w:rsidRDefault="00CE066B" w:rsidP="00CE066B">
      <w:pPr>
        <w:pStyle w:val="ConsPlusNormal"/>
        <w:ind w:firstLine="540"/>
        <w:jc w:val="both"/>
        <w:rPr>
          <w:position w:val="-2"/>
          <w:szCs w:val="24"/>
        </w:rPr>
      </w:pPr>
      <w:r w:rsidRPr="00091BE9">
        <w:rPr>
          <w:position w:val="-2"/>
          <w:szCs w:val="24"/>
        </w:rPr>
        <w:t>б) подача заявления и документов, необходимые для предоставления муниципальной услуги;</w:t>
      </w:r>
    </w:p>
    <w:p w:rsidR="00CE066B" w:rsidRPr="00091BE9" w:rsidRDefault="00CE066B" w:rsidP="00CE066B">
      <w:pPr>
        <w:pStyle w:val="ConsPlusNormal"/>
        <w:ind w:firstLine="540"/>
        <w:jc w:val="both"/>
        <w:rPr>
          <w:position w:val="-2"/>
          <w:szCs w:val="24"/>
        </w:rPr>
      </w:pPr>
      <w:r w:rsidRPr="00091BE9">
        <w:rPr>
          <w:position w:val="-2"/>
          <w:szCs w:val="24"/>
        </w:rPr>
        <w:t>в) получение результата предоставления муниципальной услуги.</w:t>
      </w:r>
    </w:p>
    <w:p w:rsidR="00CE066B" w:rsidRPr="00091BE9" w:rsidRDefault="00CE066B" w:rsidP="00CE066B">
      <w:pPr>
        <w:autoSpaceDE w:val="0"/>
        <w:autoSpaceDN w:val="0"/>
        <w:adjustRightInd w:val="0"/>
        <w:ind w:firstLine="567"/>
        <w:jc w:val="both"/>
        <w:rPr>
          <w:position w:val="-2"/>
        </w:rPr>
      </w:pPr>
      <w:r w:rsidRPr="00091BE9">
        <w:rPr>
          <w:position w:val="-2"/>
        </w:rPr>
        <w:t>2.24. В заявлении указываются сведения о способах представления результатов муниципальной услуги:</w:t>
      </w:r>
    </w:p>
    <w:p w:rsidR="00CE066B" w:rsidRPr="00091BE9" w:rsidRDefault="00CE066B" w:rsidP="00CE066B">
      <w:pPr>
        <w:pStyle w:val="ConsPlusNormal"/>
        <w:ind w:firstLine="540"/>
        <w:jc w:val="both"/>
        <w:rPr>
          <w:position w:val="-2"/>
          <w:szCs w:val="24"/>
        </w:rPr>
      </w:pPr>
      <w:r w:rsidRPr="00091BE9">
        <w:rPr>
          <w:position w:val="-2"/>
          <w:szCs w:val="24"/>
        </w:rPr>
        <w:lastRenderedPageBreak/>
        <w:t>1) в виде электронного документа, предоставленного посредством Единого портала, Регионального портала;</w:t>
      </w:r>
    </w:p>
    <w:p w:rsidR="00CE066B" w:rsidRPr="00091BE9" w:rsidRDefault="00CE066B" w:rsidP="00CE066B">
      <w:pPr>
        <w:pStyle w:val="ConsPlusNormal"/>
        <w:ind w:firstLine="540"/>
        <w:jc w:val="both"/>
        <w:rPr>
          <w:position w:val="-2"/>
          <w:szCs w:val="24"/>
        </w:rPr>
      </w:pPr>
      <w:r w:rsidRPr="00091BE9">
        <w:rPr>
          <w:position w:val="-2"/>
          <w:szCs w:val="24"/>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CE066B" w:rsidRPr="00091BE9" w:rsidRDefault="00CE066B" w:rsidP="00CE066B">
      <w:pPr>
        <w:pStyle w:val="ConsPlusNormal"/>
        <w:ind w:firstLine="540"/>
        <w:jc w:val="both"/>
        <w:rPr>
          <w:position w:val="-2"/>
          <w:szCs w:val="24"/>
        </w:rPr>
      </w:pPr>
      <w:r w:rsidRPr="00091BE9">
        <w:rPr>
          <w:position w:val="-2"/>
          <w:szCs w:val="24"/>
        </w:rPr>
        <w:t>3) в виде электронного документа, который направляется Администрацией заявителю посредством официальной электронной почты;</w:t>
      </w:r>
    </w:p>
    <w:p w:rsidR="00CE066B" w:rsidRPr="00091BE9" w:rsidRDefault="00CE066B" w:rsidP="00CE066B">
      <w:pPr>
        <w:pStyle w:val="ConsPlusNormal"/>
        <w:ind w:firstLine="540"/>
        <w:jc w:val="both"/>
        <w:rPr>
          <w:position w:val="-2"/>
          <w:szCs w:val="24"/>
        </w:rPr>
      </w:pPr>
      <w:r w:rsidRPr="00091BE9">
        <w:rPr>
          <w:position w:val="-2"/>
          <w:szCs w:val="24"/>
        </w:rPr>
        <w:t>4) в виде бумажного документа, который заявитель получает непосредственно при личном обращении по местонахождению Администрации;</w:t>
      </w:r>
    </w:p>
    <w:p w:rsidR="00CE066B" w:rsidRPr="00091BE9" w:rsidRDefault="00CE066B" w:rsidP="00CE066B">
      <w:pPr>
        <w:autoSpaceDE w:val="0"/>
        <w:autoSpaceDN w:val="0"/>
        <w:adjustRightInd w:val="0"/>
        <w:ind w:firstLine="567"/>
        <w:jc w:val="both"/>
        <w:rPr>
          <w:position w:val="-2"/>
        </w:rPr>
      </w:pPr>
      <w:r w:rsidRPr="00091BE9">
        <w:rPr>
          <w:position w:val="-2"/>
        </w:rPr>
        <w:t>5) в виде бумажного документа, который направляется Администрацией заявителю посредством почтового отправления;</w:t>
      </w:r>
    </w:p>
    <w:p w:rsidR="00CE066B" w:rsidRPr="00091BE9" w:rsidRDefault="00CE066B" w:rsidP="00CE066B">
      <w:pPr>
        <w:pStyle w:val="ConsPlusNormal"/>
        <w:ind w:firstLine="540"/>
        <w:jc w:val="both"/>
        <w:rPr>
          <w:position w:val="-2"/>
          <w:szCs w:val="24"/>
        </w:rPr>
      </w:pPr>
      <w:r w:rsidRPr="00091BE9">
        <w:rPr>
          <w:position w:val="-2"/>
          <w:szCs w:val="24"/>
        </w:rPr>
        <w:t>6) в виде бумажного документа, который заявитель получает непосредственно при личном обращении по местонахождению МФЦ.</w:t>
      </w:r>
    </w:p>
    <w:p w:rsidR="00CE066B" w:rsidRPr="00091BE9" w:rsidRDefault="00CE066B" w:rsidP="00CE066B">
      <w:pPr>
        <w:ind w:firstLine="567"/>
        <w:jc w:val="both"/>
        <w:rPr>
          <w:position w:val="-2"/>
        </w:rPr>
      </w:pPr>
      <w:r w:rsidRPr="00091BE9">
        <w:rPr>
          <w:position w:val="-2"/>
        </w:rPr>
        <w:t>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CE066B" w:rsidRPr="00091BE9" w:rsidRDefault="00CE066B" w:rsidP="00CE066B">
      <w:pPr>
        <w:autoSpaceDE w:val="0"/>
        <w:autoSpaceDN w:val="0"/>
        <w:adjustRightInd w:val="0"/>
        <w:ind w:firstLine="567"/>
        <w:jc w:val="both"/>
        <w:rPr>
          <w:position w:val="-2"/>
        </w:rPr>
      </w:pPr>
      <w:r w:rsidRPr="00091BE9">
        <w:rPr>
          <w:position w:val="-2"/>
        </w:rPr>
        <w:t>В заявлении может быть указан один или несколько способов представления результатов рассмотрения заявления Администрацией.</w:t>
      </w:r>
    </w:p>
    <w:p w:rsidR="00CE066B" w:rsidRPr="00091BE9" w:rsidRDefault="00CE066B" w:rsidP="00CE066B">
      <w:pPr>
        <w:autoSpaceDE w:val="0"/>
        <w:autoSpaceDN w:val="0"/>
        <w:adjustRightInd w:val="0"/>
        <w:ind w:firstLine="540"/>
        <w:jc w:val="both"/>
        <w:rPr>
          <w:position w:val="-2"/>
        </w:rPr>
      </w:pPr>
      <w:r w:rsidRPr="00091BE9">
        <w:rPr>
          <w:position w:val="-2"/>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CE066B" w:rsidRPr="00091BE9" w:rsidRDefault="00CE066B" w:rsidP="00CE066B">
      <w:pPr>
        <w:autoSpaceDE w:val="0"/>
        <w:autoSpaceDN w:val="0"/>
        <w:adjustRightInd w:val="0"/>
        <w:ind w:firstLine="540"/>
        <w:jc w:val="both"/>
        <w:rPr>
          <w:position w:val="-2"/>
        </w:rPr>
      </w:pPr>
      <w:r w:rsidRPr="00091BE9">
        <w:rPr>
          <w:position w:val="-2"/>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091BE9">
        <w:rPr>
          <w:position w:val="-2"/>
        </w:rPr>
        <w:t>также</w:t>
      </w:r>
      <w:proofErr w:type="gramEnd"/>
      <w:r w:rsidRPr="00091BE9">
        <w:rPr>
          <w:position w:val="-2"/>
        </w:rPr>
        <w:t xml:space="preserve"> если заявление подписано  квалифицированной электронной подписью.</w:t>
      </w:r>
    </w:p>
    <w:p w:rsidR="00CE066B" w:rsidRPr="00091BE9" w:rsidRDefault="00CE066B" w:rsidP="00CE066B">
      <w:pPr>
        <w:autoSpaceDE w:val="0"/>
        <w:autoSpaceDN w:val="0"/>
        <w:adjustRightInd w:val="0"/>
        <w:ind w:firstLine="540"/>
        <w:jc w:val="both"/>
        <w:rPr>
          <w:position w:val="-2"/>
        </w:rPr>
      </w:pPr>
      <w:r w:rsidRPr="00091BE9">
        <w:rPr>
          <w:position w:val="-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E066B" w:rsidRPr="00091BE9" w:rsidRDefault="00CE066B" w:rsidP="00CE066B">
      <w:pPr>
        <w:autoSpaceDE w:val="0"/>
        <w:autoSpaceDN w:val="0"/>
        <w:adjustRightInd w:val="0"/>
        <w:ind w:firstLine="567"/>
        <w:jc w:val="both"/>
        <w:rPr>
          <w:position w:val="-2"/>
        </w:rPr>
      </w:pPr>
      <w:r w:rsidRPr="00091BE9">
        <w:rPr>
          <w:position w:val="-2"/>
        </w:rPr>
        <w:t>Электронные документы (электронные образы документов), прилагаемые к заявлению, в том числе доверенности, направляются в виде файлов в форматах</w:t>
      </w:r>
      <w:r w:rsidRPr="00091BE9">
        <w:rPr>
          <w:position w:val="-2"/>
        </w:rPr>
        <w:br/>
      </w:r>
      <w:proofErr w:type="spellStart"/>
      <w:r w:rsidRPr="00091BE9">
        <w:rPr>
          <w:position w:val="-2"/>
        </w:rPr>
        <w:t>pdf</w:t>
      </w:r>
      <w:proofErr w:type="spellEnd"/>
      <w:r w:rsidRPr="00091BE9">
        <w:rPr>
          <w:position w:val="-2"/>
        </w:rPr>
        <w:t xml:space="preserve">, </w:t>
      </w:r>
      <w:proofErr w:type="spellStart"/>
      <w:r w:rsidRPr="00091BE9">
        <w:rPr>
          <w:position w:val="-2"/>
        </w:rPr>
        <w:t>tif</w:t>
      </w:r>
      <w:proofErr w:type="spellEnd"/>
      <w:r w:rsidRPr="00091BE9">
        <w:rPr>
          <w:position w:val="-2"/>
        </w:rPr>
        <w:t>.</w:t>
      </w:r>
    </w:p>
    <w:p w:rsidR="00CE066B" w:rsidRPr="00091BE9" w:rsidRDefault="00CE066B" w:rsidP="00CE066B">
      <w:pPr>
        <w:autoSpaceDE w:val="0"/>
        <w:autoSpaceDN w:val="0"/>
        <w:adjustRightInd w:val="0"/>
        <w:ind w:firstLine="567"/>
        <w:jc w:val="both"/>
        <w:rPr>
          <w:position w:val="-2"/>
        </w:rPr>
      </w:pPr>
      <w:r w:rsidRPr="00091BE9">
        <w:rPr>
          <w:position w:val="-2"/>
        </w:rPr>
        <w:t xml:space="preserve">Качество представляемых электронных документов (электронных образов документов) в форматах </w:t>
      </w:r>
      <w:proofErr w:type="spellStart"/>
      <w:r w:rsidRPr="00091BE9">
        <w:rPr>
          <w:position w:val="-2"/>
        </w:rPr>
        <w:t>pdf</w:t>
      </w:r>
      <w:proofErr w:type="spellEnd"/>
      <w:r w:rsidRPr="00091BE9">
        <w:rPr>
          <w:position w:val="-2"/>
        </w:rPr>
        <w:t xml:space="preserve">, </w:t>
      </w:r>
      <w:proofErr w:type="spellStart"/>
      <w:r w:rsidRPr="00091BE9">
        <w:rPr>
          <w:position w:val="-2"/>
        </w:rPr>
        <w:t>tif</w:t>
      </w:r>
      <w:proofErr w:type="spellEnd"/>
      <w:r w:rsidRPr="00091BE9">
        <w:rPr>
          <w:position w:val="-2"/>
        </w:rPr>
        <w:t xml:space="preserve"> должно позволять в полном объеме прочитать текст документа и распознать реквизиты документа.</w:t>
      </w:r>
    </w:p>
    <w:p w:rsidR="00CE066B" w:rsidRPr="00091BE9" w:rsidRDefault="00CE066B" w:rsidP="00CE066B">
      <w:pPr>
        <w:autoSpaceDE w:val="0"/>
        <w:autoSpaceDN w:val="0"/>
        <w:adjustRightInd w:val="0"/>
        <w:ind w:firstLine="540"/>
        <w:jc w:val="both"/>
        <w:rPr>
          <w:position w:val="-2"/>
        </w:rPr>
      </w:pPr>
      <w:r w:rsidRPr="00091BE9">
        <w:rPr>
          <w:position w:val="-2"/>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CE066B" w:rsidRPr="00091BE9" w:rsidRDefault="00CE066B" w:rsidP="00CE066B">
      <w:pPr>
        <w:autoSpaceDE w:val="0"/>
        <w:autoSpaceDN w:val="0"/>
        <w:adjustRightInd w:val="0"/>
        <w:ind w:firstLine="540"/>
        <w:jc w:val="both"/>
        <w:rPr>
          <w:position w:val="-2"/>
        </w:rPr>
      </w:pPr>
      <w:r w:rsidRPr="00091BE9">
        <w:rPr>
          <w:position w:val="-2"/>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E066B" w:rsidRPr="00091BE9" w:rsidRDefault="00CE066B" w:rsidP="00CE066B">
      <w:pPr>
        <w:autoSpaceDE w:val="0"/>
        <w:autoSpaceDN w:val="0"/>
        <w:adjustRightInd w:val="0"/>
        <w:ind w:firstLine="540"/>
        <w:jc w:val="both"/>
        <w:rPr>
          <w:position w:val="-2"/>
        </w:rPr>
      </w:pPr>
      <w:r w:rsidRPr="00091BE9">
        <w:rPr>
          <w:position w:val="-2"/>
        </w:rPr>
        <w:t>При формировании заявления обеспечивается:</w:t>
      </w:r>
    </w:p>
    <w:p w:rsidR="00CE066B" w:rsidRPr="00091BE9" w:rsidRDefault="00CE066B" w:rsidP="00CE066B">
      <w:pPr>
        <w:autoSpaceDE w:val="0"/>
        <w:autoSpaceDN w:val="0"/>
        <w:adjustRightInd w:val="0"/>
        <w:ind w:firstLine="540"/>
        <w:jc w:val="both"/>
        <w:rPr>
          <w:position w:val="-2"/>
        </w:rPr>
      </w:pPr>
      <w:proofErr w:type="gramStart"/>
      <w:r w:rsidRPr="00091BE9">
        <w:rPr>
          <w:position w:val="-2"/>
        </w:rPr>
        <w:t xml:space="preserve">а) возможность копирования и сохранения запроса и иных документов, указанных в </w:t>
      </w:r>
      <w:hyperlink r:id="rId17" w:history="1">
        <w:r w:rsidRPr="00091BE9">
          <w:rPr>
            <w:position w:val="-2"/>
          </w:rPr>
          <w:t>пункте 2.6</w:t>
        </w:r>
      </w:hyperlink>
      <w:r w:rsidRPr="00091BE9">
        <w:rPr>
          <w:position w:val="-2"/>
        </w:rPr>
        <w:t>. Административного регламента, необходимых для предоставления государственной услуги;</w:t>
      </w:r>
      <w:proofErr w:type="gramEnd"/>
    </w:p>
    <w:p w:rsidR="00CE066B" w:rsidRPr="00091BE9" w:rsidRDefault="00CE066B" w:rsidP="00CE066B">
      <w:pPr>
        <w:autoSpaceDE w:val="0"/>
        <w:autoSpaceDN w:val="0"/>
        <w:adjustRightInd w:val="0"/>
        <w:ind w:firstLine="540"/>
        <w:jc w:val="both"/>
        <w:rPr>
          <w:position w:val="-2"/>
        </w:rPr>
      </w:pPr>
      <w:r w:rsidRPr="00091BE9">
        <w:rPr>
          <w:position w:val="-2"/>
        </w:rPr>
        <w:t>б) возможность печати на бумажном носителе копии электронной формы заявления;</w:t>
      </w:r>
    </w:p>
    <w:p w:rsidR="00CE066B" w:rsidRPr="00091BE9" w:rsidRDefault="00CE066B" w:rsidP="00CE066B">
      <w:pPr>
        <w:autoSpaceDE w:val="0"/>
        <w:autoSpaceDN w:val="0"/>
        <w:adjustRightInd w:val="0"/>
        <w:ind w:firstLine="540"/>
        <w:jc w:val="both"/>
        <w:rPr>
          <w:position w:val="-2"/>
        </w:rPr>
      </w:pPr>
      <w:r w:rsidRPr="00091BE9">
        <w:rPr>
          <w:position w:val="-2"/>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E066B" w:rsidRPr="00091BE9" w:rsidRDefault="00CE066B" w:rsidP="00CE066B">
      <w:pPr>
        <w:autoSpaceDE w:val="0"/>
        <w:autoSpaceDN w:val="0"/>
        <w:adjustRightInd w:val="0"/>
        <w:ind w:firstLine="540"/>
        <w:jc w:val="both"/>
        <w:rPr>
          <w:position w:val="-2"/>
        </w:rPr>
      </w:pPr>
      <w:proofErr w:type="gramStart"/>
      <w:r w:rsidRPr="00091BE9">
        <w:rPr>
          <w:position w:val="-2"/>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CE066B" w:rsidRPr="00091BE9" w:rsidRDefault="00CE066B" w:rsidP="00CE066B">
      <w:pPr>
        <w:autoSpaceDE w:val="0"/>
        <w:autoSpaceDN w:val="0"/>
        <w:adjustRightInd w:val="0"/>
        <w:ind w:firstLine="540"/>
        <w:jc w:val="both"/>
        <w:rPr>
          <w:position w:val="-2"/>
        </w:rPr>
      </w:pPr>
      <w:r w:rsidRPr="00091BE9">
        <w:rPr>
          <w:position w:val="-2"/>
        </w:rPr>
        <w:t xml:space="preserve">д) возможность вернуться на любой из этапов заполнения электронной формы заявления без </w:t>
      </w:r>
      <w:proofErr w:type="gramStart"/>
      <w:r w:rsidRPr="00091BE9">
        <w:rPr>
          <w:position w:val="-2"/>
        </w:rPr>
        <w:t>потери</w:t>
      </w:r>
      <w:proofErr w:type="gramEnd"/>
      <w:r w:rsidRPr="00091BE9">
        <w:rPr>
          <w:position w:val="-2"/>
        </w:rPr>
        <w:t xml:space="preserve"> ранее введенной информации;</w:t>
      </w:r>
    </w:p>
    <w:p w:rsidR="00CE066B" w:rsidRPr="00091BE9" w:rsidRDefault="00CE066B" w:rsidP="00CE066B">
      <w:pPr>
        <w:autoSpaceDE w:val="0"/>
        <w:autoSpaceDN w:val="0"/>
        <w:adjustRightInd w:val="0"/>
        <w:ind w:firstLine="540"/>
        <w:jc w:val="both"/>
        <w:rPr>
          <w:position w:val="-2"/>
        </w:rPr>
      </w:pPr>
      <w:r w:rsidRPr="00091BE9">
        <w:rPr>
          <w:position w:val="-2"/>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CE066B" w:rsidRPr="00091BE9" w:rsidRDefault="00CE066B" w:rsidP="00CE066B">
      <w:pPr>
        <w:autoSpaceDE w:val="0"/>
        <w:autoSpaceDN w:val="0"/>
        <w:adjustRightInd w:val="0"/>
        <w:ind w:firstLine="540"/>
        <w:jc w:val="both"/>
        <w:rPr>
          <w:position w:val="-2"/>
        </w:rPr>
      </w:pPr>
      <w:r w:rsidRPr="00091BE9">
        <w:rPr>
          <w:position w:val="-2"/>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CE066B" w:rsidRPr="00091BE9" w:rsidRDefault="00CE066B" w:rsidP="00CE066B">
      <w:pPr>
        <w:pStyle w:val="ConsPlusNormal"/>
        <w:ind w:firstLine="567"/>
        <w:jc w:val="both"/>
        <w:rPr>
          <w:position w:val="-2"/>
          <w:szCs w:val="24"/>
        </w:rPr>
      </w:pPr>
      <w:r w:rsidRPr="00091BE9">
        <w:rPr>
          <w:position w:val="-2"/>
          <w:szCs w:val="24"/>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CE066B" w:rsidRPr="00091BE9" w:rsidRDefault="00CE066B" w:rsidP="00CE066B">
      <w:pPr>
        <w:autoSpaceDE w:val="0"/>
        <w:autoSpaceDN w:val="0"/>
        <w:adjustRightInd w:val="0"/>
        <w:ind w:firstLine="567"/>
        <w:jc w:val="both"/>
        <w:rPr>
          <w:position w:val="-2"/>
        </w:rPr>
      </w:pPr>
      <w:r w:rsidRPr="00091BE9">
        <w:rPr>
          <w:position w:val="-2"/>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E066B" w:rsidRPr="00091BE9" w:rsidRDefault="00CE066B" w:rsidP="00CE066B">
      <w:pPr>
        <w:autoSpaceDE w:val="0"/>
        <w:autoSpaceDN w:val="0"/>
        <w:adjustRightInd w:val="0"/>
        <w:ind w:firstLine="567"/>
        <w:jc w:val="both"/>
        <w:rPr>
          <w:position w:val="-2"/>
        </w:rPr>
      </w:pPr>
      <w:r w:rsidRPr="00091BE9">
        <w:rPr>
          <w:position w:val="-2"/>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CE066B" w:rsidRPr="00091BE9" w:rsidRDefault="00CE066B" w:rsidP="00CE066B">
      <w:pPr>
        <w:autoSpaceDE w:val="0"/>
        <w:autoSpaceDN w:val="0"/>
        <w:adjustRightInd w:val="0"/>
        <w:ind w:firstLine="567"/>
        <w:jc w:val="both"/>
        <w:rPr>
          <w:position w:val="-2"/>
        </w:rPr>
      </w:pPr>
      <w:r w:rsidRPr="00091BE9">
        <w:rPr>
          <w:position w:val="-2"/>
        </w:rPr>
        <w:t xml:space="preserve">Заявление представляется в Администрацию в виде файлов в формате </w:t>
      </w:r>
      <w:proofErr w:type="spellStart"/>
      <w:r w:rsidRPr="00091BE9">
        <w:rPr>
          <w:position w:val="-2"/>
        </w:rPr>
        <w:t>doc</w:t>
      </w:r>
      <w:proofErr w:type="spellEnd"/>
      <w:r w:rsidRPr="00091BE9">
        <w:rPr>
          <w:position w:val="-2"/>
        </w:rPr>
        <w:t xml:space="preserve">, </w:t>
      </w:r>
      <w:proofErr w:type="spellStart"/>
      <w:r w:rsidRPr="00091BE9">
        <w:rPr>
          <w:position w:val="-2"/>
        </w:rPr>
        <w:t>docx</w:t>
      </w:r>
      <w:proofErr w:type="spellEnd"/>
      <w:r w:rsidRPr="00091BE9">
        <w:rPr>
          <w:position w:val="-2"/>
        </w:rPr>
        <w:t xml:space="preserve">, </w:t>
      </w:r>
      <w:proofErr w:type="spellStart"/>
      <w:r w:rsidRPr="00091BE9">
        <w:rPr>
          <w:position w:val="-2"/>
        </w:rPr>
        <w:t>txt</w:t>
      </w:r>
      <w:proofErr w:type="spellEnd"/>
      <w:r w:rsidRPr="00091BE9">
        <w:rPr>
          <w:position w:val="-2"/>
        </w:rPr>
        <w:t xml:space="preserve">, </w:t>
      </w:r>
      <w:proofErr w:type="spellStart"/>
      <w:r w:rsidRPr="00091BE9">
        <w:rPr>
          <w:position w:val="-2"/>
        </w:rPr>
        <w:t>xls</w:t>
      </w:r>
      <w:proofErr w:type="spellEnd"/>
      <w:r w:rsidRPr="00091BE9">
        <w:rPr>
          <w:position w:val="-2"/>
        </w:rPr>
        <w:t xml:space="preserve">, </w:t>
      </w:r>
      <w:proofErr w:type="spellStart"/>
      <w:r w:rsidRPr="00091BE9">
        <w:rPr>
          <w:position w:val="-2"/>
        </w:rPr>
        <w:t>xlsx</w:t>
      </w:r>
      <w:proofErr w:type="spellEnd"/>
      <w:r w:rsidRPr="00091BE9">
        <w:rPr>
          <w:position w:val="-2"/>
        </w:rPr>
        <w:t xml:space="preserve">, </w:t>
      </w:r>
      <w:proofErr w:type="spellStart"/>
      <w:r w:rsidRPr="00091BE9">
        <w:rPr>
          <w:position w:val="-2"/>
        </w:rPr>
        <w:t>rtf</w:t>
      </w:r>
      <w:proofErr w:type="spellEnd"/>
      <w:r w:rsidRPr="00091BE9">
        <w:rPr>
          <w:position w:val="-2"/>
        </w:rPr>
        <w:t>, если указанное ходатайство представляется в форме электронного документа.</w:t>
      </w:r>
    </w:p>
    <w:p w:rsidR="00CE066B" w:rsidRPr="00091BE9" w:rsidRDefault="00CE066B" w:rsidP="00CE066B">
      <w:pPr>
        <w:autoSpaceDE w:val="0"/>
        <w:autoSpaceDN w:val="0"/>
        <w:adjustRightInd w:val="0"/>
        <w:ind w:firstLine="567"/>
        <w:jc w:val="both"/>
        <w:rPr>
          <w:position w:val="-2"/>
        </w:rPr>
      </w:pPr>
      <w:r w:rsidRPr="00091BE9">
        <w:rPr>
          <w:position w:val="-2"/>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CE066B" w:rsidRPr="00091BE9" w:rsidRDefault="00CE066B" w:rsidP="00CE066B">
      <w:pPr>
        <w:autoSpaceDE w:val="0"/>
        <w:autoSpaceDN w:val="0"/>
        <w:adjustRightInd w:val="0"/>
        <w:ind w:firstLine="567"/>
        <w:jc w:val="both"/>
        <w:rPr>
          <w:position w:val="-2"/>
        </w:rPr>
      </w:pPr>
      <w:r w:rsidRPr="00091BE9">
        <w:rPr>
          <w:position w:val="-2"/>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CE066B" w:rsidRPr="00091BE9" w:rsidRDefault="00CE066B" w:rsidP="00CE066B">
      <w:pPr>
        <w:ind w:firstLine="540"/>
        <w:jc w:val="both"/>
        <w:rPr>
          <w:position w:val="-2"/>
        </w:rPr>
      </w:pPr>
      <w:r w:rsidRPr="00091BE9">
        <w:rPr>
          <w:position w:val="-2"/>
        </w:rPr>
        <w:t>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CE066B" w:rsidRPr="00091BE9" w:rsidRDefault="00CE066B" w:rsidP="00CE066B">
      <w:pPr>
        <w:autoSpaceDE w:val="0"/>
        <w:autoSpaceDN w:val="0"/>
        <w:adjustRightInd w:val="0"/>
        <w:ind w:firstLine="540"/>
        <w:jc w:val="both"/>
        <w:rPr>
          <w:position w:val="-2"/>
        </w:rPr>
      </w:pPr>
      <w:r w:rsidRPr="00091BE9">
        <w:rPr>
          <w:position w:val="-2"/>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w:t>
      </w:r>
      <w:r w:rsidRPr="00091BE9">
        <w:rPr>
          <w:position w:val="-2"/>
        </w:rPr>
        <w:lastRenderedPageBreak/>
        <w:t>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CE066B" w:rsidRPr="00091BE9" w:rsidRDefault="00CE066B" w:rsidP="00CE066B">
      <w:pPr>
        <w:autoSpaceDE w:val="0"/>
        <w:autoSpaceDN w:val="0"/>
        <w:adjustRightInd w:val="0"/>
        <w:ind w:firstLine="540"/>
        <w:jc w:val="both"/>
        <w:rPr>
          <w:position w:val="-2"/>
        </w:rPr>
      </w:pPr>
      <w:r w:rsidRPr="00091BE9">
        <w:rPr>
          <w:position w:val="-2"/>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091BE9">
        <w:rPr>
          <w:position w:val="-2"/>
        </w:rPr>
        <w:t>с</w:t>
      </w:r>
      <w:proofErr w:type="gramEnd"/>
      <w:r w:rsidRPr="00091BE9">
        <w:rPr>
          <w:position w:val="-2"/>
        </w:rPr>
        <w:t xml:space="preserve"> ссылкой на просмотр статистики по данной услуге.</w:t>
      </w:r>
    </w:p>
    <w:p w:rsidR="00CE066B" w:rsidRPr="00091BE9" w:rsidRDefault="00CE066B" w:rsidP="00CE066B">
      <w:pPr>
        <w:autoSpaceDE w:val="0"/>
        <w:autoSpaceDN w:val="0"/>
        <w:adjustRightInd w:val="0"/>
        <w:ind w:firstLine="540"/>
        <w:jc w:val="both"/>
        <w:rPr>
          <w:position w:val="-2"/>
        </w:rPr>
      </w:pPr>
      <w:r w:rsidRPr="00091BE9">
        <w:rPr>
          <w:position w:val="-2"/>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CE066B" w:rsidRPr="00091BE9" w:rsidRDefault="00CE066B" w:rsidP="00CE066B">
      <w:pPr>
        <w:pStyle w:val="ConsPlusNormal"/>
        <w:ind w:firstLine="567"/>
        <w:jc w:val="both"/>
        <w:rPr>
          <w:position w:val="-2"/>
          <w:szCs w:val="24"/>
        </w:rPr>
      </w:pPr>
    </w:p>
    <w:p w:rsidR="00CE066B" w:rsidRPr="00091BE9" w:rsidRDefault="00CE066B" w:rsidP="00CE066B">
      <w:pPr>
        <w:pStyle w:val="411"/>
        <w:shd w:val="clear" w:color="auto" w:fill="auto"/>
        <w:tabs>
          <w:tab w:val="left" w:pos="1260"/>
          <w:tab w:val="left" w:pos="2162"/>
        </w:tabs>
        <w:spacing w:after="0" w:line="240" w:lineRule="auto"/>
        <w:ind w:firstLine="0"/>
        <w:rPr>
          <w:position w:val="-2"/>
          <w:sz w:val="24"/>
          <w:szCs w:val="24"/>
        </w:rPr>
      </w:pPr>
      <w:r w:rsidRPr="00091BE9">
        <w:rPr>
          <w:position w:val="-2"/>
          <w:sz w:val="24"/>
          <w:szCs w:val="24"/>
          <w:lang w:val="en-US"/>
        </w:rPr>
        <w:t>III</w:t>
      </w:r>
      <w:r w:rsidRPr="00091BE9">
        <w:rPr>
          <w:position w:val="-2"/>
          <w:sz w:val="24"/>
          <w:szCs w:val="24"/>
        </w:rPr>
        <w:t xml:space="preserve">. </w:t>
      </w:r>
      <w:r w:rsidRPr="00091BE9">
        <w:rPr>
          <w:rStyle w:val="49"/>
          <w:color w:val="000000"/>
          <w:position w:val="-2"/>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CE066B" w:rsidRPr="00091BE9" w:rsidRDefault="00CE066B" w:rsidP="00CE066B">
      <w:pPr>
        <w:pStyle w:val="ConsPlusNormal"/>
        <w:ind w:firstLine="567"/>
        <w:jc w:val="center"/>
        <w:outlineLvl w:val="1"/>
        <w:rPr>
          <w:b/>
          <w:position w:val="-2"/>
          <w:szCs w:val="24"/>
        </w:rPr>
      </w:pPr>
    </w:p>
    <w:p w:rsidR="00CE066B" w:rsidRPr="00091BE9" w:rsidRDefault="00CE066B" w:rsidP="00CE066B">
      <w:pPr>
        <w:pStyle w:val="af7"/>
        <w:tabs>
          <w:tab w:val="left" w:pos="1260"/>
        </w:tabs>
        <w:spacing w:after="0"/>
        <w:ind w:right="40" w:firstLine="567"/>
        <w:jc w:val="both"/>
        <w:rPr>
          <w:position w:val="-2"/>
        </w:rPr>
      </w:pPr>
      <w:bookmarkStart w:id="7" w:name="P322"/>
      <w:bookmarkEnd w:id="7"/>
      <w:r w:rsidRPr="00091BE9">
        <w:rPr>
          <w:position w:val="-2"/>
        </w:rPr>
        <w:t xml:space="preserve">3.1. </w:t>
      </w:r>
      <w:r w:rsidRPr="00091BE9">
        <w:rPr>
          <w:color w:val="000000"/>
          <w:position w:val="-2"/>
        </w:rPr>
        <w:t>Предоставление муниципальной услуги включает в себя следующие административные процедуры:</w:t>
      </w:r>
    </w:p>
    <w:p w:rsidR="00CE066B" w:rsidRPr="00091BE9" w:rsidRDefault="00CE066B" w:rsidP="00CE066B">
      <w:pPr>
        <w:pStyle w:val="ConsPlusNormal"/>
        <w:ind w:firstLine="567"/>
        <w:jc w:val="both"/>
        <w:outlineLvl w:val="2"/>
        <w:rPr>
          <w:position w:val="-2"/>
          <w:szCs w:val="24"/>
        </w:rPr>
      </w:pPr>
      <w:r w:rsidRPr="00091BE9">
        <w:rPr>
          <w:position w:val="-2"/>
          <w:szCs w:val="24"/>
        </w:rPr>
        <w:t>3.1.1. Прием и регистрация заявления и приложенных к нему документов, предусмотренных пунктом 2.6 Административного регламента</w:t>
      </w:r>
      <w:r w:rsidRPr="00091BE9">
        <w:rPr>
          <w:position w:val="-2"/>
          <w:szCs w:val="24"/>
        </w:rPr>
        <w:br/>
        <w:t>(далее - заявление и документы);</w:t>
      </w:r>
    </w:p>
    <w:p w:rsidR="00CE066B" w:rsidRPr="00091BE9" w:rsidRDefault="00CE066B" w:rsidP="00CE066B">
      <w:pPr>
        <w:ind w:firstLine="540"/>
        <w:jc w:val="both"/>
        <w:rPr>
          <w:position w:val="-2"/>
        </w:rPr>
      </w:pPr>
      <w:r w:rsidRPr="00091BE9">
        <w:rPr>
          <w:position w:val="-2"/>
        </w:rPr>
        <w:t xml:space="preserve">3.1.2. Рассмотрение заявления и документов, </w:t>
      </w:r>
      <w:r w:rsidRPr="00091BE9">
        <w:rPr>
          <w:color w:val="000000"/>
          <w:position w:val="-2"/>
        </w:rPr>
        <w:t>формирование и направление межведомственных запросов, п</w:t>
      </w:r>
      <w:r w:rsidRPr="00091BE9">
        <w:rPr>
          <w:position w:val="-2"/>
        </w:rPr>
        <w:t>одготовка проекта постановления Администрации о постановке на учет либо об отказе в постановке на учет;</w:t>
      </w:r>
    </w:p>
    <w:p w:rsidR="00CE066B" w:rsidRPr="00091BE9" w:rsidRDefault="00CE066B" w:rsidP="00CE066B">
      <w:pPr>
        <w:ind w:firstLine="540"/>
        <w:jc w:val="both"/>
        <w:rPr>
          <w:position w:val="-2"/>
        </w:rPr>
      </w:pPr>
      <w:r w:rsidRPr="00091BE9">
        <w:rPr>
          <w:position w:val="-2"/>
        </w:rPr>
        <w:t>3.1.3. Принятие постановления Администрации о постановке на учет либо об отказе в постановке на учет и направление его заявителю;</w:t>
      </w:r>
    </w:p>
    <w:p w:rsidR="00CE066B" w:rsidRPr="00091BE9" w:rsidRDefault="00CE066B" w:rsidP="00CE066B">
      <w:pPr>
        <w:pStyle w:val="ConsPlusNormal"/>
        <w:ind w:firstLine="567"/>
        <w:jc w:val="both"/>
        <w:rPr>
          <w:position w:val="-2"/>
          <w:szCs w:val="24"/>
        </w:rPr>
      </w:pPr>
      <w:r w:rsidRPr="00091BE9">
        <w:rPr>
          <w:position w:val="-2"/>
          <w:szCs w:val="24"/>
        </w:rPr>
        <w:t>3.1.4. Исправление допущенных опечаток и ошибок в выданных в результате предоставления муниципальной услуги документах.</w:t>
      </w:r>
    </w:p>
    <w:p w:rsidR="00CE066B" w:rsidRPr="00091BE9" w:rsidRDefault="00CE066B" w:rsidP="00CE066B">
      <w:pPr>
        <w:pStyle w:val="ConsPlusNormal"/>
        <w:ind w:firstLine="567"/>
        <w:jc w:val="both"/>
        <w:rPr>
          <w:position w:val="-2"/>
          <w:szCs w:val="24"/>
        </w:rPr>
      </w:pPr>
      <w:bookmarkStart w:id="8" w:name="P332"/>
      <w:bookmarkEnd w:id="8"/>
    </w:p>
    <w:p w:rsidR="00CE066B" w:rsidRPr="00091BE9" w:rsidRDefault="00CE066B" w:rsidP="00CE066B">
      <w:pPr>
        <w:pStyle w:val="ConsPlusNormal"/>
        <w:ind w:firstLine="567"/>
        <w:jc w:val="center"/>
        <w:rPr>
          <w:b/>
          <w:position w:val="-2"/>
          <w:szCs w:val="24"/>
        </w:rPr>
      </w:pPr>
      <w:r w:rsidRPr="00091BE9">
        <w:rPr>
          <w:b/>
          <w:position w:val="-2"/>
          <w:szCs w:val="24"/>
        </w:rPr>
        <w:t>Прием и регистрация заявления и документов</w:t>
      </w:r>
    </w:p>
    <w:p w:rsidR="00CE066B" w:rsidRPr="00091BE9" w:rsidRDefault="00CE066B" w:rsidP="00CE066B">
      <w:pPr>
        <w:pStyle w:val="ConsPlusNormal"/>
        <w:ind w:firstLine="567"/>
        <w:jc w:val="both"/>
        <w:rPr>
          <w:position w:val="-2"/>
          <w:szCs w:val="24"/>
        </w:rPr>
      </w:pPr>
    </w:p>
    <w:p w:rsidR="00CE066B" w:rsidRPr="00091BE9" w:rsidRDefault="00CE066B" w:rsidP="00CE066B">
      <w:pPr>
        <w:pStyle w:val="af7"/>
        <w:tabs>
          <w:tab w:val="left" w:pos="1260"/>
        </w:tabs>
        <w:spacing w:after="0"/>
        <w:ind w:right="40" w:firstLine="567"/>
        <w:jc w:val="both"/>
        <w:rPr>
          <w:position w:val="-2"/>
          <w:lang w:eastAsia="ru-RU"/>
        </w:rPr>
      </w:pPr>
      <w:r w:rsidRPr="00091BE9">
        <w:rPr>
          <w:position w:val="-2"/>
        </w:rPr>
        <w:t xml:space="preserve">3.2. </w:t>
      </w:r>
      <w:r w:rsidRPr="00091BE9">
        <w:rPr>
          <w:position w:val="-2"/>
          <w:lang w:eastAsia="ru-RU"/>
        </w:rPr>
        <w:t xml:space="preserve">Основанием </w:t>
      </w:r>
      <w:r w:rsidRPr="00091BE9">
        <w:rPr>
          <w:color w:val="000000"/>
          <w:position w:val="-2"/>
          <w:lang w:eastAsia="ru-RU"/>
        </w:rPr>
        <w:t>для начала административной процедуры является обращение заявителя с заявлением и документами для предоставления муниципальной услуги.</w:t>
      </w:r>
    </w:p>
    <w:p w:rsidR="00CE066B" w:rsidRPr="00091BE9" w:rsidRDefault="00CE066B" w:rsidP="00CE066B">
      <w:pPr>
        <w:autoSpaceDE w:val="0"/>
        <w:autoSpaceDN w:val="0"/>
        <w:adjustRightInd w:val="0"/>
        <w:ind w:firstLine="567"/>
        <w:jc w:val="both"/>
        <w:rPr>
          <w:position w:val="-2"/>
        </w:rPr>
      </w:pPr>
      <w:r w:rsidRPr="00091BE9">
        <w:rPr>
          <w:position w:val="-2"/>
        </w:rPr>
        <w:t>3.3. 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CE066B" w:rsidRPr="00091BE9" w:rsidRDefault="00CE066B" w:rsidP="00CE066B">
      <w:pPr>
        <w:autoSpaceDE w:val="0"/>
        <w:autoSpaceDN w:val="0"/>
        <w:adjustRightInd w:val="0"/>
        <w:ind w:firstLine="567"/>
        <w:jc w:val="both"/>
        <w:rPr>
          <w:position w:val="-2"/>
        </w:rPr>
      </w:pPr>
      <w:proofErr w:type="gramStart"/>
      <w:r w:rsidRPr="00091BE9">
        <w:rPr>
          <w:position w:val="-2"/>
        </w:rPr>
        <w:t>3.4 Специалист Администрации, ответственный за прием и регистрацию заявления и документов принимает и регистрирует в порядке, установленном для регистрации входящих документов в Администрации, поступившее заявление и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Администрации, с указанием даты и времени их получения, и передает их Главе Администрации.</w:t>
      </w:r>
      <w:proofErr w:type="gramEnd"/>
    </w:p>
    <w:p w:rsidR="00CE066B" w:rsidRPr="00091BE9" w:rsidRDefault="00CE066B" w:rsidP="00CE066B">
      <w:pPr>
        <w:ind w:firstLine="567"/>
        <w:jc w:val="both"/>
        <w:rPr>
          <w:position w:val="-2"/>
        </w:rPr>
      </w:pPr>
      <w:r w:rsidRPr="00091BE9">
        <w:rPr>
          <w:position w:val="-2"/>
        </w:rPr>
        <w:lastRenderedPageBreak/>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CE066B" w:rsidRPr="00091BE9" w:rsidRDefault="00CE066B" w:rsidP="00CE066B">
      <w:pPr>
        <w:pStyle w:val="ConsPlusNormal"/>
        <w:ind w:firstLine="567"/>
        <w:jc w:val="both"/>
        <w:rPr>
          <w:position w:val="-2"/>
          <w:szCs w:val="24"/>
        </w:rPr>
      </w:pPr>
      <w:r w:rsidRPr="00091BE9">
        <w:rPr>
          <w:position w:val="-2"/>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CE066B" w:rsidRPr="00091BE9" w:rsidRDefault="00CE066B" w:rsidP="00CE066B">
      <w:pPr>
        <w:pStyle w:val="ConsPlusNormal"/>
        <w:ind w:firstLine="567"/>
        <w:jc w:val="both"/>
        <w:rPr>
          <w:position w:val="-2"/>
          <w:szCs w:val="24"/>
        </w:rPr>
      </w:pPr>
      <w:r w:rsidRPr="00091BE9">
        <w:rPr>
          <w:position w:val="-2"/>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E066B" w:rsidRPr="00091BE9" w:rsidRDefault="00CE066B" w:rsidP="00CE066B">
      <w:pPr>
        <w:autoSpaceDE w:val="0"/>
        <w:autoSpaceDN w:val="0"/>
        <w:adjustRightInd w:val="0"/>
        <w:ind w:firstLine="540"/>
        <w:jc w:val="both"/>
        <w:rPr>
          <w:position w:val="-2"/>
        </w:rPr>
      </w:pPr>
      <w:r w:rsidRPr="00091BE9">
        <w:rPr>
          <w:position w:val="-2"/>
        </w:rPr>
        <w:t>3.5. Заявителю в день поступления заявления:</w:t>
      </w:r>
    </w:p>
    <w:p w:rsidR="00CE066B" w:rsidRPr="00091BE9" w:rsidRDefault="00CE066B" w:rsidP="00CE066B">
      <w:pPr>
        <w:autoSpaceDE w:val="0"/>
        <w:autoSpaceDN w:val="0"/>
        <w:adjustRightInd w:val="0"/>
        <w:ind w:firstLine="540"/>
        <w:jc w:val="both"/>
        <w:rPr>
          <w:position w:val="-2"/>
        </w:rPr>
      </w:pPr>
      <w:r w:rsidRPr="00091BE9">
        <w:rPr>
          <w:position w:val="-2"/>
        </w:rPr>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CE066B" w:rsidRPr="00091BE9" w:rsidRDefault="00CE066B" w:rsidP="00CE066B">
      <w:pPr>
        <w:autoSpaceDE w:val="0"/>
        <w:autoSpaceDN w:val="0"/>
        <w:adjustRightInd w:val="0"/>
        <w:ind w:firstLine="540"/>
        <w:jc w:val="both"/>
        <w:rPr>
          <w:position w:val="-2"/>
        </w:rPr>
      </w:pPr>
      <w:r w:rsidRPr="00091BE9">
        <w:rPr>
          <w:position w:val="-2"/>
        </w:rPr>
        <w:t>- в случае поступления заявления и документов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CE066B" w:rsidRPr="00091BE9" w:rsidRDefault="00CE066B" w:rsidP="00CE066B">
      <w:pPr>
        <w:pStyle w:val="af7"/>
        <w:tabs>
          <w:tab w:val="left" w:pos="1260"/>
        </w:tabs>
        <w:spacing w:after="0"/>
        <w:ind w:right="40" w:firstLine="567"/>
        <w:jc w:val="both"/>
        <w:rPr>
          <w:color w:val="000000"/>
          <w:position w:val="-2"/>
          <w:lang w:eastAsia="ru-RU"/>
        </w:rPr>
      </w:pPr>
      <w:r w:rsidRPr="00091BE9">
        <w:rPr>
          <w:color w:val="000000"/>
          <w:position w:val="-2"/>
          <w:lang w:eastAsia="ru-RU"/>
        </w:rPr>
        <w:t xml:space="preserve">Зарегистрированное заявление и документы </w:t>
      </w:r>
      <w:r w:rsidRPr="00091BE9">
        <w:rPr>
          <w:position w:val="-2"/>
        </w:rPr>
        <w:t>специалист Администрации</w:t>
      </w:r>
      <w:r w:rsidRPr="00091BE9">
        <w:rPr>
          <w:position w:val="-2"/>
          <w:lang w:eastAsia="ru-RU"/>
        </w:rPr>
        <w:t>, ответственный за прием и регистрацию заявления и документов передает Главе Администрации</w:t>
      </w:r>
    </w:p>
    <w:p w:rsidR="00CE066B" w:rsidRPr="00091BE9" w:rsidRDefault="00CE066B" w:rsidP="00CE066B">
      <w:pPr>
        <w:pStyle w:val="af7"/>
        <w:tabs>
          <w:tab w:val="left" w:pos="1260"/>
        </w:tabs>
        <w:spacing w:after="0"/>
        <w:ind w:right="40" w:firstLine="567"/>
        <w:jc w:val="both"/>
        <w:rPr>
          <w:color w:val="000000"/>
          <w:position w:val="-2"/>
          <w:lang w:eastAsia="ru-RU"/>
        </w:rPr>
      </w:pPr>
      <w:r w:rsidRPr="00091BE9">
        <w:rPr>
          <w:position w:val="-2"/>
          <w:lang w:eastAsia="ru-RU"/>
        </w:rPr>
        <w:t xml:space="preserve">3.6. Глава Администрации </w:t>
      </w:r>
      <w:r w:rsidRPr="00091BE9">
        <w:rPr>
          <w:color w:val="000000"/>
          <w:position w:val="-2"/>
          <w:lang w:eastAsia="ru-RU"/>
        </w:rPr>
        <w:t>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CE066B" w:rsidRPr="00091BE9" w:rsidRDefault="00CE066B" w:rsidP="00CE066B">
      <w:pPr>
        <w:pStyle w:val="af7"/>
        <w:tabs>
          <w:tab w:val="left" w:pos="1260"/>
        </w:tabs>
        <w:spacing w:after="0"/>
        <w:ind w:right="40" w:firstLine="567"/>
        <w:jc w:val="both"/>
        <w:rPr>
          <w:position w:val="-2"/>
          <w:lang w:eastAsia="ru-RU"/>
        </w:rPr>
      </w:pPr>
      <w:r w:rsidRPr="00091BE9">
        <w:rPr>
          <w:color w:val="000000"/>
          <w:position w:val="-2"/>
          <w:lang w:eastAsia="ru-RU"/>
        </w:rPr>
        <w:t>3.7 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CE066B" w:rsidRPr="00091BE9" w:rsidRDefault="00CE066B" w:rsidP="00CE066B">
      <w:pPr>
        <w:pStyle w:val="1"/>
        <w:ind w:firstLine="567"/>
        <w:rPr>
          <w:b/>
          <w:kern w:val="26"/>
          <w:position w:val="-2"/>
          <w:szCs w:val="24"/>
        </w:rPr>
      </w:pPr>
      <w:r w:rsidRPr="00091BE9">
        <w:rPr>
          <w:kern w:val="26"/>
          <w:position w:val="-2"/>
          <w:szCs w:val="24"/>
        </w:rPr>
        <w:t>3.8. Способом фиксации результата выполнения административной процедуры является</w:t>
      </w:r>
      <w:r w:rsidRPr="00091BE9">
        <w:rPr>
          <w:color w:val="000000"/>
          <w:kern w:val="26"/>
          <w:position w:val="-2"/>
          <w:szCs w:val="24"/>
        </w:rPr>
        <w:t xml:space="preserve"> </w:t>
      </w:r>
      <w:r w:rsidRPr="00091BE9">
        <w:rPr>
          <w:kern w:val="26"/>
          <w:position w:val="-2"/>
          <w:szCs w:val="24"/>
        </w:rPr>
        <w:t xml:space="preserve">присвоение входящего регистрационного номера </w:t>
      </w:r>
      <w:r w:rsidRPr="00091BE9">
        <w:rPr>
          <w:color w:val="000000"/>
          <w:kern w:val="26"/>
          <w:position w:val="-2"/>
          <w:szCs w:val="24"/>
        </w:rPr>
        <w:t>заявлению и документам, а также резолюция на заявлении с указанием ответственного исполнителя.</w:t>
      </w:r>
    </w:p>
    <w:p w:rsidR="00CE066B" w:rsidRPr="00091BE9" w:rsidRDefault="00CE066B" w:rsidP="00CE066B">
      <w:pPr>
        <w:pStyle w:val="af7"/>
        <w:tabs>
          <w:tab w:val="left" w:pos="1260"/>
        </w:tabs>
        <w:spacing w:after="0"/>
        <w:ind w:right="40" w:firstLine="567"/>
        <w:jc w:val="both"/>
        <w:rPr>
          <w:position w:val="-2"/>
        </w:rPr>
      </w:pPr>
      <w:r w:rsidRPr="00091BE9">
        <w:rPr>
          <w:position w:val="-2"/>
        </w:rPr>
        <w:t>3.9. Максимальный срок выполнения административного действия – в день поступления заявления и документов в Администрацию.</w:t>
      </w:r>
    </w:p>
    <w:p w:rsidR="00CE066B" w:rsidRPr="00091BE9" w:rsidRDefault="00CE066B" w:rsidP="00CE066B">
      <w:pPr>
        <w:ind w:firstLine="540"/>
        <w:jc w:val="center"/>
        <w:rPr>
          <w:b/>
          <w:position w:val="-2"/>
        </w:rPr>
      </w:pPr>
      <w:bookmarkStart w:id="9" w:name="P339"/>
      <w:bookmarkEnd w:id="9"/>
    </w:p>
    <w:p w:rsidR="00CE066B" w:rsidRPr="00091BE9" w:rsidRDefault="00CE066B" w:rsidP="00CE066B">
      <w:pPr>
        <w:ind w:firstLine="540"/>
        <w:jc w:val="center"/>
        <w:rPr>
          <w:b/>
          <w:position w:val="-2"/>
        </w:rPr>
      </w:pPr>
      <w:r w:rsidRPr="00091BE9">
        <w:rPr>
          <w:b/>
          <w:position w:val="-2"/>
        </w:rPr>
        <w:t xml:space="preserve">Рассмотрение заявления и документов, </w:t>
      </w:r>
      <w:r w:rsidRPr="00091BE9">
        <w:rPr>
          <w:b/>
          <w:color w:val="000000"/>
          <w:position w:val="-2"/>
        </w:rPr>
        <w:t>формирование и направление межведомственных запросов, п</w:t>
      </w:r>
      <w:r w:rsidRPr="00091BE9">
        <w:rPr>
          <w:b/>
          <w:position w:val="-2"/>
        </w:rPr>
        <w:t>одготовка проекта постановления Администрации о постановке на учет, либо об отказе в постановке на учет</w:t>
      </w:r>
    </w:p>
    <w:p w:rsidR="00CE066B" w:rsidRPr="00091BE9" w:rsidRDefault="00CE066B" w:rsidP="00CE066B">
      <w:pPr>
        <w:pStyle w:val="ConsPlusNormal"/>
        <w:ind w:firstLine="567"/>
        <w:jc w:val="center"/>
        <w:rPr>
          <w:position w:val="-2"/>
          <w:szCs w:val="24"/>
        </w:rPr>
      </w:pPr>
    </w:p>
    <w:p w:rsidR="00CE066B" w:rsidRPr="00091BE9" w:rsidRDefault="00CE066B" w:rsidP="00CE066B">
      <w:pPr>
        <w:pStyle w:val="af7"/>
        <w:tabs>
          <w:tab w:val="left" w:pos="1260"/>
        </w:tabs>
        <w:spacing w:after="0"/>
        <w:ind w:right="40" w:firstLine="567"/>
        <w:jc w:val="both"/>
        <w:rPr>
          <w:color w:val="000000"/>
          <w:kern w:val="26"/>
          <w:position w:val="-2"/>
          <w:lang w:eastAsia="ru-RU"/>
        </w:rPr>
      </w:pPr>
      <w:r w:rsidRPr="00091BE9">
        <w:rPr>
          <w:kern w:val="26"/>
          <w:position w:val="-2"/>
        </w:rPr>
        <w:t>3.10.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w:t>
      </w:r>
      <w:r w:rsidRPr="00091BE9">
        <w:rPr>
          <w:color w:val="000000"/>
          <w:kern w:val="26"/>
          <w:position w:val="-2"/>
          <w:lang w:eastAsia="ru-RU"/>
        </w:rPr>
        <w:t xml:space="preserve"> ответственному исполнителю.</w:t>
      </w:r>
    </w:p>
    <w:p w:rsidR="00CE066B" w:rsidRPr="00091BE9" w:rsidRDefault="00CE066B" w:rsidP="00CE066B">
      <w:pPr>
        <w:ind w:firstLine="540"/>
        <w:jc w:val="both"/>
        <w:rPr>
          <w:position w:val="-2"/>
        </w:rPr>
      </w:pPr>
      <w:r w:rsidRPr="00091BE9">
        <w:rPr>
          <w:position w:val="-2"/>
        </w:rPr>
        <w:t>3.11.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CE066B" w:rsidRPr="00091BE9" w:rsidRDefault="00CE066B" w:rsidP="00CE066B">
      <w:pPr>
        <w:autoSpaceDE w:val="0"/>
        <w:autoSpaceDN w:val="0"/>
        <w:adjustRightInd w:val="0"/>
        <w:ind w:firstLine="540"/>
        <w:jc w:val="both"/>
        <w:rPr>
          <w:position w:val="-2"/>
        </w:rPr>
      </w:pPr>
      <w:r w:rsidRPr="00091BE9">
        <w:rPr>
          <w:position w:val="-2"/>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 63-ФЗ.</w:t>
      </w:r>
    </w:p>
    <w:p w:rsidR="00CE066B" w:rsidRPr="00091BE9" w:rsidRDefault="00CE066B" w:rsidP="00CE066B">
      <w:pPr>
        <w:autoSpaceDE w:val="0"/>
        <w:autoSpaceDN w:val="0"/>
        <w:adjustRightInd w:val="0"/>
        <w:ind w:firstLine="540"/>
        <w:jc w:val="both"/>
        <w:rPr>
          <w:position w:val="-2"/>
        </w:rPr>
      </w:pPr>
      <w:proofErr w:type="gramStart"/>
      <w:r w:rsidRPr="00091BE9">
        <w:rPr>
          <w:position w:val="-2"/>
        </w:rPr>
        <w:lastRenderedPageBreak/>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w:t>
      </w:r>
      <w:r w:rsidRPr="00091BE9">
        <w:rPr>
          <w:position w:val="-2"/>
        </w:rPr>
        <w:br/>
        <w:t>статьи 11 Федерального закона № 63-ФЗ, которые послужили основанием для принятия указанного решения</w:t>
      </w:r>
      <w:proofErr w:type="gramEnd"/>
      <w:r w:rsidRPr="00091BE9">
        <w:rPr>
          <w:position w:val="-2"/>
        </w:rPr>
        <w:t xml:space="preserve"> и передает на подпись Главе Администрации.</w:t>
      </w:r>
    </w:p>
    <w:p w:rsidR="00CE066B" w:rsidRPr="00091BE9" w:rsidRDefault="00CE066B" w:rsidP="00CE066B">
      <w:pPr>
        <w:autoSpaceDE w:val="0"/>
        <w:autoSpaceDN w:val="0"/>
        <w:adjustRightInd w:val="0"/>
        <w:ind w:firstLine="540"/>
        <w:jc w:val="both"/>
        <w:rPr>
          <w:position w:val="-2"/>
        </w:rPr>
      </w:pPr>
      <w:r w:rsidRPr="00091BE9">
        <w:rPr>
          <w:position w:val="-2"/>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CE066B" w:rsidRPr="00091BE9" w:rsidRDefault="00CE066B" w:rsidP="00CE066B">
      <w:pPr>
        <w:autoSpaceDE w:val="0"/>
        <w:autoSpaceDN w:val="0"/>
        <w:adjustRightInd w:val="0"/>
        <w:ind w:firstLine="540"/>
        <w:jc w:val="both"/>
        <w:rPr>
          <w:position w:val="-2"/>
        </w:rPr>
      </w:pPr>
      <w:r w:rsidRPr="00091BE9">
        <w:rPr>
          <w:position w:val="-2"/>
        </w:rPr>
        <w:t>- по адресу электронной почты заявителя;</w:t>
      </w:r>
    </w:p>
    <w:p w:rsidR="00CE066B" w:rsidRPr="00091BE9" w:rsidRDefault="00CE066B" w:rsidP="00CE066B">
      <w:pPr>
        <w:autoSpaceDE w:val="0"/>
        <w:autoSpaceDN w:val="0"/>
        <w:adjustRightInd w:val="0"/>
        <w:ind w:firstLine="540"/>
        <w:jc w:val="both"/>
        <w:rPr>
          <w:position w:val="-2"/>
        </w:rPr>
      </w:pPr>
      <w:r w:rsidRPr="00091BE9">
        <w:rPr>
          <w:position w:val="-2"/>
        </w:rPr>
        <w:t>- в личный кабинет заявителя в Едином портале или в Региональном портале.</w:t>
      </w:r>
    </w:p>
    <w:p w:rsidR="00CE066B" w:rsidRPr="00091BE9" w:rsidRDefault="00CE066B" w:rsidP="00CE066B">
      <w:pPr>
        <w:autoSpaceDE w:val="0"/>
        <w:autoSpaceDN w:val="0"/>
        <w:adjustRightInd w:val="0"/>
        <w:ind w:firstLine="540"/>
        <w:jc w:val="both"/>
        <w:rPr>
          <w:position w:val="-2"/>
        </w:rPr>
      </w:pPr>
      <w:r w:rsidRPr="00091BE9">
        <w:rPr>
          <w:position w:val="-2"/>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CE066B" w:rsidRPr="00091BE9" w:rsidRDefault="00CE066B" w:rsidP="00CE066B">
      <w:pPr>
        <w:pStyle w:val="ConsPlusNormal"/>
        <w:ind w:firstLine="567"/>
        <w:jc w:val="both"/>
        <w:rPr>
          <w:position w:val="-2"/>
          <w:szCs w:val="24"/>
        </w:rPr>
      </w:pPr>
      <w:r w:rsidRPr="00091BE9">
        <w:rPr>
          <w:position w:val="-2"/>
          <w:szCs w:val="24"/>
        </w:rPr>
        <w:t xml:space="preserve">При </w:t>
      </w:r>
      <w:r w:rsidRPr="00091BE9">
        <w:rPr>
          <w:kern w:val="26"/>
          <w:position w:val="-2"/>
          <w:szCs w:val="24"/>
        </w:rPr>
        <w:t xml:space="preserve">поступлении зарегистрированного заявления в письменной форме, а также заявления и документов и электронной форме, в </w:t>
      </w:r>
      <w:r w:rsidRPr="00091BE9">
        <w:rPr>
          <w:position w:val="-2"/>
          <w:szCs w:val="24"/>
        </w:rPr>
        <w:t>случае если не выявлено основание для отказа в приеме заявления и документов, предусмотренное</w:t>
      </w:r>
      <w:r w:rsidRPr="00091BE9">
        <w:rPr>
          <w:position w:val="-2"/>
          <w:szCs w:val="24"/>
        </w:rPr>
        <w:br/>
        <w:t>пунктом 2.11 Административного регламента ответственный исполнитель в течение двух рабочих дней со дня поступления к нему заявления и документов:</w:t>
      </w:r>
    </w:p>
    <w:p w:rsidR="00CE066B" w:rsidRPr="00091BE9" w:rsidRDefault="00CE066B" w:rsidP="00CE066B">
      <w:pPr>
        <w:pStyle w:val="ConsPlusNormal"/>
        <w:ind w:firstLine="567"/>
        <w:jc w:val="both"/>
        <w:rPr>
          <w:position w:val="-2"/>
          <w:szCs w:val="24"/>
        </w:rPr>
      </w:pPr>
      <w:r w:rsidRPr="00091BE9">
        <w:rPr>
          <w:position w:val="-2"/>
          <w:szCs w:val="24"/>
        </w:rPr>
        <w:t>- рассматривает заявление и документы на предмет соответствия требованиям, установленным пунктами 2.6 и 2.7 Административного регламента;</w:t>
      </w:r>
    </w:p>
    <w:p w:rsidR="00CE066B" w:rsidRPr="00091BE9" w:rsidRDefault="00CE066B" w:rsidP="00CE066B">
      <w:pPr>
        <w:pStyle w:val="ConsPlusNormal"/>
        <w:ind w:firstLine="567"/>
        <w:jc w:val="both"/>
        <w:rPr>
          <w:position w:val="-2"/>
          <w:szCs w:val="24"/>
        </w:rPr>
      </w:pPr>
      <w:r w:rsidRPr="00091BE9">
        <w:rPr>
          <w:position w:val="-2"/>
          <w:szCs w:val="24"/>
        </w:rPr>
        <w:t xml:space="preserve">- в случае отсутствия документов, указанных в пункте 2.7 Административного регламента </w:t>
      </w:r>
      <w:r w:rsidRPr="00091BE9">
        <w:rPr>
          <w:color w:val="000000"/>
          <w:kern w:val="26"/>
          <w:position w:val="-2"/>
          <w:szCs w:val="24"/>
        </w:rPr>
        <w:t xml:space="preserve">готовит </w:t>
      </w:r>
      <w:r w:rsidRPr="00091BE9">
        <w:rPr>
          <w:position w:val="-2"/>
          <w:szCs w:val="24"/>
        </w:rPr>
        <w:t xml:space="preserve">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w:t>
      </w:r>
      <w:proofErr w:type="gramStart"/>
      <w:r w:rsidRPr="00091BE9">
        <w:rPr>
          <w:position w:val="-2"/>
          <w:szCs w:val="24"/>
        </w:rPr>
        <w:t>документы</w:t>
      </w:r>
      <w:proofErr w:type="gramEnd"/>
      <w:r w:rsidRPr="00091BE9">
        <w:rPr>
          <w:position w:val="-2"/>
          <w:szCs w:val="24"/>
        </w:rPr>
        <w:t xml:space="preserve"> и передает их</w:t>
      </w:r>
      <w:r w:rsidRPr="00091BE9">
        <w:rPr>
          <w:kern w:val="26"/>
          <w:position w:val="-2"/>
          <w:szCs w:val="24"/>
        </w:rPr>
        <w:t xml:space="preserve"> </w:t>
      </w:r>
      <w:r w:rsidRPr="00091BE9">
        <w:rPr>
          <w:color w:val="000000"/>
          <w:kern w:val="26"/>
          <w:position w:val="-2"/>
          <w:szCs w:val="24"/>
        </w:rPr>
        <w:t xml:space="preserve">Главе Администрации. </w:t>
      </w:r>
      <w:r w:rsidRPr="00091BE9">
        <w:rPr>
          <w:color w:val="000000"/>
          <w:position w:val="-2"/>
          <w:szCs w:val="24"/>
        </w:rPr>
        <w:t xml:space="preserve">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w:t>
      </w:r>
      <w:r w:rsidRPr="00091BE9">
        <w:rPr>
          <w:position w:val="-2"/>
          <w:szCs w:val="24"/>
        </w:rPr>
        <w:t>в Журнале регистрации исходящей корреспонденции Администрации</w:t>
      </w:r>
      <w:r w:rsidRPr="00091BE9">
        <w:rPr>
          <w:color w:val="000000"/>
          <w:position w:val="-2"/>
          <w:szCs w:val="24"/>
        </w:rPr>
        <w:t>, после чего осуществляет их отправку.</w:t>
      </w:r>
    </w:p>
    <w:p w:rsidR="00CE066B" w:rsidRPr="00091BE9" w:rsidRDefault="00CE066B" w:rsidP="00CE066B">
      <w:pPr>
        <w:widowControl w:val="0"/>
        <w:autoSpaceDE w:val="0"/>
        <w:autoSpaceDN w:val="0"/>
        <w:ind w:firstLine="567"/>
        <w:jc w:val="both"/>
        <w:rPr>
          <w:color w:val="000000"/>
          <w:position w:val="-2"/>
        </w:rPr>
      </w:pPr>
      <w:r w:rsidRPr="00091BE9">
        <w:rPr>
          <w:color w:val="000000"/>
          <w:position w:val="-2"/>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CE066B" w:rsidRPr="00091BE9" w:rsidRDefault="00CE066B" w:rsidP="00CE066B">
      <w:pPr>
        <w:autoSpaceDE w:val="0"/>
        <w:autoSpaceDN w:val="0"/>
        <w:adjustRightInd w:val="0"/>
        <w:ind w:firstLine="540"/>
        <w:jc w:val="both"/>
      </w:pPr>
      <w:r w:rsidRPr="00091BE9">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CE066B" w:rsidRPr="00091BE9" w:rsidRDefault="00CE066B" w:rsidP="00CE066B">
      <w:pPr>
        <w:pStyle w:val="aff3"/>
        <w:ind w:firstLine="567"/>
        <w:jc w:val="both"/>
        <w:rPr>
          <w:rFonts w:ascii="Times New Roman" w:hAnsi="Times New Roman" w:cs="Times New Roman"/>
          <w:position w:val="-2"/>
          <w:sz w:val="24"/>
          <w:szCs w:val="24"/>
        </w:rPr>
      </w:pPr>
      <w:r w:rsidRPr="00091BE9">
        <w:rPr>
          <w:rFonts w:ascii="Times New Roman" w:hAnsi="Times New Roman" w:cs="Times New Roman"/>
          <w:color w:val="000000"/>
          <w:position w:val="-2"/>
          <w:sz w:val="24"/>
          <w:szCs w:val="24"/>
        </w:rPr>
        <w:t xml:space="preserve">3.12. По результатам проверки представленных заявителем и полученных по межведомственным запросам документов, </w:t>
      </w:r>
      <w:r w:rsidRPr="00091BE9">
        <w:rPr>
          <w:rFonts w:ascii="Times New Roman" w:hAnsi="Times New Roman" w:cs="Times New Roman"/>
          <w:position w:val="-2"/>
          <w:sz w:val="24"/>
          <w:szCs w:val="24"/>
        </w:rPr>
        <w:t>в случае отсутствия оснований для отказа в предоставлении муниципальной услуги, предусмотренных пунктом 2.13 Административного регламента, ответственный исполнитель подготавливает проект постановления Администрации о постановке на учет заявителя.</w:t>
      </w:r>
    </w:p>
    <w:p w:rsidR="00CE066B" w:rsidRPr="00091BE9" w:rsidRDefault="00CE066B" w:rsidP="00CE066B">
      <w:pPr>
        <w:pStyle w:val="ConsPlusNormal"/>
        <w:tabs>
          <w:tab w:val="left" w:pos="1843"/>
        </w:tabs>
        <w:ind w:firstLine="567"/>
        <w:jc w:val="both"/>
        <w:rPr>
          <w:position w:val="-2"/>
          <w:szCs w:val="24"/>
        </w:rPr>
      </w:pPr>
      <w:r w:rsidRPr="00091BE9">
        <w:rPr>
          <w:position w:val="-2"/>
          <w:szCs w:val="24"/>
        </w:rPr>
        <w:t xml:space="preserve">В случае выявления оснований для отказа в предоставлении муниципальной услуги, указанных в </w:t>
      </w:r>
      <w:hyperlink w:anchor="P188" w:history="1">
        <w:r w:rsidRPr="00091BE9">
          <w:rPr>
            <w:position w:val="-2"/>
            <w:szCs w:val="24"/>
          </w:rPr>
          <w:t xml:space="preserve">пункте </w:t>
        </w:r>
      </w:hyperlink>
      <w:r w:rsidRPr="00091BE9">
        <w:rPr>
          <w:position w:val="-2"/>
          <w:szCs w:val="24"/>
        </w:rPr>
        <w:t>2.13 Административного регламента, ответственный исполнитель готовит проект постановления Администрации об отказе в постановке на учет заявителя, с указанием основания отказа в постановке на учет.</w:t>
      </w:r>
    </w:p>
    <w:p w:rsidR="00CE066B" w:rsidRPr="00091BE9" w:rsidRDefault="00CE066B" w:rsidP="00CE066B">
      <w:pPr>
        <w:autoSpaceDE w:val="0"/>
        <w:autoSpaceDN w:val="0"/>
        <w:adjustRightInd w:val="0"/>
        <w:ind w:firstLine="567"/>
        <w:jc w:val="both"/>
        <w:rPr>
          <w:position w:val="-2"/>
        </w:rPr>
      </w:pPr>
      <w:r w:rsidRPr="00091BE9">
        <w:rPr>
          <w:position w:val="-2"/>
        </w:rPr>
        <w:lastRenderedPageBreak/>
        <w:t>3.13. Критерием принятия решения об отказе в приеме к рассмотрению заявления и документов является наличие оснований, предусмотренных</w:t>
      </w:r>
      <w:r w:rsidRPr="00091BE9">
        <w:rPr>
          <w:position w:val="-2"/>
        </w:rPr>
        <w:br/>
      </w:r>
      <w:hyperlink r:id="rId18" w:history="1">
        <w:r w:rsidRPr="00091BE9">
          <w:rPr>
            <w:position w:val="-2"/>
          </w:rPr>
          <w:t xml:space="preserve">пунктом 2.11 </w:t>
        </w:r>
      </w:hyperlink>
      <w:r w:rsidRPr="00091BE9">
        <w:rPr>
          <w:position w:val="-2"/>
          <w:lang w:eastAsia="ar-SA"/>
        </w:rPr>
        <w:t>Административного</w:t>
      </w:r>
      <w:r w:rsidRPr="00091BE9">
        <w:rPr>
          <w:position w:val="-2"/>
        </w:rPr>
        <w:t xml:space="preserve"> регламента.</w:t>
      </w:r>
    </w:p>
    <w:p w:rsidR="00CE066B" w:rsidRPr="00091BE9" w:rsidRDefault="00CE066B" w:rsidP="00CE066B">
      <w:pPr>
        <w:autoSpaceDE w:val="0"/>
        <w:autoSpaceDN w:val="0"/>
        <w:adjustRightInd w:val="0"/>
        <w:ind w:firstLine="567"/>
        <w:jc w:val="both"/>
        <w:rPr>
          <w:position w:val="-2"/>
        </w:rPr>
      </w:pPr>
      <w:r w:rsidRPr="00091BE9">
        <w:rPr>
          <w:position w:val="-2"/>
        </w:rPr>
        <w:t xml:space="preserve">Критерием принятия решения о подготовке проекта постановления Администрации о постановке на учет заявителя является отсутствие оснований, предусмотренных </w:t>
      </w:r>
      <w:hyperlink r:id="rId19" w:history="1">
        <w:r w:rsidRPr="00091BE9">
          <w:rPr>
            <w:position w:val="-2"/>
          </w:rPr>
          <w:t>пунктом 2.1</w:t>
        </w:r>
      </w:hyperlink>
      <w:r w:rsidRPr="00091BE9">
        <w:rPr>
          <w:position w:val="-2"/>
        </w:rPr>
        <w:t xml:space="preserve">3 </w:t>
      </w:r>
      <w:r w:rsidRPr="00091BE9">
        <w:rPr>
          <w:position w:val="-2"/>
          <w:lang w:eastAsia="ar-SA"/>
        </w:rPr>
        <w:t>Административного</w:t>
      </w:r>
      <w:r w:rsidRPr="00091BE9">
        <w:rPr>
          <w:position w:val="-2"/>
        </w:rPr>
        <w:t xml:space="preserve"> регламента.</w:t>
      </w:r>
    </w:p>
    <w:p w:rsidR="00CE066B" w:rsidRPr="00091BE9" w:rsidRDefault="00CE066B" w:rsidP="00CE066B">
      <w:pPr>
        <w:autoSpaceDE w:val="0"/>
        <w:autoSpaceDN w:val="0"/>
        <w:adjustRightInd w:val="0"/>
        <w:ind w:firstLine="567"/>
        <w:jc w:val="both"/>
        <w:rPr>
          <w:position w:val="-2"/>
        </w:rPr>
      </w:pPr>
      <w:r w:rsidRPr="00091BE9">
        <w:rPr>
          <w:position w:val="-2"/>
        </w:rPr>
        <w:t xml:space="preserve">Критерием принятия решения о подготовке проекта постановления Администрации об отказе в постановке на учет заявителя является наличие оснований, предусмотренных </w:t>
      </w:r>
      <w:hyperlink r:id="rId20" w:history="1">
        <w:r w:rsidRPr="00091BE9">
          <w:rPr>
            <w:position w:val="-2"/>
          </w:rPr>
          <w:t>пунктом 2.1</w:t>
        </w:r>
      </w:hyperlink>
      <w:r w:rsidRPr="00091BE9">
        <w:rPr>
          <w:position w:val="-2"/>
        </w:rPr>
        <w:t xml:space="preserve">3 </w:t>
      </w:r>
      <w:r w:rsidRPr="00091BE9">
        <w:rPr>
          <w:position w:val="-2"/>
          <w:lang w:eastAsia="ar-SA"/>
        </w:rPr>
        <w:t>Административного</w:t>
      </w:r>
      <w:r w:rsidRPr="00091BE9">
        <w:rPr>
          <w:position w:val="-2"/>
        </w:rPr>
        <w:t xml:space="preserve"> регламента.</w:t>
      </w:r>
    </w:p>
    <w:p w:rsidR="00CE066B" w:rsidRPr="00091BE9" w:rsidRDefault="00CE066B" w:rsidP="00CE066B">
      <w:pPr>
        <w:pStyle w:val="ConsPlusNormal"/>
        <w:ind w:firstLine="567"/>
        <w:jc w:val="both"/>
        <w:rPr>
          <w:position w:val="-2"/>
          <w:szCs w:val="24"/>
        </w:rPr>
      </w:pPr>
      <w:r w:rsidRPr="00091BE9">
        <w:rPr>
          <w:position w:val="-2"/>
          <w:szCs w:val="24"/>
        </w:rPr>
        <w:t>3.14. Результатом административного действия являются:</w:t>
      </w:r>
    </w:p>
    <w:p w:rsidR="00CE066B" w:rsidRPr="00091BE9" w:rsidRDefault="00CE066B" w:rsidP="00CE066B">
      <w:pPr>
        <w:pStyle w:val="ConsPlusNormal"/>
        <w:ind w:firstLine="567"/>
        <w:jc w:val="both"/>
        <w:rPr>
          <w:position w:val="-2"/>
          <w:szCs w:val="24"/>
        </w:rPr>
      </w:pPr>
      <w:r w:rsidRPr="00091BE9">
        <w:rPr>
          <w:position w:val="-2"/>
          <w:szCs w:val="24"/>
        </w:rPr>
        <w:t>- решение об отказе в приеме к рассмотрению заявления и документов, направление заявителю  уведомления об этом в электронной форме;</w:t>
      </w:r>
    </w:p>
    <w:p w:rsidR="00CE066B" w:rsidRPr="00091BE9" w:rsidRDefault="00CE066B" w:rsidP="00CE066B">
      <w:pPr>
        <w:pStyle w:val="ConsPlusNormal"/>
        <w:ind w:firstLine="567"/>
        <w:jc w:val="both"/>
        <w:rPr>
          <w:position w:val="-2"/>
          <w:szCs w:val="24"/>
        </w:rPr>
      </w:pPr>
      <w:r w:rsidRPr="00091BE9">
        <w:rPr>
          <w:position w:val="-2"/>
          <w:szCs w:val="24"/>
        </w:rPr>
        <w:t>- решение о постановке на учет заявителя либо об отказе в постановке на учет заявителя.</w:t>
      </w:r>
    </w:p>
    <w:p w:rsidR="00CE066B" w:rsidRPr="00091BE9" w:rsidRDefault="00CE066B" w:rsidP="00CE066B">
      <w:pPr>
        <w:autoSpaceDE w:val="0"/>
        <w:autoSpaceDN w:val="0"/>
        <w:adjustRightInd w:val="0"/>
        <w:ind w:firstLine="567"/>
        <w:jc w:val="both"/>
        <w:rPr>
          <w:position w:val="-2"/>
        </w:rPr>
      </w:pPr>
      <w:r w:rsidRPr="00091BE9">
        <w:rPr>
          <w:position w:val="-2"/>
        </w:rPr>
        <w:t>3.15. Способом фиксации результата выполнения административной процедуры является:</w:t>
      </w:r>
    </w:p>
    <w:p w:rsidR="00CE066B" w:rsidRPr="00091BE9" w:rsidRDefault="00CE066B" w:rsidP="00CE066B">
      <w:pPr>
        <w:autoSpaceDE w:val="0"/>
        <w:autoSpaceDN w:val="0"/>
        <w:adjustRightInd w:val="0"/>
        <w:ind w:firstLine="540"/>
        <w:jc w:val="both"/>
        <w:rPr>
          <w:position w:val="-2"/>
        </w:rPr>
      </w:pPr>
      <w:r w:rsidRPr="00091BE9">
        <w:rPr>
          <w:position w:val="-2"/>
        </w:rPr>
        <w:t>- подписанное и зарегистрированное уведомление об отказе в приеме к рассмотрению заявления и документов;</w:t>
      </w:r>
    </w:p>
    <w:p w:rsidR="00CE066B" w:rsidRPr="00091BE9" w:rsidRDefault="00CE066B" w:rsidP="00CE066B">
      <w:pPr>
        <w:autoSpaceDE w:val="0"/>
        <w:autoSpaceDN w:val="0"/>
        <w:adjustRightInd w:val="0"/>
        <w:ind w:firstLine="567"/>
        <w:jc w:val="both"/>
        <w:rPr>
          <w:position w:val="-2"/>
        </w:rPr>
      </w:pPr>
      <w:r w:rsidRPr="00091BE9">
        <w:rPr>
          <w:position w:val="-2"/>
        </w:rPr>
        <w:t>- проект постановления Администрации о постановке на учет заявителя либо об отказе в постановке на учет заявителя.</w:t>
      </w:r>
    </w:p>
    <w:p w:rsidR="00CE066B" w:rsidRPr="00091BE9" w:rsidRDefault="00CE066B" w:rsidP="00CE066B">
      <w:pPr>
        <w:pStyle w:val="ConsPlusNormal"/>
        <w:ind w:firstLine="567"/>
        <w:jc w:val="both"/>
        <w:rPr>
          <w:position w:val="-2"/>
          <w:szCs w:val="24"/>
        </w:rPr>
      </w:pPr>
      <w:r w:rsidRPr="00091BE9">
        <w:rPr>
          <w:position w:val="-2"/>
          <w:szCs w:val="24"/>
        </w:rPr>
        <w:t>3.16. Максимальный срок выполнения административного действия:</w:t>
      </w:r>
    </w:p>
    <w:p w:rsidR="00CE066B" w:rsidRPr="00091BE9" w:rsidRDefault="00CE066B" w:rsidP="00CE066B">
      <w:pPr>
        <w:pStyle w:val="ConsPlusNormal"/>
        <w:ind w:firstLine="567"/>
        <w:jc w:val="both"/>
        <w:rPr>
          <w:position w:val="-2"/>
          <w:szCs w:val="24"/>
        </w:rPr>
      </w:pPr>
      <w:r w:rsidRPr="00091BE9">
        <w:rPr>
          <w:position w:val="-2"/>
          <w:szCs w:val="24"/>
        </w:rPr>
        <w:t xml:space="preserve">- при наличии основания, предусмотренного пунктом 2.11 Административного регламента – в течение трех дней со дня </w:t>
      </w:r>
      <w:proofErr w:type="gramStart"/>
      <w:r w:rsidRPr="00091BE9">
        <w:rPr>
          <w:position w:val="-2"/>
          <w:szCs w:val="24"/>
        </w:rPr>
        <w:t>завершения проведения проверки действительности квалифицированной электронной подписи</w:t>
      </w:r>
      <w:proofErr w:type="gramEnd"/>
      <w:r w:rsidRPr="00091BE9">
        <w:rPr>
          <w:position w:val="-2"/>
          <w:szCs w:val="24"/>
        </w:rPr>
        <w:t>;</w:t>
      </w:r>
    </w:p>
    <w:p w:rsidR="00CE066B" w:rsidRPr="00091BE9" w:rsidRDefault="00CE066B" w:rsidP="00CE066B">
      <w:pPr>
        <w:pStyle w:val="ConsPlusNormal"/>
        <w:ind w:firstLine="567"/>
        <w:jc w:val="both"/>
        <w:rPr>
          <w:position w:val="-2"/>
          <w:szCs w:val="24"/>
        </w:rPr>
      </w:pPr>
      <w:r w:rsidRPr="00091BE9">
        <w:rPr>
          <w:position w:val="-2"/>
          <w:szCs w:val="24"/>
        </w:rPr>
        <w:t>- при отсутствии основания, предусмотренного пунктом 2.11 Административного регламента – 14 рабочих дней со дня поступления заявления и документов ответственному исполнителю.</w:t>
      </w:r>
    </w:p>
    <w:p w:rsidR="00CE066B" w:rsidRPr="00091BE9" w:rsidRDefault="00CE066B" w:rsidP="00CE066B">
      <w:pPr>
        <w:pStyle w:val="ConsPlusNormal"/>
        <w:ind w:firstLine="567"/>
        <w:jc w:val="both"/>
        <w:rPr>
          <w:position w:val="-2"/>
          <w:szCs w:val="24"/>
        </w:rPr>
      </w:pPr>
    </w:p>
    <w:p w:rsidR="00CE066B" w:rsidRPr="00091BE9" w:rsidRDefault="00CE066B" w:rsidP="00CE066B">
      <w:pPr>
        <w:ind w:firstLine="540"/>
        <w:jc w:val="center"/>
        <w:rPr>
          <w:b/>
          <w:position w:val="-2"/>
        </w:rPr>
      </w:pPr>
      <w:r w:rsidRPr="00091BE9">
        <w:rPr>
          <w:b/>
          <w:position w:val="-2"/>
        </w:rPr>
        <w:t>Принятие постановления Администрации о постановке на учет либо об отказе в постановке на учет и направление его заявителю</w:t>
      </w:r>
    </w:p>
    <w:p w:rsidR="00CE066B" w:rsidRPr="00091BE9" w:rsidRDefault="00CE066B" w:rsidP="00CE066B">
      <w:pPr>
        <w:pStyle w:val="ConsPlusNormal"/>
        <w:ind w:firstLine="567"/>
        <w:jc w:val="both"/>
        <w:rPr>
          <w:position w:val="-2"/>
          <w:szCs w:val="24"/>
        </w:rPr>
      </w:pPr>
    </w:p>
    <w:p w:rsidR="00CE066B" w:rsidRPr="00091BE9" w:rsidRDefault="00CE066B" w:rsidP="00CE066B">
      <w:pPr>
        <w:ind w:firstLine="567"/>
        <w:jc w:val="both"/>
        <w:rPr>
          <w:position w:val="-2"/>
        </w:rPr>
      </w:pPr>
      <w:r w:rsidRPr="00091BE9">
        <w:rPr>
          <w:position w:val="-2"/>
        </w:rPr>
        <w:t xml:space="preserve">3.17. </w:t>
      </w:r>
      <w:bookmarkStart w:id="10" w:name="P376"/>
      <w:bookmarkEnd w:id="10"/>
      <w:r w:rsidRPr="00091BE9">
        <w:rPr>
          <w:position w:val="-2"/>
        </w:rPr>
        <w:t>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w:t>
      </w:r>
    </w:p>
    <w:p w:rsidR="00CE066B" w:rsidRPr="00091BE9" w:rsidRDefault="00CE066B" w:rsidP="00CE066B">
      <w:pPr>
        <w:ind w:firstLine="567"/>
        <w:jc w:val="both"/>
        <w:rPr>
          <w:position w:val="-2"/>
        </w:rPr>
      </w:pPr>
      <w:r w:rsidRPr="00091BE9">
        <w:rPr>
          <w:position w:val="-2"/>
        </w:rPr>
        <w:t>3.18. 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Главе Администрации.</w:t>
      </w:r>
    </w:p>
    <w:p w:rsidR="00CE066B" w:rsidRPr="00091BE9" w:rsidRDefault="00CE066B" w:rsidP="00CE066B">
      <w:pPr>
        <w:autoSpaceDE w:val="0"/>
        <w:autoSpaceDN w:val="0"/>
        <w:adjustRightInd w:val="0"/>
        <w:ind w:firstLine="567"/>
        <w:jc w:val="both"/>
        <w:rPr>
          <w:position w:val="-2"/>
        </w:rPr>
      </w:pPr>
      <w:r w:rsidRPr="00091BE9">
        <w:rPr>
          <w:position w:val="-2"/>
        </w:rPr>
        <w:t>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CE066B" w:rsidRPr="00091BE9" w:rsidRDefault="00CE066B" w:rsidP="00CE066B">
      <w:pPr>
        <w:autoSpaceDE w:val="0"/>
        <w:autoSpaceDN w:val="0"/>
        <w:adjustRightInd w:val="0"/>
        <w:ind w:firstLine="567"/>
        <w:jc w:val="both"/>
        <w:rPr>
          <w:position w:val="-2"/>
        </w:rPr>
      </w:pPr>
      <w:r w:rsidRPr="00091BE9">
        <w:rPr>
          <w:position w:val="-2"/>
        </w:rPr>
        <w:t>Специалист Администрации,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w:t>
      </w:r>
    </w:p>
    <w:p w:rsidR="00CE066B" w:rsidRPr="00091BE9" w:rsidRDefault="00CE066B" w:rsidP="00CE066B">
      <w:pPr>
        <w:ind w:firstLine="567"/>
        <w:jc w:val="both"/>
        <w:rPr>
          <w:position w:val="-2"/>
        </w:rPr>
      </w:pPr>
      <w:r w:rsidRPr="00091BE9">
        <w:rPr>
          <w:position w:val="-2"/>
        </w:rPr>
        <w:t>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w:t>
      </w:r>
    </w:p>
    <w:p w:rsidR="00CE066B" w:rsidRPr="00091BE9" w:rsidRDefault="00CE066B" w:rsidP="00CE066B">
      <w:pPr>
        <w:ind w:firstLine="567"/>
        <w:jc w:val="both"/>
        <w:rPr>
          <w:position w:val="-2"/>
        </w:rPr>
      </w:pPr>
      <w:r w:rsidRPr="00091BE9">
        <w:rPr>
          <w:position w:val="-2"/>
        </w:rPr>
        <w:lastRenderedPageBreak/>
        <w:t>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CE066B" w:rsidRPr="00091BE9" w:rsidRDefault="00CE066B" w:rsidP="00CE066B">
      <w:pPr>
        <w:pStyle w:val="af7"/>
        <w:tabs>
          <w:tab w:val="left" w:pos="720"/>
        </w:tabs>
        <w:spacing w:after="0"/>
        <w:ind w:firstLine="567"/>
        <w:jc w:val="both"/>
        <w:rPr>
          <w:position w:val="-2"/>
        </w:rPr>
      </w:pPr>
      <w:r w:rsidRPr="00091BE9">
        <w:rPr>
          <w:color w:val="000000"/>
          <w:position w:val="-2"/>
        </w:rPr>
        <w:t>Прибывший в назначенный день заявитель предъявляет документы, удостоверяющие личность.</w:t>
      </w:r>
    </w:p>
    <w:p w:rsidR="00CE066B" w:rsidRPr="00091BE9" w:rsidRDefault="00CE066B" w:rsidP="00CE066B">
      <w:pPr>
        <w:pStyle w:val="af7"/>
        <w:spacing w:after="0"/>
        <w:ind w:firstLine="567"/>
        <w:jc w:val="both"/>
        <w:rPr>
          <w:position w:val="-2"/>
        </w:rPr>
      </w:pPr>
      <w:r w:rsidRPr="00091BE9">
        <w:rPr>
          <w:color w:val="000000"/>
          <w:position w:val="-2"/>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CE066B" w:rsidRPr="00091BE9" w:rsidRDefault="00CE066B" w:rsidP="00CE066B">
      <w:pPr>
        <w:pStyle w:val="af7"/>
        <w:spacing w:after="0"/>
        <w:ind w:firstLine="567"/>
        <w:jc w:val="both"/>
        <w:rPr>
          <w:position w:val="-2"/>
        </w:rPr>
      </w:pPr>
      <w:r w:rsidRPr="00091BE9">
        <w:rPr>
          <w:color w:val="000000"/>
          <w:position w:val="-2"/>
        </w:rPr>
        <w:t xml:space="preserve">После внесения этих данных в журнал, ответственный исполнитель выдает </w:t>
      </w:r>
      <w:r w:rsidRPr="00091BE9">
        <w:rPr>
          <w:position w:val="-2"/>
        </w:rPr>
        <w:t>постановление Администрации о постановке на учет заявителя либо об отказе в постановке на учет заявителя</w:t>
      </w:r>
      <w:r w:rsidRPr="00091BE9">
        <w:rPr>
          <w:color w:val="000000"/>
          <w:position w:val="-2"/>
        </w:rPr>
        <w:t>.</w:t>
      </w:r>
    </w:p>
    <w:p w:rsidR="00CE066B" w:rsidRPr="00091BE9" w:rsidRDefault="00CE066B" w:rsidP="00CE066B">
      <w:pPr>
        <w:pStyle w:val="af7"/>
        <w:spacing w:after="0"/>
        <w:ind w:firstLine="567"/>
        <w:jc w:val="both"/>
        <w:rPr>
          <w:position w:val="-2"/>
        </w:rPr>
      </w:pPr>
      <w:r w:rsidRPr="00091BE9">
        <w:rPr>
          <w:color w:val="000000"/>
          <w:position w:val="-2"/>
        </w:rPr>
        <w:t>В случае</w:t>
      </w:r>
      <w:proofErr w:type="gramStart"/>
      <w:r w:rsidRPr="00091BE9">
        <w:rPr>
          <w:color w:val="000000"/>
          <w:position w:val="-2"/>
        </w:rPr>
        <w:t>,</w:t>
      </w:r>
      <w:proofErr w:type="gramEnd"/>
      <w:r w:rsidRPr="00091BE9">
        <w:rPr>
          <w:color w:val="000000"/>
          <w:position w:val="-2"/>
        </w:rPr>
        <w:t xml:space="preserve">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w:t>
      </w:r>
      <w:r w:rsidRPr="00091BE9">
        <w:rPr>
          <w:position w:val="-2"/>
        </w:rPr>
        <w:t xml:space="preserve"> заказным письмом с уведомлением о вручении</w:t>
      </w:r>
      <w:r w:rsidRPr="00091BE9">
        <w:rPr>
          <w:color w:val="000000"/>
          <w:position w:val="-2"/>
        </w:rPr>
        <w:t xml:space="preserve"> вместе с сопроводительным письмом подписанным главой Администрации </w:t>
      </w:r>
      <w:r w:rsidRPr="00091BE9">
        <w:rPr>
          <w:position w:val="-2"/>
        </w:rPr>
        <w:t>постановление Администрации о постановке на учет заявителя либо об отказе в постановке на учет заявителя, с указанием оснований для отказа</w:t>
      </w:r>
      <w:r w:rsidRPr="00091BE9">
        <w:rPr>
          <w:color w:val="000000"/>
          <w:position w:val="-2"/>
        </w:rPr>
        <w:t>.</w:t>
      </w:r>
    </w:p>
    <w:p w:rsidR="00CE066B" w:rsidRPr="00091BE9" w:rsidRDefault="00CE066B" w:rsidP="00CE066B">
      <w:pPr>
        <w:pStyle w:val="af7"/>
        <w:tabs>
          <w:tab w:val="center" w:pos="3299"/>
          <w:tab w:val="left" w:pos="4605"/>
          <w:tab w:val="left" w:pos="5805"/>
          <w:tab w:val="right" w:pos="9407"/>
        </w:tabs>
        <w:spacing w:after="0"/>
        <w:ind w:firstLine="567"/>
        <w:jc w:val="both"/>
        <w:rPr>
          <w:position w:val="-2"/>
        </w:rPr>
      </w:pPr>
      <w:r w:rsidRPr="00091BE9">
        <w:rPr>
          <w:color w:val="000000"/>
          <w:position w:val="-2"/>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CE066B" w:rsidRPr="00091BE9" w:rsidRDefault="00CE066B" w:rsidP="00CE066B">
      <w:pPr>
        <w:pStyle w:val="ConsPlusNormal"/>
        <w:ind w:firstLine="540"/>
        <w:jc w:val="both"/>
        <w:rPr>
          <w:position w:val="-2"/>
          <w:szCs w:val="24"/>
        </w:rPr>
      </w:pPr>
      <w:proofErr w:type="gramStart"/>
      <w:r w:rsidRPr="00091BE9">
        <w:rPr>
          <w:position w:val="-2"/>
          <w:szCs w:val="24"/>
        </w:rPr>
        <w:t>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roofErr w:type="gramEnd"/>
    </w:p>
    <w:p w:rsidR="00CE066B" w:rsidRPr="00091BE9" w:rsidRDefault="00CE066B" w:rsidP="00CE066B">
      <w:pPr>
        <w:ind w:firstLine="567"/>
        <w:jc w:val="both"/>
        <w:rPr>
          <w:position w:val="-2"/>
        </w:rPr>
      </w:pPr>
      <w:r w:rsidRPr="00091BE9">
        <w:rPr>
          <w:position w:val="-2"/>
        </w:rPr>
        <w:t>3.19. Указанное административное действие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w:t>
      </w:r>
    </w:p>
    <w:p w:rsidR="00CE066B" w:rsidRPr="00091BE9" w:rsidRDefault="00CE066B" w:rsidP="00CE066B">
      <w:pPr>
        <w:ind w:firstLine="567"/>
        <w:jc w:val="both"/>
        <w:rPr>
          <w:position w:val="-2"/>
        </w:rPr>
      </w:pPr>
      <w:r w:rsidRPr="00091BE9">
        <w:rPr>
          <w:position w:val="-2"/>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CE066B" w:rsidRPr="00091BE9" w:rsidRDefault="00CE066B" w:rsidP="00CE066B">
      <w:pPr>
        <w:ind w:firstLine="567"/>
        <w:jc w:val="both"/>
        <w:rPr>
          <w:position w:val="-2"/>
        </w:rPr>
      </w:pPr>
      <w:r w:rsidRPr="00091BE9">
        <w:rPr>
          <w:position w:val="-2"/>
        </w:rPr>
        <w:t>3.20. Результатом административной процедуры является подписанное, зарегистрированное и направленное заявителю постановление Администрации о постановке на учет заявителя либо об отказе в постановке на учет заявителя.</w:t>
      </w:r>
    </w:p>
    <w:p w:rsidR="00CE066B" w:rsidRPr="00091BE9" w:rsidRDefault="00CE066B" w:rsidP="00CE066B">
      <w:pPr>
        <w:ind w:firstLine="567"/>
        <w:jc w:val="both"/>
        <w:rPr>
          <w:position w:val="-2"/>
        </w:rPr>
      </w:pPr>
      <w:r w:rsidRPr="00091BE9">
        <w:rPr>
          <w:position w:val="-2"/>
        </w:rPr>
        <w:t>Датой и временем постановки на учет считаются дата и время подачи заявителем заявления и документов.</w:t>
      </w:r>
    </w:p>
    <w:p w:rsidR="00CE066B" w:rsidRPr="00091BE9" w:rsidRDefault="00CE066B" w:rsidP="00CE066B">
      <w:pPr>
        <w:ind w:firstLine="567"/>
        <w:jc w:val="both"/>
        <w:rPr>
          <w:position w:val="-2"/>
        </w:rPr>
      </w:pPr>
      <w:r w:rsidRPr="00091BE9">
        <w:rPr>
          <w:position w:val="-2"/>
        </w:rPr>
        <w:t>3.21.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w:t>
      </w:r>
    </w:p>
    <w:p w:rsidR="00CE066B" w:rsidRPr="00091BE9" w:rsidRDefault="00CE066B" w:rsidP="00CE066B">
      <w:pPr>
        <w:ind w:firstLine="567"/>
        <w:jc w:val="both"/>
        <w:rPr>
          <w:position w:val="-2"/>
        </w:rPr>
      </w:pPr>
      <w:r w:rsidRPr="00091BE9">
        <w:rPr>
          <w:position w:val="-2"/>
        </w:rPr>
        <w:t xml:space="preserve">3.22. </w:t>
      </w:r>
      <w:proofErr w:type="gramStart"/>
      <w:r w:rsidRPr="00091BE9">
        <w:rPr>
          <w:position w:val="-2"/>
        </w:rPr>
        <w:t xml:space="preserve">Способом фиксации административного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w:t>
      </w:r>
      <w:r w:rsidRPr="00091BE9">
        <w:rPr>
          <w:position w:val="-2"/>
        </w:rPr>
        <w:lastRenderedPageBreak/>
        <w:t>отказе в постановке на учет заявителя посредством почтового отправления, Единого портала, Регионального портала, официального сайта Администрации, официальной электронной почты.</w:t>
      </w:r>
      <w:proofErr w:type="gramEnd"/>
    </w:p>
    <w:p w:rsidR="00CE066B" w:rsidRPr="00091BE9" w:rsidRDefault="00CE066B" w:rsidP="00CE066B">
      <w:pPr>
        <w:pStyle w:val="ConsPlusNormal"/>
        <w:ind w:firstLine="567"/>
        <w:jc w:val="both"/>
        <w:rPr>
          <w:position w:val="-2"/>
          <w:szCs w:val="24"/>
        </w:rPr>
      </w:pPr>
      <w:r w:rsidRPr="00091BE9">
        <w:rPr>
          <w:position w:val="-2"/>
          <w:szCs w:val="24"/>
        </w:rPr>
        <w:t>3.23. Максимальный срок выполнения административного действия - 15 рабочих дней со дня подготовки проекта постановления Администрации о постановке на учет заявителя или об отказе в постановке на учет заявителя.</w:t>
      </w:r>
    </w:p>
    <w:p w:rsidR="00CE066B" w:rsidRPr="00091BE9" w:rsidRDefault="00CE066B" w:rsidP="00CE066B">
      <w:pPr>
        <w:pStyle w:val="ConsPlusNormal"/>
        <w:ind w:firstLine="567"/>
        <w:jc w:val="both"/>
        <w:rPr>
          <w:position w:val="-2"/>
          <w:szCs w:val="24"/>
        </w:rPr>
      </w:pPr>
    </w:p>
    <w:p w:rsidR="00CE066B" w:rsidRPr="00091BE9" w:rsidRDefault="00CE066B" w:rsidP="00CE066B">
      <w:pPr>
        <w:pStyle w:val="ConsPlusNormal"/>
        <w:ind w:firstLine="567"/>
        <w:jc w:val="center"/>
        <w:rPr>
          <w:b/>
          <w:position w:val="-2"/>
          <w:szCs w:val="24"/>
        </w:rPr>
      </w:pPr>
      <w:r w:rsidRPr="00091BE9">
        <w:rPr>
          <w:b/>
          <w:position w:val="-2"/>
          <w:szCs w:val="24"/>
        </w:rPr>
        <w:t>Исправление допущенных опечаток и ошибок в выданных в результате предоставления муниципальной услуги документах</w:t>
      </w:r>
    </w:p>
    <w:p w:rsidR="00CE066B" w:rsidRPr="00091BE9" w:rsidRDefault="00CE066B" w:rsidP="00CE066B">
      <w:pPr>
        <w:pStyle w:val="ConsPlusNormal"/>
        <w:ind w:firstLine="567"/>
        <w:jc w:val="both"/>
        <w:rPr>
          <w:position w:val="-2"/>
          <w:szCs w:val="24"/>
        </w:rPr>
      </w:pPr>
    </w:p>
    <w:p w:rsidR="00CE066B" w:rsidRPr="00091BE9" w:rsidRDefault="00CE066B" w:rsidP="00CE066B">
      <w:pPr>
        <w:pStyle w:val="ConsPlusNormal"/>
        <w:ind w:firstLine="567"/>
        <w:jc w:val="both"/>
        <w:rPr>
          <w:position w:val="-2"/>
          <w:szCs w:val="24"/>
        </w:rPr>
      </w:pPr>
      <w:r w:rsidRPr="00091BE9">
        <w:rPr>
          <w:position w:val="-2"/>
          <w:szCs w:val="24"/>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CE066B" w:rsidRPr="00091BE9" w:rsidRDefault="00CE066B" w:rsidP="00CE066B">
      <w:pPr>
        <w:pStyle w:val="ConsPlusNormal"/>
        <w:ind w:firstLine="567"/>
        <w:jc w:val="both"/>
        <w:rPr>
          <w:position w:val="-2"/>
          <w:szCs w:val="24"/>
        </w:rPr>
      </w:pPr>
      <w:r w:rsidRPr="00091BE9">
        <w:rPr>
          <w:position w:val="-2"/>
          <w:szCs w:val="24"/>
        </w:rPr>
        <w:t>3.25. При обращении об исправлении технической ошибки заявитель представляет:</w:t>
      </w:r>
    </w:p>
    <w:p w:rsidR="00CE066B" w:rsidRPr="00091BE9" w:rsidRDefault="00CE066B" w:rsidP="00CE066B">
      <w:pPr>
        <w:pStyle w:val="ConsPlusNormal"/>
        <w:ind w:firstLine="567"/>
        <w:jc w:val="both"/>
        <w:rPr>
          <w:position w:val="-2"/>
          <w:szCs w:val="24"/>
        </w:rPr>
      </w:pPr>
      <w:r w:rsidRPr="00091BE9">
        <w:rPr>
          <w:position w:val="-2"/>
          <w:szCs w:val="24"/>
        </w:rPr>
        <w:t>- заявление об исправлении технической ошибки;</w:t>
      </w:r>
    </w:p>
    <w:p w:rsidR="00CE066B" w:rsidRPr="00091BE9" w:rsidRDefault="00CE066B" w:rsidP="00CE066B">
      <w:pPr>
        <w:pStyle w:val="ConsPlusNormal"/>
        <w:ind w:firstLine="567"/>
        <w:jc w:val="both"/>
        <w:rPr>
          <w:position w:val="-2"/>
          <w:szCs w:val="24"/>
        </w:rPr>
      </w:pPr>
      <w:r w:rsidRPr="00091BE9">
        <w:rPr>
          <w:position w:val="-2"/>
          <w:szCs w:val="24"/>
        </w:rPr>
        <w:t>- документы, подтверждающие наличие в выданном в результате предоставления муниципальной услуги документе технической ошибки.</w:t>
      </w:r>
    </w:p>
    <w:p w:rsidR="00CE066B" w:rsidRPr="00091BE9" w:rsidRDefault="00CE066B" w:rsidP="00CE066B">
      <w:pPr>
        <w:pStyle w:val="ConsPlusNormal"/>
        <w:ind w:firstLine="567"/>
        <w:jc w:val="both"/>
        <w:rPr>
          <w:position w:val="-2"/>
          <w:szCs w:val="24"/>
        </w:rPr>
      </w:pPr>
      <w:r w:rsidRPr="00091BE9">
        <w:rPr>
          <w:position w:val="-2"/>
          <w:szCs w:val="24"/>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CE066B" w:rsidRPr="00091BE9" w:rsidRDefault="00CE066B" w:rsidP="00CE066B">
      <w:pPr>
        <w:pStyle w:val="ConsPlusNormal"/>
        <w:ind w:firstLine="567"/>
        <w:jc w:val="both"/>
        <w:rPr>
          <w:position w:val="-2"/>
          <w:szCs w:val="24"/>
        </w:rPr>
      </w:pPr>
      <w:r w:rsidRPr="00091BE9">
        <w:rPr>
          <w:position w:val="-2"/>
          <w:szCs w:val="24"/>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CE066B" w:rsidRPr="00091BE9" w:rsidRDefault="00CE066B" w:rsidP="00CE066B">
      <w:pPr>
        <w:pStyle w:val="ConsPlusNormal"/>
        <w:ind w:firstLine="567"/>
        <w:jc w:val="both"/>
        <w:rPr>
          <w:position w:val="-2"/>
          <w:szCs w:val="24"/>
        </w:rPr>
      </w:pPr>
      <w:r w:rsidRPr="00091BE9">
        <w:rPr>
          <w:position w:val="-2"/>
          <w:szCs w:val="24"/>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E066B" w:rsidRPr="00091BE9" w:rsidRDefault="00CE066B" w:rsidP="00CE066B">
      <w:pPr>
        <w:pStyle w:val="ConsPlusNormal"/>
        <w:ind w:firstLine="567"/>
        <w:jc w:val="both"/>
        <w:rPr>
          <w:position w:val="-2"/>
          <w:szCs w:val="24"/>
        </w:rPr>
      </w:pPr>
      <w:r w:rsidRPr="00091BE9">
        <w:rPr>
          <w:position w:val="-2"/>
          <w:szCs w:val="24"/>
        </w:rPr>
        <w:t>3.26.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CE066B" w:rsidRPr="00091BE9" w:rsidRDefault="00CE066B" w:rsidP="00CE066B">
      <w:pPr>
        <w:pStyle w:val="ConsPlusNormal"/>
        <w:ind w:firstLine="567"/>
        <w:jc w:val="both"/>
        <w:rPr>
          <w:position w:val="-2"/>
          <w:szCs w:val="24"/>
        </w:rPr>
      </w:pPr>
      <w:r w:rsidRPr="00091BE9">
        <w:rPr>
          <w:position w:val="-2"/>
          <w:szCs w:val="24"/>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CE066B" w:rsidRPr="00091BE9" w:rsidRDefault="00CE066B" w:rsidP="00CE066B">
      <w:pPr>
        <w:pStyle w:val="ConsPlusNormal"/>
        <w:ind w:firstLine="567"/>
        <w:jc w:val="both"/>
        <w:rPr>
          <w:position w:val="-2"/>
          <w:szCs w:val="24"/>
        </w:rPr>
      </w:pPr>
      <w:proofErr w:type="gramStart"/>
      <w:r w:rsidRPr="00091BE9">
        <w:rPr>
          <w:position w:val="-2"/>
          <w:szCs w:val="24"/>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CE066B" w:rsidRPr="00091BE9" w:rsidRDefault="00CE066B" w:rsidP="00CE066B">
      <w:pPr>
        <w:pStyle w:val="ConsPlusNormal"/>
        <w:ind w:firstLine="567"/>
        <w:jc w:val="both"/>
        <w:rPr>
          <w:position w:val="-2"/>
          <w:szCs w:val="24"/>
        </w:rPr>
      </w:pPr>
      <w:proofErr w:type="gramStart"/>
      <w:r w:rsidRPr="00091BE9">
        <w:rPr>
          <w:position w:val="-2"/>
          <w:szCs w:val="24"/>
        </w:rPr>
        <w:t>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CE066B" w:rsidRPr="00091BE9" w:rsidRDefault="00CE066B" w:rsidP="00CE066B">
      <w:pPr>
        <w:pStyle w:val="ConsPlusNormal"/>
        <w:ind w:firstLine="567"/>
        <w:jc w:val="both"/>
        <w:rPr>
          <w:position w:val="-2"/>
          <w:szCs w:val="24"/>
        </w:rPr>
      </w:pPr>
      <w:r w:rsidRPr="00091BE9">
        <w:rPr>
          <w:position w:val="-2"/>
          <w:szCs w:val="24"/>
        </w:rPr>
        <w:t>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CE066B" w:rsidRPr="00091BE9" w:rsidRDefault="00CE066B" w:rsidP="00CE066B">
      <w:pPr>
        <w:pStyle w:val="ConsPlusNormal"/>
        <w:ind w:firstLine="567"/>
        <w:jc w:val="both"/>
        <w:rPr>
          <w:position w:val="-2"/>
          <w:szCs w:val="24"/>
        </w:rPr>
      </w:pPr>
      <w:r w:rsidRPr="00091BE9">
        <w:rPr>
          <w:position w:val="-2"/>
          <w:szCs w:val="24"/>
        </w:rPr>
        <w:t xml:space="preserve">3.27. </w:t>
      </w:r>
      <w:proofErr w:type="gramStart"/>
      <w:r w:rsidRPr="00091BE9">
        <w:rPr>
          <w:position w:val="-2"/>
          <w:szCs w:val="24"/>
        </w:rPr>
        <w:t xml:space="preserve">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w:t>
      </w:r>
      <w:r w:rsidRPr="00091BE9">
        <w:rPr>
          <w:position w:val="-2"/>
          <w:szCs w:val="24"/>
        </w:rPr>
        <w:lastRenderedPageBreak/>
        <w:t>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CE066B" w:rsidRPr="00091BE9" w:rsidRDefault="00CE066B" w:rsidP="00CE066B">
      <w:pPr>
        <w:pStyle w:val="ConsPlusNormal"/>
        <w:ind w:firstLine="567"/>
        <w:jc w:val="both"/>
        <w:rPr>
          <w:position w:val="-2"/>
          <w:szCs w:val="24"/>
        </w:rPr>
      </w:pPr>
      <w:r w:rsidRPr="00091BE9">
        <w:rPr>
          <w:position w:val="-2"/>
          <w:szCs w:val="24"/>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E066B" w:rsidRPr="00091BE9" w:rsidRDefault="00CE066B" w:rsidP="00CE066B">
      <w:pPr>
        <w:pStyle w:val="ConsPlusNormal"/>
        <w:ind w:firstLine="567"/>
        <w:jc w:val="both"/>
        <w:rPr>
          <w:position w:val="-2"/>
          <w:szCs w:val="24"/>
        </w:rPr>
      </w:pPr>
      <w:r w:rsidRPr="00091BE9">
        <w:rPr>
          <w:position w:val="-2"/>
          <w:szCs w:val="24"/>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постановке на учет либо об отказе в постановке на учет;</w:t>
      </w:r>
    </w:p>
    <w:p w:rsidR="00CE066B" w:rsidRPr="00091BE9" w:rsidRDefault="00CE066B" w:rsidP="00CE066B">
      <w:pPr>
        <w:pStyle w:val="ConsPlusNormal"/>
        <w:ind w:firstLine="567"/>
        <w:jc w:val="both"/>
        <w:rPr>
          <w:position w:val="-2"/>
          <w:szCs w:val="24"/>
        </w:rPr>
      </w:pPr>
      <w:proofErr w:type="gramStart"/>
      <w:r w:rsidRPr="00091BE9">
        <w:rPr>
          <w:position w:val="-2"/>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CE066B" w:rsidRPr="00091BE9" w:rsidRDefault="00CE066B" w:rsidP="00CE066B">
      <w:pPr>
        <w:pStyle w:val="ConsPlusNormal"/>
        <w:ind w:firstLine="567"/>
        <w:jc w:val="both"/>
        <w:rPr>
          <w:position w:val="-2"/>
          <w:szCs w:val="24"/>
        </w:rPr>
      </w:pPr>
      <w:r w:rsidRPr="00091BE9">
        <w:rPr>
          <w:position w:val="-2"/>
          <w:szCs w:val="24"/>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CE066B" w:rsidRPr="00091BE9" w:rsidRDefault="00CE066B" w:rsidP="00CE066B">
      <w:pPr>
        <w:pStyle w:val="ConsPlusNormal"/>
        <w:ind w:firstLine="567"/>
        <w:jc w:val="both"/>
        <w:rPr>
          <w:position w:val="-2"/>
          <w:szCs w:val="24"/>
        </w:rPr>
      </w:pPr>
      <w:r w:rsidRPr="00091BE9">
        <w:rPr>
          <w:position w:val="-2"/>
          <w:szCs w:val="24"/>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постановке на учет либо об отказе в постановке на учет;</w:t>
      </w:r>
    </w:p>
    <w:p w:rsidR="00CE066B" w:rsidRPr="00091BE9" w:rsidRDefault="00CE066B" w:rsidP="00CE066B">
      <w:pPr>
        <w:tabs>
          <w:tab w:val="num" w:pos="0"/>
        </w:tabs>
        <w:ind w:firstLine="567"/>
        <w:jc w:val="both"/>
        <w:rPr>
          <w:position w:val="-2"/>
        </w:rPr>
      </w:pPr>
      <w:proofErr w:type="gramStart"/>
      <w:r w:rsidRPr="00091BE9">
        <w:rPr>
          <w:position w:val="-2"/>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CE066B" w:rsidRPr="00091BE9" w:rsidRDefault="00CE066B" w:rsidP="00CE066B">
      <w:pPr>
        <w:pStyle w:val="ConsPlusNormal"/>
        <w:ind w:firstLine="567"/>
        <w:jc w:val="both"/>
        <w:rPr>
          <w:szCs w:val="24"/>
        </w:rPr>
      </w:pPr>
    </w:p>
    <w:p w:rsidR="00CE066B" w:rsidRPr="00091BE9" w:rsidRDefault="00CE066B" w:rsidP="00CE066B">
      <w:pPr>
        <w:tabs>
          <w:tab w:val="num" w:pos="0"/>
        </w:tabs>
        <w:ind w:firstLine="567"/>
        <w:jc w:val="center"/>
        <w:rPr>
          <w:b/>
          <w:position w:val="-2"/>
        </w:rPr>
      </w:pPr>
      <w:bookmarkStart w:id="11" w:name="P387"/>
      <w:bookmarkEnd w:id="11"/>
      <w:r w:rsidRPr="00091BE9">
        <w:rPr>
          <w:b/>
          <w:position w:val="-2"/>
        </w:rPr>
        <w:t>Особенности предоставления муниципальной услуги в МФЦ.</w:t>
      </w:r>
    </w:p>
    <w:p w:rsidR="00CE066B" w:rsidRPr="00091BE9" w:rsidRDefault="00CE066B" w:rsidP="00CE066B">
      <w:pPr>
        <w:tabs>
          <w:tab w:val="num" w:pos="0"/>
        </w:tabs>
        <w:ind w:firstLine="567"/>
        <w:jc w:val="both"/>
        <w:rPr>
          <w:position w:val="-2"/>
        </w:rPr>
      </w:pPr>
    </w:p>
    <w:p w:rsidR="00CE066B" w:rsidRPr="00091BE9" w:rsidRDefault="00CE066B" w:rsidP="00CE066B">
      <w:pPr>
        <w:tabs>
          <w:tab w:val="num" w:pos="0"/>
        </w:tabs>
        <w:ind w:firstLine="567"/>
        <w:jc w:val="both"/>
        <w:rPr>
          <w:position w:val="-2"/>
        </w:rPr>
      </w:pPr>
      <w:r w:rsidRPr="00091BE9">
        <w:rPr>
          <w:position w:val="-2"/>
        </w:rPr>
        <w:t>3.30. 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CE066B" w:rsidRPr="00091BE9" w:rsidRDefault="00CE066B" w:rsidP="00CE066B">
      <w:pPr>
        <w:tabs>
          <w:tab w:val="num" w:pos="0"/>
        </w:tabs>
        <w:ind w:firstLine="567"/>
        <w:jc w:val="both"/>
        <w:rPr>
          <w:position w:val="-2"/>
        </w:rPr>
      </w:pPr>
      <w:r w:rsidRPr="00091BE9">
        <w:rPr>
          <w:position w:val="-2"/>
        </w:rPr>
        <w:t>Основанием для начала административной процедуры является поступление в МФЦ заявления и документов.</w:t>
      </w:r>
    </w:p>
    <w:p w:rsidR="00CE066B" w:rsidRPr="00091BE9" w:rsidRDefault="00CE066B" w:rsidP="00CE066B">
      <w:pPr>
        <w:tabs>
          <w:tab w:val="num" w:pos="0"/>
        </w:tabs>
        <w:ind w:firstLine="567"/>
        <w:jc w:val="both"/>
        <w:rPr>
          <w:position w:val="-2"/>
        </w:rPr>
      </w:pPr>
      <w:r w:rsidRPr="00091BE9">
        <w:rPr>
          <w:position w:val="-2"/>
        </w:rPr>
        <w:t>Специалист МФЦ принимает от заявителя заявление и документы и регистрирует их.</w:t>
      </w:r>
    </w:p>
    <w:p w:rsidR="00CE066B" w:rsidRPr="00091BE9" w:rsidRDefault="00CE066B" w:rsidP="00CE066B">
      <w:pPr>
        <w:tabs>
          <w:tab w:val="num" w:pos="0"/>
        </w:tabs>
        <w:ind w:firstLine="567"/>
        <w:jc w:val="both"/>
        <w:rPr>
          <w:position w:val="-2"/>
        </w:rPr>
      </w:pPr>
      <w:r w:rsidRPr="00091BE9">
        <w:rPr>
          <w:position w:val="-2"/>
        </w:rPr>
        <w:t>При приеме у заявителя заявления и документов специалист МФЦ:</w:t>
      </w:r>
    </w:p>
    <w:p w:rsidR="00CE066B" w:rsidRPr="00091BE9" w:rsidRDefault="00CE066B" w:rsidP="00CE066B">
      <w:pPr>
        <w:tabs>
          <w:tab w:val="num" w:pos="0"/>
        </w:tabs>
        <w:ind w:firstLine="567"/>
        <w:jc w:val="both"/>
        <w:rPr>
          <w:position w:val="-2"/>
        </w:rPr>
      </w:pPr>
      <w:r w:rsidRPr="00091BE9">
        <w:rPr>
          <w:position w:val="-2"/>
        </w:rPr>
        <w:t>- проверяет правильность заполнения заявления в соответствии с требованиями, установленными законодательством;</w:t>
      </w:r>
    </w:p>
    <w:p w:rsidR="00CE066B" w:rsidRPr="00091BE9" w:rsidRDefault="00CE066B" w:rsidP="00CE066B">
      <w:pPr>
        <w:tabs>
          <w:tab w:val="num" w:pos="0"/>
        </w:tabs>
        <w:ind w:firstLine="567"/>
        <w:jc w:val="both"/>
        <w:rPr>
          <w:position w:val="-2"/>
        </w:rPr>
      </w:pPr>
      <w:r w:rsidRPr="00091BE9">
        <w:rPr>
          <w:position w:val="-2"/>
        </w:rPr>
        <w:t xml:space="preserve">- выдает расписку о принятии заявления с описью представленных документов и указанием </w:t>
      </w:r>
      <w:proofErr w:type="gramStart"/>
      <w:r w:rsidRPr="00091BE9">
        <w:rPr>
          <w:position w:val="-2"/>
        </w:rPr>
        <w:t>срока получения результата предоставления муниципальной услуги</w:t>
      </w:r>
      <w:proofErr w:type="gramEnd"/>
      <w:r w:rsidRPr="00091BE9">
        <w:rPr>
          <w:position w:val="-2"/>
        </w:rPr>
        <w:t xml:space="preserve">. </w:t>
      </w:r>
    </w:p>
    <w:p w:rsidR="00CE066B" w:rsidRPr="00091BE9" w:rsidRDefault="00CE066B" w:rsidP="00CE066B">
      <w:pPr>
        <w:tabs>
          <w:tab w:val="num" w:pos="0"/>
        </w:tabs>
        <w:ind w:firstLine="567"/>
        <w:jc w:val="both"/>
        <w:rPr>
          <w:position w:val="-2"/>
        </w:rPr>
      </w:pPr>
      <w:r w:rsidRPr="00091BE9">
        <w:rPr>
          <w:position w:val="-2"/>
        </w:rPr>
        <w:t>Срок выполнения данного административного действия не более 30 минут.</w:t>
      </w:r>
    </w:p>
    <w:p w:rsidR="00CE066B" w:rsidRPr="00091BE9" w:rsidRDefault="00CE066B" w:rsidP="00CE066B">
      <w:pPr>
        <w:tabs>
          <w:tab w:val="num" w:pos="0"/>
        </w:tabs>
        <w:ind w:firstLine="567"/>
        <w:jc w:val="both"/>
        <w:rPr>
          <w:position w:val="-2"/>
        </w:rPr>
      </w:pPr>
      <w:r w:rsidRPr="00091BE9">
        <w:rPr>
          <w:position w:val="-2"/>
        </w:rPr>
        <w:t>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CE066B" w:rsidRPr="00091BE9" w:rsidRDefault="00CE066B" w:rsidP="00CE066B">
      <w:pPr>
        <w:tabs>
          <w:tab w:val="num" w:pos="0"/>
        </w:tabs>
        <w:ind w:firstLine="567"/>
        <w:jc w:val="both"/>
        <w:rPr>
          <w:position w:val="-2"/>
        </w:rPr>
      </w:pPr>
      <w:r w:rsidRPr="00091BE9">
        <w:rPr>
          <w:position w:val="-2"/>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CE066B" w:rsidRPr="00091BE9" w:rsidRDefault="00CE066B" w:rsidP="00CE066B">
      <w:pPr>
        <w:tabs>
          <w:tab w:val="num" w:pos="0"/>
        </w:tabs>
        <w:ind w:firstLine="567"/>
        <w:jc w:val="both"/>
        <w:rPr>
          <w:position w:val="-2"/>
        </w:rPr>
      </w:pPr>
      <w:r w:rsidRPr="00091BE9">
        <w:rPr>
          <w:position w:val="-2"/>
        </w:rPr>
        <w:lastRenderedPageBreak/>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CE066B" w:rsidRPr="00091BE9" w:rsidRDefault="00CE066B" w:rsidP="00CE066B">
      <w:pPr>
        <w:tabs>
          <w:tab w:val="num" w:pos="0"/>
        </w:tabs>
        <w:ind w:firstLine="567"/>
        <w:jc w:val="both"/>
        <w:rPr>
          <w:position w:val="-2"/>
        </w:rPr>
      </w:pPr>
      <w:r w:rsidRPr="00091BE9">
        <w:rPr>
          <w:position w:val="-2"/>
        </w:rPr>
        <w:t>Результат предоставления муниципальной услуги направляется заявителю одним из способов, указанным им в заявлении.</w:t>
      </w:r>
    </w:p>
    <w:p w:rsidR="00CE066B" w:rsidRPr="00091BE9" w:rsidRDefault="00CE066B" w:rsidP="00CE066B">
      <w:pPr>
        <w:tabs>
          <w:tab w:val="num" w:pos="0"/>
        </w:tabs>
        <w:ind w:firstLine="567"/>
        <w:jc w:val="both"/>
        <w:rPr>
          <w:position w:val="-2"/>
        </w:rPr>
      </w:pPr>
      <w:r w:rsidRPr="00091BE9">
        <w:rPr>
          <w:position w:val="-2"/>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CE066B" w:rsidRPr="00091BE9" w:rsidRDefault="00CE066B" w:rsidP="00CE066B">
      <w:pPr>
        <w:tabs>
          <w:tab w:val="num" w:pos="0"/>
        </w:tabs>
        <w:ind w:firstLine="567"/>
        <w:jc w:val="both"/>
        <w:rPr>
          <w:position w:val="-2"/>
        </w:rPr>
      </w:pPr>
      <w:r w:rsidRPr="00091BE9">
        <w:rPr>
          <w:position w:val="-2"/>
        </w:rPr>
        <w:t xml:space="preserve">В случае неявки заявителя в МФЦ в течение 30 дней со дня </w:t>
      </w:r>
      <w:proofErr w:type="gramStart"/>
      <w:r w:rsidRPr="00091BE9">
        <w:rPr>
          <w:position w:val="-2"/>
        </w:rPr>
        <w:t>окончания срока получения результата предоставления муниципальной</w:t>
      </w:r>
      <w:proofErr w:type="gramEnd"/>
      <w:r w:rsidRPr="00091BE9">
        <w:rPr>
          <w:position w:val="-2"/>
        </w:rPr>
        <w:t xml:space="preserve"> услуги, МФЦ курьером отправляет документы в Администрацию под подпись с сопроводительным письмом.</w:t>
      </w:r>
    </w:p>
    <w:p w:rsidR="00CE066B" w:rsidRPr="00091BE9" w:rsidRDefault="00CE066B" w:rsidP="00CE066B">
      <w:pPr>
        <w:tabs>
          <w:tab w:val="num" w:pos="0"/>
        </w:tabs>
        <w:ind w:firstLine="567"/>
        <w:jc w:val="both"/>
      </w:pPr>
    </w:p>
    <w:p w:rsidR="00CE066B" w:rsidRPr="00091BE9" w:rsidRDefault="00CE066B" w:rsidP="00CE066B">
      <w:pPr>
        <w:pStyle w:val="ConsPlusNormal"/>
        <w:ind w:firstLine="567"/>
        <w:jc w:val="center"/>
        <w:outlineLvl w:val="1"/>
        <w:rPr>
          <w:b/>
          <w:position w:val="-2"/>
          <w:szCs w:val="24"/>
        </w:rPr>
      </w:pPr>
      <w:r w:rsidRPr="00091BE9">
        <w:rPr>
          <w:b/>
          <w:position w:val="-2"/>
          <w:szCs w:val="24"/>
          <w:lang w:val="en-US"/>
        </w:rPr>
        <w:t>IV</w:t>
      </w:r>
      <w:r w:rsidRPr="00091BE9">
        <w:rPr>
          <w:b/>
          <w:position w:val="-2"/>
          <w:szCs w:val="24"/>
        </w:rPr>
        <w:t>. Формы контроля за исполнением</w:t>
      </w:r>
      <w:r w:rsidRPr="00091BE9">
        <w:rPr>
          <w:b/>
          <w:position w:val="-2"/>
          <w:szCs w:val="24"/>
          <w:lang w:eastAsia="ar-SA"/>
        </w:rPr>
        <w:t xml:space="preserve"> Административного</w:t>
      </w:r>
      <w:r w:rsidRPr="00091BE9">
        <w:rPr>
          <w:b/>
          <w:position w:val="-2"/>
          <w:szCs w:val="24"/>
        </w:rPr>
        <w:t xml:space="preserve"> регламента</w:t>
      </w:r>
    </w:p>
    <w:p w:rsidR="00CE066B" w:rsidRPr="00091BE9" w:rsidRDefault="00CE066B" w:rsidP="00CE066B">
      <w:pPr>
        <w:pStyle w:val="ConsPlusNormal"/>
        <w:ind w:firstLine="567"/>
        <w:jc w:val="both"/>
        <w:rPr>
          <w:position w:val="-2"/>
          <w:szCs w:val="24"/>
        </w:rPr>
      </w:pPr>
    </w:p>
    <w:p w:rsidR="00CE066B" w:rsidRPr="00091BE9" w:rsidRDefault="00CE066B" w:rsidP="00CE066B">
      <w:pPr>
        <w:autoSpaceDE w:val="0"/>
        <w:ind w:firstLine="567"/>
        <w:jc w:val="both"/>
        <w:rPr>
          <w:position w:val="-2"/>
        </w:rPr>
      </w:pPr>
      <w:r w:rsidRPr="00091BE9">
        <w:rPr>
          <w:position w:val="-2"/>
        </w:rPr>
        <w:t xml:space="preserve">4.1. </w:t>
      </w:r>
      <w:proofErr w:type="gramStart"/>
      <w:r w:rsidRPr="00091BE9">
        <w:rPr>
          <w:position w:val="-2"/>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w:t>
      </w:r>
      <w:r w:rsidRPr="00091BE9">
        <w:rPr>
          <w:position w:val="-2"/>
        </w:rPr>
        <w:br/>
        <w:t>по предоставлению муниципальной услуги, за принятием решений, связанных</w:t>
      </w:r>
      <w:r w:rsidRPr="00091BE9">
        <w:rPr>
          <w:position w:val="-2"/>
        </w:rPr>
        <w:br/>
        <w:t>с предоставлением муниципальной услуги осуществляется постоянно</w:t>
      </w:r>
      <w:r w:rsidRPr="00091BE9">
        <w:rPr>
          <w:position w:val="-2"/>
        </w:rPr>
        <w:br/>
        <w:t>Главой администрации</w:t>
      </w:r>
      <w:r w:rsidRPr="00091BE9">
        <w:rPr>
          <w:i/>
          <w:position w:val="-2"/>
        </w:rPr>
        <w:t xml:space="preserve"> </w:t>
      </w:r>
      <w:r>
        <w:rPr>
          <w:bCs/>
        </w:rPr>
        <w:t>Русско-Камешкирского</w:t>
      </w:r>
      <w:r w:rsidRPr="00091BE9">
        <w:rPr>
          <w:bCs/>
        </w:rPr>
        <w:t xml:space="preserve"> сельсовета</w:t>
      </w:r>
      <w:r w:rsidRPr="00091BE9">
        <w:t xml:space="preserve"> Камешкирского района Пензенской области</w:t>
      </w:r>
      <w:r w:rsidRPr="00091BE9">
        <w:rPr>
          <w:position w:val="-2"/>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CE066B" w:rsidRPr="00091BE9" w:rsidRDefault="00CE066B" w:rsidP="00CE066B">
      <w:pPr>
        <w:pStyle w:val="ConsPlusNormal"/>
        <w:ind w:firstLine="567"/>
        <w:jc w:val="both"/>
        <w:rPr>
          <w:position w:val="-2"/>
          <w:szCs w:val="24"/>
        </w:rPr>
      </w:pPr>
      <w:r w:rsidRPr="00091BE9">
        <w:rPr>
          <w:position w:val="-2"/>
          <w:szCs w:val="24"/>
        </w:rPr>
        <w:t>Текущий контроль осуществляется путем проведения проверок</w:t>
      </w:r>
      <w:r w:rsidRPr="00091BE9">
        <w:rPr>
          <w:color w:val="92D050"/>
          <w:position w:val="-2"/>
          <w:szCs w:val="24"/>
        </w:rPr>
        <w:t xml:space="preserve"> </w:t>
      </w:r>
      <w:r w:rsidRPr="00091BE9">
        <w:rPr>
          <w:position w:val="-2"/>
          <w:szCs w:val="24"/>
        </w:rPr>
        <w:t xml:space="preserve">исполнения положений </w:t>
      </w:r>
      <w:r w:rsidRPr="00091BE9">
        <w:rPr>
          <w:position w:val="-2"/>
          <w:szCs w:val="24"/>
          <w:lang w:eastAsia="ar-SA"/>
        </w:rPr>
        <w:t>Административного</w:t>
      </w:r>
      <w:r w:rsidRPr="00091BE9">
        <w:rPr>
          <w:position w:val="-2"/>
          <w:szCs w:val="24"/>
        </w:rPr>
        <w:t xml:space="preserve"> регламента, иных нормативных правовых актов Российской Федерации, регулирующих вопросы, связанные с предоставлением муниципальной услуги.</w:t>
      </w:r>
    </w:p>
    <w:p w:rsidR="00CE066B" w:rsidRPr="00091BE9" w:rsidRDefault="00CE066B" w:rsidP="00CE066B">
      <w:pPr>
        <w:pStyle w:val="ConsPlusNormal"/>
        <w:ind w:firstLine="567"/>
        <w:jc w:val="both"/>
        <w:rPr>
          <w:position w:val="-2"/>
          <w:szCs w:val="24"/>
        </w:rPr>
      </w:pPr>
      <w:r w:rsidRPr="00091BE9">
        <w:rPr>
          <w:position w:val="-2"/>
          <w:szCs w:val="24"/>
        </w:rPr>
        <w:t>4.2. В Администрации проводятся плановые и внеплановые проверки полноты и качества предоставления муниципальной услуги.</w:t>
      </w:r>
    </w:p>
    <w:p w:rsidR="00CE066B" w:rsidRPr="00091BE9" w:rsidRDefault="00CE066B" w:rsidP="00CE066B">
      <w:pPr>
        <w:pStyle w:val="ConsPlusNormal"/>
        <w:ind w:firstLine="567"/>
        <w:jc w:val="both"/>
        <w:rPr>
          <w:position w:val="-2"/>
          <w:szCs w:val="24"/>
        </w:rPr>
      </w:pPr>
      <w:proofErr w:type="gramStart"/>
      <w:r w:rsidRPr="00091BE9">
        <w:rPr>
          <w:position w:val="-2"/>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CE066B" w:rsidRPr="00091BE9" w:rsidRDefault="00CE066B" w:rsidP="00CE066B">
      <w:pPr>
        <w:pStyle w:val="ConsPlusNormal"/>
        <w:ind w:firstLine="567"/>
        <w:jc w:val="both"/>
        <w:rPr>
          <w:position w:val="-2"/>
          <w:szCs w:val="24"/>
        </w:rPr>
      </w:pPr>
      <w:r w:rsidRPr="00091BE9">
        <w:rPr>
          <w:position w:val="-2"/>
          <w:szCs w:val="24"/>
        </w:rPr>
        <w:t>Периодичность осуществления проверок определяется главой Администрации.</w:t>
      </w:r>
    </w:p>
    <w:p w:rsidR="00CE066B" w:rsidRPr="00091BE9" w:rsidRDefault="00CE066B" w:rsidP="00CE066B">
      <w:pPr>
        <w:pStyle w:val="ConsPlusNormal"/>
        <w:ind w:firstLine="567"/>
        <w:jc w:val="both"/>
        <w:rPr>
          <w:position w:val="-2"/>
          <w:szCs w:val="24"/>
        </w:rPr>
      </w:pPr>
      <w:r w:rsidRPr="00091BE9">
        <w:rPr>
          <w:position w:val="-2"/>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CE066B" w:rsidRPr="00091BE9" w:rsidRDefault="00CE066B" w:rsidP="00CE066B">
      <w:pPr>
        <w:pStyle w:val="ConsPlusNormal"/>
        <w:ind w:firstLine="567"/>
        <w:jc w:val="both"/>
        <w:rPr>
          <w:position w:val="-2"/>
          <w:szCs w:val="24"/>
        </w:rPr>
      </w:pPr>
      <w:r w:rsidRPr="00091BE9">
        <w:rPr>
          <w:position w:val="-2"/>
          <w:szCs w:val="24"/>
        </w:rPr>
        <w:t>Плановые и внеплановые проверки проводятся на основании распоряжений Администрации.</w:t>
      </w:r>
    </w:p>
    <w:p w:rsidR="00CE066B" w:rsidRPr="00091BE9" w:rsidRDefault="00CE066B" w:rsidP="00CE066B">
      <w:pPr>
        <w:pStyle w:val="ConsPlusNormal"/>
        <w:ind w:firstLine="567"/>
        <w:jc w:val="both"/>
        <w:rPr>
          <w:position w:val="-2"/>
          <w:szCs w:val="24"/>
        </w:rPr>
      </w:pPr>
      <w:r w:rsidRPr="00091BE9">
        <w:rPr>
          <w:position w:val="-2"/>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E066B" w:rsidRPr="00091BE9" w:rsidRDefault="00CE066B" w:rsidP="00CE066B">
      <w:pPr>
        <w:pStyle w:val="ConsPlusNormal"/>
        <w:ind w:firstLine="567"/>
        <w:jc w:val="both"/>
        <w:rPr>
          <w:position w:val="-2"/>
          <w:szCs w:val="24"/>
        </w:rPr>
      </w:pPr>
      <w:r w:rsidRPr="00091BE9">
        <w:rPr>
          <w:position w:val="-2"/>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CE066B" w:rsidRPr="00091BE9" w:rsidRDefault="00CE066B" w:rsidP="00CE066B">
      <w:pPr>
        <w:pStyle w:val="ConsPlusNormal"/>
        <w:ind w:firstLine="567"/>
        <w:jc w:val="both"/>
        <w:rPr>
          <w:position w:val="-2"/>
          <w:szCs w:val="24"/>
        </w:rPr>
      </w:pPr>
      <w:r w:rsidRPr="00091BE9">
        <w:rPr>
          <w:position w:val="-2"/>
          <w:szCs w:val="24"/>
        </w:rPr>
        <w:t xml:space="preserve">4.5. Ответственные исполнители несут персональную ответственность </w:t>
      </w:r>
      <w:proofErr w:type="gramStart"/>
      <w:r w:rsidRPr="00091BE9">
        <w:rPr>
          <w:position w:val="-2"/>
          <w:szCs w:val="24"/>
        </w:rPr>
        <w:t>за</w:t>
      </w:r>
      <w:proofErr w:type="gramEnd"/>
      <w:r w:rsidRPr="00091BE9">
        <w:rPr>
          <w:position w:val="-2"/>
          <w:szCs w:val="24"/>
        </w:rPr>
        <w:t>:</w:t>
      </w:r>
    </w:p>
    <w:p w:rsidR="00CE066B" w:rsidRPr="00091BE9" w:rsidRDefault="00CE066B" w:rsidP="00CE066B">
      <w:pPr>
        <w:pStyle w:val="ConsPlusNormal"/>
        <w:ind w:firstLine="567"/>
        <w:jc w:val="both"/>
        <w:rPr>
          <w:position w:val="-2"/>
          <w:szCs w:val="24"/>
        </w:rPr>
      </w:pPr>
      <w:r w:rsidRPr="00091BE9">
        <w:rPr>
          <w:position w:val="-2"/>
          <w:szCs w:val="24"/>
        </w:rPr>
        <w:t>4.5.1. Соответствие результатов рассмотрения документов требованиям законодательства Российской Федерации;</w:t>
      </w:r>
    </w:p>
    <w:p w:rsidR="00CE066B" w:rsidRPr="00091BE9" w:rsidRDefault="00CE066B" w:rsidP="00CE066B">
      <w:pPr>
        <w:pStyle w:val="ConsPlusNormal"/>
        <w:ind w:firstLine="567"/>
        <w:jc w:val="both"/>
        <w:rPr>
          <w:position w:val="-2"/>
          <w:szCs w:val="24"/>
        </w:rPr>
      </w:pPr>
      <w:r w:rsidRPr="00091BE9">
        <w:rPr>
          <w:position w:val="-2"/>
          <w:szCs w:val="24"/>
        </w:rPr>
        <w:lastRenderedPageBreak/>
        <w:t>4.5.2. Соблюдение сроков выполнения административных процедур при предоставлении муниципальной услуги.</w:t>
      </w:r>
    </w:p>
    <w:p w:rsidR="00CE066B" w:rsidRPr="00091BE9" w:rsidRDefault="00CE066B" w:rsidP="00CE066B">
      <w:pPr>
        <w:pStyle w:val="ConsPlusNormal"/>
        <w:ind w:firstLine="567"/>
        <w:jc w:val="both"/>
        <w:rPr>
          <w:position w:val="-2"/>
          <w:szCs w:val="24"/>
        </w:rPr>
      </w:pPr>
      <w:r w:rsidRPr="00091BE9">
        <w:rPr>
          <w:position w:val="-2"/>
          <w:szCs w:val="24"/>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CE066B" w:rsidRPr="00091BE9" w:rsidRDefault="00CE066B" w:rsidP="00CE066B">
      <w:pPr>
        <w:autoSpaceDE w:val="0"/>
        <w:autoSpaceDN w:val="0"/>
        <w:adjustRightInd w:val="0"/>
        <w:ind w:firstLine="567"/>
        <w:jc w:val="center"/>
        <w:rPr>
          <w:b/>
        </w:rPr>
      </w:pPr>
    </w:p>
    <w:p w:rsidR="00CE066B" w:rsidRPr="00091BE9" w:rsidRDefault="00CE066B" w:rsidP="00CE066B">
      <w:pPr>
        <w:autoSpaceDE w:val="0"/>
        <w:autoSpaceDN w:val="0"/>
        <w:adjustRightInd w:val="0"/>
        <w:ind w:firstLine="567"/>
        <w:jc w:val="center"/>
        <w:rPr>
          <w:b/>
          <w:position w:val="-2"/>
        </w:rPr>
      </w:pPr>
      <w:r w:rsidRPr="00091BE9">
        <w:rPr>
          <w:b/>
          <w:position w:val="-2"/>
          <w:lang w:val="en-US"/>
        </w:rPr>
        <w:t>V</w:t>
      </w:r>
      <w:r w:rsidRPr="00091BE9">
        <w:rPr>
          <w:b/>
          <w:position w:val="-2"/>
        </w:rPr>
        <w:t>.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CE066B" w:rsidRPr="00091BE9" w:rsidRDefault="00CE066B" w:rsidP="00CE066B">
      <w:pPr>
        <w:autoSpaceDE w:val="0"/>
        <w:autoSpaceDN w:val="0"/>
        <w:adjustRightInd w:val="0"/>
        <w:ind w:firstLine="540"/>
        <w:jc w:val="center"/>
        <w:rPr>
          <w:position w:val="-2"/>
        </w:rPr>
      </w:pPr>
    </w:p>
    <w:p w:rsidR="00CE066B" w:rsidRPr="00091BE9" w:rsidRDefault="00CE066B" w:rsidP="00CE066B">
      <w:pPr>
        <w:pStyle w:val="ConsPlusNormal"/>
        <w:ind w:firstLine="540"/>
        <w:jc w:val="center"/>
        <w:rPr>
          <w:b/>
          <w:position w:val="-2"/>
          <w:szCs w:val="24"/>
        </w:rPr>
      </w:pPr>
      <w:proofErr w:type="gramStart"/>
      <w:r w:rsidRPr="00091BE9">
        <w:rPr>
          <w:b/>
          <w:position w:val="-2"/>
          <w:szCs w:val="24"/>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CE066B" w:rsidRPr="00091BE9" w:rsidRDefault="00CE066B" w:rsidP="00CE066B">
      <w:pPr>
        <w:autoSpaceDE w:val="0"/>
        <w:autoSpaceDN w:val="0"/>
        <w:adjustRightInd w:val="0"/>
        <w:ind w:firstLine="540"/>
        <w:jc w:val="both"/>
        <w:rPr>
          <w:position w:val="-2"/>
        </w:rPr>
      </w:pPr>
    </w:p>
    <w:p w:rsidR="00CE066B" w:rsidRPr="00091BE9" w:rsidRDefault="00CE066B" w:rsidP="00CE066B">
      <w:pPr>
        <w:autoSpaceDE w:val="0"/>
        <w:autoSpaceDN w:val="0"/>
        <w:adjustRightInd w:val="0"/>
        <w:ind w:firstLine="540"/>
        <w:jc w:val="both"/>
        <w:rPr>
          <w:position w:val="-2"/>
        </w:rPr>
      </w:pPr>
      <w:r w:rsidRPr="00091BE9">
        <w:rPr>
          <w:position w:val="-2"/>
        </w:rPr>
        <w:t xml:space="preserve">5.1. </w:t>
      </w:r>
      <w:proofErr w:type="gramStart"/>
      <w:r w:rsidRPr="00091BE9">
        <w:rPr>
          <w:position w:val="-2"/>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w:t>
      </w:r>
      <w:r w:rsidRPr="00091BE9">
        <w:rPr>
          <w:position w:val="-2"/>
        </w:rPr>
        <w:br/>
        <w:t>указанных в статье 11.1 Федерального закона от 27.07.2010 № 210-ФЗ</w:t>
      </w:r>
      <w:r w:rsidRPr="00091BE9">
        <w:rPr>
          <w:position w:val="-2"/>
        </w:rPr>
        <w:br/>
        <w:t>«Об организации предоставления государственных и муниципальных услуг»</w:t>
      </w:r>
      <w:r w:rsidRPr="00091BE9">
        <w:rPr>
          <w:position w:val="-2"/>
        </w:rPr>
        <w:br/>
        <w:t>(далее - Федеральный закон № 210-ФЗ), и в порядке, предусмотренном главой 2.1 Федерального закона № 210-ФЗ.</w:t>
      </w:r>
      <w:proofErr w:type="gramEnd"/>
    </w:p>
    <w:p w:rsidR="00CE066B" w:rsidRPr="00091BE9" w:rsidRDefault="00CE066B" w:rsidP="00CE066B">
      <w:pPr>
        <w:autoSpaceDE w:val="0"/>
        <w:autoSpaceDN w:val="0"/>
        <w:adjustRightInd w:val="0"/>
        <w:ind w:firstLine="540"/>
        <w:jc w:val="both"/>
        <w:rPr>
          <w:position w:val="-2"/>
        </w:rPr>
      </w:pPr>
      <w:r w:rsidRPr="00091BE9">
        <w:rPr>
          <w:position w:val="-2"/>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CE066B" w:rsidRPr="00091BE9" w:rsidRDefault="00CE066B" w:rsidP="00CE066B">
      <w:pPr>
        <w:autoSpaceDE w:val="0"/>
        <w:autoSpaceDN w:val="0"/>
        <w:adjustRightInd w:val="0"/>
        <w:ind w:firstLine="540"/>
        <w:jc w:val="both"/>
        <w:rPr>
          <w:position w:val="-2"/>
        </w:rPr>
      </w:pPr>
      <w:r w:rsidRPr="00091BE9">
        <w:rPr>
          <w:position w:val="-2"/>
        </w:rPr>
        <w:t>Заявитель имеет право на получение исчерпывающей информации и документов, необходимых для обоснования и рассмотрения жалобы.</w:t>
      </w:r>
    </w:p>
    <w:p w:rsidR="00CE066B" w:rsidRPr="00091BE9" w:rsidRDefault="00CE066B" w:rsidP="00CE066B">
      <w:pPr>
        <w:autoSpaceDE w:val="0"/>
        <w:autoSpaceDN w:val="0"/>
        <w:adjustRightInd w:val="0"/>
        <w:ind w:firstLine="540"/>
        <w:jc w:val="both"/>
        <w:rPr>
          <w:position w:val="-2"/>
        </w:rPr>
      </w:pPr>
      <w:r w:rsidRPr="00091BE9">
        <w:rPr>
          <w:position w:val="-2"/>
        </w:rPr>
        <w:t xml:space="preserve">5.3. В случае установления в ходе или по результатам </w:t>
      </w:r>
      <w:proofErr w:type="gramStart"/>
      <w:r w:rsidRPr="00091BE9">
        <w:rPr>
          <w:position w:val="-2"/>
        </w:rPr>
        <w:t>рассмотрения жалобы признаков состава административного правонарушения</w:t>
      </w:r>
      <w:proofErr w:type="gramEnd"/>
      <w:r w:rsidRPr="00091BE9">
        <w:rPr>
          <w:position w:val="-2"/>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E066B" w:rsidRPr="00091BE9" w:rsidRDefault="00CE066B" w:rsidP="00CE066B">
      <w:pPr>
        <w:ind w:firstLine="567"/>
        <w:jc w:val="both"/>
        <w:rPr>
          <w:position w:val="-2"/>
        </w:rPr>
      </w:pPr>
      <w:r w:rsidRPr="00091BE9">
        <w:rPr>
          <w:position w:val="-2"/>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E066B" w:rsidRPr="00091BE9" w:rsidRDefault="00CE066B" w:rsidP="00CE066B">
      <w:pPr>
        <w:autoSpaceDE w:val="0"/>
        <w:autoSpaceDN w:val="0"/>
        <w:adjustRightInd w:val="0"/>
        <w:ind w:firstLine="540"/>
        <w:jc w:val="both"/>
        <w:rPr>
          <w:position w:val="-2"/>
        </w:rPr>
      </w:pPr>
    </w:p>
    <w:p w:rsidR="00CE066B" w:rsidRPr="00091BE9" w:rsidRDefault="00CE066B" w:rsidP="00CE066B">
      <w:pPr>
        <w:pStyle w:val="ConsPlusNormal"/>
        <w:ind w:firstLine="540"/>
        <w:jc w:val="center"/>
        <w:rPr>
          <w:b/>
          <w:position w:val="-2"/>
          <w:szCs w:val="24"/>
        </w:rPr>
      </w:pPr>
      <w:r w:rsidRPr="00091BE9">
        <w:rPr>
          <w:b/>
          <w:position w:val="-2"/>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E066B" w:rsidRPr="00091BE9" w:rsidRDefault="00CE066B" w:rsidP="00CE066B">
      <w:pPr>
        <w:autoSpaceDE w:val="0"/>
        <w:autoSpaceDN w:val="0"/>
        <w:adjustRightInd w:val="0"/>
        <w:ind w:firstLine="540"/>
        <w:jc w:val="both"/>
        <w:rPr>
          <w:position w:val="-2"/>
        </w:rPr>
      </w:pPr>
    </w:p>
    <w:p w:rsidR="00CE066B" w:rsidRPr="00091BE9" w:rsidRDefault="00CE066B" w:rsidP="00CE066B">
      <w:pPr>
        <w:autoSpaceDE w:val="0"/>
        <w:autoSpaceDN w:val="0"/>
        <w:adjustRightInd w:val="0"/>
        <w:ind w:firstLine="540"/>
        <w:jc w:val="both"/>
        <w:rPr>
          <w:position w:val="-2"/>
        </w:rPr>
      </w:pPr>
      <w:r w:rsidRPr="00091BE9">
        <w:rPr>
          <w:position w:val="-2"/>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E066B" w:rsidRPr="00091BE9" w:rsidRDefault="00CE066B" w:rsidP="00CE066B">
      <w:pPr>
        <w:autoSpaceDE w:val="0"/>
        <w:autoSpaceDN w:val="0"/>
        <w:adjustRightInd w:val="0"/>
        <w:ind w:firstLine="540"/>
        <w:jc w:val="both"/>
        <w:rPr>
          <w:position w:val="-2"/>
        </w:rPr>
      </w:pPr>
      <w:r w:rsidRPr="00091BE9">
        <w:rPr>
          <w:position w:val="-2"/>
        </w:rPr>
        <w:t>5.6. Жалоба на решения и действия (бездействие) должностных лиц, муниципальных служащих Администрации подается главе Администрации.</w:t>
      </w:r>
    </w:p>
    <w:p w:rsidR="00CE066B" w:rsidRPr="00091BE9" w:rsidRDefault="00CE066B" w:rsidP="00CE066B">
      <w:pPr>
        <w:autoSpaceDE w:val="0"/>
        <w:autoSpaceDN w:val="0"/>
        <w:adjustRightInd w:val="0"/>
        <w:ind w:firstLine="540"/>
        <w:jc w:val="both"/>
        <w:rPr>
          <w:position w:val="-2"/>
        </w:rPr>
      </w:pPr>
      <w:r w:rsidRPr="00091BE9">
        <w:rPr>
          <w:position w:val="-2"/>
        </w:rPr>
        <w:t xml:space="preserve">5.7. Жалоба на решения и действия (бездействие) главы Администрации подается главе Администрации. </w:t>
      </w:r>
    </w:p>
    <w:p w:rsidR="00CE066B" w:rsidRPr="00091BE9" w:rsidRDefault="00CE066B" w:rsidP="00CE066B">
      <w:pPr>
        <w:autoSpaceDE w:val="0"/>
        <w:autoSpaceDN w:val="0"/>
        <w:adjustRightInd w:val="0"/>
        <w:ind w:firstLine="540"/>
        <w:jc w:val="both"/>
        <w:rPr>
          <w:position w:val="-2"/>
        </w:rPr>
      </w:pPr>
    </w:p>
    <w:p w:rsidR="00CE066B" w:rsidRPr="00091BE9" w:rsidRDefault="00CE066B" w:rsidP="00CE066B">
      <w:pPr>
        <w:pStyle w:val="ConsPlusNormal"/>
        <w:ind w:firstLine="539"/>
        <w:jc w:val="center"/>
        <w:rPr>
          <w:b/>
          <w:position w:val="-2"/>
          <w:szCs w:val="24"/>
        </w:rPr>
      </w:pPr>
      <w:r w:rsidRPr="00091BE9">
        <w:rPr>
          <w:b/>
          <w:position w:val="-2"/>
          <w:szCs w:val="24"/>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CE066B" w:rsidRPr="00091BE9" w:rsidRDefault="00CE066B" w:rsidP="00CE066B">
      <w:pPr>
        <w:autoSpaceDE w:val="0"/>
        <w:autoSpaceDN w:val="0"/>
        <w:adjustRightInd w:val="0"/>
        <w:ind w:firstLine="540"/>
        <w:jc w:val="both"/>
        <w:rPr>
          <w:position w:val="-2"/>
        </w:rPr>
      </w:pPr>
    </w:p>
    <w:p w:rsidR="00CE066B" w:rsidRPr="00091BE9" w:rsidRDefault="00CE066B" w:rsidP="00CE066B">
      <w:pPr>
        <w:autoSpaceDE w:val="0"/>
        <w:autoSpaceDN w:val="0"/>
        <w:adjustRightInd w:val="0"/>
        <w:ind w:firstLine="540"/>
        <w:jc w:val="both"/>
        <w:rPr>
          <w:position w:val="-2"/>
        </w:rPr>
      </w:pPr>
      <w:r w:rsidRPr="00091BE9">
        <w:rPr>
          <w:position w:val="-2"/>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CE066B" w:rsidRPr="00091BE9" w:rsidRDefault="00CE066B" w:rsidP="00CE066B">
      <w:pPr>
        <w:pStyle w:val="ConsPlusNormal"/>
        <w:ind w:firstLine="540"/>
        <w:jc w:val="center"/>
        <w:rPr>
          <w:b/>
          <w:position w:val="-2"/>
          <w:szCs w:val="24"/>
        </w:rPr>
      </w:pPr>
    </w:p>
    <w:p w:rsidR="00CE066B" w:rsidRPr="00091BE9" w:rsidRDefault="00CE066B" w:rsidP="00CE066B">
      <w:pPr>
        <w:pStyle w:val="ConsPlusNormal"/>
        <w:ind w:firstLine="540"/>
        <w:jc w:val="center"/>
        <w:rPr>
          <w:b/>
          <w:position w:val="-2"/>
          <w:szCs w:val="24"/>
        </w:rPr>
      </w:pPr>
      <w:r w:rsidRPr="00091BE9">
        <w:rPr>
          <w:b/>
          <w:position w:val="-2"/>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CE066B" w:rsidRPr="00091BE9" w:rsidRDefault="00CE066B" w:rsidP="00CE066B">
      <w:pPr>
        <w:autoSpaceDE w:val="0"/>
        <w:autoSpaceDN w:val="0"/>
        <w:adjustRightInd w:val="0"/>
        <w:ind w:firstLine="540"/>
        <w:jc w:val="both"/>
        <w:rPr>
          <w:position w:val="-2"/>
        </w:rPr>
      </w:pPr>
    </w:p>
    <w:p w:rsidR="00CE066B" w:rsidRPr="00091BE9" w:rsidRDefault="00CE066B" w:rsidP="00CE066B">
      <w:pPr>
        <w:autoSpaceDE w:val="0"/>
        <w:autoSpaceDN w:val="0"/>
        <w:adjustRightInd w:val="0"/>
        <w:ind w:firstLine="540"/>
        <w:jc w:val="both"/>
        <w:rPr>
          <w:position w:val="-2"/>
        </w:rPr>
      </w:pPr>
      <w:r w:rsidRPr="00091BE9">
        <w:rPr>
          <w:position w:val="-2"/>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CE066B" w:rsidRPr="00091BE9" w:rsidRDefault="00CE066B" w:rsidP="00CE066B">
      <w:pPr>
        <w:ind w:firstLine="708"/>
        <w:jc w:val="both"/>
        <w:rPr>
          <w:position w:val="-2"/>
        </w:rPr>
      </w:pPr>
      <w:r w:rsidRPr="00091BE9">
        <w:rPr>
          <w:position w:val="-2"/>
        </w:rPr>
        <w:t>- Федеральный закон № 210-ФЗ;</w:t>
      </w:r>
    </w:p>
    <w:p w:rsidR="00CE066B" w:rsidRPr="00091BE9" w:rsidRDefault="00CE066B" w:rsidP="00CE066B">
      <w:pPr>
        <w:ind w:firstLine="708"/>
        <w:jc w:val="both"/>
        <w:rPr>
          <w:position w:val="-2"/>
        </w:rPr>
      </w:pPr>
      <w:r w:rsidRPr="00091BE9">
        <w:rPr>
          <w:position w:val="-2"/>
        </w:rPr>
        <w:t>- постановление Правительства Российской Федерации от 20.11.2012</w:t>
      </w:r>
      <w:r w:rsidRPr="00091BE9">
        <w:rPr>
          <w:position w:val="-2"/>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E066B" w:rsidRPr="00091BE9" w:rsidRDefault="00CE066B" w:rsidP="00CE066B">
      <w:pPr>
        <w:autoSpaceDE w:val="0"/>
        <w:ind w:firstLine="567"/>
        <w:jc w:val="both"/>
      </w:pPr>
      <w:r w:rsidRPr="00091BE9">
        <w:rPr>
          <w:position w:val="-2"/>
        </w:rPr>
        <w:t>- постановление Администрации от</w:t>
      </w:r>
      <w:r>
        <w:rPr>
          <w:position w:val="-2"/>
        </w:rPr>
        <w:t xml:space="preserve"> 07.09.2018 г. </w:t>
      </w:r>
      <w:r w:rsidRPr="00091BE9">
        <w:rPr>
          <w:position w:val="-2"/>
        </w:rPr>
        <w:t>№</w:t>
      </w:r>
      <w:r>
        <w:rPr>
          <w:position w:val="-2"/>
        </w:rPr>
        <w:t xml:space="preserve"> 135</w:t>
      </w:r>
      <w:r w:rsidRPr="00091BE9">
        <w:rPr>
          <w:position w:val="-2"/>
        </w:rPr>
        <w:t xml:space="preserve"> «Об утверждении Порядка подачи и рассмотрения жалоб на решения и действия (бездействие) администрации </w:t>
      </w:r>
      <w:r>
        <w:rPr>
          <w:bCs/>
        </w:rPr>
        <w:t>Русско-Камешкирского</w:t>
      </w:r>
      <w:r w:rsidRPr="00091BE9">
        <w:rPr>
          <w:bCs/>
        </w:rPr>
        <w:t xml:space="preserve"> сельсовета</w:t>
      </w:r>
      <w:r w:rsidRPr="00091BE9">
        <w:t xml:space="preserve"> Камешкирского района Пензенской области</w:t>
      </w:r>
      <w:r w:rsidRPr="00091BE9">
        <w:rPr>
          <w:position w:val="-2"/>
        </w:rPr>
        <w:t xml:space="preserve">, должностных лиц, муниципальных служащих администрации </w:t>
      </w:r>
      <w:r>
        <w:rPr>
          <w:bCs/>
        </w:rPr>
        <w:t>Русско-Камешкирского</w:t>
      </w:r>
      <w:r w:rsidRPr="00091BE9">
        <w:rPr>
          <w:bCs/>
        </w:rPr>
        <w:t xml:space="preserve"> сельсовета</w:t>
      </w:r>
      <w:r w:rsidRPr="00091BE9">
        <w:t xml:space="preserve"> Камешкирского района Пензенской области</w:t>
      </w:r>
      <w:r w:rsidRPr="00091BE9">
        <w:rPr>
          <w:position w:val="-2"/>
        </w:rPr>
        <w:t xml:space="preserve"> при предоставлении муниципальных услуг».</w:t>
      </w:r>
    </w:p>
    <w:p w:rsidR="00CE066B" w:rsidRPr="00091BE9" w:rsidRDefault="00CE066B" w:rsidP="00CE066B">
      <w:pPr>
        <w:autoSpaceDE w:val="0"/>
        <w:autoSpaceDN w:val="0"/>
        <w:adjustRightInd w:val="0"/>
        <w:ind w:firstLine="539"/>
        <w:jc w:val="both"/>
        <w:rPr>
          <w:position w:val="-2"/>
        </w:rPr>
      </w:pPr>
      <w:r w:rsidRPr="00091BE9">
        <w:rPr>
          <w:position w:val="-2"/>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CE066B" w:rsidRPr="00091BE9" w:rsidRDefault="00CE066B" w:rsidP="00CE066B">
      <w:pPr>
        <w:jc w:val="right"/>
      </w:pPr>
    </w:p>
    <w:p w:rsidR="00CE066B" w:rsidRPr="00091BE9" w:rsidRDefault="00CE066B" w:rsidP="00CE066B">
      <w:pPr>
        <w:jc w:val="right"/>
      </w:pPr>
    </w:p>
    <w:p w:rsidR="00CE066B" w:rsidRPr="00091BE9" w:rsidRDefault="00CE066B" w:rsidP="00CE066B">
      <w:pPr>
        <w:jc w:val="right"/>
      </w:pPr>
      <w:r w:rsidRPr="00091BE9">
        <w:t>Приложение 1</w:t>
      </w:r>
    </w:p>
    <w:p w:rsidR="00CE066B" w:rsidRPr="00091BE9" w:rsidRDefault="00CE066B" w:rsidP="00CE066B">
      <w:pPr>
        <w:pStyle w:val="ConsPlusNormal"/>
        <w:ind w:firstLine="567"/>
        <w:jc w:val="right"/>
        <w:rPr>
          <w:szCs w:val="24"/>
        </w:rPr>
      </w:pPr>
      <w:r w:rsidRPr="00091BE9">
        <w:rPr>
          <w:szCs w:val="24"/>
        </w:rPr>
        <w:t>к административному регламенту</w:t>
      </w:r>
    </w:p>
    <w:p w:rsidR="00CE066B" w:rsidRPr="00091BE9" w:rsidRDefault="00CE066B" w:rsidP="00CE066B">
      <w:pPr>
        <w:pStyle w:val="ConsPlusNormal"/>
        <w:ind w:firstLine="567"/>
        <w:jc w:val="right"/>
        <w:rPr>
          <w:szCs w:val="24"/>
        </w:rPr>
      </w:pPr>
      <w:r w:rsidRPr="00091BE9">
        <w:rPr>
          <w:szCs w:val="24"/>
        </w:rPr>
        <w:t>предоставления муниципальной услуги</w:t>
      </w:r>
    </w:p>
    <w:p w:rsidR="00CE066B" w:rsidRPr="00091BE9" w:rsidRDefault="00CE066B" w:rsidP="00CE066B">
      <w:pPr>
        <w:pStyle w:val="ConsPlusNormal"/>
        <w:ind w:firstLine="567"/>
        <w:jc w:val="right"/>
        <w:rPr>
          <w:szCs w:val="24"/>
        </w:rPr>
      </w:pPr>
      <w:r w:rsidRPr="00091BE9">
        <w:rPr>
          <w:szCs w:val="24"/>
        </w:rPr>
        <w:t xml:space="preserve">«Постановка на учет граждан, имеющих трех и более детей, имеющих право </w:t>
      </w:r>
      <w:proofErr w:type="gramStart"/>
      <w:r w:rsidRPr="00091BE9">
        <w:rPr>
          <w:szCs w:val="24"/>
        </w:rPr>
        <w:t>на</w:t>
      </w:r>
      <w:proofErr w:type="gramEnd"/>
    </w:p>
    <w:p w:rsidR="00CE066B" w:rsidRPr="00091BE9" w:rsidRDefault="00CE066B" w:rsidP="00CE066B">
      <w:pPr>
        <w:pStyle w:val="ConsPlusNormal"/>
        <w:ind w:firstLine="567"/>
        <w:jc w:val="right"/>
        <w:rPr>
          <w:szCs w:val="24"/>
        </w:rPr>
      </w:pPr>
      <w:r w:rsidRPr="00091BE9">
        <w:rPr>
          <w:szCs w:val="24"/>
        </w:rPr>
        <w:t>предоставление земельных участков в собственность бесплатно,</w:t>
      </w:r>
    </w:p>
    <w:p w:rsidR="00CE066B" w:rsidRPr="00091BE9" w:rsidRDefault="00CE066B" w:rsidP="00CE066B">
      <w:pPr>
        <w:pStyle w:val="ConsPlusNormal"/>
        <w:ind w:firstLine="567"/>
        <w:jc w:val="right"/>
        <w:rPr>
          <w:szCs w:val="24"/>
        </w:rPr>
      </w:pPr>
      <w:r w:rsidRPr="00091BE9">
        <w:rPr>
          <w:szCs w:val="24"/>
        </w:rPr>
        <w:t xml:space="preserve"> для индивидуального жилищного строительства»</w:t>
      </w:r>
    </w:p>
    <w:p w:rsidR="00CE066B" w:rsidRPr="00091BE9" w:rsidRDefault="00CE066B" w:rsidP="00CE066B">
      <w:pPr>
        <w:pStyle w:val="ConsPlusNormal"/>
        <w:ind w:firstLine="567"/>
        <w:jc w:val="center"/>
        <w:rPr>
          <w:b/>
          <w:szCs w:val="24"/>
        </w:rPr>
      </w:pPr>
    </w:p>
    <w:p w:rsidR="00CE066B" w:rsidRPr="00091BE9" w:rsidRDefault="00CE066B" w:rsidP="00CE066B">
      <w:pPr>
        <w:pStyle w:val="ConsPlusNormal"/>
        <w:ind w:firstLine="567"/>
        <w:jc w:val="center"/>
        <w:rPr>
          <w:b/>
          <w:szCs w:val="24"/>
        </w:rPr>
      </w:pPr>
      <w:r w:rsidRPr="00091BE9">
        <w:rPr>
          <w:b/>
          <w:szCs w:val="24"/>
        </w:rPr>
        <w:t>Форма заявления</w:t>
      </w:r>
    </w:p>
    <w:p w:rsidR="00CE066B" w:rsidRPr="00091BE9" w:rsidRDefault="00CE066B" w:rsidP="00CE066B">
      <w:pPr>
        <w:autoSpaceDE w:val="0"/>
        <w:autoSpaceDN w:val="0"/>
        <w:adjustRightInd w:val="0"/>
        <w:ind w:firstLine="567"/>
        <w:jc w:val="right"/>
        <w:outlineLvl w:val="0"/>
      </w:pPr>
      <w:r w:rsidRPr="00091BE9">
        <w:t xml:space="preserve">Главе администрации </w:t>
      </w:r>
    </w:p>
    <w:p w:rsidR="00CE066B" w:rsidRPr="00091BE9" w:rsidRDefault="00CE066B" w:rsidP="00CE066B">
      <w:pPr>
        <w:autoSpaceDE w:val="0"/>
        <w:ind w:firstLine="567"/>
        <w:jc w:val="right"/>
        <w:rPr>
          <w:bCs/>
        </w:rPr>
      </w:pPr>
      <w:r>
        <w:rPr>
          <w:bCs/>
        </w:rPr>
        <w:t>Русско-Камешкирского</w:t>
      </w:r>
      <w:r w:rsidRPr="00091BE9">
        <w:rPr>
          <w:bCs/>
        </w:rPr>
        <w:t xml:space="preserve"> сельсовета</w:t>
      </w:r>
    </w:p>
    <w:p w:rsidR="00CE066B" w:rsidRPr="00091BE9" w:rsidRDefault="00CE066B" w:rsidP="00CE066B">
      <w:pPr>
        <w:autoSpaceDE w:val="0"/>
        <w:ind w:firstLine="567"/>
        <w:jc w:val="right"/>
      </w:pPr>
      <w:r w:rsidRPr="00091BE9">
        <w:t xml:space="preserve"> Камешкирского района</w:t>
      </w:r>
    </w:p>
    <w:p w:rsidR="00CE066B" w:rsidRPr="00091BE9" w:rsidRDefault="00CE066B" w:rsidP="00CE066B">
      <w:pPr>
        <w:autoSpaceDE w:val="0"/>
        <w:ind w:firstLine="567"/>
        <w:jc w:val="right"/>
      </w:pPr>
      <w:r w:rsidRPr="00091BE9">
        <w:t xml:space="preserve"> Пензенской области</w:t>
      </w:r>
    </w:p>
    <w:p w:rsidR="00CE066B" w:rsidRPr="00091BE9" w:rsidRDefault="00CE066B" w:rsidP="00CE066B">
      <w:pPr>
        <w:autoSpaceDE w:val="0"/>
        <w:autoSpaceDN w:val="0"/>
        <w:adjustRightInd w:val="0"/>
        <w:jc w:val="right"/>
        <w:outlineLvl w:val="0"/>
      </w:pPr>
      <w:r w:rsidRPr="00091BE9">
        <w:t>от ________________________________</w:t>
      </w:r>
    </w:p>
    <w:p w:rsidR="00CE066B" w:rsidRPr="00091BE9" w:rsidRDefault="00CE066B" w:rsidP="00CE066B">
      <w:pPr>
        <w:pStyle w:val="ConsPlusNonformat"/>
        <w:jc w:val="right"/>
        <w:rPr>
          <w:rFonts w:ascii="Times New Roman" w:hAnsi="Times New Roman"/>
          <w:sz w:val="24"/>
          <w:szCs w:val="24"/>
        </w:rPr>
      </w:pPr>
      <w:r w:rsidRPr="00091BE9">
        <w:rPr>
          <w:rFonts w:ascii="Times New Roman" w:hAnsi="Times New Roman" w:cs="Times New Roman"/>
          <w:i/>
          <w:sz w:val="24"/>
          <w:szCs w:val="24"/>
        </w:rPr>
        <w:t xml:space="preserve"> (фамилия, имя, отчество (при наличии) заявителя)</w:t>
      </w:r>
      <w:r w:rsidRPr="00091BE9">
        <w:rPr>
          <w:rFonts w:ascii="Times New Roman" w:hAnsi="Times New Roman" w:cs="Times New Roman"/>
          <w:i/>
          <w:sz w:val="24"/>
          <w:szCs w:val="24"/>
        </w:rPr>
        <w:br/>
      </w:r>
      <w:r w:rsidRPr="00091BE9">
        <w:rPr>
          <w:rFonts w:ascii="Times New Roman" w:hAnsi="Times New Roman"/>
          <w:sz w:val="24"/>
          <w:szCs w:val="24"/>
        </w:rPr>
        <w:t>дата рождения: _____________________</w:t>
      </w:r>
    </w:p>
    <w:p w:rsidR="00CE066B" w:rsidRPr="00091BE9" w:rsidRDefault="00CE066B" w:rsidP="00CE066B">
      <w:pPr>
        <w:autoSpaceDE w:val="0"/>
        <w:autoSpaceDN w:val="0"/>
        <w:adjustRightInd w:val="0"/>
        <w:jc w:val="right"/>
        <w:outlineLvl w:val="0"/>
      </w:pPr>
      <w:r w:rsidRPr="00091BE9">
        <w:t>паспортные данные: _________________</w:t>
      </w:r>
    </w:p>
    <w:p w:rsidR="00CE066B" w:rsidRPr="00091BE9" w:rsidRDefault="00CE066B" w:rsidP="00CE066B">
      <w:pPr>
        <w:autoSpaceDE w:val="0"/>
        <w:autoSpaceDN w:val="0"/>
        <w:adjustRightInd w:val="0"/>
        <w:jc w:val="right"/>
        <w:outlineLvl w:val="0"/>
      </w:pPr>
      <w:r w:rsidRPr="00091BE9">
        <w:t>выдан _____________________________</w:t>
      </w:r>
    </w:p>
    <w:p w:rsidR="00CE066B" w:rsidRPr="00091BE9" w:rsidRDefault="00CE066B" w:rsidP="00CE066B">
      <w:pPr>
        <w:autoSpaceDE w:val="0"/>
        <w:autoSpaceDN w:val="0"/>
        <w:adjustRightInd w:val="0"/>
        <w:jc w:val="right"/>
        <w:outlineLvl w:val="0"/>
      </w:pPr>
      <w:r w:rsidRPr="00091BE9">
        <w:t>адрес регистрации: __________________</w:t>
      </w:r>
    </w:p>
    <w:p w:rsidR="00CE066B" w:rsidRPr="00091BE9" w:rsidRDefault="00CE066B" w:rsidP="00CE066B">
      <w:pPr>
        <w:autoSpaceDE w:val="0"/>
        <w:autoSpaceDN w:val="0"/>
        <w:adjustRightInd w:val="0"/>
        <w:jc w:val="right"/>
        <w:outlineLvl w:val="0"/>
      </w:pPr>
      <w:r w:rsidRPr="00091BE9">
        <w:t>тел.: ______________________________</w:t>
      </w:r>
    </w:p>
    <w:p w:rsidR="00CE066B" w:rsidRPr="00091BE9" w:rsidRDefault="00CE066B" w:rsidP="00CE066B">
      <w:pPr>
        <w:autoSpaceDE w:val="0"/>
        <w:autoSpaceDN w:val="0"/>
        <w:adjustRightInd w:val="0"/>
        <w:jc w:val="right"/>
        <w:outlineLvl w:val="0"/>
      </w:pPr>
      <w:r w:rsidRPr="00091BE9">
        <w:lastRenderedPageBreak/>
        <w:t>адрес электронной почты: ___________</w:t>
      </w:r>
    </w:p>
    <w:p w:rsidR="00CE066B" w:rsidRPr="00091BE9" w:rsidRDefault="00CE066B" w:rsidP="00CE066B">
      <w:pPr>
        <w:autoSpaceDE w:val="0"/>
        <w:autoSpaceDN w:val="0"/>
        <w:adjustRightInd w:val="0"/>
        <w:ind w:firstLine="567"/>
        <w:jc w:val="right"/>
        <w:outlineLvl w:val="0"/>
      </w:pPr>
    </w:p>
    <w:p w:rsidR="00CE066B" w:rsidRPr="00091BE9" w:rsidRDefault="00CE066B" w:rsidP="00CE066B">
      <w:pPr>
        <w:autoSpaceDE w:val="0"/>
        <w:autoSpaceDN w:val="0"/>
        <w:adjustRightInd w:val="0"/>
        <w:ind w:firstLine="567"/>
        <w:jc w:val="center"/>
        <w:outlineLvl w:val="0"/>
        <w:rPr>
          <w:b/>
        </w:rPr>
      </w:pPr>
      <w:r w:rsidRPr="00091BE9">
        <w:rPr>
          <w:b/>
        </w:rPr>
        <w:t>ЗАЯВЛЕНИЕ</w:t>
      </w:r>
    </w:p>
    <w:p w:rsidR="00CE066B" w:rsidRPr="00091BE9" w:rsidRDefault="00CE066B" w:rsidP="00CE066B">
      <w:pPr>
        <w:autoSpaceDE w:val="0"/>
        <w:autoSpaceDN w:val="0"/>
        <w:adjustRightInd w:val="0"/>
        <w:ind w:firstLine="567"/>
        <w:jc w:val="center"/>
        <w:outlineLvl w:val="0"/>
        <w:rPr>
          <w:b/>
        </w:rPr>
      </w:pPr>
      <w:r w:rsidRPr="00091BE9">
        <w:rPr>
          <w:b/>
        </w:rPr>
        <w:t>о постановке на учет</w:t>
      </w:r>
    </w:p>
    <w:p w:rsidR="00CE066B" w:rsidRPr="00091BE9" w:rsidRDefault="00CE066B" w:rsidP="00CE066B">
      <w:pPr>
        <w:autoSpaceDE w:val="0"/>
        <w:autoSpaceDN w:val="0"/>
        <w:adjustRightInd w:val="0"/>
        <w:ind w:firstLine="567"/>
        <w:jc w:val="both"/>
        <w:outlineLvl w:val="0"/>
      </w:pPr>
    </w:p>
    <w:p w:rsidR="00CE066B" w:rsidRPr="00091BE9" w:rsidRDefault="00CE066B" w:rsidP="00CE066B">
      <w:pPr>
        <w:autoSpaceDE w:val="0"/>
        <w:autoSpaceDN w:val="0"/>
        <w:adjustRightInd w:val="0"/>
        <w:ind w:firstLine="567"/>
        <w:jc w:val="both"/>
        <w:outlineLvl w:val="0"/>
      </w:pPr>
      <w:r w:rsidRPr="00091BE9">
        <w:t xml:space="preserve">Прошу Вас поставить </w:t>
      </w:r>
      <w:proofErr w:type="gramStart"/>
      <w:r w:rsidRPr="00091BE9">
        <w:t>на учет для дальнейшего предоставления земельного участка в собственность бесплатно для индивидуального жилищного  строительства в соответствии</w:t>
      </w:r>
      <w:proofErr w:type="gramEnd"/>
      <w:r w:rsidRPr="00091BE9">
        <w:t xml:space="preserve"> со </w:t>
      </w:r>
      <w:hyperlink r:id="rId21" w:history="1">
        <w:r w:rsidRPr="00091BE9">
          <w:t>статьей 4</w:t>
        </w:r>
      </w:hyperlink>
      <w:r w:rsidRPr="00091BE9">
        <w:t xml:space="preserve"> Закона Пензенской области от 04.03.2015 № 2693-ЗПО «О регулировании земельных отношений на территории Пензенской области» мою семью, состоящую из:</w:t>
      </w:r>
    </w:p>
    <w:p w:rsidR="00CE066B" w:rsidRPr="00091BE9" w:rsidRDefault="00CE066B" w:rsidP="00CE066B">
      <w:pPr>
        <w:autoSpaceDE w:val="0"/>
        <w:autoSpaceDN w:val="0"/>
        <w:adjustRightInd w:val="0"/>
        <w:ind w:firstLine="567"/>
        <w:jc w:val="both"/>
        <w:outlineLvl w:val="0"/>
      </w:pPr>
      <w:r w:rsidRPr="00091BE9">
        <w:t>1._______________________________________________________________________,</w:t>
      </w:r>
    </w:p>
    <w:p w:rsidR="00CE066B" w:rsidRPr="00091BE9" w:rsidRDefault="00CE066B" w:rsidP="00CE066B">
      <w:pPr>
        <w:autoSpaceDE w:val="0"/>
        <w:autoSpaceDN w:val="0"/>
        <w:adjustRightInd w:val="0"/>
        <w:ind w:firstLine="567"/>
        <w:jc w:val="center"/>
        <w:outlineLvl w:val="0"/>
        <w:rPr>
          <w:i/>
        </w:rPr>
      </w:pPr>
      <w:r w:rsidRPr="00091BE9">
        <w:rPr>
          <w:i/>
        </w:rPr>
        <w:t>(ФИО, дата рождения, степень родства)</w:t>
      </w:r>
    </w:p>
    <w:p w:rsidR="00CE066B" w:rsidRPr="00091BE9" w:rsidRDefault="00CE066B" w:rsidP="00CE066B">
      <w:pPr>
        <w:autoSpaceDE w:val="0"/>
        <w:autoSpaceDN w:val="0"/>
        <w:adjustRightInd w:val="0"/>
        <w:ind w:firstLine="567"/>
        <w:jc w:val="both"/>
        <w:outlineLvl w:val="0"/>
      </w:pPr>
      <w:r w:rsidRPr="00091BE9">
        <w:t>2._______________________________________________________________________,</w:t>
      </w:r>
    </w:p>
    <w:p w:rsidR="00CE066B" w:rsidRPr="00091BE9" w:rsidRDefault="00CE066B" w:rsidP="00CE066B">
      <w:pPr>
        <w:autoSpaceDE w:val="0"/>
        <w:autoSpaceDN w:val="0"/>
        <w:adjustRightInd w:val="0"/>
        <w:ind w:firstLine="567"/>
        <w:jc w:val="center"/>
        <w:outlineLvl w:val="0"/>
        <w:rPr>
          <w:i/>
        </w:rPr>
      </w:pPr>
      <w:r w:rsidRPr="00091BE9">
        <w:rPr>
          <w:i/>
        </w:rPr>
        <w:t>(ФИО, дата рождения, степень родства)</w:t>
      </w:r>
    </w:p>
    <w:p w:rsidR="00CE066B" w:rsidRPr="00091BE9" w:rsidRDefault="00CE066B" w:rsidP="00CE066B">
      <w:pPr>
        <w:autoSpaceDE w:val="0"/>
        <w:autoSpaceDN w:val="0"/>
        <w:adjustRightInd w:val="0"/>
        <w:ind w:firstLine="567"/>
        <w:jc w:val="both"/>
        <w:outlineLvl w:val="0"/>
      </w:pPr>
      <w:r w:rsidRPr="00091BE9">
        <w:t>3._______________________________________________________________________,</w:t>
      </w:r>
    </w:p>
    <w:p w:rsidR="00CE066B" w:rsidRPr="00091BE9" w:rsidRDefault="00CE066B" w:rsidP="00CE066B">
      <w:pPr>
        <w:autoSpaceDE w:val="0"/>
        <w:autoSpaceDN w:val="0"/>
        <w:adjustRightInd w:val="0"/>
        <w:ind w:firstLine="567"/>
        <w:jc w:val="center"/>
        <w:outlineLvl w:val="0"/>
        <w:rPr>
          <w:i/>
        </w:rPr>
      </w:pPr>
      <w:r w:rsidRPr="00091BE9">
        <w:rPr>
          <w:i/>
        </w:rPr>
        <w:t>(ФИО, дата рождения, степень родства)</w:t>
      </w:r>
    </w:p>
    <w:p w:rsidR="00CE066B" w:rsidRPr="00091BE9" w:rsidRDefault="00CE066B" w:rsidP="00CE066B">
      <w:pPr>
        <w:autoSpaceDE w:val="0"/>
        <w:autoSpaceDN w:val="0"/>
        <w:adjustRightInd w:val="0"/>
        <w:ind w:firstLine="567"/>
        <w:jc w:val="both"/>
        <w:outlineLvl w:val="0"/>
      </w:pPr>
    </w:p>
    <w:p w:rsidR="00CE066B" w:rsidRPr="00091BE9" w:rsidRDefault="00CE066B" w:rsidP="00CE066B">
      <w:pPr>
        <w:autoSpaceDE w:val="0"/>
        <w:autoSpaceDN w:val="0"/>
        <w:adjustRightInd w:val="0"/>
        <w:ind w:firstLine="567"/>
        <w:jc w:val="both"/>
        <w:outlineLvl w:val="0"/>
      </w:pPr>
      <w:r w:rsidRPr="00091BE9">
        <w:t>Цель использования земельного участка – для индивидуального жилищного строительства.</w:t>
      </w:r>
    </w:p>
    <w:p w:rsidR="00CE066B" w:rsidRPr="00091BE9" w:rsidRDefault="00CE066B" w:rsidP="00CE066B">
      <w:pPr>
        <w:autoSpaceDE w:val="0"/>
        <w:autoSpaceDN w:val="0"/>
        <w:adjustRightInd w:val="0"/>
        <w:ind w:firstLine="567"/>
        <w:jc w:val="both"/>
        <w:outlineLvl w:val="0"/>
      </w:pPr>
      <w:r w:rsidRPr="00091BE9">
        <w:t>Результат услуги прошу выдать: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8505"/>
      </w:tblGrid>
      <w:tr w:rsidR="00CE066B" w:rsidRPr="00091BE9" w:rsidTr="00D07FBC">
        <w:trPr>
          <w:trHeight w:val="394"/>
        </w:trPr>
        <w:tc>
          <w:tcPr>
            <w:tcW w:w="913" w:type="dxa"/>
          </w:tcPr>
          <w:p w:rsidR="00CE066B" w:rsidRPr="00091BE9" w:rsidRDefault="00CE066B" w:rsidP="00D07FBC">
            <w:pPr>
              <w:pStyle w:val="ConsPlusNormal"/>
              <w:jc w:val="center"/>
              <w:rPr>
                <w:szCs w:val="24"/>
              </w:rPr>
            </w:pPr>
            <w:r w:rsidRPr="00091BE9">
              <w:rPr>
                <w:szCs w:val="24"/>
              </w:rPr>
              <w:t>1.</w:t>
            </w:r>
          </w:p>
        </w:tc>
        <w:tc>
          <w:tcPr>
            <w:tcW w:w="8505" w:type="dxa"/>
          </w:tcPr>
          <w:p w:rsidR="00CE066B" w:rsidRPr="00091BE9" w:rsidRDefault="00CE066B" w:rsidP="00D07FBC">
            <w:pPr>
              <w:pStyle w:val="ConsPlusNormal"/>
              <w:jc w:val="both"/>
              <w:rPr>
                <w:szCs w:val="24"/>
              </w:rPr>
            </w:pPr>
            <w:r w:rsidRPr="00091BE9">
              <w:rPr>
                <w:position w:val="-2"/>
                <w:szCs w:val="24"/>
              </w:rPr>
              <w:t>в виде электронного документа, предоставленного посредством Единого портала, Регионального портала</w:t>
            </w:r>
          </w:p>
        </w:tc>
      </w:tr>
      <w:tr w:rsidR="00CE066B" w:rsidRPr="00091BE9" w:rsidTr="00D07FBC">
        <w:trPr>
          <w:trHeight w:val="435"/>
        </w:trPr>
        <w:tc>
          <w:tcPr>
            <w:tcW w:w="913" w:type="dxa"/>
          </w:tcPr>
          <w:p w:rsidR="00CE066B" w:rsidRPr="00091BE9" w:rsidRDefault="00CE066B" w:rsidP="00D07FBC">
            <w:pPr>
              <w:pStyle w:val="ConsPlusNormal"/>
              <w:jc w:val="center"/>
              <w:rPr>
                <w:szCs w:val="24"/>
              </w:rPr>
            </w:pPr>
            <w:r w:rsidRPr="00091BE9">
              <w:rPr>
                <w:szCs w:val="24"/>
              </w:rPr>
              <w:t>2.</w:t>
            </w:r>
          </w:p>
        </w:tc>
        <w:tc>
          <w:tcPr>
            <w:tcW w:w="8505" w:type="dxa"/>
          </w:tcPr>
          <w:p w:rsidR="00CE066B" w:rsidRPr="00091BE9" w:rsidRDefault="00CE066B" w:rsidP="00D07FBC">
            <w:pPr>
              <w:pStyle w:val="ConsPlusNormal"/>
              <w:jc w:val="both"/>
              <w:rPr>
                <w:szCs w:val="24"/>
              </w:rPr>
            </w:pPr>
            <w:r w:rsidRPr="00091BE9">
              <w:rPr>
                <w:position w:val="-2"/>
                <w:szCs w:val="24"/>
              </w:rPr>
              <w:t>в виде электронного документа, размещенного на официальном сайте Администрации, ссылка на который направляется Администрацией посредством электронной почты</w:t>
            </w:r>
          </w:p>
        </w:tc>
      </w:tr>
      <w:tr w:rsidR="00CE066B" w:rsidRPr="00091BE9" w:rsidTr="00D07FBC">
        <w:tc>
          <w:tcPr>
            <w:tcW w:w="913" w:type="dxa"/>
          </w:tcPr>
          <w:p w:rsidR="00CE066B" w:rsidRPr="00091BE9" w:rsidRDefault="00CE066B" w:rsidP="00D07FBC">
            <w:pPr>
              <w:pStyle w:val="ConsPlusNormal"/>
              <w:jc w:val="center"/>
              <w:rPr>
                <w:szCs w:val="24"/>
              </w:rPr>
            </w:pPr>
            <w:r w:rsidRPr="00091BE9">
              <w:rPr>
                <w:szCs w:val="24"/>
              </w:rPr>
              <w:t>3.</w:t>
            </w:r>
          </w:p>
        </w:tc>
        <w:tc>
          <w:tcPr>
            <w:tcW w:w="8505" w:type="dxa"/>
          </w:tcPr>
          <w:p w:rsidR="00CE066B" w:rsidRPr="00091BE9" w:rsidRDefault="00CE066B" w:rsidP="00D07FBC">
            <w:pPr>
              <w:pStyle w:val="ConsPlusNormal"/>
              <w:jc w:val="both"/>
              <w:rPr>
                <w:szCs w:val="24"/>
              </w:rPr>
            </w:pPr>
            <w:r w:rsidRPr="00091BE9">
              <w:rPr>
                <w:position w:val="-2"/>
                <w:szCs w:val="24"/>
              </w:rPr>
              <w:t>в виде электронного документа, который направляется Администрацией заявителю посредством официальной электронной почты</w:t>
            </w:r>
          </w:p>
        </w:tc>
      </w:tr>
      <w:tr w:rsidR="00CE066B" w:rsidRPr="00091BE9" w:rsidTr="00D07FBC">
        <w:tc>
          <w:tcPr>
            <w:tcW w:w="913" w:type="dxa"/>
          </w:tcPr>
          <w:p w:rsidR="00CE066B" w:rsidRPr="00091BE9" w:rsidRDefault="00CE066B" w:rsidP="00D07FBC">
            <w:pPr>
              <w:pStyle w:val="ConsPlusNormal"/>
              <w:jc w:val="center"/>
              <w:rPr>
                <w:szCs w:val="24"/>
              </w:rPr>
            </w:pPr>
            <w:r w:rsidRPr="00091BE9">
              <w:rPr>
                <w:szCs w:val="24"/>
              </w:rPr>
              <w:t>4.</w:t>
            </w:r>
          </w:p>
        </w:tc>
        <w:tc>
          <w:tcPr>
            <w:tcW w:w="8505" w:type="dxa"/>
          </w:tcPr>
          <w:p w:rsidR="00CE066B" w:rsidRPr="00091BE9" w:rsidRDefault="00CE066B" w:rsidP="00D07FBC">
            <w:pPr>
              <w:pStyle w:val="ConsPlusNormal"/>
              <w:jc w:val="both"/>
              <w:rPr>
                <w:szCs w:val="24"/>
              </w:rPr>
            </w:pPr>
            <w:r w:rsidRPr="00091BE9">
              <w:rPr>
                <w:position w:val="-2"/>
                <w:szCs w:val="24"/>
              </w:rPr>
              <w:t>в виде бумажного документа, который заявитель получает непосредственно при личном обращении по местонахождению Администрации</w:t>
            </w:r>
          </w:p>
        </w:tc>
      </w:tr>
      <w:tr w:rsidR="00CE066B" w:rsidRPr="00091BE9" w:rsidTr="00D07FBC">
        <w:tc>
          <w:tcPr>
            <w:tcW w:w="913" w:type="dxa"/>
          </w:tcPr>
          <w:p w:rsidR="00CE066B" w:rsidRPr="00091BE9" w:rsidRDefault="00CE066B" w:rsidP="00D07FBC">
            <w:pPr>
              <w:pStyle w:val="ConsPlusNormal"/>
              <w:jc w:val="center"/>
              <w:rPr>
                <w:szCs w:val="24"/>
              </w:rPr>
            </w:pPr>
            <w:r w:rsidRPr="00091BE9">
              <w:rPr>
                <w:szCs w:val="24"/>
              </w:rPr>
              <w:t>5.</w:t>
            </w:r>
          </w:p>
        </w:tc>
        <w:tc>
          <w:tcPr>
            <w:tcW w:w="8505" w:type="dxa"/>
          </w:tcPr>
          <w:p w:rsidR="00CE066B" w:rsidRPr="00091BE9" w:rsidRDefault="00CE066B" w:rsidP="00D07FBC">
            <w:pPr>
              <w:pStyle w:val="ConsPlusNormal"/>
              <w:jc w:val="both"/>
              <w:rPr>
                <w:szCs w:val="24"/>
              </w:rPr>
            </w:pPr>
            <w:r w:rsidRPr="00091BE9">
              <w:rPr>
                <w:rFonts w:cs="Calibri"/>
                <w:position w:val="-2"/>
                <w:szCs w:val="24"/>
              </w:rPr>
              <w:t>в виде бумажного документа, который направляется Администрацией заявителю посредством почтового отправления</w:t>
            </w:r>
          </w:p>
        </w:tc>
      </w:tr>
      <w:tr w:rsidR="00CE066B" w:rsidRPr="00091BE9" w:rsidTr="00D07FBC">
        <w:tc>
          <w:tcPr>
            <w:tcW w:w="913" w:type="dxa"/>
          </w:tcPr>
          <w:p w:rsidR="00CE066B" w:rsidRPr="00091BE9" w:rsidRDefault="00CE066B" w:rsidP="00D07FBC">
            <w:pPr>
              <w:pStyle w:val="ConsPlusNormal"/>
              <w:jc w:val="center"/>
              <w:rPr>
                <w:szCs w:val="24"/>
              </w:rPr>
            </w:pPr>
            <w:r w:rsidRPr="00091BE9">
              <w:rPr>
                <w:szCs w:val="24"/>
              </w:rPr>
              <w:t>6.</w:t>
            </w:r>
          </w:p>
        </w:tc>
        <w:tc>
          <w:tcPr>
            <w:tcW w:w="8505" w:type="dxa"/>
          </w:tcPr>
          <w:p w:rsidR="00CE066B" w:rsidRPr="00091BE9" w:rsidRDefault="00CE066B" w:rsidP="00D07FBC">
            <w:pPr>
              <w:pStyle w:val="ConsPlusNormal"/>
              <w:jc w:val="both"/>
              <w:rPr>
                <w:szCs w:val="24"/>
              </w:rPr>
            </w:pPr>
            <w:r w:rsidRPr="00091BE9">
              <w:rPr>
                <w:position w:val="-2"/>
                <w:szCs w:val="24"/>
              </w:rPr>
              <w:t>в виде бумажного документа, который заявитель получает непосредственно при личном обращении по местонахождению МФЦ</w:t>
            </w:r>
          </w:p>
        </w:tc>
      </w:tr>
    </w:tbl>
    <w:p w:rsidR="00CE066B" w:rsidRPr="00091BE9" w:rsidRDefault="00CE066B" w:rsidP="00CE066B">
      <w:pPr>
        <w:pStyle w:val="ConsPlusNonformat"/>
        <w:ind w:firstLine="567"/>
        <w:jc w:val="both"/>
        <w:rPr>
          <w:rFonts w:ascii="Times New Roman" w:hAnsi="Times New Roman" w:cs="Times New Roman"/>
          <w:sz w:val="24"/>
          <w:szCs w:val="24"/>
        </w:rPr>
      </w:pPr>
      <w:bookmarkStart w:id="12" w:name="P596"/>
      <w:bookmarkEnd w:id="12"/>
    </w:p>
    <w:p w:rsidR="00CE066B" w:rsidRPr="00091BE9" w:rsidRDefault="00CE066B" w:rsidP="00CE066B">
      <w:pPr>
        <w:pStyle w:val="ConsPlusNonformat"/>
        <w:ind w:firstLine="567"/>
        <w:jc w:val="both"/>
        <w:rPr>
          <w:rFonts w:ascii="Times New Roman" w:hAnsi="Times New Roman" w:cs="Times New Roman"/>
          <w:sz w:val="24"/>
          <w:szCs w:val="24"/>
        </w:rPr>
      </w:pPr>
      <w:r w:rsidRPr="00091BE9">
        <w:rPr>
          <w:rFonts w:ascii="Times New Roman" w:hAnsi="Times New Roman" w:cs="Times New Roman"/>
          <w:sz w:val="24"/>
          <w:szCs w:val="24"/>
        </w:rPr>
        <w:t>Приложение:</w:t>
      </w:r>
    </w:p>
    <w:p w:rsidR="00CE066B" w:rsidRPr="00091BE9" w:rsidRDefault="00CE066B" w:rsidP="00CE066B">
      <w:pPr>
        <w:pStyle w:val="ConsPlusNonformat"/>
        <w:ind w:firstLine="567"/>
        <w:jc w:val="both"/>
        <w:rPr>
          <w:rFonts w:ascii="Times New Roman" w:hAnsi="Times New Roman" w:cs="Times New Roman"/>
          <w:sz w:val="24"/>
          <w:szCs w:val="24"/>
        </w:rPr>
      </w:pPr>
    </w:p>
    <w:p w:rsidR="00CE066B" w:rsidRPr="00091BE9" w:rsidRDefault="00CE066B" w:rsidP="00CE066B">
      <w:pPr>
        <w:pStyle w:val="ConsPlusNonformat"/>
        <w:ind w:firstLine="567"/>
        <w:jc w:val="both"/>
        <w:rPr>
          <w:rFonts w:ascii="Times New Roman" w:hAnsi="Times New Roman" w:cs="Times New Roman"/>
          <w:sz w:val="24"/>
          <w:szCs w:val="24"/>
        </w:rPr>
      </w:pPr>
      <w:r w:rsidRPr="00091BE9">
        <w:rPr>
          <w:rFonts w:ascii="Times New Roman" w:hAnsi="Times New Roman" w:cs="Times New Roman"/>
          <w:sz w:val="24"/>
          <w:szCs w:val="24"/>
        </w:rPr>
        <w:t>Дата                                                                                                   Подпись заявителя</w:t>
      </w:r>
    </w:p>
    <w:p w:rsidR="0049620B" w:rsidRDefault="00CE066B" w:rsidP="00CE066B">
      <w:pPr>
        <w:jc w:val="center"/>
        <w:rPr>
          <w:rFonts w:ascii="Arial" w:hAnsi="Arial"/>
          <w:color w:val="000000"/>
          <w:lang w:val="en-US"/>
        </w:rPr>
      </w:pPr>
      <w:r w:rsidRPr="009411AE">
        <w:rPr>
          <w:rFonts w:ascii="Arial" w:hAnsi="Arial"/>
          <w:color w:val="000000"/>
        </w:rPr>
        <w:t>﻿</w:t>
      </w:r>
    </w:p>
    <w:p w:rsidR="0049620B" w:rsidRDefault="0049620B" w:rsidP="00CE066B">
      <w:pPr>
        <w:jc w:val="center"/>
        <w:rPr>
          <w:rFonts w:ascii="Arial" w:hAnsi="Arial"/>
          <w:color w:val="000000"/>
          <w:lang w:val="en-US"/>
        </w:rPr>
      </w:pPr>
    </w:p>
    <w:p w:rsidR="0049620B" w:rsidRDefault="0049620B" w:rsidP="00CE066B">
      <w:pPr>
        <w:jc w:val="center"/>
        <w:rPr>
          <w:rFonts w:ascii="Arial" w:hAnsi="Arial"/>
          <w:color w:val="000000"/>
          <w:lang w:val="en-US"/>
        </w:rPr>
      </w:pPr>
    </w:p>
    <w:p w:rsidR="0049620B" w:rsidRDefault="0049620B" w:rsidP="00CE066B">
      <w:pPr>
        <w:jc w:val="center"/>
        <w:rPr>
          <w:rFonts w:ascii="Arial" w:hAnsi="Arial"/>
          <w:color w:val="000000"/>
          <w:lang w:val="en-US"/>
        </w:rPr>
      </w:pPr>
    </w:p>
    <w:p w:rsidR="0049620B" w:rsidRDefault="0049620B" w:rsidP="0049620B">
      <w:pPr>
        <w:jc w:val="center"/>
        <w:rPr>
          <w:rFonts w:ascii="Arial" w:hAnsi="Arial"/>
          <w:color w:val="000000"/>
          <w:lang w:val="en-US"/>
        </w:rPr>
      </w:pPr>
      <w:r w:rsidRPr="009411AE">
        <w:rPr>
          <w:rFonts w:ascii="Arial" w:hAnsi="Arial"/>
          <w:color w:val="000000"/>
        </w:rPr>
        <w:t>﻿</w:t>
      </w:r>
    </w:p>
    <w:p w:rsidR="0049620B" w:rsidRDefault="0049620B" w:rsidP="0049620B">
      <w:pPr>
        <w:jc w:val="center"/>
        <w:rPr>
          <w:rFonts w:ascii="Arial" w:hAnsi="Arial"/>
          <w:color w:val="000000"/>
          <w:lang w:val="en-US"/>
        </w:rPr>
      </w:pPr>
    </w:p>
    <w:p w:rsidR="0049620B" w:rsidRDefault="0049620B" w:rsidP="0049620B">
      <w:pPr>
        <w:jc w:val="center"/>
        <w:rPr>
          <w:rFonts w:ascii="Arial" w:hAnsi="Arial"/>
          <w:color w:val="000000"/>
          <w:lang w:val="en-US"/>
        </w:rPr>
      </w:pPr>
    </w:p>
    <w:p w:rsidR="000A18AF" w:rsidRPr="009411AE" w:rsidRDefault="000A18AF" w:rsidP="000A18AF">
      <w:pPr>
        <w:jc w:val="center"/>
      </w:pPr>
      <w:r w:rsidRPr="009411AE">
        <w:rPr>
          <w:rFonts w:ascii="Arial" w:hAnsi="Arial"/>
          <w:color w:val="000000"/>
        </w:rPr>
        <w:lastRenderedPageBreak/>
        <w:t>﻿</w:t>
      </w:r>
      <w:r w:rsidRPr="00D27E13">
        <w:rPr>
          <w:rFonts w:ascii="Arial" w:hAnsi="Arial"/>
          <w:noProof/>
          <w:color w:val="000000"/>
        </w:rPr>
        <w:drawing>
          <wp:inline distT="0" distB="0" distL="0" distR="0" wp14:anchorId="13DFAE26" wp14:editId="07289AD6">
            <wp:extent cx="723265" cy="914400"/>
            <wp:effectExtent l="19050" t="0" r="635" b="0"/>
            <wp:docPr id="23"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РусскогоКамешкира"/>
                    <pic:cNvPicPr>
                      <a:picLocks noChangeAspect="1" noChangeArrowheads="1"/>
                    </pic:cNvPicPr>
                  </pic:nvPicPr>
                  <pic:blipFill>
                    <a:blip r:embed="rId9" cstate="print"/>
                    <a:srcRect/>
                    <a:stretch>
                      <a:fillRect/>
                    </a:stretch>
                  </pic:blipFill>
                  <pic:spPr bwMode="auto">
                    <a:xfrm>
                      <a:off x="0" y="0"/>
                      <a:ext cx="723265" cy="914400"/>
                    </a:xfrm>
                    <a:prstGeom prst="rect">
                      <a:avLst/>
                    </a:prstGeom>
                    <a:noFill/>
                    <a:ln w="9525">
                      <a:noFill/>
                      <a:miter lim="800000"/>
                      <a:headEnd/>
                      <a:tailEnd/>
                    </a:ln>
                  </pic:spPr>
                </pic:pic>
              </a:graphicData>
            </a:graphic>
          </wp:inline>
        </w:drawing>
      </w:r>
    </w:p>
    <w:p w:rsidR="000A18AF" w:rsidRPr="009411AE" w:rsidRDefault="000A18AF" w:rsidP="000A18AF">
      <w:pPr>
        <w:ind w:firstLine="567"/>
        <w:jc w:val="center"/>
        <w:rPr>
          <w:color w:val="000000"/>
        </w:rPr>
      </w:pPr>
      <w:r w:rsidRPr="009411AE">
        <w:rPr>
          <w:color w:val="000000"/>
        </w:rPr>
        <w:t>  </w:t>
      </w:r>
    </w:p>
    <w:p w:rsidR="000A18AF" w:rsidRDefault="000A18AF" w:rsidP="000A18AF">
      <w:pPr>
        <w:ind w:firstLine="378"/>
        <w:jc w:val="center"/>
        <w:rPr>
          <w:b/>
          <w:bCs/>
          <w:color w:val="000000"/>
          <w:sz w:val="28"/>
          <w:szCs w:val="28"/>
        </w:rPr>
      </w:pPr>
      <w:r w:rsidRPr="00785F17">
        <w:rPr>
          <w:b/>
          <w:bCs/>
          <w:color w:val="000000"/>
          <w:sz w:val="28"/>
          <w:szCs w:val="28"/>
        </w:rPr>
        <w:t xml:space="preserve">АДМИНИСТРАЦИЯ </w:t>
      </w:r>
    </w:p>
    <w:p w:rsidR="000A18AF" w:rsidRPr="00785F17" w:rsidRDefault="000A18AF" w:rsidP="000A18AF">
      <w:pPr>
        <w:ind w:firstLine="378"/>
        <w:jc w:val="center"/>
        <w:rPr>
          <w:b/>
          <w:bCs/>
          <w:color w:val="000000"/>
          <w:sz w:val="28"/>
          <w:szCs w:val="28"/>
        </w:rPr>
      </w:pPr>
      <w:r>
        <w:rPr>
          <w:b/>
          <w:bCs/>
          <w:color w:val="000000"/>
          <w:sz w:val="28"/>
          <w:szCs w:val="28"/>
        </w:rPr>
        <w:t>РУССКО-КАМЕШКИРСКОГО</w:t>
      </w:r>
      <w:r w:rsidRPr="00785F17">
        <w:rPr>
          <w:b/>
          <w:bCs/>
          <w:color w:val="000000"/>
          <w:sz w:val="28"/>
          <w:szCs w:val="28"/>
        </w:rPr>
        <w:t xml:space="preserve"> СЕЛЬСОВЕТА</w:t>
      </w:r>
    </w:p>
    <w:p w:rsidR="000A18AF" w:rsidRPr="00785F17" w:rsidRDefault="000A18AF" w:rsidP="000A18AF">
      <w:pPr>
        <w:ind w:firstLine="378"/>
        <w:jc w:val="center"/>
        <w:rPr>
          <w:color w:val="000000"/>
          <w:sz w:val="28"/>
          <w:szCs w:val="28"/>
        </w:rPr>
      </w:pPr>
      <w:r w:rsidRPr="00785F17">
        <w:rPr>
          <w:b/>
          <w:bCs/>
          <w:color w:val="000000"/>
          <w:sz w:val="28"/>
          <w:szCs w:val="28"/>
        </w:rPr>
        <w:t>КАМЕШКИРСКОГО РАЙОНА</w:t>
      </w:r>
    </w:p>
    <w:p w:rsidR="000A18AF" w:rsidRPr="00785F17" w:rsidRDefault="000A18AF" w:rsidP="000A18AF">
      <w:pPr>
        <w:ind w:firstLine="378"/>
        <w:jc w:val="center"/>
        <w:rPr>
          <w:color w:val="000000"/>
          <w:sz w:val="28"/>
          <w:szCs w:val="28"/>
        </w:rPr>
      </w:pPr>
      <w:r w:rsidRPr="00785F17">
        <w:rPr>
          <w:b/>
          <w:bCs/>
          <w:color w:val="000000"/>
          <w:sz w:val="28"/>
          <w:szCs w:val="28"/>
        </w:rPr>
        <w:t>ПЕНЗЕНСКОЙ ОБЛАСТИ</w:t>
      </w:r>
    </w:p>
    <w:p w:rsidR="000A18AF" w:rsidRDefault="000A18AF" w:rsidP="000A18AF">
      <w:pPr>
        <w:ind w:firstLine="378"/>
        <w:jc w:val="center"/>
        <w:rPr>
          <w:b/>
          <w:bCs/>
          <w:color w:val="000000"/>
          <w:sz w:val="28"/>
          <w:szCs w:val="28"/>
        </w:rPr>
      </w:pPr>
      <w:r w:rsidRPr="00785F17">
        <w:rPr>
          <w:b/>
          <w:bCs/>
          <w:color w:val="000000"/>
          <w:sz w:val="28"/>
          <w:szCs w:val="28"/>
        </w:rPr>
        <w:t>ПОСТАНОВЛЕНИЕ</w:t>
      </w:r>
    </w:p>
    <w:p w:rsidR="000A18AF" w:rsidRDefault="000A18AF" w:rsidP="000A18AF">
      <w:pPr>
        <w:ind w:firstLine="378"/>
        <w:jc w:val="center"/>
        <w:rPr>
          <w:b/>
          <w:bCs/>
          <w:color w:val="000000"/>
        </w:rPr>
      </w:pPr>
    </w:p>
    <w:p w:rsidR="000A18AF" w:rsidRDefault="000A18AF" w:rsidP="000A18AF">
      <w:pPr>
        <w:ind w:firstLine="378"/>
        <w:jc w:val="center"/>
        <w:rPr>
          <w:b/>
          <w:bCs/>
          <w:color w:val="000000"/>
        </w:rPr>
      </w:pPr>
      <w:r w:rsidRPr="009411AE">
        <w:rPr>
          <w:b/>
          <w:bCs/>
          <w:color w:val="000000"/>
        </w:rPr>
        <w:t>от </w:t>
      </w:r>
      <w:r>
        <w:rPr>
          <w:b/>
          <w:bCs/>
          <w:color w:val="000000"/>
        </w:rPr>
        <w:t>21.05.2021 г. № 54</w:t>
      </w:r>
    </w:p>
    <w:p w:rsidR="000A18AF" w:rsidRPr="009F01BE" w:rsidRDefault="000A18AF" w:rsidP="000A18AF">
      <w:pPr>
        <w:ind w:firstLine="378"/>
        <w:jc w:val="center"/>
        <w:rPr>
          <w:color w:val="000000"/>
        </w:rPr>
      </w:pPr>
      <w:r w:rsidRPr="009F01BE">
        <w:rPr>
          <w:bCs/>
          <w:color w:val="000000"/>
        </w:rPr>
        <w:t>с. Русский Камешкир</w:t>
      </w:r>
    </w:p>
    <w:p w:rsidR="000A18AF" w:rsidRDefault="000A18AF" w:rsidP="000A18AF">
      <w:pPr>
        <w:tabs>
          <w:tab w:val="left" w:pos="630"/>
        </w:tabs>
        <w:autoSpaceDE w:val="0"/>
        <w:autoSpaceDN w:val="0"/>
        <w:adjustRightInd w:val="0"/>
        <w:jc w:val="center"/>
        <w:rPr>
          <w:b/>
          <w:bCs/>
          <w:color w:val="000000"/>
        </w:rPr>
      </w:pPr>
    </w:p>
    <w:p w:rsidR="000A18AF" w:rsidRPr="009411AE" w:rsidRDefault="000A18AF" w:rsidP="000A18AF">
      <w:pPr>
        <w:tabs>
          <w:tab w:val="left" w:pos="630"/>
        </w:tabs>
        <w:autoSpaceDE w:val="0"/>
        <w:autoSpaceDN w:val="0"/>
        <w:adjustRightInd w:val="0"/>
        <w:jc w:val="center"/>
        <w:rPr>
          <w:bCs/>
        </w:rPr>
      </w:pPr>
      <w:r w:rsidRPr="009411AE">
        <w:rPr>
          <w:b/>
          <w:bCs/>
          <w:color w:val="000000"/>
        </w:rPr>
        <w:t xml:space="preserve">О порядке прохождения практической подготовки </w:t>
      </w:r>
      <w:proofErr w:type="gramStart"/>
      <w:r w:rsidRPr="009411AE">
        <w:rPr>
          <w:b/>
          <w:bCs/>
          <w:color w:val="000000"/>
        </w:rPr>
        <w:t>обучающихся</w:t>
      </w:r>
      <w:proofErr w:type="gramEnd"/>
      <w:r w:rsidRPr="009411AE">
        <w:rPr>
          <w:b/>
        </w:rPr>
        <w:t xml:space="preserve"> в администрации </w:t>
      </w:r>
      <w:r>
        <w:rPr>
          <w:b/>
        </w:rPr>
        <w:t>Русско-Камешкирского</w:t>
      </w:r>
      <w:r w:rsidRPr="009411AE">
        <w:rPr>
          <w:b/>
        </w:rPr>
        <w:t xml:space="preserve"> сельсовета Камешкирского района Пензенской области</w:t>
      </w:r>
    </w:p>
    <w:p w:rsidR="000A18AF" w:rsidRPr="009411AE" w:rsidRDefault="000A18AF" w:rsidP="000A18AF">
      <w:pPr>
        <w:ind w:firstLine="378"/>
        <w:jc w:val="both"/>
        <w:rPr>
          <w:color w:val="000000"/>
        </w:rPr>
      </w:pPr>
      <w:r w:rsidRPr="009411AE">
        <w:rPr>
          <w:color w:val="000000"/>
        </w:rPr>
        <w:t> </w:t>
      </w:r>
    </w:p>
    <w:p w:rsidR="000A18AF" w:rsidRPr="009411AE" w:rsidRDefault="000A18AF" w:rsidP="000A18AF">
      <w:pPr>
        <w:spacing w:after="51"/>
        <w:ind w:left="15" w:right="120"/>
      </w:pPr>
      <w:r w:rsidRPr="009411AE">
        <w:t xml:space="preserve">В соответствии с Федеральным законом от 29.12.2012 № 273-ФЗ «Об образовании в Российской Федерации», приказом Министерства науки и высшего образования Российской Федерации, Министерства просвещения Российской Федерации от 05.08.2020 № 885/390 «О практической подготовке </w:t>
      </w:r>
      <w:proofErr w:type="gramStart"/>
      <w:r w:rsidRPr="009411AE">
        <w:t>обучающихся</w:t>
      </w:r>
      <w:proofErr w:type="gramEnd"/>
      <w:r w:rsidRPr="009411AE">
        <w:t xml:space="preserve">», руководствуясь Уставом </w:t>
      </w:r>
      <w:r>
        <w:t>Русско-Камешкирского</w:t>
      </w:r>
      <w:r w:rsidRPr="009411AE">
        <w:t xml:space="preserve"> сельсовета Камешкирского района Пензенской области, администрация </w:t>
      </w:r>
      <w:r>
        <w:t>Русско-Камешкирского</w:t>
      </w:r>
      <w:r w:rsidRPr="009411AE">
        <w:t xml:space="preserve"> сельсовета Камешкирского района Пензенской области</w:t>
      </w:r>
    </w:p>
    <w:p w:rsidR="000A18AF" w:rsidRPr="009411AE" w:rsidRDefault="000A18AF" w:rsidP="000A18AF">
      <w:pPr>
        <w:spacing w:after="51"/>
        <w:ind w:left="15" w:right="120"/>
        <w:jc w:val="center"/>
      </w:pPr>
      <w:r w:rsidRPr="009411AE">
        <w:t>постановляет:</w:t>
      </w:r>
    </w:p>
    <w:p w:rsidR="000A18AF" w:rsidRPr="009411AE" w:rsidRDefault="000A18AF" w:rsidP="000A18AF">
      <w:pPr>
        <w:spacing w:after="51"/>
        <w:ind w:left="15" w:right="120" w:firstLine="693"/>
      </w:pPr>
      <w:r w:rsidRPr="009411AE">
        <w:t>1.Утвердить прилагаемое Положение об организации практической подготовки в</w:t>
      </w:r>
      <w:r>
        <w:t xml:space="preserve"> </w:t>
      </w:r>
      <w:r w:rsidRPr="009411AE">
        <w:t>администраци</w:t>
      </w:r>
      <w:r>
        <w:t>и</w:t>
      </w:r>
      <w:r w:rsidRPr="009411AE">
        <w:t xml:space="preserve"> </w:t>
      </w:r>
      <w:r>
        <w:t>Русско-Камешкирского</w:t>
      </w:r>
      <w:r w:rsidRPr="009411AE">
        <w:t xml:space="preserve"> сельсовета Камешкирского района Пензенской области.</w:t>
      </w:r>
    </w:p>
    <w:p w:rsidR="000A18AF" w:rsidRPr="009411AE" w:rsidRDefault="000A18AF" w:rsidP="000A18AF">
      <w:pPr>
        <w:spacing w:after="5" w:line="255" w:lineRule="auto"/>
        <w:ind w:left="15"/>
      </w:pPr>
      <w:r>
        <w:t xml:space="preserve">      2. Настоящее </w:t>
      </w:r>
      <w:r w:rsidRPr="009411AE">
        <w:t>постановление опубликовать в информационном бюллетене «</w:t>
      </w:r>
      <w:r>
        <w:t>Правовое поле</w:t>
      </w:r>
      <w:r w:rsidRPr="009411AE">
        <w:t>».</w:t>
      </w:r>
    </w:p>
    <w:p w:rsidR="000A18AF" w:rsidRPr="009411AE" w:rsidRDefault="000A18AF" w:rsidP="000A18AF">
      <w:pPr>
        <w:spacing w:after="5" w:line="255" w:lineRule="auto"/>
        <w:ind w:left="15"/>
      </w:pPr>
      <w:r>
        <w:t xml:space="preserve">     3.Настоящее </w:t>
      </w:r>
      <w:r w:rsidRPr="009411AE">
        <w:t>постановление вступает в силу на следующий день после дня его официального опубликования.</w:t>
      </w:r>
    </w:p>
    <w:p w:rsidR="000A18AF" w:rsidRDefault="000A18AF" w:rsidP="000A18AF">
      <w:pPr>
        <w:spacing w:after="5" w:line="255" w:lineRule="auto"/>
        <w:ind w:left="15"/>
      </w:pPr>
      <w:r>
        <w:t xml:space="preserve">    4.</w:t>
      </w:r>
      <w:proofErr w:type="gramStart"/>
      <w:r>
        <w:t xml:space="preserve">Контроль </w:t>
      </w:r>
      <w:r w:rsidRPr="009411AE">
        <w:t>за</w:t>
      </w:r>
      <w:proofErr w:type="gramEnd"/>
      <w:r w:rsidRPr="009411AE">
        <w:t xml:space="preserve"> исполнением настоящего постановления возложить на Главу администрации </w:t>
      </w:r>
      <w:r>
        <w:t>Русско-Камешкирского</w:t>
      </w:r>
      <w:r w:rsidRPr="009411AE">
        <w:t xml:space="preserve"> сельсовета Камешкирского района Пензенской области.</w:t>
      </w:r>
    </w:p>
    <w:p w:rsidR="000A18AF" w:rsidRPr="009411AE" w:rsidRDefault="000A18AF" w:rsidP="000A18AF">
      <w:pPr>
        <w:spacing w:after="5" w:line="255" w:lineRule="auto"/>
        <w:ind w:left="15"/>
      </w:pPr>
    </w:p>
    <w:p w:rsidR="000A18AF" w:rsidRPr="009411AE" w:rsidRDefault="000A18AF" w:rsidP="000A18AF"/>
    <w:p w:rsidR="000A18AF" w:rsidRPr="009411AE" w:rsidRDefault="000A18AF" w:rsidP="000A18AF">
      <w:r w:rsidRPr="009411AE">
        <w:t>Глава администрации</w:t>
      </w:r>
    </w:p>
    <w:p w:rsidR="000A18AF" w:rsidRPr="009411AE" w:rsidRDefault="000A18AF" w:rsidP="000A18AF">
      <w:r>
        <w:t>Русско-Камешкирского</w:t>
      </w:r>
      <w:r w:rsidRPr="009411AE">
        <w:t xml:space="preserve"> сельсовета </w:t>
      </w:r>
    </w:p>
    <w:p w:rsidR="000A18AF" w:rsidRPr="009411AE" w:rsidRDefault="000A18AF" w:rsidP="000A18AF">
      <w:r w:rsidRPr="009411AE">
        <w:t xml:space="preserve">Камешкирского района </w:t>
      </w:r>
    </w:p>
    <w:p w:rsidR="000A18AF" w:rsidRPr="009411AE" w:rsidRDefault="000A18AF" w:rsidP="000A18AF">
      <w:pPr>
        <w:tabs>
          <w:tab w:val="left" w:pos="2820"/>
        </w:tabs>
      </w:pPr>
      <w:r w:rsidRPr="009411AE">
        <w:t xml:space="preserve">Пензенской области                                                                     </w:t>
      </w:r>
      <w:proofErr w:type="spellStart"/>
      <w:r>
        <w:t>В.Ю.Сорокина</w:t>
      </w:r>
      <w:proofErr w:type="spellEnd"/>
    </w:p>
    <w:p w:rsidR="000A18AF" w:rsidRDefault="000A18AF" w:rsidP="000A18AF">
      <w:pPr>
        <w:spacing w:after="403"/>
        <w:ind w:left="725" w:right="5"/>
      </w:pPr>
    </w:p>
    <w:p w:rsidR="000A18AF" w:rsidRDefault="000A18AF" w:rsidP="000A18AF">
      <w:pPr>
        <w:spacing w:after="403"/>
        <w:ind w:left="725" w:right="5"/>
      </w:pPr>
    </w:p>
    <w:p w:rsidR="000A18AF" w:rsidRDefault="000A18AF" w:rsidP="000A18AF">
      <w:pPr>
        <w:jc w:val="right"/>
      </w:pPr>
      <w:r>
        <w:t>Утверждено</w:t>
      </w:r>
    </w:p>
    <w:p w:rsidR="000A18AF" w:rsidRDefault="000A18AF" w:rsidP="000A18AF">
      <w:pPr>
        <w:jc w:val="right"/>
      </w:pPr>
      <w:r>
        <w:t>Постановлением администрации</w:t>
      </w:r>
    </w:p>
    <w:p w:rsidR="000A18AF" w:rsidRDefault="000A18AF" w:rsidP="000A18AF">
      <w:pPr>
        <w:jc w:val="right"/>
      </w:pPr>
      <w:r>
        <w:lastRenderedPageBreak/>
        <w:t xml:space="preserve"> Русско-Камешкирского сельсовета </w:t>
      </w:r>
    </w:p>
    <w:p w:rsidR="000A18AF" w:rsidRDefault="000A18AF" w:rsidP="000A18AF">
      <w:pPr>
        <w:jc w:val="right"/>
      </w:pPr>
      <w:r>
        <w:t>Камешкирского района</w:t>
      </w:r>
    </w:p>
    <w:p w:rsidR="000A18AF" w:rsidRDefault="000A18AF" w:rsidP="000A18AF">
      <w:pPr>
        <w:jc w:val="right"/>
      </w:pPr>
      <w:r>
        <w:t xml:space="preserve"> Пензенской области </w:t>
      </w:r>
    </w:p>
    <w:p w:rsidR="000A18AF" w:rsidRPr="009411AE" w:rsidRDefault="000A18AF" w:rsidP="000A18AF">
      <w:pPr>
        <w:jc w:val="right"/>
      </w:pPr>
      <w:r>
        <w:t>от 21.05.2021 №.54</w:t>
      </w:r>
    </w:p>
    <w:p w:rsidR="000A18AF" w:rsidRPr="009411AE" w:rsidRDefault="000A18AF" w:rsidP="000A18AF">
      <w:pPr>
        <w:spacing w:after="407" w:line="221" w:lineRule="auto"/>
        <w:ind w:left="275" w:right="355" w:hanging="10"/>
        <w:jc w:val="center"/>
      </w:pPr>
    </w:p>
    <w:p w:rsidR="000A18AF" w:rsidRPr="009411AE" w:rsidRDefault="000A18AF" w:rsidP="000A18AF">
      <w:pPr>
        <w:spacing w:after="407" w:line="221" w:lineRule="auto"/>
        <w:ind w:left="275" w:right="355" w:hanging="10"/>
        <w:jc w:val="center"/>
        <w:rPr>
          <w:b/>
        </w:rPr>
      </w:pPr>
      <w:r w:rsidRPr="009411AE">
        <w:rPr>
          <w:b/>
        </w:rPr>
        <w:t xml:space="preserve">Положение об организации практической подготовки в администрации </w:t>
      </w:r>
      <w:r>
        <w:rPr>
          <w:b/>
        </w:rPr>
        <w:t>Русско-Камешкирского</w:t>
      </w:r>
      <w:r w:rsidRPr="009411AE">
        <w:rPr>
          <w:b/>
        </w:rPr>
        <w:t xml:space="preserve"> сельсовета Камешкирского района Пензенской области</w:t>
      </w:r>
    </w:p>
    <w:p w:rsidR="000A18AF" w:rsidRPr="009411AE" w:rsidRDefault="000A18AF" w:rsidP="000A18AF">
      <w:r w:rsidRPr="009411AE">
        <w:t xml:space="preserve">           1.Положение об организации практической подготовки в администрации </w:t>
      </w:r>
      <w:r>
        <w:t>Русско-Камешкирского</w:t>
      </w:r>
      <w:r w:rsidRPr="009411AE">
        <w:t xml:space="preserve"> сельсовета Камешкирского района Пензенской области (далее - Положение, практическая подготовка в администрации </w:t>
      </w:r>
      <w:r>
        <w:t>Русско-Камешкирского</w:t>
      </w:r>
      <w:r w:rsidRPr="009411AE">
        <w:t xml:space="preserve"> сельсовета) устанавливает порядок организации в администрации </w:t>
      </w:r>
      <w:r>
        <w:t>Русско-Камешкирского</w:t>
      </w:r>
      <w:r w:rsidRPr="009411AE">
        <w:t xml:space="preserve"> сельсовета практической подготовки </w:t>
      </w:r>
      <w:proofErr w:type="gramStart"/>
      <w:r w:rsidRPr="009411AE">
        <w:t>обучающихся</w:t>
      </w:r>
      <w:proofErr w:type="gramEnd"/>
      <w:r w:rsidRPr="009411AE">
        <w:t>, осваивающих основные профессиональные образовательные программы высшего образования (далее - обучающиеся).</w:t>
      </w:r>
    </w:p>
    <w:p w:rsidR="000A18AF" w:rsidRPr="009411AE" w:rsidRDefault="000A18AF" w:rsidP="000A18AF">
      <w:r w:rsidRPr="009411AE">
        <w:t xml:space="preserve">          2.Практическая подготовка организуется путем непосредственного выполнения обучающимися определенных видов работ, связанных с будущей профессиональной деятельностью.</w:t>
      </w:r>
    </w:p>
    <w:p w:rsidR="000A18AF" w:rsidRPr="009411AE" w:rsidRDefault="000A18AF" w:rsidP="000A18AF">
      <w:pPr>
        <w:ind w:firstLine="708"/>
      </w:pPr>
      <w:r w:rsidRPr="009411AE">
        <w:t xml:space="preserve">3.Практическая подготовка осуществляется на основании договора о практической подготовке </w:t>
      </w:r>
      <w:proofErr w:type="gramStart"/>
      <w:r w:rsidRPr="009411AE">
        <w:t>обучающихся</w:t>
      </w:r>
      <w:proofErr w:type="gramEnd"/>
      <w:r w:rsidRPr="009411AE">
        <w:t xml:space="preserve">, заключаемого между организацией, осуществляющей образовательную деятельность по образовательным программам высшего образования (далее образовательная организация), и администрацией </w:t>
      </w:r>
      <w:r>
        <w:t>Русско-Камешкирского</w:t>
      </w:r>
      <w:r w:rsidRPr="009411AE">
        <w:t xml:space="preserve"> сельсовета.</w:t>
      </w:r>
    </w:p>
    <w:p w:rsidR="000A18AF" w:rsidRPr="009411AE" w:rsidRDefault="000A18AF" w:rsidP="000A18AF">
      <w:pPr>
        <w:ind w:firstLine="708"/>
      </w:pPr>
      <w:r w:rsidRPr="009411AE">
        <w:t xml:space="preserve">4. При организации практической подготовки администрация </w:t>
      </w:r>
      <w:r>
        <w:t>Русско-Камешкирского сельсовета</w:t>
      </w:r>
      <w:proofErr w:type="gramStart"/>
      <w:r>
        <w:t xml:space="preserve"> </w:t>
      </w:r>
      <w:r w:rsidRPr="009411AE">
        <w:t>:</w:t>
      </w:r>
      <w:proofErr w:type="gramEnd"/>
    </w:p>
    <w:p w:rsidR="000A18AF" w:rsidRPr="009411AE" w:rsidRDefault="000A18AF" w:rsidP="000A18AF">
      <w:r w:rsidRPr="009411AE">
        <w:t>-создает условия для реализации обучающимися компонентов образовательной программы;</w:t>
      </w:r>
    </w:p>
    <w:p w:rsidR="000A18AF" w:rsidRPr="009411AE" w:rsidRDefault="000A18AF" w:rsidP="000A18AF">
      <w:proofErr w:type="gramStart"/>
      <w:r w:rsidRPr="009411AE">
        <w:t>-предоставляет оборудование и технические средства обучения в объеме, позволяющем выполнять определенные виды работ, связанные с будущей профессиональной деятельностью обучающихся;</w:t>
      </w:r>
      <w:proofErr w:type="gramEnd"/>
    </w:p>
    <w:p w:rsidR="000A18AF" w:rsidRPr="009411AE" w:rsidRDefault="000A18AF" w:rsidP="000A18AF">
      <w:r w:rsidRPr="009411AE">
        <w:t xml:space="preserve">-предоставляет </w:t>
      </w:r>
      <w:proofErr w:type="gramStart"/>
      <w:r w:rsidRPr="009411AE">
        <w:t>обучающимся</w:t>
      </w:r>
      <w:proofErr w:type="gramEnd"/>
      <w:r w:rsidRPr="009411AE">
        <w:t xml:space="preserve"> и руководителю по практической подготовке от образовательной организации возможность пользоваться помеще</w:t>
      </w:r>
      <w:r>
        <w:t xml:space="preserve">ниями, расположенными в здании </w:t>
      </w:r>
      <w:r w:rsidRPr="009411AE">
        <w:t xml:space="preserve"> администрации </w:t>
      </w:r>
      <w:r>
        <w:t>Русско-Камешкирского</w:t>
      </w:r>
      <w:r w:rsidRPr="009411AE">
        <w:t xml:space="preserve"> сельсовета;</w:t>
      </w:r>
    </w:p>
    <w:p w:rsidR="000A18AF" w:rsidRPr="009411AE" w:rsidRDefault="000A18AF" w:rsidP="000A18AF">
      <w:r w:rsidRPr="009411AE">
        <w:t xml:space="preserve">-назначает руководителя по практической подготовке из числа муниципальных служащих администрации </w:t>
      </w:r>
      <w:r>
        <w:t>Русско-Камешкирского</w:t>
      </w:r>
      <w:r w:rsidRPr="009411AE">
        <w:t xml:space="preserve"> сельсовета (далее </w:t>
      </w:r>
      <w:r>
        <w:rPr>
          <w:noProof/>
        </w:rPr>
        <w:drawing>
          <wp:inline distT="0" distB="0" distL="0" distR="0" wp14:anchorId="3BC8AB9B" wp14:editId="1C6C2510">
            <wp:extent cx="47625" cy="24130"/>
            <wp:effectExtent l="19050" t="0" r="9525" b="0"/>
            <wp:docPr id="24" name="Picture 6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7"/>
                    <pic:cNvPicPr>
                      <a:picLocks noChangeAspect="1" noChangeArrowheads="1"/>
                    </pic:cNvPicPr>
                  </pic:nvPicPr>
                  <pic:blipFill>
                    <a:blip r:embed="rId22"/>
                    <a:srcRect/>
                    <a:stretch>
                      <a:fillRect/>
                    </a:stretch>
                  </pic:blipFill>
                  <pic:spPr bwMode="auto">
                    <a:xfrm>
                      <a:off x="0" y="0"/>
                      <a:ext cx="47625" cy="24130"/>
                    </a:xfrm>
                    <a:prstGeom prst="rect">
                      <a:avLst/>
                    </a:prstGeom>
                    <a:noFill/>
                    <a:ln w="9525">
                      <a:noFill/>
                      <a:miter lim="800000"/>
                      <a:headEnd/>
                      <a:tailEnd/>
                    </a:ln>
                  </pic:spPr>
                </pic:pic>
              </a:graphicData>
            </a:graphic>
          </wp:inline>
        </w:drawing>
      </w:r>
      <w:r w:rsidRPr="009411AE">
        <w:t xml:space="preserve">руководитель практики), который обеспечивает реализацию компонентов образовательной программы в форме практической подготовки со стороны администрации </w:t>
      </w:r>
      <w:r>
        <w:t>Русско-Камешкирского</w:t>
      </w:r>
      <w:r w:rsidRPr="009411AE">
        <w:t xml:space="preserve"> сельсовета.</w:t>
      </w:r>
    </w:p>
    <w:p w:rsidR="000A18AF" w:rsidRPr="009C4219" w:rsidRDefault="000A18AF" w:rsidP="000A18AF">
      <w:pPr>
        <w:ind w:firstLine="708"/>
      </w:pPr>
      <w:r w:rsidRPr="009C4219">
        <w:t xml:space="preserve">5.Специалист администрации </w:t>
      </w:r>
      <w:r>
        <w:t>Русско-Камешкирского</w:t>
      </w:r>
      <w:r w:rsidRPr="009C4219">
        <w:t xml:space="preserve"> сельсовета, ответственны</w:t>
      </w:r>
      <w:r>
        <w:t>й</w:t>
      </w:r>
      <w:r w:rsidRPr="009C4219">
        <w:t xml:space="preserve">  </w:t>
      </w:r>
      <w:r>
        <w:t>за</w:t>
      </w:r>
      <w:r w:rsidRPr="009C4219">
        <w:t xml:space="preserve"> проведени</w:t>
      </w:r>
      <w:r>
        <w:t>е</w:t>
      </w:r>
      <w:r w:rsidRPr="009C4219">
        <w:t xml:space="preserve"> практической подготовки от администрации</w:t>
      </w:r>
      <w:r>
        <w:t xml:space="preserve"> Русско-Камешкирского сельсовета</w:t>
      </w:r>
      <w:r w:rsidRPr="009C4219">
        <w:t>, после получения от образовательной организации направления на практическую подготовку:</w:t>
      </w:r>
    </w:p>
    <w:p w:rsidR="000A18AF" w:rsidRPr="009411AE" w:rsidRDefault="000A18AF" w:rsidP="000A18AF">
      <w:r w:rsidRPr="009411AE">
        <w:t xml:space="preserve">-на период проведения практической подготовки оформляет </w:t>
      </w:r>
      <w:proofErr w:type="gramStart"/>
      <w:r w:rsidRPr="009411AE">
        <w:t>обучающимся</w:t>
      </w:r>
      <w:proofErr w:type="gramEnd"/>
      <w:r w:rsidRPr="009411AE">
        <w:t xml:space="preserve"> пропуск в здание администрации </w:t>
      </w:r>
      <w:r>
        <w:t>Русско-Камешкирского</w:t>
      </w:r>
      <w:r w:rsidRPr="009411AE">
        <w:t xml:space="preserve"> сельсовета;</w:t>
      </w:r>
    </w:p>
    <w:p w:rsidR="000A18AF" w:rsidRPr="009411AE" w:rsidRDefault="000A18AF" w:rsidP="000A18AF">
      <w:r w:rsidRPr="009411AE">
        <w:rPr>
          <w:noProof/>
        </w:rPr>
        <w:t>-</w:t>
      </w:r>
      <w:r w:rsidRPr="009411AE">
        <w:t xml:space="preserve"> получает согласие обучающихся на обработку персональных данных по форме согласно приложению 1 к настоящему  Положению;</w:t>
      </w:r>
    </w:p>
    <w:p w:rsidR="000A18AF" w:rsidRPr="009411AE" w:rsidRDefault="000A18AF" w:rsidP="000A18AF">
      <w:r w:rsidRPr="009411AE">
        <w:t xml:space="preserve">-принимает анкету, заполненную </w:t>
      </w:r>
      <w:proofErr w:type="gramStart"/>
      <w:r w:rsidRPr="009411AE">
        <w:t>обучающимися</w:t>
      </w:r>
      <w:proofErr w:type="gramEnd"/>
      <w:r w:rsidRPr="009411AE">
        <w:t xml:space="preserve"> по форме согласно приложению № 2 к настоящему Положению;</w:t>
      </w:r>
    </w:p>
    <w:p w:rsidR="000A18AF" w:rsidRPr="009411AE" w:rsidRDefault="000A18AF" w:rsidP="000A18AF">
      <w:r w:rsidRPr="009411AE">
        <w:lastRenderedPageBreak/>
        <w:t xml:space="preserve"> </w:t>
      </w:r>
      <w:proofErr w:type="gramStart"/>
      <w:r w:rsidRPr="009411AE">
        <w:t xml:space="preserve">-до проведения практической подготовки проводит с обучающимися вводный инструктаж, знакомит их с Правилами внутреннего трудового распорядка администрации </w:t>
      </w:r>
      <w:r>
        <w:t>Русско-Камешкирского</w:t>
      </w:r>
      <w:r w:rsidRPr="009411AE">
        <w:t xml:space="preserve"> сельсовета;</w:t>
      </w:r>
      <w:proofErr w:type="gramEnd"/>
    </w:p>
    <w:p w:rsidR="000A18AF" w:rsidRPr="009411AE" w:rsidRDefault="000A18AF" w:rsidP="000A18AF">
      <w:pPr>
        <w:jc w:val="both"/>
      </w:pPr>
      <w:r w:rsidRPr="009411AE">
        <w:rPr>
          <w:noProof/>
        </w:rPr>
        <w:t>-</w:t>
      </w:r>
      <w:r w:rsidRPr="009411AE">
        <w:t xml:space="preserve"> ведет учет </w:t>
      </w:r>
      <w:proofErr w:type="gramStart"/>
      <w:r w:rsidRPr="009411AE">
        <w:t>обучающихся</w:t>
      </w:r>
      <w:proofErr w:type="gramEnd"/>
      <w:r w:rsidRPr="009411AE">
        <w:t>, проше</w:t>
      </w:r>
      <w:r>
        <w:t>дших практическую подготовку в</w:t>
      </w:r>
      <w:r w:rsidRPr="009411AE">
        <w:t xml:space="preserve"> администрации </w:t>
      </w:r>
      <w:r>
        <w:t>Русско-Камешкирского</w:t>
      </w:r>
      <w:r w:rsidRPr="009411AE">
        <w:t xml:space="preserve"> сельсовета;</w:t>
      </w:r>
    </w:p>
    <w:p w:rsidR="000A18AF" w:rsidRPr="00502CE3" w:rsidRDefault="000A18AF" w:rsidP="000A18AF">
      <w:pPr>
        <w:tabs>
          <w:tab w:val="left" w:pos="1701"/>
        </w:tabs>
      </w:pPr>
      <w:r w:rsidRPr="009411AE">
        <w:t xml:space="preserve">-обеспечивает хранение материалов по практической подготовке обучающихся (направление на практическую подготовку от образовательной организации, анкету, согласие на обработку персональных данных, отзыв руководителя практической подготовки, отзыв и отчет обучающихся о практической подготовке в администрации </w:t>
      </w:r>
      <w:r>
        <w:t>Русско-Камешкирского</w:t>
      </w:r>
      <w:r w:rsidRPr="00502CE3">
        <w:t xml:space="preserve"> сельсовета;</w:t>
      </w:r>
    </w:p>
    <w:p w:rsidR="000A18AF" w:rsidRPr="00502CE3" w:rsidRDefault="000A18AF" w:rsidP="000A18AF">
      <w:r w:rsidRPr="00502CE3">
        <w:t xml:space="preserve">-сообщает образовательной организации в течение 5 (пяти) рабочих дней о смене руководителя по практической подготовке от администрации </w:t>
      </w:r>
      <w:r>
        <w:t>Русско-Камешкирского</w:t>
      </w:r>
      <w:r w:rsidRPr="00502CE3">
        <w:t xml:space="preserve"> сельсовета.</w:t>
      </w:r>
    </w:p>
    <w:p w:rsidR="000A18AF" w:rsidRPr="009411AE" w:rsidRDefault="000A18AF" w:rsidP="000A18AF">
      <w:pPr>
        <w:ind w:firstLine="708"/>
      </w:pPr>
      <w:r w:rsidRPr="009411AE">
        <w:t>6.Решение о проведении практической подготовки и назначении руковод</w:t>
      </w:r>
      <w:r>
        <w:t>ителя по практической подготовки</w:t>
      </w:r>
      <w:r w:rsidRPr="009411AE">
        <w:t xml:space="preserve"> от администрации </w:t>
      </w:r>
      <w:r>
        <w:t>Русско-Камешкирского</w:t>
      </w:r>
      <w:r w:rsidRPr="009411AE">
        <w:t xml:space="preserve"> сельсовета оформляется распоряжением администрации </w:t>
      </w:r>
      <w:r>
        <w:t>Русско-Камешкирского</w:t>
      </w:r>
      <w:r w:rsidRPr="009411AE">
        <w:t xml:space="preserve"> сельсовета.</w:t>
      </w:r>
    </w:p>
    <w:p w:rsidR="000A18AF" w:rsidRPr="009411AE" w:rsidRDefault="000A18AF" w:rsidP="000A18AF">
      <w:pPr>
        <w:ind w:firstLine="708"/>
      </w:pPr>
      <w:r w:rsidRPr="009411AE">
        <w:t xml:space="preserve">7.Специалист администрации </w:t>
      </w:r>
      <w:r>
        <w:t>Русско-Камешкирского</w:t>
      </w:r>
      <w:r w:rsidRPr="009411AE">
        <w:t xml:space="preserve"> сельсовета ответственный </w:t>
      </w:r>
      <w:r>
        <w:t>за проведение практической подготовки</w:t>
      </w:r>
      <w:r w:rsidRPr="009411AE">
        <w:t xml:space="preserve"> от администрации </w:t>
      </w:r>
      <w:r>
        <w:t>Русско-Камешкирского</w:t>
      </w:r>
      <w:r w:rsidRPr="009411AE">
        <w:t xml:space="preserve"> сельсовета</w:t>
      </w:r>
      <w:proofErr w:type="gramStart"/>
      <w:r w:rsidRPr="009411AE">
        <w:t xml:space="preserve"> :</w:t>
      </w:r>
      <w:proofErr w:type="gramEnd"/>
    </w:p>
    <w:p w:rsidR="000A18AF" w:rsidRPr="009411AE" w:rsidRDefault="000A18AF" w:rsidP="000A18AF">
      <w:r w:rsidRPr="009411AE">
        <w:t xml:space="preserve">-контролирует соблюдение обучающимися Правил внутреннего трудового распорядка администрации </w:t>
      </w:r>
      <w:r>
        <w:t>Русско-Камешкирского сельсовета</w:t>
      </w:r>
      <w:proofErr w:type="gramStart"/>
      <w:r w:rsidRPr="009411AE">
        <w:t xml:space="preserve"> ;</w:t>
      </w:r>
      <w:proofErr w:type="gramEnd"/>
    </w:p>
    <w:p w:rsidR="000A18AF" w:rsidRPr="009411AE" w:rsidRDefault="000A18AF" w:rsidP="000A18AF">
      <w:r w:rsidRPr="009411AE">
        <w:rPr>
          <w:noProof/>
        </w:rPr>
        <w:t>-</w:t>
      </w:r>
      <w:r w:rsidRPr="009411AE">
        <w:t xml:space="preserve"> знакомит </w:t>
      </w:r>
      <w:proofErr w:type="gramStart"/>
      <w:r w:rsidRPr="009411AE">
        <w:t>обучающихся</w:t>
      </w:r>
      <w:proofErr w:type="gramEnd"/>
      <w:r w:rsidRPr="009411AE">
        <w:t xml:space="preserve"> с организацией деятельности и основными направлениями деятельности администрации </w:t>
      </w:r>
      <w:r>
        <w:t>Русско-Камешкирского</w:t>
      </w:r>
      <w:r w:rsidRPr="009411AE">
        <w:t xml:space="preserve"> сельсовета;</w:t>
      </w:r>
    </w:p>
    <w:p w:rsidR="000A18AF" w:rsidRPr="009411AE" w:rsidRDefault="000A18AF" w:rsidP="000A18AF">
      <w:r w:rsidRPr="009411AE">
        <w:rPr>
          <w:noProof/>
        </w:rPr>
        <w:t>-</w:t>
      </w:r>
      <w:r w:rsidRPr="009411AE">
        <w:t xml:space="preserve"> согласовывает индивидуальные задания, содержание и планируемые результаты практической подготовки; </w:t>
      </w:r>
    </w:p>
    <w:p w:rsidR="000A18AF" w:rsidRPr="009411AE" w:rsidRDefault="000A18AF" w:rsidP="000A18AF">
      <w:pPr>
        <w:rPr>
          <w:noProof/>
        </w:rPr>
      </w:pPr>
      <w:r w:rsidRPr="009411AE">
        <w:rPr>
          <w:noProof/>
        </w:rPr>
        <w:t>-</w:t>
      </w:r>
      <w:r w:rsidRPr="009411AE">
        <w:t xml:space="preserve"> обеспечивает выполнение обучающимися мероприятий, установленных приложением № 3 к настоящему Положению; </w:t>
      </w:r>
    </w:p>
    <w:p w:rsidR="000A18AF" w:rsidRPr="009411AE" w:rsidRDefault="000A18AF" w:rsidP="000A18AF">
      <w:r w:rsidRPr="009411AE">
        <w:rPr>
          <w:noProof/>
        </w:rPr>
        <w:t>-</w:t>
      </w:r>
      <w:r w:rsidRPr="009411AE">
        <w:t xml:space="preserve"> обеспечивает безопасные условия проведения практической подготовки, отвечающие санитарным правилам и требованиям охраны труда;</w:t>
      </w:r>
    </w:p>
    <w:p w:rsidR="000A18AF" w:rsidRDefault="000A18AF" w:rsidP="000A18AF">
      <w:r w:rsidRPr="00C17E84">
        <w:t xml:space="preserve">-составляет и представляет Главе администрации </w:t>
      </w:r>
      <w:r>
        <w:t>Русско-Камешкирского</w:t>
      </w:r>
      <w:r w:rsidRPr="00C17E84">
        <w:t xml:space="preserve"> сельсовета отзыв о практической подготовке обучающегося по форме согласно приложению № 4</w:t>
      </w:r>
      <w:r w:rsidRPr="009411AE">
        <w:t xml:space="preserve"> к настоящему Положению;</w:t>
      </w:r>
    </w:p>
    <w:p w:rsidR="000A18AF" w:rsidRPr="009411AE" w:rsidRDefault="000A18AF" w:rsidP="000A18AF">
      <w:r>
        <w:rPr>
          <w:noProof/>
        </w:rPr>
        <w:t>-</w:t>
      </w:r>
      <w:r w:rsidRPr="009411AE">
        <w:t xml:space="preserve"> сообщает руководителю по практической подготовке от образовательной организации обо всех случаях нарушения </w:t>
      </w:r>
      <w:proofErr w:type="gramStart"/>
      <w:r w:rsidRPr="009411AE">
        <w:t>обучающимися</w:t>
      </w:r>
      <w:proofErr w:type="gramEnd"/>
      <w:r w:rsidRPr="009411AE">
        <w:t xml:space="preserve"> служебного распорядка, правил охраны труда и техники безопасности.</w:t>
      </w:r>
    </w:p>
    <w:p w:rsidR="000A18AF" w:rsidRPr="009411AE" w:rsidRDefault="000A18AF" w:rsidP="000A18AF">
      <w:pPr>
        <w:ind w:firstLine="708"/>
      </w:pPr>
      <w:proofErr w:type="gramStart"/>
      <w:r w:rsidRPr="009411AE">
        <w:t>8.Обучающиеся в период практической подготовки:</w:t>
      </w:r>
      <w:proofErr w:type="gramEnd"/>
    </w:p>
    <w:p w:rsidR="000A18AF" w:rsidRDefault="000A18AF" w:rsidP="000A18AF">
      <w:r w:rsidRPr="009411AE">
        <w:t>-заполняют анкету по форме согласно приложению № 2 к настоящему Положению;</w:t>
      </w:r>
    </w:p>
    <w:p w:rsidR="000A18AF" w:rsidRDefault="000A18AF" w:rsidP="000A18AF">
      <w:r w:rsidRPr="009411AE">
        <w:t xml:space="preserve"> - выполняют мероприяти</w:t>
      </w:r>
      <w:r>
        <w:t>я, установленные приложением № 3</w:t>
      </w:r>
      <w:r w:rsidRPr="009411AE">
        <w:t xml:space="preserve"> к настоящему Положению;</w:t>
      </w:r>
    </w:p>
    <w:p w:rsidR="000A18AF" w:rsidRPr="009411AE" w:rsidRDefault="000A18AF" w:rsidP="000A18AF">
      <w:r w:rsidRPr="009411AE">
        <w:t xml:space="preserve"> </w:t>
      </w:r>
      <w:r>
        <w:rPr>
          <w:noProof/>
        </w:rPr>
        <w:drawing>
          <wp:inline distT="0" distB="0" distL="0" distR="0" wp14:anchorId="7BD6A2C9" wp14:editId="74300043">
            <wp:extent cx="47625" cy="24130"/>
            <wp:effectExtent l="19050" t="0" r="9525" b="0"/>
            <wp:docPr id="4" name="Picture 8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2"/>
                    <pic:cNvPicPr>
                      <a:picLocks noChangeAspect="1" noChangeArrowheads="1"/>
                    </pic:cNvPicPr>
                  </pic:nvPicPr>
                  <pic:blipFill>
                    <a:blip r:embed="rId23"/>
                    <a:srcRect/>
                    <a:stretch>
                      <a:fillRect/>
                    </a:stretch>
                  </pic:blipFill>
                  <pic:spPr bwMode="auto">
                    <a:xfrm>
                      <a:off x="0" y="0"/>
                      <a:ext cx="47625" cy="24130"/>
                    </a:xfrm>
                    <a:prstGeom prst="rect">
                      <a:avLst/>
                    </a:prstGeom>
                    <a:noFill/>
                    <a:ln w="9525">
                      <a:noFill/>
                      <a:miter lim="800000"/>
                      <a:headEnd/>
                      <a:tailEnd/>
                    </a:ln>
                  </pic:spPr>
                </pic:pic>
              </a:graphicData>
            </a:graphic>
          </wp:inline>
        </w:drawing>
      </w:r>
      <w:r w:rsidRPr="009411AE">
        <w:t xml:space="preserve"> соблюдают Правила внутреннего трудового распорядка </w:t>
      </w:r>
      <w:r>
        <w:t>администрации Русско-Камешкирского сельсовета</w:t>
      </w:r>
      <w:proofErr w:type="gramStart"/>
      <w:r w:rsidRPr="009411AE">
        <w:t xml:space="preserve"> ;</w:t>
      </w:r>
      <w:proofErr w:type="gramEnd"/>
    </w:p>
    <w:p w:rsidR="000A18AF" w:rsidRPr="009411AE" w:rsidRDefault="000A18AF" w:rsidP="000A18AF">
      <w:r w:rsidRPr="009411AE">
        <w:t>-соблюдают требования охраны труда и пожарной безопасности;</w:t>
      </w:r>
    </w:p>
    <w:p w:rsidR="000A18AF" w:rsidRPr="009411AE" w:rsidRDefault="000A18AF" w:rsidP="000A18AF">
      <w:r w:rsidRPr="009411AE">
        <w:t>-представ</w:t>
      </w:r>
      <w:r>
        <w:t xml:space="preserve">ляют Главе </w:t>
      </w:r>
      <w:r w:rsidRPr="009411AE">
        <w:t xml:space="preserve"> администраци</w:t>
      </w:r>
      <w:r>
        <w:t>и</w:t>
      </w:r>
      <w:r w:rsidRPr="009411AE">
        <w:t xml:space="preserve"> </w:t>
      </w:r>
      <w:r>
        <w:t>Русско-Камешкирского</w:t>
      </w:r>
      <w:r w:rsidRPr="009411AE">
        <w:t xml:space="preserve"> сельсовета отзыв обучающегося о практической подготовк</w:t>
      </w:r>
      <w:r>
        <w:t>е</w:t>
      </w:r>
      <w:r w:rsidRPr="009411AE">
        <w:t xml:space="preserve"> по форме согласно приложению № 5 к настоящему Положению и отчет обучаю</w:t>
      </w:r>
      <w:r>
        <w:t>щегося о практической подготовке</w:t>
      </w:r>
      <w:r w:rsidRPr="009411AE">
        <w:t xml:space="preserve"> по форме согласно приложению № 6 к настоящему Положению.</w:t>
      </w:r>
    </w:p>
    <w:p w:rsidR="000A18AF" w:rsidRPr="009411AE" w:rsidRDefault="000A18AF" w:rsidP="000A18AF">
      <w:pPr>
        <w:ind w:firstLine="708"/>
      </w:pPr>
      <w:r w:rsidRPr="009411AE">
        <w:t>9.Практическая подготовка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0A18AF" w:rsidRPr="009411AE" w:rsidRDefault="000A18AF" w:rsidP="000A18AF">
      <w:pPr>
        <w:ind w:firstLine="708"/>
      </w:pPr>
      <w:r w:rsidRPr="009411AE">
        <w:t xml:space="preserve">10.Практическая подготовка </w:t>
      </w:r>
      <w:proofErr w:type="gramStart"/>
      <w:r w:rsidRPr="009411AE">
        <w:t>обучающихся</w:t>
      </w:r>
      <w:proofErr w:type="gramEnd"/>
      <w:r w:rsidRPr="009411AE">
        <w:t xml:space="preserve"> осуществляется на безвозмездной основе.</w:t>
      </w:r>
      <w:r w:rsidRPr="009411AE">
        <w:br w:type="page"/>
      </w:r>
    </w:p>
    <w:p w:rsidR="000A18AF" w:rsidRPr="009411AE" w:rsidRDefault="000A18AF" w:rsidP="000A18AF">
      <w:pPr>
        <w:spacing w:after="532"/>
        <w:ind w:left="4472" w:right="370" w:firstLine="1721"/>
      </w:pPr>
      <w:r w:rsidRPr="009411AE">
        <w:lastRenderedPageBreak/>
        <w:t>Приложение № 1 к Положению об организ</w:t>
      </w:r>
      <w:r>
        <w:t xml:space="preserve">ации практической подготовки в </w:t>
      </w:r>
      <w:r w:rsidRPr="009411AE">
        <w:t xml:space="preserve"> администрации </w:t>
      </w:r>
      <w:r>
        <w:t>Русско-Камешкирского</w:t>
      </w:r>
      <w:r w:rsidRPr="009411AE">
        <w:t xml:space="preserve"> сельсовета Камешкирского района Пензенской области</w:t>
      </w:r>
    </w:p>
    <w:p w:rsidR="000A18AF" w:rsidRPr="009411AE" w:rsidRDefault="000A18AF" w:rsidP="000A18AF">
      <w:pPr>
        <w:spacing w:after="25" w:line="255" w:lineRule="auto"/>
        <w:ind w:left="3511" w:right="540" w:hanging="100"/>
      </w:pPr>
      <w:r>
        <w:t xml:space="preserve">в </w:t>
      </w:r>
      <w:r w:rsidRPr="009411AE">
        <w:t>администраци</w:t>
      </w:r>
      <w:r>
        <w:t>ю</w:t>
      </w:r>
      <w:r w:rsidRPr="009411AE">
        <w:t xml:space="preserve"> </w:t>
      </w:r>
      <w:r>
        <w:t>Русско-Камешкирского</w:t>
      </w:r>
      <w:r w:rsidRPr="009411AE">
        <w:t xml:space="preserve"> сельсовета</w:t>
      </w:r>
    </w:p>
    <w:p w:rsidR="000A18AF" w:rsidRPr="009411AE" w:rsidRDefault="000A18AF" w:rsidP="000A18AF">
      <w:pPr>
        <w:spacing w:after="25" w:line="255" w:lineRule="auto"/>
        <w:ind w:left="3511" w:right="540" w:hanging="100"/>
      </w:pPr>
      <w:r w:rsidRPr="009411AE">
        <w:t xml:space="preserve"> от обучающегося</w:t>
      </w:r>
    </w:p>
    <w:p w:rsidR="000A18AF" w:rsidRPr="009411AE" w:rsidRDefault="000A18AF" w:rsidP="000A18AF">
      <w:pPr>
        <w:spacing w:after="10" w:line="259" w:lineRule="auto"/>
        <w:ind w:left="5502"/>
      </w:pPr>
      <w:r>
        <w:rPr>
          <w:noProof/>
        </w:rPr>
        <mc:AlternateContent>
          <mc:Choice Requires="wpg">
            <w:drawing>
              <wp:inline distT="0" distB="0" distL="0" distR="0">
                <wp:extent cx="2572385" cy="6350"/>
                <wp:effectExtent l="9525" t="9525" r="8890" b="3175"/>
                <wp:docPr id="27" name="Группа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2385" cy="6350"/>
                          <a:chOff x="0" y="0"/>
                          <a:chExt cx="2572614" cy="6351"/>
                        </a:xfrm>
                      </wpg:grpSpPr>
                      <wps:wsp>
                        <wps:cNvPr id="28" name="Shape 59893"/>
                        <wps:cNvSpPr>
                          <a:spLocks/>
                        </wps:cNvSpPr>
                        <wps:spPr bwMode="auto">
                          <a:xfrm>
                            <a:off x="0" y="0"/>
                            <a:ext cx="2572614" cy="6351"/>
                          </a:xfrm>
                          <a:custGeom>
                            <a:avLst/>
                            <a:gdLst>
                              <a:gd name="T0" fmla="*/ 0 w 2572614"/>
                              <a:gd name="T1" fmla="*/ 3176 h 6351"/>
                              <a:gd name="T2" fmla="*/ 2572614 w 2572614"/>
                              <a:gd name="T3" fmla="*/ 3176 h 6351"/>
                              <a:gd name="T4" fmla="*/ 0 w 2572614"/>
                              <a:gd name="T5" fmla="*/ 0 h 6351"/>
                              <a:gd name="T6" fmla="*/ 2572614 w 2572614"/>
                              <a:gd name="T7" fmla="*/ 6351 h 6351"/>
                            </a:gdLst>
                            <a:ahLst/>
                            <a:cxnLst>
                              <a:cxn ang="0">
                                <a:pos x="T0" y="T1"/>
                              </a:cxn>
                              <a:cxn ang="0">
                                <a:pos x="T2" y="T3"/>
                              </a:cxn>
                            </a:cxnLst>
                            <a:rect l="T4" t="T5" r="T6" b="T7"/>
                            <a:pathLst>
                              <a:path w="2572614" h="6351">
                                <a:moveTo>
                                  <a:pt x="0" y="3176"/>
                                </a:moveTo>
                                <a:lnTo>
                                  <a:pt x="2572614" y="3176"/>
                                </a:lnTo>
                              </a:path>
                            </a:pathLst>
                          </a:custGeom>
                          <a:noFill/>
                          <a:ln w="6351">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27" o:spid="_x0000_s1026" style="width:202.55pt;height:.5pt;mso-position-horizontal-relative:char;mso-position-vertical-relative:line" coordsize="257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">
                <v:shape id="Shape 59893" o:spid="_x0000_s1027" style="position:absolute;width:25726;height:63;visibility:visible;mso-wrap-style:square;v-text-anchor:top" coordsize="2572614,6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wCwsMA&#10;AADbAAAADwAAAGRycy9kb3ducmV2LnhtbERPy4rCMBTdD/gP4QpuhjHVQZGOUUQUlEHBx2KWd5pr&#10;W21uahNt/XuzEFwezns8bUwh7lS53LKCXjcCQZxYnXOq4HhYfo1AOI+ssbBMCh7kYDppfYwx1rbm&#10;Hd33PhUhhF2MCjLvy1hKl2Rk0HVtSRy4k60M+gCrVOoK6xBuCtmPoqE0mHNoyLCkeUbJZX8zCgar&#10;xfI8LH6Tv+tuU//P1p/Hx/dWqU67mf2A8NT4t/jlXmkF/TA2fAk/QE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wCwsMAAADbAAAADwAAAAAAAAAAAAAAAACYAgAAZHJzL2Rv&#10;d25yZXYueG1sUEsFBgAAAAAEAAQA9QAAAIgDAAAAAA==&#10;" path="m,3176r2572614,e" filled="f" strokeweight=".17642mm">
                  <v:stroke miterlimit="1" joinstyle="miter"/>
                  <v:path arrowok="t" o:connecttype="custom" o:connectlocs="0,3176;2572614,3176" o:connectangles="0,0" textboxrect="0,0,2572614,6351"/>
                </v:shape>
                <w10:anchorlock/>
              </v:group>
            </w:pict>
          </mc:Fallback>
        </mc:AlternateContent>
      </w:r>
    </w:p>
    <w:p w:rsidR="000A18AF" w:rsidRPr="009411AE" w:rsidRDefault="000A18AF" w:rsidP="000A18AF">
      <w:pPr>
        <w:spacing w:after="3" w:line="259" w:lineRule="auto"/>
        <w:ind w:left="10" w:right="75" w:hanging="10"/>
        <w:jc w:val="right"/>
      </w:pPr>
      <w:r w:rsidRPr="009411AE">
        <w:t>(наименование организации, осуществляющей образовательную деятельность)</w:t>
      </w:r>
    </w:p>
    <w:p w:rsidR="000A18AF" w:rsidRPr="009411AE" w:rsidRDefault="000A18AF" w:rsidP="000A18AF">
      <w:pPr>
        <w:spacing w:after="15" w:line="259" w:lineRule="auto"/>
        <w:ind w:left="3391"/>
      </w:pPr>
      <w:r>
        <w:rPr>
          <w:noProof/>
        </w:rPr>
        <mc:AlternateContent>
          <mc:Choice Requires="wpg">
            <w:drawing>
              <wp:inline distT="0" distB="0" distL="0" distR="0">
                <wp:extent cx="3944620" cy="12700"/>
                <wp:effectExtent l="9525" t="9525" r="8255" b="6350"/>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4620" cy="12700"/>
                          <a:chOff x="0" y="0"/>
                          <a:chExt cx="3944675" cy="12703"/>
                        </a:xfrm>
                      </wpg:grpSpPr>
                      <wps:wsp>
                        <wps:cNvPr id="26" name="Shape 59895"/>
                        <wps:cNvSpPr>
                          <a:spLocks/>
                        </wps:cNvSpPr>
                        <wps:spPr bwMode="auto">
                          <a:xfrm>
                            <a:off x="0" y="0"/>
                            <a:ext cx="3944675" cy="12703"/>
                          </a:xfrm>
                          <a:custGeom>
                            <a:avLst/>
                            <a:gdLst>
                              <a:gd name="T0" fmla="*/ 0 w 3944675"/>
                              <a:gd name="T1" fmla="*/ 6351 h 12703"/>
                              <a:gd name="T2" fmla="*/ 3944675 w 3944675"/>
                              <a:gd name="T3" fmla="*/ 6351 h 12703"/>
                              <a:gd name="T4" fmla="*/ 0 w 3944675"/>
                              <a:gd name="T5" fmla="*/ 0 h 12703"/>
                              <a:gd name="T6" fmla="*/ 3944675 w 3944675"/>
                              <a:gd name="T7" fmla="*/ 12703 h 12703"/>
                            </a:gdLst>
                            <a:ahLst/>
                            <a:cxnLst>
                              <a:cxn ang="0">
                                <a:pos x="T0" y="T1"/>
                              </a:cxn>
                              <a:cxn ang="0">
                                <a:pos x="T2" y="T3"/>
                              </a:cxn>
                            </a:cxnLst>
                            <a:rect l="T4" t="T5" r="T6" b="T7"/>
                            <a:pathLst>
                              <a:path w="3944675" h="12703">
                                <a:moveTo>
                                  <a:pt x="0" y="6351"/>
                                </a:moveTo>
                                <a:lnTo>
                                  <a:pt x="3944675" y="6351"/>
                                </a:lnTo>
                              </a:path>
                            </a:pathLst>
                          </a:custGeom>
                          <a:noFill/>
                          <a:ln w="12703">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25" o:spid="_x0000_s1026" style="width:310.6pt;height:1pt;mso-position-horizontal-relative:char;mso-position-vertical-relative:line" coordsize="3944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">
                <v:shape id="Shape 59895" o:spid="_x0000_s1027" style="position:absolute;width:39446;height:127;visibility:visible;mso-wrap-style:square;v-text-anchor:top" coordsize="3944675,12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ubCsUA&#10;AADbAAAADwAAAGRycy9kb3ducmV2LnhtbESPQWvCQBSE7wX/w/IKvTUbkxKaNKtIoVLwINr0/si+&#10;JqnZtyG7avTXdwWhx2FmvmHK5WR6caLRdZYVzKMYBHFtdceNgurr4/kVhPPIGnvLpOBCDpaL2UOJ&#10;hbZn3tFp7xsRIOwKVNB6PxRSurolgy6yA3Hwfuxo0Ac5NlKPeA5w08skjjNpsOOw0OJA7y3Vh/3R&#10;KLhu0v4l23xXh2r+m6drk2fbRiv19Dit3kB4mvx/+N7+1AqSDG5fw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q5sKxQAAANsAAAAPAAAAAAAAAAAAAAAAAJgCAABkcnMv&#10;ZG93bnJldi54bWxQSwUGAAAAAAQABAD1AAAAigMAAAAA&#10;" path="m,6351r3944675,e" filled="f" strokeweight=".35286mm">
                  <v:stroke miterlimit="1" joinstyle="miter"/>
                  <v:path arrowok="t" o:connecttype="custom" o:connectlocs="0,6351;3944675,6351" o:connectangles="0,0" textboxrect="0,0,3944675,12703"/>
                </v:shape>
                <w10:anchorlock/>
              </v:group>
            </w:pict>
          </mc:Fallback>
        </mc:AlternateContent>
      </w:r>
    </w:p>
    <w:p w:rsidR="000A18AF" w:rsidRDefault="000A18AF" w:rsidP="000A18AF">
      <w:pPr>
        <w:spacing w:after="5" w:line="248" w:lineRule="auto"/>
        <w:ind w:left="3401" w:right="10" w:firstLine="780"/>
      </w:pPr>
      <w:r w:rsidRPr="009411AE">
        <w:t xml:space="preserve">(фамилия, имя, отчество (при наличии) </w:t>
      </w:r>
      <w:proofErr w:type="gramStart"/>
      <w:r w:rsidRPr="009411AE">
        <w:t>обучающегося</w:t>
      </w:r>
      <w:proofErr w:type="gramEnd"/>
      <w:r w:rsidRPr="009411AE">
        <w:t>) зарегистрированного по адресу:</w:t>
      </w:r>
      <w:r>
        <w:t xml:space="preserve"> ___________________________________________</w:t>
      </w:r>
    </w:p>
    <w:p w:rsidR="000A18AF" w:rsidRDefault="000A18AF" w:rsidP="000A18AF">
      <w:pPr>
        <w:spacing w:after="5" w:line="248" w:lineRule="auto"/>
        <w:ind w:left="3401" w:right="10" w:firstLine="780"/>
      </w:pPr>
      <w:r>
        <w:t>паспорт</w:t>
      </w:r>
      <w:proofErr w:type="gramStart"/>
      <w:r>
        <w:t xml:space="preserve"> :</w:t>
      </w:r>
      <w:proofErr w:type="gramEnd"/>
      <w:r>
        <w:t xml:space="preserve"> серия </w:t>
      </w:r>
      <w:r w:rsidRPr="009411AE">
        <w:t xml:space="preserve"> </w:t>
      </w:r>
      <w:r>
        <w:t>___________________________________</w:t>
      </w:r>
    </w:p>
    <w:p w:rsidR="000A18AF" w:rsidRPr="009411AE" w:rsidRDefault="000A18AF" w:rsidP="000A18AF">
      <w:pPr>
        <w:spacing w:after="5" w:line="248" w:lineRule="auto"/>
        <w:ind w:left="3401" w:right="10" w:firstLine="780"/>
      </w:pPr>
      <w:r>
        <w:t>Выдан______________________________________________________________________________________</w:t>
      </w:r>
    </w:p>
    <w:p w:rsidR="000A18AF" w:rsidRPr="009411AE" w:rsidRDefault="000A18AF" w:rsidP="000A18AF">
      <w:pPr>
        <w:spacing w:after="594" w:line="265" w:lineRule="auto"/>
        <w:ind w:left="10" w:right="295" w:hanging="10"/>
        <w:jc w:val="right"/>
      </w:pPr>
      <w:r w:rsidRPr="009411AE">
        <w:t>(дата выдачи и наименование органа, выдавшего документ)</w:t>
      </w:r>
    </w:p>
    <w:p w:rsidR="000A18AF" w:rsidRPr="009411AE" w:rsidRDefault="000A18AF" w:rsidP="000A18AF">
      <w:pPr>
        <w:ind w:firstLine="378"/>
        <w:jc w:val="right"/>
        <w:rPr>
          <w:color w:val="000000"/>
        </w:rPr>
      </w:pPr>
    </w:p>
    <w:p w:rsidR="000A18AF" w:rsidRPr="009411AE" w:rsidRDefault="000A18AF" w:rsidP="000A18AF">
      <w:pPr>
        <w:ind w:firstLine="378"/>
        <w:jc w:val="right"/>
        <w:rPr>
          <w:color w:val="000000"/>
        </w:rPr>
      </w:pPr>
    </w:p>
    <w:p w:rsidR="000A18AF" w:rsidRPr="009411AE" w:rsidRDefault="000A18AF" w:rsidP="000A18AF">
      <w:pPr>
        <w:ind w:firstLine="378"/>
        <w:jc w:val="right"/>
        <w:rPr>
          <w:color w:val="000000"/>
        </w:rPr>
      </w:pPr>
    </w:p>
    <w:p w:rsidR="000A18AF" w:rsidRPr="009411AE" w:rsidRDefault="000A18AF" w:rsidP="000A18AF">
      <w:pPr>
        <w:ind w:firstLine="378"/>
        <w:jc w:val="center"/>
        <w:rPr>
          <w:color w:val="000000"/>
        </w:rPr>
      </w:pPr>
      <w:r w:rsidRPr="009411AE">
        <w:rPr>
          <w:b/>
          <w:bCs/>
          <w:color w:val="000000"/>
        </w:rPr>
        <w:t xml:space="preserve">Согласие на обработку персональных данных лиц, </w:t>
      </w:r>
      <w:r>
        <w:rPr>
          <w:b/>
          <w:bCs/>
          <w:color w:val="000000"/>
        </w:rPr>
        <w:t>обучающихся</w:t>
      </w:r>
      <w:r w:rsidRPr="009411AE">
        <w:rPr>
          <w:b/>
          <w:bCs/>
          <w:color w:val="000000"/>
        </w:rPr>
        <w:t xml:space="preserve"> в администрации</w:t>
      </w:r>
      <w:r>
        <w:rPr>
          <w:b/>
          <w:bCs/>
          <w:color w:val="000000"/>
        </w:rPr>
        <w:t xml:space="preserve"> Русско-Камешкирского сельсовета Камешкирского</w:t>
      </w:r>
      <w:r w:rsidRPr="009411AE">
        <w:rPr>
          <w:b/>
          <w:bCs/>
          <w:color w:val="000000"/>
        </w:rPr>
        <w:t xml:space="preserve"> района</w:t>
      </w:r>
      <w:r>
        <w:rPr>
          <w:b/>
          <w:bCs/>
          <w:color w:val="000000"/>
        </w:rPr>
        <w:t xml:space="preserve"> Пензенской области</w:t>
      </w:r>
    </w:p>
    <w:p w:rsidR="000A18AF" w:rsidRPr="009411AE" w:rsidRDefault="000A18AF" w:rsidP="000A18AF">
      <w:pPr>
        <w:ind w:firstLine="378"/>
        <w:jc w:val="both"/>
        <w:rPr>
          <w:color w:val="000000"/>
        </w:rPr>
      </w:pPr>
      <w:r w:rsidRPr="009411AE">
        <w:rPr>
          <w:color w:val="000000"/>
        </w:rPr>
        <w:t> </w:t>
      </w:r>
    </w:p>
    <w:tbl>
      <w:tblPr>
        <w:tblW w:w="5000" w:type="pct"/>
        <w:tblCellMar>
          <w:left w:w="0" w:type="dxa"/>
          <w:right w:w="0" w:type="dxa"/>
        </w:tblCellMar>
        <w:tblLook w:val="04A0" w:firstRow="1" w:lastRow="0" w:firstColumn="1" w:lastColumn="0" w:noHBand="0" w:noVBand="1"/>
      </w:tblPr>
      <w:tblGrid>
        <w:gridCol w:w="748"/>
        <w:gridCol w:w="3875"/>
        <w:gridCol w:w="2430"/>
        <w:gridCol w:w="2517"/>
      </w:tblGrid>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(информация о субъекте персональных данных)</w:t>
            </w:r>
          </w:p>
        </w:tc>
      </w:tr>
      <w:tr w:rsidR="000A18AF" w:rsidRPr="009411AE" w:rsidTr="00FF14DA">
        <w:trPr>
          <w:trHeight w:val="20"/>
        </w:trPr>
        <w:tc>
          <w:tcPr>
            <w:tcW w:w="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Я</w:t>
            </w:r>
          </w:p>
        </w:tc>
        <w:tc>
          <w:tcPr>
            <w:tcW w:w="20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 </w:t>
            </w:r>
          </w:p>
        </w:tc>
        <w:tc>
          <w:tcPr>
            <w:tcW w:w="12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 </w:t>
            </w:r>
          </w:p>
        </w:tc>
        <w:tc>
          <w:tcPr>
            <w:tcW w:w="13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 </w:t>
            </w:r>
          </w:p>
        </w:tc>
      </w:tr>
      <w:tr w:rsidR="000A18AF" w:rsidRPr="009411AE" w:rsidTr="00FF14DA">
        <w:trPr>
          <w:trHeight w:val="20"/>
        </w:trPr>
        <w:tc>
          <w:tcPr>
            <w:tcW w:w="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 </w:t>
            </w:r>
          </w:p>
        </w:tc>
        <w:tc>
          <w:tcPr>
            <w:tcW w:w="20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(фамилия)</w:t>
            </w:r>
          </w:p>
        </w:tc>
        <w:tc>
          <w:tcPr>
            <w:tcW w:w="12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(имя)</w:t>
            </w:r>
          </w:p>
        </w:tc>
        <w:tc>
          <w:tcPr>
            <w:tcW w:w="13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(отчество) (при наличии)</w:t>
            </w:r>
          </w:p>
        </w:tc>
      </w:tr>
      <w:tr w:rsidR="000A18AF" w:rsidRPr="009411AE" w:rsidTr="00FF14DA">
        <w:trPr>
          <w:trHeight w:val="20"/>
        </w:trPr>
        <w:tc>
          <w:tcPr>
            <w:tcW w:w="240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 </w:t>
            </w:r>
          </w:p>
        </w:tc>
        <w:tc>
          <w:tcPr>
            <w:tcW w:w="259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 </w:t>
            </w:r>
          </w:p>
        </w:tc>
      </w:tr>
      <w:tr w:rsidR="000A18AF" w:rsidRPr="009411AE" w:rsidTr="00FF14DA">
        <w:trPr>
          <w:trHeight w:val="20"/>
        </w:trPr>
        <w:tc>
          <w:tcPr>
            <w:tcW w:w="240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(основной документ, удостоверяющий личность)</w:t>
            </w:r>
          </w:p>
        </w:tc>
        <w:tc>
          <w:tcPr>
            <w:tcW w:w="259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(номер основного документа, удостоверяющего личность)</w:t>
            </w:r>
          </w:p>
        </w:tc>
      </w:tr>
      <w:tr w:rsidR="000A18AF" w:rsidRPr="009411AE" w:rsidTr="00FF14DA">
        <w:trPr>
          <w:trHeight w:val="20"/>
        </w:trPr>
        <w:tc>
          <w:tcPr>
            <w:tcW w:w="240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 </w:t>
            </w:r>
          </w:p>
        </w:tc>
        <w:tc>
          <w:tcPr>
            <w:tcW w:w="259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 </w:t>
            </w:r>
          </w:p>
        </w:tc>
      </w:tr>
      <w:tr w:rsidR="000A18AF" w:rsidRPr="009411AE" w:rsidTr="00FF14DA">
        <w:trPr>
          <w:trHeight w:val="20"/>
        </w:trPr>
        <w:tc>
          <w:tcPr>
            <w:tcW w:w="240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(сведения о дате выдачи указанного документа)</w:t>
            </w:r>
          </w:p>
        </w:tc>
        <w:tc>
          <w:tcPr>
            <w:tcW w:w="259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(сведения о выдавшем указанный документ органе)</w:t>
            </w:r>
          </w:p>
        </w:tc>
      </w:tr>
      <w:tr w:rsidR="000A18AF" w:rsidRPr="009411AE" w:rsidTr="00FF14DA">
        <w:trPr>
          <w:trHeight w:val="20"/>
        </w:trPr>
        <w:tc>
          <w:tcPr>
            <w:tcW w:w="240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r w:rsidRPr="009411AE">
              <w:t>зарегистрированный по</w:t>
            </w:r>
          </w:p>
          <w:p w:rsidR="000A18AF" w:rsidRPr="009411AE" w:rsidRDefault="000A18AF" w:rsidP="00FF14DA">
            <w:pPr>
              <w:spacing w:line="20" w:lineRule="atLeast"/>
            </w:pPr>
            <w:r w:rsidRPr="009411AE">
              <w:t>адресу:</w:t>
            </w:r>
          </w:p>
        </w:tc>
        <w:tc>
          <w:tcPr>
            <w:tcW w:w="259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 </w:t>
            </w:r>
          </w:p>
        </w:tc>
      </w:tr>
      <w:tr w:rsidR="000A18AF" w:rsidRPr="009411AE" w:rsidTr="00FF14DA">
        <w:trPr>
          <w:trHeight w:val="20"/>
        </w:trPr>
        <w:tc>
          <w:tcPr>
            <w:tcW w:w="240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 </w:t>
            </w:r>
          </w:p>
        </w:tc>
        <w:tc>
          <w:tcPr>
            <w:tcW w:w="259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(адрес)</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принимаю решение о предоставлении своих персональных данных в составе:</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Фамилия, Имя, Отчество (при наличии);</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Дата рождения;</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Место рождения;</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Адрес регистрации и адрес фактического проживания;</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Контактная информация (телефоны: домашний, с</w:t>
            </w:r>
            <w:r>
              <w:t>отовый</w:t>
            </w:r>
            <w:r w:rsidRPr="009411AE">
              <w:t>);</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lastRenderedPageBreak/>
              <w:t>Сведения об образовании (наименование образовательной организации, специальность, направление подготовки);</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Паспорт (серия, номер, кем и когда выдан)</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(перечень персональных данных, на обработку которых дается согласие субъекта персональных данных)</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и даю согласие на их обработку, включающую:</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1.сбор </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2. запись</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3. систематизацию</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4. накопление</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5. хранение</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6. уточнение (обновление)</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7. уточнение (изменение)</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8. извлечение</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9. использование</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10. передачу (предоставление)</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11.передачу (доступ)</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12. удаление</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13. уничтожение</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 xml:space="preserve">(в случае обработки </w:t>
            </w:r>
            <w:proofErr w:type="gramStart"/>
            <w:r w:rsidRPr="009411AE">
              <w:t>обще доступных</w:t>
            </w:r>
            <w:proofErr w:type="gramEnd"/>
            <w:r w:rsidRPr="009411AE">
              <w:t xml:space="preserve"> персональных данных)</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14 передачу (распространение)</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персональных данных</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(перечень действий с персональными данными, на совершение которых дается согласие)</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способами, определяемыми</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(общее описание используемых оператором способов обработки персональных данных)</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 xml:space="preserve">своей волей и в своем интересе администрации </w:t>
            </w:r>
            <w:r>
              <w:t>Русско-Камешкирского сельсовета Камешкирского района Пензенской области,</w:t>
            </w:r>
            <w:r w:rsidRPr="009411AE">
              <w:t xml:space="preserve"> расположенн</w:t>
            </w:r>
            <w:r>
              <w:t xml:space="preserve">ой </w:t>
            </w:r>
            <w:r w:rsidRPr="009411AE">
              <w:t xml:space="preserve"> по адресу: </w:t>
            </w:r>
            <w:proofErr w:type="spellStart"/>
            <w:r w:rsidRPr="009411AE">
              <w:t>с</w:t>
            </w:r>
            <w:proofErr w:type="gramStart"/>
            <w:r w:rsidRPr="009411AE">
              <w:t>.</w:t>
            </w:r>
            <w:r>
              <w:t>Р</w:t>
            </w:r>
            <w:proofErr w:type="gramEnd"/>
            <w:r>
              <w:t>усский</w:t>
            </w:r>
            <w:proofErr w:type="spellEnd"/>
            <w:r>
              <w:t xml:space="preserve"> Камешкир </w:t>
            </w:r>
            <w:r w:rsidRPr="009411AE">
              <w:t xml:space="preserve">, </w:t>
            </w:r>
            <w:proofErr w:type="spellStart"/>
            <w:r w:rsidRPr="009411AE">
              <w:t>ул.</w:t>
            </w:r>
            <w:r>
              <w:t>Радищева</w:t>
            </w:r>
            <w:proofErr w:type="spellEnd"/>
            <w:r w:rsidRPr="009411AE">
              <w:t xml:space="preserve">, </w:t>
            </w:r>
            <w:r>
              <w:t>9</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с целью: прохождения (указать вид практики) практики в администрации Пензенского района</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(цель или цели обработки персональных данных)</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 xml:space="preserve">на срок: | прохождения  (указать вид практики) практики </w:t>
            </w:r>
            <w:proofErr w:type="gramStart"/>
            <w:r w:rsidRPr="009411AE">
              <w:t>в</w:t>
            </w:r>
            <w:proofErr w:type="gramEnd"/>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 xml:space="preserve">администрации </w:t>
            </w:r>
            <w:r>
              <w:t>Русско-Камешкирского сельсовета</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(срок, в течение которого действует согласие)</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t>П</w:t>
            </w:r>
            <w:r w:rsidRPr="009411AE">
              <w:t>орядок отзыва согласия:</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r w:rsidRPr="009411AE">
              <w:t>Отзыв согласия подается в письменном виде лицом, указанным в согласии на обработку персональных данных, лично. Отзыв должен содержать:</w:t>
            </w:r>
          </w:p>
          <w:p w:rsidR="000A18AF" w:rsidRPr="009411AE" w:rsidRDefault="000A18AF" w:rsidP="00FF14DA">
            <w:r w:rsidRPr="009411AE">
              <w:t>-номер основного документа, удостоверяющего личность субъекта персональных данных;</w:t>
            </w:r>
          </w:p>
          <w:p w:rsidR="000A18AF" w:rsidRPr="009411AE" w:rsidRDefault="000A18AF" w:rsidP="00FF14DA">
            <w:r w:rsidRPr="009411AE">
              <w:t>-сведения о дате выдачи указанного документа и выдавшем его органе;</w:t>
            </w:r>
          </w:p>
          <w:p w:rsidR="000A18AF" w:rsidRPr="009411AE" w:rsidRDefault="000A18AF" w:rsidP="00FF14DA">
            <w:r w:rsidRPr="009411AE">
              <w:t>-собственноручную подпись субъекта персональных данных;</w:t>
            </w:r>
          </w:p>
          <w:p w:rsidR="000A18AF" w:rsidRPr="009411AE" w:rsidRDefault="000A18AF" w:rsidP="00FF14DA">
            <w:r w:rsidRPr="009411AE">
              <w:t>-сведения о согласии на обработку персональных данных (дата и адрес, по которому давалось согласие).</w:t>
            </w:r>
          </w:p>
          <w:p w:rsidR="000A18AF" w:rsidRPr="009411AE" w:rsidRDefault="000A18AF" w:rsidP="00FF14DA">
            <w:pPr>
              <w:spacing w:line="20" w:lineRule="atLeast"/>
            </w:pPr>
            <w:r w:rsidRPr="009411AE">
              <w:t>При подаче лицом, осуществляющим прием такого отзыва, производится удостоверение личности подающего такой отзыв. Отзыв согласия осуществляется по адресу: Пензенская область,</w:t>
            </w:r>
            <w:r>
              <w:t xml:space="preserve"> Камешкирский район село </w:t>
            </w:r>
            <w:proofErr w:type="spellStart"/>
            <w:r w:rsidRPr="009411AE">
              <w:t>с</w:t>
            </w:r>
            <w:proofErr w:type="gramStart"/>
            <w:r w:rsidRPr="009411AE">
              <w:t>.</w:t>
            </w:r>
            <w:r>
              <w:t>Р</w:t>
            </w:r>
            <w:proofErr w:type="gramEnd"/>
            <w:r>
              <w:t>усский</w:t>
            </w:r>
            <w:proofErr w:type="spellEnd"/>
            <w:r>
              <w:t xml:space="preserve"> Камешкир </w:t>
            </w:r>
            <w:r w:rsidRPr="009411AE">
              <w:t xml:space="preserve">, </w:t>
            </w:r>
            <w:proofErr w:type="spellStart"/>
            <w:r w:rsidRPr="009411AE">
              <w:t>ул.</w:t>
            </w:r>
            <w:r>
              <w:t>Радищева</w:t>
            </w:r>
            <w:proofErr w:type="spellEnd"/>
            <w:r w:rsidRPr="009411AE">
              <w:t xml:space="preserve">, </w:t>
            </w:r>
            <w:r>
              <w:t>9</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течение 30 дней с момента поступления</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Порядок защиты субъектом персональных данных своих прав и законных интересов:</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lastRenderedPageBreak/>
              <w:t>осуществляется в соответствии с требованиями Федерального закона № 152 -ФЗ от 27.07.2006 «О персональных данных» </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Порядок защиты субъектом персональных данных своих нрав и законных интересов</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(«я возражаю против решения исключительно автоматизированной обработки моих персональных данных» - заполняется собственноручно в случае такого возражения)</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в случае передачи персональных данных третьим</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Наименование оператора (адрес оператора), которому будут передаваться персональные данные</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 xml:space="preserve">администрации </w:t>
            </w:r>
            <w:r>
              <w:t xml:space="preserve">Русско-Камешкирского сельсовета Камешкирского </w:t>
            </w:r>
            <w:r w:rsidRPr="009411AE">
              <w:t xml:space="preserve">района Пензенской области, Пензенская область, Пензенский район, </w:t>
            </w:r>
            <w:proofErr w:type="spellStart"/>
            <w:r w:rsidRPr="009411AE">
              <w:t>с</w:t>
            </w:r>
            <w:proofErr w:type="gramStart"/>
            <w:r w:rsidRPr="009411AE">
              <w:t>.</w:t>
            </w:r>
            <w:r>
              <w:t>Р</w:t>
            </w:r>
            <w:proofErr w:type="gramEnd"/>
            <w:r>
              <w:t>усский</w:t>
            </w:r>
            <w:proofErr w:type="spellEnd"/>
            <w:r>
              <w:t xml:space="preserve"> Камешкир </w:t>
            </w:r>
            <w:r w:rsidRPr="009411AE">
              <w:t xml:space="preserve">, </w:t>
            </w:r>
            <w:proofErr w:type="spellStart"/>
            <w:r w:rsidRPr="009411AE">
              <w:t>ул.</w:t>
            </w:r>
            <w:r>
              <w:t>Радищева</w:t>
            </w:r>
            <w:proofErr w:type="spellEnd"/>
            <w:r w:rsidRPr="009411AE">
              <w:t xml:space="preserve">, </w:t>
            </w:r>
            <w:r>
              <w:t>9</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Перечень персональных данных, на передачу которых дается согласие субъекта персональных данных</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Фамилия, Имя, Отчество (при наличии);</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Дата рождения;</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Место рождения;</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Адрес регистрации и адрес фактического проживания;</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 xml:space="preserve">Контактная информация (телефоны: домашний, сотовый; </w:t>
            </w:r>
            <w:proofErr w:type="gramStart"/>
            <w:r w:rsidRPr="009411AE">
              <w:t>е</w:t>
            </w:r>
            <w:proofErr w:type="gramEnd"/>
            <w:r w:rsidRPr="009411AE">
              <w:t>-</w:t>
            </w:r>
            <w:proofErr w:type="spellStart"/>
            <w:r w:rsidRPr="009411AE">
              <w:t>mail</w:t>
            </w:r>
            <w:proofErr w:type="spellEnd"/>
            <w:r w:rsidRPr="009411AE">
              <w:t>);</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Сведения об образовании (наименование образовательной организации, специальность, направление подготовки);</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Паспорт (серия, номер, кем и когда выдан)</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Срок, в течение которого действует согласие на передачу</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 xml:space="preserve">на срок прохождения... (указать вид практики) практики в администрации </w:t>
            </w:r>
            <w:r>
              <w:t xml:space="preserve">Русско-Камешкирского сельсовета Камешкирского </w:t>
            </w:r>
            <w:r w:rsidRPr="009411AE">
              <w:t>района Пензенской области</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 в случае обработки общедоступных персональных данных)</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spacing w:line="20" w:lineRule="atLeast"/>
            </w:pPr>
            <w:r w:rsidRPr="009411AE">
              <w:t>Я подтверждаю, что предоставленные мною персональные данные являются полными, актуальными и достоверными</w:t>
            </w:r>
          </w:p>
        </w:tc>
      </w:tr>
      <w:tr w:rsidR="000A18AF" w:rsidRPr="009411AE" w:rsidTr="00FF14DA">
        <w:trPr>
          <w:trHeight w:val="2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tbl>
            <w:tblPr>
              <w:tblW w:w="10140" w:type="dxa"/>
              <w:tblCellMar>
                <w:left w:w="0" w:type="dxa"/>
                <w:right w:w="0" w:type="dxa"/>
              </w:tblCellMar>
              <w:tblLook w:val="04A0" w:firstRow="1" w:lastRow="0" w:firstColumn="1" w:lastColumn="0" w:noHBand="0" w:noVBand="1"/>
            </w:tblPr>
            <w:tblGrid>
              <w:gridCol w:w="684"/>
              <w:gridCol w:w="29"/>
              <w:gridCol w:w="393"/>
              <w:gridCol w:w="25"/>
              <w:gridCol w:w="405"/>
              <w:gridCol w:w="1679"/>
              <w:gridCol w:w="52"/>
              <w:gridCol w:w="514"/>
              <w:gridCol w:w="18"/>
              <w:gridCol w:w="265"/>
              <w:gridCol w:w="167"/>
              <w:gridCol w:w="395"/>
              <w:gridCol w:w="27"/>
              <w:gridCol w:w="1642"/>
              <w:gridCol w:w="747"/>
              <w:gridCol w:w="923"/>
              <w:gridCol w:w="2106"/>
              <w:gridCol w:w="69"/>
            </w:tblGrid>
            <w:tr w:rsidR="000A18AF" w:rsidRPr="009411AE" w:rsidTr="00FF14DA">
              <w:trPr>
                <w:trHeight w:val="20"/>
              </w:trPr>
              <w:tc>
                <w:tcPr>
                  <w:tcW w:w="4230" w:type="dxa"/>
                  <w:gridSpan w:val="11"/>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Я обязуюсь своевременно персональных данных</w:t>
                  </w:r>
                </w:p>
              </w:tc>
              <w:tc>
                <w:tcPr>
                  <w:tcW w:w="5909" w:type="dxa"/>
                  <w:gridSpan w:val="7"/>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 xml:space="preserve">извещать об изменении </w:t>
                  </w:r>
                  <w:proofErr w:type="gramStart"/>
                  <w:r w:rsidRPr="009411AE">
                    <w:t>предоставленных</w:t>
                  </w:r>
                  <w:proofErr w:type="gramEnd"/>
                </w:p>
              </w:tc>
            </w:tr>
            <w:tr w:rsidR="000A18AF" w:rsidRPr="009411AE" w:rsidTr="00FF14DA">
              <w:trPr>
                <w:trHeight w:val="20"/>
              </w:trPr>
              <w:tc>
                <w:tcPr>
                  <w:tcW w:w="71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w:t>
                  </w:r>
                </w:p>
              </w:tc>
              <w:tc>
                <w:tcPr>
                  <w:tcW w:w="41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 </w:t>
                  </w:r>
                </w:p>
              </w:tc>
              <w:tc>
                <w:tcPr>
                  <w:tcW w:w="405" w:type="dxa"/>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w:t>
                  </w:r>
                </w:p>
              </w:tc>
              <w:tc>
                <w:tcPr>
                  <w:tcW w:w="17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 </w:t>
                  </w:r>
                </w:p>
              </w:tc>
              <w:tc>
                <w:tcPr>
                  <w:tcW w:w="5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0</w:t>
                  </w:r>
                </w:p>
              </w:tc>
              <w:tc>
                <w:tcPr>
                  <w:tcW w:w="4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 </w:t>
                  </w:r>
                </w:p>
              </w:tc>
              <w:tc>
                <w:tcPr>
                  <w:tcW w:w="42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proofErr w:type="gramStart"/>
                  <w:r w:rsidRPr="009411AE">
                    <w:t>г</w:t>
                  </w:r>
                  <w:proofErr w:type="gramEnd"/>
                  <w:r w:rsidRPr="009411AE">
                    <w:t>.</w:t>
                  </w:r>
                </w:p>
              </w:tc>
              <w:tc>
                <w:tcPr>
                  <w:tcW w:w="238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 </w:t>
                  </w:r>
                </w:p>
              </w:tc>
              <w:tc>
                <w:tcPr>
                  <w:tcW w:w="3098"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 </w:t>
                  </w:r>
                </w:p>
              </w:tc>
            </w:tr>
            <w:tr w:rsidR="000A18AF" w:rsidRPr="009411AE" w:rsidTr="00FF14DA">
              <w:trPr>
                <w:trHeight w:val="20"/>
              </w:trPr>
              <w:tc>
                <w:tcPr>
                  <w:tcW w:w="71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 </w:t>
                  </w:r>
                </w:p>
              </w:tc>
              <w:tc>
                <w:tcPr>
                  <w:tcW w:w="41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 </w:t>
                  </w:r>
                </w:p>
              </w:tc>
              <w:tc>
                <w:tcPr>
                  <w:tcW w:w="405" w:type="dxa"/>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 </w:t>
                  </w:r>
                </w:p>
              </w:tc>
              <w:tc>
                <w:tcPr>
                  <w:tcW w:w="17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 </w:t>
                  </w:r>
                </w:p>
              </w:tc>
              <w:tc>
                <w:tcPr>
                  <w:tcW w:w="5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 </w:t>
                  </w:r>
                </w:p>
              </w:tc>
              <w:tc>
                <w:tcPr>
                  <w:tcW w:w="4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 </w:t>
                  </w:r>
                </w:p>
              </w:tc>
              <w:tc>
                <w:tcPr>
                  <w:tcW w:w="42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 </w:t>
                  </w:r>
                </w:p>
              </w:tc>
              <w:tc>
                <w:tcPr>
                  <w:tcW w:w="238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(личная подпись)</w:t>
                  </w:r>
                </w:p>
              </w:tc>
              <w:tc>
                <w:tcPr>
                  <w:tcW w:w="3098"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(инициалы, фамилия)</w:t>
                  </w:r>
                </w:p>
              </w:tc>
            </w:tr>
            <w:tr w:rsidR="000A18AF" w:rsidRPr="009411AE" w:rsidTr="00FF14DA">
              <w:trPr>
                <w:trHeight w:val="20"/>
              </w:trPr>
              <w:tc>
                <w:tcPr>
                  <w:tcW w:w="10070" w:type="dxa"/>
                  <w:gridSpan w:val="17"/>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Предоставленные данные соответствуют предъявленным документам, удостоверяющим личность</w:t>
                  </w:r>
                </w:p>
              </w:tc>
              <w:tc>
                <w:tcPr>
                  <w:tcW w:w="0" w:type="auto"/>
                  <w:tcBorders>
                    <w:top w:val="single" w:sz="6" w:space="0" w:color="000000"/>
                  </w:tcBorders>
                  <w:hideMark/>
                </w:tcPr>
                <w:p w:rsidR="000A18AF" w:rsidRPr="009411AE" w:rsidRDefault="000A18AF" w:rsidP="00FF14DA"/>
              </w:tc>
            </w:tr>
            <w:tr w:rsidR="000A18AF" w:rsidRPr="009411AE" w:rsidTr="00FF14DA">
              <w:trPr>
                <w:trHeight w:val="20"/>
              </w:trPr>
              <w:tc>
                <w:tcPr>
                  <w:tcW w:w="683" w:type="dxa"/>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w:t>
                  </w:r>
                </w:p>
              </w:tc>
              <w:tc>
                <w:tcPr>
                  <w:tcW w:w="42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 </w:t>
                  </w:r>
                </w:p>
              </w:tc>
              <w:tc>
                <w:tcPr>
                  <w:tcW w:w="43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w:t>
                  </w:r>
                </w:p>
              </w:tc>
              <w:tc>
                <w:tcPr>
                  <w:tcW w:w="1679" w:type="dxa"/>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 </w:t>
                  </w:r>
                </w:p>
              </w:tc>
              <w:tc>
                <w:tcPr>
                  <w:tcW w:w="56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20</w:t>
                  </w:r>
                </w:p>
              </w:tc>
              <w:tc>
                <w:tcPr>
                  <w:tcW w:w="28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 </w:t>
                  </w: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proofErr w:type="gramStart"/>
                  <w:r w:rsidRPr="009411AE">
                    <w:t>г</w:t>
                  </w:r>
                  <w:proofErr w:type="gramEnd"/>
                  <w:r w:rsidRPr="009411AE">
                    <w:t>.</w:t>
                  </w:r>
                </w:p>
              </w:tc>
              <w:tc>
                <w:tcPr>
                  <w:tcW w:w="166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 </w:t>
                  </w:r>
                </w:p>
              </w:tc>
              <w:tc>
                <w:tcPr>
                  <w:tcW w:w="167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 </w:t>
                  </w:r>
                </w:p>
              </w:tc>
              <w:tc>
                <w:tcPr>
                  <w:tcW w:w="2106" w:type="dxa"/>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 </w:t>
                  </w:r>
                </w:p>
              </w:tc>
              <w:tc>
                <w:tcPr>
                  <w:tcW w:w="0" w:type="auto"/>
                  <w:hideMark/>
                </w:tcPr>
                <w:p w:rsidR="000A18AF" w:rsidRPr="009411AE" w:rsidRDefault="000A18AF" w:rsidP="00FF14DA"/>
              </w:tc>
            </w:tr>
            <w:tr w:rsidR="000A18AF" w:rsidRPr="009411AE" w:rsidTr="00FF14DA">
              <w:trPr>
                <w:trHeight w:val="20"/>
              </w:trPr>
              <w:tc>
                <w:tcPr>
                  <w:tcW w:w="683" w:type="dxa"/>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 </w:t>
                  </w:r>
                </w:p>
              </w:tc>
              <w:tc>
                <w:tcPr>
                  <w:tcW w:w="42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 </w:t>
                  </w:r>
                </w:p>
              </w:tc>
              <w:tc>
                <w:tcPr>
                  <w:tcW w:w="43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 </w:t>
                  </w:r>
                </w:p>
              </w:tc>
              <w:tc>
                <w:tcPr>
                  <w:tcW w:w="1679" w:type="dxa"/>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 </w:t>
                  </w:r>
                </w:p>
              </w:tc>
              <w:tc>
                <w:tcPr>
                  <w:tcW w:w="56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 </w:t>
                  </w:r>
                </w:p>
              </w:tc>
              <w:tc>
                <w:tcPr>
                  <w:tcW w:w="28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 </w:t>
                  </w: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 </w:t>
                  </w:r>
                </w:p>
              </w:tc>
              <w:tc>
                <w:tcPr>
                  <w:tcW w:w="166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(должность)</w:t>
                  </w:r>
                </w:p>
              </w:tc>
              <w:tc>
                <w:tcPr>
                  <w:tcW w:w="167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(личная подпись)</w:t>
                  </w:r>
                </w:p>
              </w:tc>
              <w:tc>
                <w:tcPr>
                  <w:tcW w:w="2106" w:type="dxa"/>
                  <w:tcBorders>
                    <w:top w:val="single" w:sz="6" w:space="0" w:color="000000"/>
                    <w:left w:val="single" w:sz="6" w:space="0" w:color="000000"/>
                    <w:bottom w:val="single" w:sz="6" w:space="0" w:color="000000"/>
                    <w:right w:val="single" w:sz="6" w:space="0" w:color="000000"/>
                  </w:tcBorders>
                  <w:shd w:val="clear" w:color="auto" w:fill="FFFFFF"/>
                  <w:hideMark/>
                </w:tcPr>
                <w:p w:rsidR="000A18AF" w:rsidRPr="009411AE" w:rsidRDefault="000A18AF" w:rsidP="00FF14DA">
                  <w:pPr>
                    <w:spacing w:line="20" w:lineRule="atLeast"/>
                  </w:pPr>
                  <w:r w:rsidRPr="009411AE">
                    <w:t>(</w:t>
                  </w:r>
                  <w:proofErr w:type="spellStart"/>
                  <w:r w:rsidRPr="009411AE">
                    <w:t>иниииалы</w:t>
                  </w:r>
                  <w:proofErr w:type="spellEnd"/>
                  <w:r w:rsidRPr="009411AE">
                    <w:t>, фамилия)</w:t>
                  </w:r>
                </w:p>
              </w:tc>
              <w:tc>
                <w:tcPr>
                  <w:tcW w:w="0" w:type="auto"/>
                  <w:hideMark/>
                </w:tcPr>
                <w:p w:rsidR="000A18AF" w:rsidRPr="009411AE" w:rsidRDefault="000A18AF" w:rsidP="00FF14DA"/>
              </w:tc>
            </w:tr>
          </w:tbl>
          <w:p w:rsidR="000A18AF" w:rsidRPr="009411AE" w:rsidRDefault="000A18AF" w:rsidP="00FF14DA">
            <w:pPr>
              <w:spacing w:line="20" w:lineRule="atLeast"/>
            </w:pPr>
          </w:p>
        </w:tc>
      </w:tr>
    </w:tbl>
    <w:p w:rsidR="000A18AF" w:rsidRPr="009411AE" w:rsidRDefault="000A18AF" w:rsidP="000A18AF">
      <w:pPr>
        <w:ind w:firstLine="378"/>
        <w:jc w:val="right"/>
        <w:rPr>
          <w:color w:val="000000"/>
        </w:rPr>
      </w:pPr>
    </w:p>
    <w:p w:rsidR="000A18AF" w:rsidRPr="009411AE" w:rsidRDefault="000A18AF" w:rsidP="000A18AF">
      <w:pPr>
        <w:ind w:firstLine="378"/>
        <w:jc w:val="right"/>
        <w:rPr>
          <w:color w:val="000000"/>
        </w:rPr>
      </w:pPr>
    </w:p>
    <w:p w:rsidR="000A18AF" w:rsidRPr="009411AE" w:rsidRDefault="000A18AF" w:rsidP="000A18AF">
      <w:pPr>
        <w:ind w:firstLine="378"/>
        <w:jc w:val="right"/>
        <w:rPr>
          <w:color w:val="000000"/>
        </w:rPr>
      </w:pPr>
    </w:p>
    <w:p w:rsidR="000A18AF" w:rsidRPr="009411AE" w:rsidRDefault="000A18AF" w:rsidP="000A18AF">
      <w:pPr>
        <w:spacing w:after="532"/>
        <w:ind w:left="4472" w:right="370" w:firstLine="1721"/>
      </w:pPr>
      <w:r w:rsidRPr="009411AE">
        <w:t xml:space="preserve">Приложение № 2 к Положению об организации практической подготовки в  администрации </w:t>
      </w:r>
      <w:r>
        <w:t>Русско-Камешкирского</w:t>
      </w:r>
      <w:r w:rsidRPr="009411AE">
        <w:t xml:space="preserve"> сельсовета Камешкирского района Пензенской области</w:t>
      </w:r>
    </w:p>
    <w:p w:rsidR="000A18AF" w:rsidRPr="009411AE" w:rsidRDefault="000A18AF" w:rsidP="000A18AF">
      <w:pPr>
        <w:ind w:firstLine="378"/>
        <w:jc w:val="right"/>
        <w:rPr>
          <w:color w:val="000000"/>
        </w:rPr>
      </w:pPr>
    </w:p>
    <w:p w:rsidR="000A18AF" w:rsidRPr="009411AE" w:rsidRDefault="000A18AF" w:rsidP="000A18AF">
      <w:pPr>
        <w:ind w:firstLine="378"/>
        <w:jc w:val="right"/>
        <w:rPr>
          <w:color w:val="000000"/>
        </w:rPr>
      </w:pPr>
    </w:p>
    <w:p w:rsidR="000A18AF" w:rsidRPr="009411AE" w:rsidRDefault="000A18AF" w:rsidP="000A18AF">
      <w:pPr>
        <w:ind w:firstLine="378"/>
        <w:jc w:val="right"/>
        <w:rPr>
          <w:color w:val="000000"/>
        </w:rPr>
      </w:pPr>
    </w:p>
    <w:p w:rsidR="000A18AF" w:rsidRPr="009411AE" w:rsidRDefault="000A18AF" w:rsidP="000A18AF">
      <w:pPr>
        <w:ind w:firstLine="378"/>
        <w:jc w:val="right"/>
        <w:rPr>
          <w:color w:val="000000"/>
        </w:rPr>
      </w:pPr>
    </w:p>
    <w:p w:rsidR="000A18AF" w:rsidRPr="009411AE" w:rsidRDefault="000A18AF" w:rsidP="000A18AF">
      <w:pPr>
        <w:ind w:firstLine="378"/>
        <w:jc w:val="right"/>
        <w:rPr>
          <w:color w:val="000000"/>
        </w:rPr>
      </w:pPr>
      <w:r w:rsidRPr="009411AE">
        <w:rPr>
          <w:color w:val="000000"/>
        </w:rPr>
        <w:t> </w:t>
      </w:r>
    </w:p>
    <w:p w:rsidR="000A18AF" w:rsidRPr="009411AE" w:rsidRDefault="000A18AF" w:rsidP="000A18AF">
      <w:pPr>
        <w:ind w:firstLine="378"/>
        <w:jc w:val="center"/>
        <w:rPr>
          <w:color w:val="000000"/>
        </w:rPr>
      </w:pPr>
      <w:r w:rsidRPr="009411AE">
        <w:rPr>
          <w:b/>
          <w:bCs/>
          <w:color w:val="000000"/>
        </w:rPr>
        <w:t>АНКЕТА</w:t>
      </w:r>
    </w:p>
    <w:p w:rsidR="000A18AF" w:rsidRPr="009411AE" w:rsidRDefault="000A18AF" w:rsidP="000A18AF">
      <w:pPr>
        <w:ind w:firstLine="378"/>
        <w:jc w:val="both"/>
        <w:rPr>
          <w:color w:val="000000"/>
        </w:rPr>
      </w:pPr>
      <w:r w:rsidRPr="009411AE">
        <w:rPr>
          <w:color w:val="000000"/>
        </w:rPr>
        <w:t>_______________________________________________________________________________________________,</w:t>
      </w:r>
    </w:p>
    <w:p w:rsidR="000A18AF" w:rsidRPr="009411AE" w:rsidRDefault="000A18AF" w:rsidP="000A18AF">
      <w:pPr>
        <w:ind w:firstLine="378"/>
        <w:jc w:val="both"/>
        <w:rPr>
          <w:color w:val="000000"/>
        </w:rPr>
      </w:pPr>
      <w:r w:rsidRPr="009411AE">
        <w:rPr>
          <w:color w:val="000000"/>
        </w:rPr>
        <w:t>(фамилия, имя, отчество (при наличии))</w:t>
      </w:r>
    </w:p>
    <w:p w:rsidR="000A18AF" w:rsidRPr="009411AE" w:rsidRDefault="000A18AF" w:rsidP="000A18AF">
      <w:pPr>
        <w:ind w:firstLine="378"/>
        <w:jc w:val="both"/>
        <w:rPr>
          <w:color w:val="000000"/>
        </w:rPr>
      </w:pPr>
      <w:r w:rsidRPr="009411AE">
        <w:rPr>
          <w:color w:val="000000"/>
        </w:rPr>
        <w:t>студента _____________________________________________________________________________________</w:t>
      </w:r>
    </w:p>
    <w:p w:rsidR="000A18AF" w:rsidRPr="009411AE" w:rsidRDefault="000A18AF" w:rsidP="000A18AF">
      <w:pPr>
        <w:ind w:firstLine="378"/>
        <w:jc w:val="both"/>
        <w:rPr>
          <w:color w:val="000000"/>
        </w:rPr>
      </w:pPr>
      <w:r w:rsidRPr="009411AE">
        <w:rPr>
          <w:color w:val="000000"/>
        </w:rPr>
        <w:t>(курс, факультет,</w:t>
      </w:r>
      <w:r>
        <w:rPr>
          <w:color w:val="000000"/>
        </w:rPr>
        <w:t xml:space="preserve"> </w:t>
      </w:r>
      <w:r w:rsidRPr="009411AE">
        <w:rPr>
          <w:color w:val="000000"/>
        </w:rPr>
        <w:t>кафедра)</w:t>
      </w:r>
    </w:p>
    <w:p w:rsidR="000A18AF" w:rsidRPr="009411AE" w:rsidRDefault="000A18AF" w:rsidP="000A18AF">
      <w:pPr>
        <w:ind w:firstLine="378"/>
        <w:jc w:val="both"/>
        <w:rPr>
          <w:color w:val="000000"/>
        </w:rPr>
      </w:pPr>
      <w:r w:rsidRPr="009411AE">
        <w:rPr>
          <w:color w:val="000000"/>
        </w:rPr>
        <w:t>________________________________________________________________________________________________</w:t>
      </w:r>
    </w:p>
    <w:p w:rsidR="000A18AF" w:rsidRPr="009411AE" w:rsidRDefault="000A18AF" w:rsidP="000A18AF">
      <w:pPr>
        <w:ind w:firstLine="378"/>
        <w:jc w:val="both"/>
        <w:rPr>
          <w:color w:val="000000"/>
        </w:rPr>
      </w:pPr>
      <w:r w:rsidRPr="009411AE">
        <w:rPr>
          <w:color w:val="000000"/>
        </w:rPr>
        <w:t>(наименование образовательной организации высшего образования)</w:t>
      </w:r>
    </w:p>
    <w:p w:rsidR="000A18AF" w:rsidRPr="009411AE" w:rsidRDefault="000A18AF" w:rsidP="000A18AF">
      <w:pPr>
        <w:ind w:firstLine="378"/>
        <w:jc w:val="both"/>
        <w:rPr>
          <w:color w:val="000000"/>
        </w:rPr>
      </w:pPr>
      <w:r w:rsidRPr="009411AE">
        <w:rPr>
          <w:color w:val="000000"/>
        </w:rPr>
        <w:t>Дата рождения ___________________________________________________</w:t>
      </w:r>
    </w:p>
    <w:p w:rsidR="000A18AF" w:rsidRPr="009411AE" w:rsidRDefault="000A18AF" w:rsidP="000A18AF">
      <w:pPr>
        <w:ind w:firstLine="378"/>
        <w:jc w:val="both"/>
        <w:rPr>
          <w:color w:val="000000"/>
        </w:rPr>
      </w:pPr>
      <w:r w:rsidRPr="009411AE">
        <w:rPr>
          <w:color w:val="000000"/>
        </w:rPr>
        <w:t>Место рождения __________________________________________________</w:t>
      </w:r>
    </w:p>
    <w:p w:rsidR="000A18AF" w:rsidRPr="009411AE" w:rsidRDefault="000A18AF" w:rsidP="000A18AF">
      <w:pPr>
        <w:ind w:firstLine="378"/>
        <w:jc w:val="both"/>
        <w:rPr>
          <w:color w:val="000000"/>
        </w:rPr>
      </w:pPr>
      <w:r w:rsidRPr="009411AE">
        <w:rPr>
          <w:color w:val="000000"/>
        </w:rPr>
        <w:t>Гражданство______________________________________________________</w:t>
      </w:r>
    </w:p>
    <w:p w:rsidR="000A18AF" w:rsidRPr="009411AE" w:rsidRDefault="000A18AF" w:rsidP="000A18AF">
      <w:pPr>
        <w:ind w:firstLine="378"/>
        <w:jc w:val="both"/>
        <w:rPr>
          <w:color w:val="000000"/>
        </w:rPr>
      </w:pPr>
      <w:r w:rsidRPr="009411AE">
        <w:rPr>
          <w:color w:val="000000"/>
        </w:rPr>
        <w:t>Образование _________________________________________________________</w:t>
      </w:r>
    </w:p>
    <w:p w:rsidR="000A18AF" w:rsidRPr="009411AE" w:rsidRDefault="000A18AF" w:rsidP="000A18AF">
      <w:pPr>
        <w:ind w:firstLine="378"/>
        <w:jc w:val="both"/>
        <w:rPr>
          <w:color w:val="000000"/>
        </w:rPr>
      </w:pPr>
      <w:r w:rsidRPr="009411AE">
        <w:rPr>
          <w:color w:val="000000"/>
        </w:rPr>
        <w:t>Окончил (в случае, окончания образовательной организации)__________________</w:t>
      </w:r>
    </w:p>
    <w:p w:rsidR="000A18AF" w:rsidRPr="009411AE" w:rsidRDefault="000A18AF" w:rsidP="000A18AF">
      <w:pPr>
        <w:ind w:firstLine="378"/>
        <w:jc w:val="both"/>
        <w:rPr>
          <w:color w:val="000000"/>
        </w:rPr>
      </w:pPr>
      <w:r w:rsidRPr="009411AE">
        <w:rPr>
          <w:color w:val="000000"/>
        </w:rPr>
        <w:t>(наименование образовательной организации, год окончания)</w:t>
      </w:r>
    </w:p>
    <w:p w:rsidR="000A18AF" w:rsidRPr="009411AE" w:rsidRDefault="000A18AF" w:rsidP="000A18AF">
      <w:pPr>
        <w:ind w:firstLine="378"/>
        <w:jc w:val="both"/>
        <w:rPr>
          <w:color w:val="000000"/>
        </w:rPr>
      </w:pPr>
      <w:r w:rsidRPr="009411AE">
        <w:rPr>
          <w:color w:val="000000"/>
        </w:rPr>
        <w:t>Специальность, направление подготовки по образованию _________</w:t>
      </w:r>
    </w:p>
    <w:p w:rsidR="000A18AF" w:rsidRPr="009411AE" w:rsidRDefault="000A18AF" w:rsidP="000A18AF">
      <w:pPr>
        <w:ind w:firstLine="378"/>
        <w:jc w:val="both"/>
        <w:rPr>
          <w:color w:val="000000"/>
        </w:rPr>
      </w:pPr>
      <w:r w:rsidRPr="009411AE">
        <w:rPr>
          <w:color w:val="000000"/>
        </w:rPr>
        <w:t xml:space="preserve">РАБОТА ЗА </w:t>
      </w:r>
      <w:proofErr w:type="gramStart"/>
      <w:r w:rsidRPr="009411AE">
        <w:rPr>
          <w:color w:val="000000"/>
        </w:rPr>
        <w:t>ПОСЛЕДНИЕ</w:t>
      </w:r>
      <w:proofErr w:type="gramEnd"/>
      <w:r w:rsidRPr="009411AE">
        <w:rPr>
          <w:color w:val="000000"/>
        </w:rPr>
        <w:t xml:space="preserve"> 5 ЛЕТ (при наличии)</w:t>
      </w:r>
    </w:p>
    <w:p w:rsidR="000A18AF" w:rsidRPr="009411AE" w:rsidRDefault="000A18AF" w:rsidP="000A18AF">
      <w:pPr>
        <w:ind w:firstLine="378"/>
        <w:jc w:val="both"/>
        <w:rPr>
          <w:color w:val="000000"/>
        </w:rPr>
      </w:pPr>
      <w:r w:rsidRPr="009411AE">
        <w:rPr>
          <w:color w:val="000000"/>
        </w:rPr>
        <w:t> </w:t>
      </w:r>
    </w:p>
    <w:tbl>
      <w:tblPr>
        <w:tblW w:w="9670" w:type="dxa"/>
        <w:jc w:val="center"/>
        <w:tblCellMar>
          <w:left w:w="0" w:type="dxa"/>
          <w:right w:w="0" w:type="dxa"/>
        </w:tblCellMar>
        <w:tblLook w:val="04A0" w:firstRow="1" w:lastRow="0" w:firstColumn="1" w:lastColumn="0" w:noHBand="0" w:noVBand="1"/>
      </w:tblPr>
      <w:tblGrid>
        <w:gridCol w:w="1518"/>
        <w:gridCol w:w="805"/>
        <w:gridCol w:w="3904"/>
        <w:gridCol w:w="3443"/>
      </w:tblGrid>
      <w:tr w:rsidR="000A18AF" w:rsidRPr="009411AE" w:rsidTr="00FF14DA">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Месяц и год</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Должность с указанием организации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Место нахождения организации</w:t>
            </w:r>
          </w:p>
        </w:tc>
      </w:tr>
      <w:tr w:rsidR="000A18AF" w:rsidRPr="009411AE" w:rsidTr="00FF14D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поступления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ухода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18AF" w:rsidRPr="009411AE" w:rsidRDefault="000A18AF" w:rsidP="00FF14DA"/>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18AF" w:rsidRPr="009411AE" w:rsidRDefault="000A18AF" w:rsidP="00FF14DA"/>
        </w:tc>
      </w:tr>
      <w:tr w:rsidR="000A18AF" w:rsidRPr="009411AE" w:rsidTr="00FF14D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 </w:t>
            </w:r>
          </w:p>
        </w:tc>
      </w:tr>
      <w:tr w:rsidR="000A18AF" w:rsidRPr="009411AE" w:rsidTr="00FF14D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 </w:t>
            </w:r>
          </w:p>
        </w:tc>
      </w:tr>
      <w:tr w:rsidR="000A18AF" w:rsidRPr="009411AE" w:rsidTr="00FF14D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 </w:t>
            </w:r>
          </w:p>
        </w:tc>
      </w:tr>
      <w:tr w:rsidR="000A18AF" w:rsidRPr="009411AE" w:rsidTr="00FF14D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 </w:t>
            </w:r>
          </w:p>
        </w:tc>
      </w:tr>
    </w:tbl>
    <w:p w:rsidR="000A18AF" w:rsidRPr="009411AE" w:rsidRDefault="000A18AF" w:rsidP="000A18AF">
      <w:pPr>
        <w:ind w:firstLine="378"/>
        <w:jc w:val="both"/>
        <w:rPr>
          <w:color w:val="000000"/>
        </w:rPr>
      </w:pPr>
      <w:r w:rsidRPr="009411AE">
        <w:rPr>
          <w:color w:val="000000"/>
        </w:rPr>
        <w:t> </w:t>
      </w:r>
    </w:p>
    <w:p w:rsidR="000A18AF" w:rsidRPr="009411AE" w:rsidRDefault="000A18AF" w:rsidP="000A18AF">
      <w:pPr>
        <w:ind w:firstLine="378"/>
        <w:jc w:val="both"/>
        <w:rPr>
          <w:color w:val="000000"/>
        </w:rPr>
      </w:pPr>
      <w:r w:rsidRPr="009411AE">
        <w:rPr>
          <w:color w:val="000000"/>
        </w:rPr>
        <w:t>Паспорт или документ, его заменяющий _______________________________</w:t>
      </w:r>
    </w:p>
    <w:p w:rsidR="000A18AF" w:rsidRPr="009411AE" w:rsidRDefault="000A18AF" w:rsidP="000A18AF">
      <w:pPr>
        <w:ind w:firstLine="378"/>
        <w:jc w:val="both"/>
        <w:rPr>
          <w:color w:val="000000"/>
        </w:rPr>
      </w:pPr>
      <w:r w:rsidRPr="009411AE">
        <w:rPr>
          <w:color w:val="000000"/>
        </w:rPr>
        <w:t>(серия, номер, кем и когда выдан)</w:t>
      </w:r>
    </w:p>
    <w:p w:rsidR="000A18AF" w:rsidRPr="009411AE" w:rsidRDefault="000A18AF" w:rsidP="000A18AF">
      <w:pPr>
        <w:ind w:firstLine="378"/>
        <w:jc w:val="both"/>
        <w:rPr>
          <w:color w:val="000000"/>
        </w:rPr>
      </w:pPr>
      <w:r w:rsidRPr="009411AE">
        <w:rPr>
          <w:color w:val="000000"/>
        </w:rPr>
        <w:t>Домашний адрес (адрес регистрации, адрес фактического проживания)________________________________________________________________</w:t>
      </w:r>
    </w:p>
    <w:p w:rsidR="000A18AF" w:rsidRPr="009411AE" w:rsidRDefault="000A18AF" w:rsidP="000A18AF">
      <w:pPr>
        <w:ind w:firstLine="378"/>
        <w:jc w:val="both"/>
        <w:rPr>
          <w:color w:val="000000"/>
        </w:rPr>
      </w:pPr>
      <w:r w:rsidRPr="009411AE">
        <w:rPr>
          <w:color w:val="000000"/>
        </w:rPr>
        <w:t>Контактный телефон __________________________________________________</w:t>
      </w:r>
    </w:p>
    <w:p w:rsidR="000A18AF" w:rsidRPr="009411AE" w:rsidRDefault="000A18AF" w:rsidP="000A18AF">
      <w:pPr>
        <w:ind w:firstLine="378"/>
        <w:jc w:val="both"/>
        <w:rPr>
          <w:color w:val="000000"/>
        </w:rPr>
      </w:pPr>
      <w:r w:rsidRPr="009411AE">
        <w:rPr>
          <w:color w:val="000000"/>
        </w:rPr>
        <w:t>Дополнительные сведения (любая информация, которую желаете сообщить о себе)</w:t>
      </w:r>
    </w:p>
    <w:p w:rsidR="000A18AF" w:rsidRPr="009411AE" w:rsidRDefault="000A18AF" w:rsidP="000A18AF">
      <w:pPr>
        <w:ind w:firstLine="378"/>
        <w:jc w:val="both"/>
        <w:rPr>
          <w:color w:val="000000"/>
        </w:rPr>
      </w:pPr>
      <w:r w:rsidRPr="009411AE">
        <w:rPr>
          <w:color w:val="000000"/>
        </w:rPr>
        <w:t>________________________________________________________________________________________________</w:t>
      </w:r>
    </w:p>
    <w:p w:rsidR="000A18AF" w:rsidRPr="009411AE" w:rsidRDefault="000A18AF" w:rsidP="000A18AF">
      <w:pPr>
        <w:ind w:firstLine="378"/>
        <w:jc w:val="both"/>
        <w:rPr>
          <w:color w:val="000000"/>
        </w:rPr>
      </w:pPr>
      <w:r w:rsidRPr="009411AE">
        <w:rPr>
          <w:color w:val="000000"/>
        </w:rPr>
        <w:t>________________________________________________________________________________________________</w:t>
      </w:r>
    </w:p>
    <w:p w:rsidR="000A18AF" w:rsidRPr="009411AE" w:rsidRDefault="000A18AF" w:rsidP="000A18AF">
      <w:pPr>
        <w:ind w:firstLine="378"/>
        <w:jc w:val="both"/>
        <w:rPr>
          <w:color w:val="000000"/>
        </w:rPr>
      </w:pPr>
      <w:r w:rsidRPr="009411AE">
        <w:rPr>
          <w:color w:val="000000"/>
        </w:rPr>
        <w:t>" " ________________ 20__ года _____________________</w:t>
      </w:r>
    </w:p>
    <w:p w:rsidR="000A18AF" w:rsidRPr="009411AE" w:rsidRDefault="000A18AF" w:rsidP="000A18AF">
      <w:pPr>
        <w:ind w:firstLine="378"/>
        <w:jc w:val="both"/>
        <w:rPr>
          <w:color w:val="000000"/>
        </w:rPr>
      </w:pPr>
      <w:r w:rsidRPr="009411AE">
        <w:rPr>
          <w:color w:val="000000"/>
        </w:rPr>
        <w:t>(подпись)</w:t>
      </w:r>
    </w:p>
    <w:p w:rsidR="000A18AF" w:rsidRPr="009411AE" w:rsidRDefault="000A18AF" w:rsidP="000A18AF">
      <w:pPr>
        <w:ind w:firstLine="378"/>
        <w:jc w:val="right"/>
        <w:rPr>
          <w:color w:val="000000"/>
        </w:rPr>
      </w:pPr>
    </w:p>
    <w:p w:rsidR="000A18AF" w:rsidRPr="009411AE" w:rsidRDefault="000A18AF" w:rsidP="000A18AF">
      <w:pPr>
        <w:spacing w:after="5" w:line="248" w:lineRule="auto"/>
        <w:ind w:left="100" w:right="10" w:hanging="10"/>
      </w:pPr>
      <w:proofErr w:type="gramStart"/>
      <w:r w:rsidRPr="009411AE">
        <w:t>Указывается в случае, если обучающийся ранее или в период обучения работал</w:t>
      </w:r>
      <w:proofErr w:type="gramEnd"/>
    </w:p>
    <w:p w:rsidR="000A18AF" w:rsidRPr="009411AE" w:rsidRDefault="000A18AF" w:rsidP="000A18AF">
      <w:pPr>
        <w:ind w:firstLine="378"/>
        <w:jc w:val="right"/>
        <w:rPr>
          <w:color w:val="000000"/>
        </w:rPr>
      </w:pPr>
    </w:p>
    <w:p w:rsidR="000A18AF" w:rsidRPr="009411AE" w:rsidRDefault="000A18AF" w:rsidP="000A18AF">
      <w:pPr>
        <w:ind w:firstLine="378"/>
        <w:jc w:val="right"/>
        <w:rPr>
          <w:color w:val="000000"/>
        </w:rPr>
      </w:pPr>
    </w:p>
    <w:p w:rsidR="000A18AF" w:rsidRPr="009411AE" w:rsidRDefault="000A18AF" w:rsidP="000A18AF">
      <w:pPr>
        <w:ind w:firstLine="378"/>
        <w:jc w:val="right"/>
        <w:rPr>
          <w:color w:val="000000"/>
        </w:rPr>
      </w:pPr>
    </w:p>
    <w:p w:rsidR="000A18AF" w:rsidRPr="009411AE" w:rsidRDefault="000A18AF" w:rsidP="000A18AF">
      <w:pPr>
        <w:ind w:firstLine="378"/>
        <w:jc w:val="right"/>
        <w:rPr>
          <w:color w:val="000000"/>
        </w:rPr>
      </w:pPr>
    </w:p>
    <w:p w:rsidR="000A18AF" w:rsidRPr="009411AE" w:rsidRDefault="000A18AF" w:rsidP="000A18AF">
      <w:pPr>
        <w:spacing w:after="532"/>
        <w:ind w:left="4472" w:right="370" w:firstLine="1721"/>
      </w:pPr>
    </w:p>
    <w:p w:rsidR="000A18AF" w:rsidRPr="009411AE" w:rsidRDefault="000A18AF" w:rsidP="000A18AF">
      <w:pPr>
        <w:spacing w:after="532"/>
        <w:ind w:left="4472" w:right="370" w:firstLine="1721"/>
      </w:pPr>
    </w:p>
    <w:p w:rsidR="000A18AF" w:rsidRPr="009411AE" w:rsidRDefault="000A18AF" w:rsidP="000A18AF">
      <w:pPr>
        <w:spacing w:after="532"/>
        <w:ind w:left="4472" w:right="370" w:firstLine="1721"/>
      </w:pPr>
      <w:r w:rsidRPr="009411AE">
        <w:t>Приложение № 3 к Положению об организ</w:t>
      </w:r>
      <w:r>
        <w:t xml:space="preserve">ации практической подготовки в </w:t>
      </w:r>
      <w:r w:rsidRPr="009411AE">
        <w:t xml:space="preserve"> администрации </w:t>
      </w:r>
      <w:r>
        <w:t>Русско-Камешкирского</w:t>
      </w:r>
      <w:r w:rsidRPr="009411AE">
        <w:t xml:space="preserve"> сельсовета Камешкирского района Пензенской области</w:t>
      </w:r>
    </w:p>
    <w:p w:rsidR="000A18AF" w:rsidRPr="009411AE" w:rsidRDefault="000A18AF" w:rsidP="000A18AF">
      <w:pPr>
        <w:pStyle w:val="1"/>
        <w:ind w:left="990" w:right="920"/>
        <w:jc w:val="center"/>
        <w:rPr>
          <w:b/>
          <w:szCs w:val="24"/>
        </w:rPr>
      </w:pPr>
      <w:proofErr w:type="gramStart"/>
      <w:r w:rsidRPr="009411AE">
        <w:rPr>
          <w:b/>
          <w:bCs/>
          <w:szCs w:val="24"/>
        </w:rPr>
        <w:t>Мероприятия</w:t>
      </w:r>
      <w:proofErr w:type="gramEnd"/>
      <w:r w:rsidRPr="009411AE">
        <w:rPr>
          <w:b/>
          <w:bCs/>
          <w:szCs w:val="24"/>
        </w:rPr>
        <w:t xml:space="preserve"> </w:t>
      </w:r>
      <w:r w:rsidRPr="009411AE">
        <w:rPr>
          <w:b/>
          <w:szCs w:val="24"/>
        </w:rPr>
        <w:t xml:space="preserve"> выполняемые обучающимися в период </w:t>
      </w:r>
      <w:r>
        <w:rPr>
          <w:b/>
          <w:szCs w:val="24"/>
        </w:rPr>
        <w:t>п</w:t>
      </w:r>
      <w:r w:rsidRPr="009411AE">
        <w:rPr>
          <w:b/>
          <w:szCs w:val="24"/>
        </w:rPr>
        <w:t xml:space="preserve">рактической подготовки </w:t>
      </w:r>
      <w:r>
        <w:rPr>
          <w:b/>
          <w:szCs w:val="24"/>
        </w:rPr>
        <w:t>в</w:t>
      </w:r>
      <w:r w:rsidRPr="009411AE">
        <w:rPr>
          <w:b/>
          <w:szCs w:val="24"/>
        </w:rPr>
        <w:t xml:space="preserve"> администрации </w:t>
      </w:r>
      <w:r>
        <w:rPr>
          <w:b/>
          <w:szCs w:val="24"/>
        </w:rPr>
        <w:t>Русско-Камешкирского</w:t>
      </w:r>
      <w:r w:rsidRPr="009411AE">
        <w:rPr>
          <w:b/>
          <w:szCs w:val="24"/>
        </w:rPr>
        <w:t xml:space="preserve"> сельсовета Камешкирского района Пензенской области</w:t>
      </w:r>
    </w:p>
    <w:p w:rsidR="000A18AF" w:rsidRPr="009411AE" w:rsidRDefault="000A18AF" w:rsidP="000A18AF">
      <w:pPr>
        <w:ind w:firstLine="378"/>
        <w:jc w:val="both"/>
        <w:rPr>
          <w:color w:val="000000"/>
        </w:rPr>
      </w:pPr>
      <w:r w:rsidRPr="009411AE">
        <w:rPr>
          <w:color w:val="000000"/>
        </w:rPr>
        <w:t> </w:t>
      </w:r>
    </w:p>
    <w:p w:rsidR="000A18AF" w:rsidRPr="009411AE" w:rsidRDefault="000A18AF" w:rsidP="000A18AF">
      <w:pPr>
        <w:ind w:firstLine="378"/>
        <w:jc w:val="both"/>
        <w:rPr>
          <w:color w:val="000000"/>
        </w:rPr>
      </w:pPr>
      <w:r w:rsidRPr="009411AE">
        <w:rPr>
          <w:color w:val="000000"/>
        </w:rPr>
        <w:t>1.1. Ознакомление с рабочим местом.</w:t>
      </w:r>
    </w:p>
    <w:p w:rsidR="000A18AF" w:rsidRPr="009411AE" w:rsidRDefault="000A18AF" w:rsidP="000A18AF">
      <w:pPr>
        <w:ind w:firstLine="378"/>
        <w:jc w:val="both"/>
        <w:rPr>
          <w:color w:val="000000"/>
        </w:rPr>
      </w:pPr>
      <w:r w:rsidRPr="009411AE">
        <w:rPr>
          <w:color w:val="000000"/>
        </w:rPr>
        <w:t xml:space="preserve">1.2. Ознакомление со структурой и полномочиями администрации </w:t>
      </w:r>
      <w:r>
        <w:rPr>
          <w:color w:val="000000"/>
        </w:rPr>
        <w:t>Русско-Камешкирского</w:t>
      </w:r>
      <w:r w:rsidRPr="009411AE">
        <w:rPr>
          <w:color w:val="000000"/>
        </w:rPr>
        <w:t xml:space="preserve"> сельсовета</w:t>
      </w:r>
    </w:p>
    <w:p w:rsidR="000A18AF" w:rsidRPr="009411AE" w:rsidRDefault="000A18AF" w:rsidP="000A18AF">
      <w:pPr>
        <w:ind w:firstLine="378"/>
        <w:jc w:val="both"/>
        <w:rPr>
          <w:color w:val="000000"/>
        </w:rPr>
      </w:pPr>
      <w:r w:rsidRPr="009411AE">
        <w:rPr>
          <w:color w:val="000000"/>
        </w:rPr>
        <w:t>1.3. Ознакомление с системой документооборота.</w:t>
      </w:r>
    </w:p>
    <w:p w:rsidR="000A18AF" w:rsidRPr="009411AE" w:rsidRDefault="000A18AF" w:rsidP="000A18AF">
      <w:pPr>
        <w:ind w:firstLine="378"/>
        <w:jc w:val="both"/>
        <w:rPr>
          <w:color w:val="000000"/>
        </w:rPr>
      </w:pPr>
      <w:r w:rsidRPr="009411AE">
        <w:rPr>
          <w:color w:val="000000"/>
        </w:rPr>
        <w:t>1.4. Ознакомление с ограничениями и запретами на муниципальной службе, антикоррупционным законодательством.</w:t>
      </w:r>
    </w:p>
    <w:p w:rsidR="000A18AF" w:rsidRPr="009411AE" w:rsidRDefault="000A18AF" w:rsidP="000A18AF">
      <w:pPr>
        <w:ind w:firstLine="378"/>
        <w:jc w:val="both"/>
        <w:rPr>
          <w:color w:val="000000"/>
        </w:rPr>
      </w:pPr>
      <w:r w:rsidRPr="009411AE">
        <w:rPr>
          <w:color w:val="000000"/>
        </w:rPr>
        <w:t>1.5. Изучение федерального законодательства о муниципальной службе:</w:t>
      </w:r>
    </w:p>
    <w:p w:rsidR="000A18AF" w:rsidRPr="009411AE" w:rsidRDefault="000A18AF" w:rsidP="000A18AF">
      <w:pPr>
        <w:ind w:firstLine="378"/>
        <w:jc w:val="both"/>
        <w:rPr>
          <w:color w:val="000000"/>
        </w:rPr>
      </w:pPr>
      <w:r w:rsidRPr="009411AE">
        <w:rPr>
          <w:color w:val="000000"/>
        </w:rPr>
        <w:t>1) Федеральный закон от 02.03.2007 N 25-ФЗ "О муниципальной службе в Российской Федерации"</w:t>
      </w:r>
    </w:p>
    <w:p w:rsidR="000A18AF" w:rsidRPr="009411AE" w:rsidRDefault="000A18AF" w:rsidP="000A18AF">
      <w:pPr>
        <w:ind w:firstLine="378"/>
        <w:jc w:val="both"/>
        <w:rPr>
          <w:color w:val="000000"/>
        </w:rPr>
      </w:pPr>
      <w:r w:rsidRPr="009411AE">
        <w:rPr>
          <w:color w:val="000000"/>
        </w:rPr>
        <w:t>2) Федеральный закон от 25.12.2008 N 273-ФЗ "О противодействии коррупции"</w:t>
      </w:r>
    </w:p>
    <w:p w:rsidR="000A18AF" w:rsidRPr="009411AE" w:rsidRDefault="000A18AF" w:rsidP="000A18AF">
      <w:pPr>
        <w:ind w:firstLine="378"/>
        <w:jc w:val="both"/>
        <w:rPr>
          <w:color w:val="000000"/>
        </w:rPr>
      </w:pPr>
      <w:r w:rsidRPr="009411AE">
        <w:rPr>
          <w:color w:val="000000"/>
        </w:rPr>
        <w:t>1.6. Изучение законодательства Пензенской области по вопросам прохождения муниципальной службы и противодействия коррупции:</w:t>
      </w:r>
    </w:p>
    <w:p w:rsidR="000A18AF" w:rsidRPr="009411AE" w:rsidRDefault="000A18AF" w:rsidP="000A18AF">
      <w:pPr>
        <w:ind w:firstLine="378"/>
        <w:jc w:val="both"/>
        <w:rPr>
          <w:color w:val="000000"/>
        </w:rPr>
      </w:pPr>
      <w:proofErr w:type="gramStart"/>
      <w:r w:rsidRPr="009411AE">
        <w:rPr>
          <w:color w:val="000000"/>
        </w:rPr>
        <w:t>1) Закон Пензенской обл. от 10.10.2007 N 1390-ЗПО "О муниципальной службе в Пензенской области"</w:t>
      </w:r>
      <w:proofErr w:type="gramEnd"/>
    </w:p>
    <w:p w:rsidR="000A18AF" w:rsidRPr="009411AE" w:rsidRDefault="000A18AF" w:rsidP="000A18AF">
      <w:pPr>
        <w:ind w:firstLine="378"/>
        <w:jc w:val="both"/>
        <w:rPr>
          <w:color w:val="000000"/>
        </w:rPr>
      </w:pPr>
      <w:r w:rsidRPr="009411AE">
        <w:rPr>
          <w:color w:val="000000"/>
        </w:rPr>
        <w:t>2) Закон Пензенской обл. от 14.11.2006 N 1141-ЗПО "О противодействии коррупции в Пензенской области"</w:t>
      </w:r>
    </w:p>
    <w:p w:rsidR="000A18AF" w:rsidRPr="009411AE" w:rsidRDefault="000A18AF" w:rsidP="000A18AF">
      <w:pPr>
        <w:ind w:firstLine="378"/>
        <w:jc w:val="both"/>
        <w:rPr>
          <w:color w:val="000000"/>
        </w:rPr>
      </w:pPr>
      <w:r w:rsidRPr="009411AE">
        <w:rPr>
          <w:color w:val="000000"/>
        </w:rPr>
        <w:t>1.7. Изучение нормативной правовой базы по вопросам исполнения должностных обязанностей в период прохождения практики:</w:t>
      </w:r>
    </w:p>
    <w:p w:rsidR="000A18AF" w:rsidRPr="001D3728" w:rsidRDefault="000A18AF" w:rsidP="000A18AF">
      <w:pPr>
        <w:ind w:firstLine="378"/>
        <w:jc w:val="both"/>
        <w:rPr>
          <w:color w:val="FF0000"/>
        </w:rPr>
      </w:pPr>
      <w:r w:rsidRPr="009411AE">
        <w:rPr>
          <w:color w:val="000000"/>
        </w:rPr>
        <w:t xml:space="preserve">1) Решение Комитета местного самоуправления </w:t>
      </w:r>
      <w:r>
        <w:rPr>
          <w:color w:val="000000"/>
        </w:rPr>
        <w:t>Русско-Камешкирского</w:t>
      </w:r>
      <w:r w:rsidRPr="009411AE">
        <w:rPr>
          <w:color w:val="000000"/>
        </w:rPr>
        <w:t xml:space="preserve"> сельсовета Камешкирского района Пензенской области </w:t>
      </w:r>
      <w:r w:rsidRPr="00B7452B">
        <w:t>от 06.05.2013 года №596-103/5 «Об утверждении Положения о муниципальной службе в Русско-Камешкирском сельсовете Камешкирского района Пензенской области»</w:t>
      </w:r>
    </w:p>
    <w:p w:rsidR="000A18AF" w:rsidRPr="009411AE" w:rsidRDefault="000A18AF" w:rsidP="000A18AF">
      <w:pPr>
        <w:ind w:firstLine="378"/>
        <w:jc w:val="both"/>
        <w:rPr>
          <w:color w:val="000000"/>
        </w:rPr>
      </w:pPr>
      <w:r w:rsidRPr="009411AE">
        <w:rPr>
          <w:color w:val="000000"/>
        </w:rPr>
        <w:t>1.8. Участие в подготовке писем по направлению служебной деятельности.</w:t>
      </w:r>
    </w:p>
    <w:p w:rsidR="000A18AF" w:rsidRPr="009411AE" w:rsidRDefault="000A18AF" w:rsidP="000A18AF">
      <w:pPr>
        <w:ind w:firstLine="378"/>
        <w:jc w:val="both"/>
        <w:rPr>
          <w:color w:val="000000"/>
        </w:rPr>
      </w:pPr>
      <w:r w:rsidRPr="009411AE">
        <w:rPr>
          <w:color w:val="000000"/>
        </w:rPr>
        <w:t>1.9.Участие в подготовке служебных записок по направлению служебной деятельности.</w:t>
      </w:r>
    </w:p>
    <w:p w:rsidR="000A18AF" w:rsidRPr="009411AE" w:rsidRDefault="000A18AF" w:rsidP="000A18AF">
      <w:pPr>
        <w:ind w:firstLine="378"/>
        <w:jc w:val="both"/>
        <w:rPr>
          <w:color w:val="000000"/>
        </w:rPr>
      </w:pPr>
      <w:r w:rsidRPr="009411AE">
        <w:rPr>
          <w:color w:val="000000"/>
        </w:rPr>
        <w:t>1.10. Участие в подготовке ответов на обращения граждан (при наличии).</w:t>
      </w:r>
    </w:p>
    <w:p w:rsidR="000A18AF" w:rsidRPr="009411AE" w:rsidRDefault="000A18AF" w:rsidP="000A18AF">
      <w:pPr>
        <w:ind w:firstLine="378"/>
        <w:jc w:val="both"/>
        <w:rPr>
          <w:color w:val="000000"/>
        </w:rPr>
      </w:pPr>
      <w:r w:rsidRPr="009411AE">
        <w:rPr>
          <w:color w:val="000000"/>
        </w:rPr>
        <w:t>1.11. Участие в подготовке проектов правовых актов по вопросам служебной деятельности (при наличии).</w:t>
      </w:r>
    </w:p>
    <w:p w:rsidR="000A18AF" w:rsidRPr="009411AE" w:rsidRDefault="000A18AF" w:rsidP="000A18AF">
      <w:pPr>
        <w:ind w:firstLine="378"/>
        <w:jc w:val="both"/>
        <w:rPr>
          <w:color w:val="000000"/>
        </w:rPr>
      </w:pPr>
      <w:r w:rsidRPr="009411AE">
        <w:rPr>
          <w:color w:val="000000"/>
        </w:rPr>
        <w:t xml:space="preserve">1.12. Посещение занятий, обучающих семинаров, проводимых в администрации </w:t>
      </w:r>
      <w:r>
        <w:rPr>
          <w:color w:val="000000"/>
        </w:rPr>
        <w:t>Русско-Камешкирского</w:t>
      </w:r>
      <w:r w:rsidRPr="009411AE">
        <w:rPr>
          <w:color w:val="000000"/>
        </w:rPr>
        <w:t xml:space="preserve"> сельсовета.</w:t>
      </w:r>
    </w:p>
    <w:p w:rsidR="000A18AF" w:rsidRPr="009411AE" w:rsidRDefault="000A18AF" w:rsidP="000A18AF">
      <w:pPr>
        <w:ind w:firstLine="378"/>
        <w:jc w:val="both"/>
        <w:rPr>
          <w:color w:val="000000"/>
        </w:rPr>
      </w:pPr>
      <w:r w:rsidRPr="009411AE">
        <w:rPr>
          <w:color w:val="000000"/>
        </w:rPr>
        <w:t xml:space="preserve">1.13. Выполнение заданий и поручений руководителя практики от администрации </w:t>
      </w:r>
      <w:r>
        <w:rPr>
          <w:color w:val="000000"/>
        </w:rPr>
        <w:t>Русско-Камешкирского</w:t>
      </w:r>
      <w:r w:rsidRPr="009411AE">
        <w:rPr>
          <w:color w:val="000000"/>
        </w:rPr>
        <w:t xml:space="preserve"> сельсовета.</w:t>
      </w:r>
    </w:p>
    <w:p w:rsidR="000A18AF" w:rsidRPr="009411AE" w:rsidRDefault="000A18AF" w:rsidP="000A18AF">
      <w:pPr>
        <w:ind w:firstLine="378"/>
        <w:jc w:val="both"/>
        <w:rPr>
          <w:color w:val="000000"/>
        </w:rPr>
      </w:pPr>
      <w:r w:rsidRPr="009411AE">
        <w:rPr>
          <w:color w:val="000000"/>
        </w:rPr>
        <w:t>1.14. Проведение мониторинга, обобщение и анализ информации.</w:t>
      </w:r>
    </w:p>
    <w:p w:rsidR="000A18AF" w:rsidRPr="009411AE" w:rsidRDefault="000A18AF" w:rsidP="000A18AF">
      <w:pPr>
        <w:ind w:firstLine="378"/>
        <w:jc w:val="both"/>
        <w:rPr>
          <w:color w:val="000000"/>
        </w:rPr>
      </w:pPr>
      <w:r w:rsidRPr="009411AE">
        <w:rPr>
          <w:color w:val="000000"/>
        </w:rPr>
        <w:lastRenderedPageBreak/>
        <w:t>1.15. Участие в организации проведения совещаний, заседаний рабочих групп, конференций.</w:t>
      </w:r>
    </w:p>
    <w:p w:rsidR="000A18AF" w:rsidRPr="009411AE" w:rsidRDefault="000A18AF" w:rsidP="000A18AF">
      <w:pPr>
        <w:ind w:firstLine="378"/>
        <w:jc w:val="right"/>
        <w:rPr>
          <w:color w:val="000000"/>
        </w:rPr>
      </w:pPr>
    </w:p>
    <w:p w:rsidR="000A18AF" w:rsidRPr="009411AE" w:rsidRDefault="000A18AF" w:rsidP="000A18AF">
      <w:pPr>
        <w:ind w:firstLine="378"/>
        <w:jc w:val="right"/>
        <w:rPr>
          <w:color w:val="000000"/>
        </w:rPr>
      </w:pPr>
    </w:p>
    <w:p w:rsidR="000A18AF" w:rsidRPr="009411AE" w:rsidRDefault="000A18AF" w:rsidP="000A18AF">
      <w:pPr>
        <w:ind w:firstLine="378"/>
        <w:jc w:val="right"/>
        <w:rPr>
          <w:color w:val="000000"/>
        </w:rPr>
      </w:pPr>
    </w:p>
    <w:p w:rsidR="000A18AF" w:rsidRPr="009411AE" w:rsidRDefault="000A18AF" w:rsidP="000A18AF">
      <w:pPr>
        <w:ind w:firstLine="378"/>
        <w:jc w:val="right"/>
        <w:rPr>
          <w:color w:val="000000"/>
        </w:rPr>
      </w:pPr>
    </w:p>
    <w:p w:rsidR="000A18AF" w:rsidRPr="009411AE" w:rsidRDefault="000A18AF" w:rsidP="000A18AF">
      <w:pPr>
        <w:ind w:firstLine="378"/>
        <w:jc w:val="right"/>
        <w:rPr>
          <w:color w:val="000000"/>
        </w:rPr>
      </w:pPr>
      <w:r w:rsidRPr="009411AE">
        <w:rPr>
          <w:color w:val="000000"/>
        </w:rPr>
        <w:t> </w:t>
      </w:r>
    </w:p>
    <w:p w:rsidR="000A18AF" w:rsidRPr="009411AE" w:rsidRDefault="000A18AF" w:rsidP="000A18AF">
      <w:pPr>
        <w:spacing w:after="532"/>
        <w:ind w:left="4472" w:right="370" w:firstLine="1721"/>
      </w:pPr>
      <w:r w:rsidRPr="009411AE">
        <w:t>Приложение № 4 к Положению об организа</w:t>
      </w:r>
      <w:r>
        <w:t xml:space="preserve">ции практической подготовки в </w:t>
      </w:r>
      <w:r w:rsidRPr="009411AE">
        <w:t xml:space="preserve">администрации </w:t>
      </w:r>
      <w:r>
        <w:t>Русско-Камешкирского</w:t>
      </w:r>
      <w:r w:rsidRPr="009411AE">
        <w:t xml:space="preserve"> сельсовета Камешкирского района Пензенской области</w:t>
      </w:r>
    </w:p>
    <w:p w:rsidR="000A18AF" w:rsidRPr="009411AE" w:rsidRDefault="000A18AF" w:rsidP="000A18AF">
      <w:pPr>
        <w:ind w:firstLine="378"/>
        <w:jc w:val="right"/>
        <w:rPr>
          <w:color w:val="000000"/>
        </w:rPr>
      </w:pPr>
      <w:r w:rsidRPr="009411AE">
        <w:rPr>
          <w:color w:val="000000"/>
        </w:rPr>
        <w:t> </w:t>
      </w:r>
    </w:p>
    <w:p w:rsidR="000A18AF" w:rsidRPr="009411AE" w:rsidRDefault="000A18AF" w:rsidP="000A18AF">
      <w:pPr>
        <w:ind w:firstLine="378"/>
        <w:jc w:val="center"/>
        <w:rPr>
          <w:color w:val="000000"/>
        </w:rPr>
      </w:pPr>
      <w:r w:rsidRPr="009411AE">
        <w:rPr>
          <w:b/>
          <w:bCs/>
          <w:color w:val="000000"/>
        </w:rPr>
        <w:t xml:space="preserve">Отзыв о практической подготовке </w:t>
      </w:r>
      <w:proofErr w:type="gramStart"/>
      <w:r w:rsidRPr="009411AE">
        <w:rPr>
          <w:b/>
          <w:bCs/>
          <w:color w:val="000000"/>
        </w:rPr>
        <w:t>обучающегося</w:t>
      </w:r>
      <w:proofErr w:type="gramEnd"/>
    </w:p>
    <w:p w:rsidR="000A18AF" w:rsidRPr="009411AE" w:rsidRDefault="000A18AF" w:rsidP="000A18AF">
      <w:pPr>
        <w:ind w:firstLine="378"/>
        <w:jc w:val="both"/>
        <w:rPr>
          <w:color w:val="000000"/>
        </w:rPr>
      </w:pPr>
      <w:r w:rsidRPr="009411AE">
        <w:rPr>
          <w:color w:val="000000"/>
        </w:rPr>
        <w:t>1. _____________________________________________________________________</w:t>
      </w:r>
    </w:p>
    <w:p w:rsidR="000A18AF" w:rsidRPr="009411AE" w:rsidRDefault="000A18AF" w:rsidP="000A18AF">
      <w:pPr>
        <w:ind w:firstLine="378"/>
        <w:jc w:val="both"/>
        <w:rPr>
          <w:color w:val="000000"/>
        </w:rPr>
      </w:pPr>
      <w:r w:rsidRPr="009411AE">
        <w:rPr>
          <w:color w:val="000000"/>
        </w:rPr>
        <w:t>(наименование структурного подразделения органа местного самоуправления)</w:t>
      </w:r>
    </w:p>
    <w:p w:rsidR="000A18AF" w:rsidRPr="009411AE" w:rsidRDefault="000A18AF" w:rsidP="000A18AF">
      <w:pPr>
        <w:ind w:firstLine="378"/>
        <w:jc w:val="both"/>
        <w:rPr>
          <w:color w:val="000000"/>
        </w:rPr>
      </w:pPr>
      <w:r w:rsidRPr="009411AE">
        <w:rPr>
          <w:color w:val="000000"/>
        </w:rPr>
        <w:t>2. _____________________________________________________________________</w:t>
      </w:r>
    </w:p>
    <w:p w:rsidR="000A18AF" w:rsidRPr="009411AE" w:rsidRDefault="000A18AF" w:rsidP="000A18AF">
      <w:pPr>
        <w:ind w:firstLine="378"/>
        <w:jc w:val="both"/>
        <w:rPr>
          <w:color w:val="000000"/>
        </w:rPr>
      </w:pPr>
      <w:r w:rsidRPr="009411AE">
        <w:rPr>
          <w:color w:val="000000"/>
        </w:rPr>
        <w:t>(ФИО руководителя практики, наименование замещаемой должности)</w:t>
      </w:r>
    </w:p>
    <w:p w:rsidR="000A18AF" w:rsidRPr="009411AE" w:rsidRDefault="000A18AF" w:rsidP="000A18AF">
      <w:pPr>
        <w:ind w:firstLine="378"/>
        <w:jc w:val="both"/>
        <w:rPr>
          <w:color w:val="000000"/>
        </w:rPr>
      </w:pPr>
      <w:r w:rsidRPr="009411AE">
        <w:rPr>
          <w:color w:val="000000"/>
        </w:rPr>
        <w:t>3. _____________________________________________________________________</w:t>
      </w:r>
    </w:p>
    <w:p w:rsidR="000A18AF" w:rsidRPr="009411AE" w:rsidRDefault="000A18AF" w:rsidP="000A18AF">
      <w:pPr>
        <w:ind w:firstLine="378"/>
        <w:jc w:val="both"/>
        <w:rPr>
          <w:color w:val="000000"/>
        </w:rPr>
      </w:pPr>
      <w:r w:rsidRPr="009411AE">
        <w:rPr>
          <w:color w:val="000000"/>
        </w:rPr>
        <w:t>(ФИО лица, прошедшего практику)</w:t>
      </w:r>
    </w:p>
    <w:p w:rsidR="000A18AF" w:rsidRPr="009411AE" w:rsidRDefault="000A18AF" w:rsidP="000A18AF">
      <w:pPr>
        <w:ind w:firstLine="378"/>
        <w:jc w:val="both"/>
        <w:rPr>
          <w:color w:val="000000"/>
        </w:rPr>
      </w:pPr>
      <w:r w:rsidRPr="009411AE">
        <w:rPr>
          <w:color w:val="000000"/>
        </w:rPr>
        <w:t>4. Оцените студента, прошедшего практику (поставьте оценку от 1 до 5, где «1» - очень плохо, «5» - отлично):</w:t>
      </w:r>
    </w:p>
    <w:p w:rsidR="000A18AF" w:rsidRPr="009411AE" w:rsidRDefault="000A18AF" w:rsidP="000A18AF">
      <w:pPr>
        <w:ind w:firstLine="378"/>
        <w:jc w:val="both"/>
        <w:rPr>
          <w:color w:val="000000"/>
        </w:rPr>
      </w:pPr>
      <w:r w:rsidRPr="009411AE">
        <w:rPr>
          <w:color w:val="000000"/>
        </w:rPr>
        <w:t> </w:t>
      </w:r>
    </w:p>
    <w:tbl>
      <w:tblPr>
        <w:tblW w:w="9670" w:type="dxa"/>
        <w:tblCellMar>
          <w:left w:w="0" w:type="dxa"/>
          <w:right w:w="0" w:type="dxa"/>
        </w:tblCellMar>
        <w:tblLook w:val="04A0" w:firstRow="1" w:lastRow="0" w:firstColumn="1" w:lastColumn="0" w:noHBand="0" w:noVBand="1"/>
      </w:tblPr>
      <w:tblGrid>
        <w:gridCol w:w="8694"/>
        <w:gridCol w:w="976"/>
      </w:tblGrid>
      <w:tr w:rsidR="000A18AF" w:rsidRPr="009411AE" w:rsidTr="00FF14DA">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Оценка</w:t>
            </w:r>
          </w:p>
        </w:tc>
      </w:tr>
      <w:tr w:rsidR="000A18AF" w:rsidRPr="009411AE" w:rsidTr="00FF14DA">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Соответствие специальности, подготовки направления студента, прошедшего практику, требованиям, предъявляемым к служебной деятельности, выполняемой в период прохождения практики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 </w:t>
            </w:r>
          </w:p>
        </w:tc>
      </w:tr>
      <w:tr w:rsidR="000A18AF" w:rsidRPr="009411AE" w:rsidTr="00FF14DA">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Наличие у студента, прошедшего практику, требуемых базовых знаний и умений, необходимых для прохождения муниципальной службы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 </w:t>
            </w:r>
          </w:p>
        </w:tc>
      </w:tr>
      <w:tr w:rsidR="000A18AF" w:rsidRPr="009411AE" w:rsidTr="00FF14DA">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Оценка знаний и умений студента, прошедшего практику, с учетом области и вида профессиональной служебной деятельности, в рамках которых проводилась практика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 </w:t>
            </w:r>
          </w:p>
        </w:tc>
      </w:tr>
      <w:tr w:rsidR="000A18AF" w:rsidRPr="009411AE" w:rsidTr="00FF14DA">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Наличие у студента, прошедшего практику, следующих профессиональных и личностных качеств: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 </w:t>
            </w:r>
          </w:p>
        </w:tc>
      </w:tr>
      <w:tr w:rsidR="000A18AF" w:rsidRPr="009411AE" w:rsidTr="00FF14DA">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 системное мышление;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 </w:t>
            </w:r>
          </w:p>
        </w:tc>
      </w:tr>
      <w:tr w:rsidR="000A18AF" w:rsidRPr="009411AE" w:rsidTr="00FF14DA">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 командное взаимодействие;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 </w:t>
            </w:r>
          </w:p>
        </w:tc>
      </w:tr>
      <w:tr w:rsidR="000A18AF" w:rsidRPr="009411AE" w:rsidTr="00FF14DA">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 профессиональная эффективность (ответственность, пунктуальность, рациональное распределение рабочего времени, ориентация на результат);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 </w:t>
            </w:r>
          </w:p>
        </w:tc>
      </w:tr>
      <w:tr w:rsidR="000A18AF" w:rsidRPr="009411AE" w:rsidTr="00FF14DA">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 гибкость и готовность студента, прошедшего практику к изменениям;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 </w:t>
            </w:r>
          </w:p>
        </w:tc>
      </w:tr>
      <w:tr w:rsidR="000A18AF" w:rsidRPr="009411AE" w:rsidTr="00FF14DA">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 наличие потенциала к проявлению лидерских качеств и принятию управленческих решений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 </w:t>
            </w:r>
          </w:p>
        </w:tc>
      </w:tr>
    </w:tbl>
    <w:p w:rsidR="000A18AF" w:rsidRPr="009411AE" w:rsidRDefault="000A18AF" w:rsidP="000A18AF">
      <w:pPr>
        <w:ind w:firstLine="378"/>
        <w:jc w:val="both"/>
        <w:rPr>
          <w:color w:val="000000"/>
        </w:rPr>
      </w:pPr>
      <w:r w:rsidRPr="009411AE">
        <w:rPr>
          <w:color w:val="000000"/>
        </w:rPr>
        <w:t>Средний бал</w:t>
      </w:r>
      <w:proofErr w:type="gramStart"/>
      <w:r w:rsidRPr="009411AE">
        <w:rPr>
          <w:color w:val="000000"/>
        </w:rPr>
        <w:t>л(</w:t>
      </w:r>
      <w:proofErr w:type="gramEnd"/>
      <w:r w:rsidRPr="009411AE">
        <w:rPr>
          <w:color w:val="000000"/>
        </w:rPr>
        <w:t>оценка по п.4): __________________________________________</w:t>
      </w:r>
    </w:p>
    <w:p w:rsidR="000A18AF" w:rsidRPr="009411AE" w:rsidRDefault="000A18AF" w:rsidP="000A18AF">
      <w:pPr>
        <w:ind w:firstLine="378"/>
        <w:jc w:val="both"/>
        <w:rPr>
          <w:color w:val="000000"/>
        </w:rPr>
      </w:pPr>
      <w:r w:rsidRPr="009411AE">
        <w:rPr>
          <w:color w:val="000000"/>
        </w:rPr>
        <w:t>4.1. Если в оценках на предыдущие вопросы Вы поставили оценки «1» или «2», укажите причины: ___________________________________________</w:t>
      </w:r>
    </w:p>
    <w:p w:rsidR="000A18AF" w:rsidRPr="009411AE" w:rsidRDefault="000A18AF" w:rsidP="000A18AF">
      <w:pPr>
        <w:ind w:firstLine="378"/>
        <w:jc w:val="both"/>
        <w:rPr>
          <w:color w:val="000000"/>
        </w:rPr>
      </w:pPr>
      <w:r w:rsidRPr="009411AE">
        <w:rPr>
          <w:color w:val="000000"/>
        </w:rPr>
        <w:t>________________________________________________________________________________________________________________________________________</w:t>
      </w:r>
    </w:p>
    <w:p w:rsidR="000A18AF" w:rsidRPr="009411AE" w:rsidRDefault="000A18AF" w:rsidP="000A18AF">
      <w:pPr>
        <w:ind w:firstLine="378"/>
        <w:jc w:val="both"/>
        <w:rPr>
          <w:color w:val="000000"/>
        </w:rPr>
      </w:pPr>
      <w:r w:rsidRPr="009411AE">
        <w:rPr>
          <w:color w:val="000000"/>
        </w:rPr>
        <w:lastRenderedPageBreak/>
        <w:t>5. Дополнительные комментарии о проделанной деятельности студента, прошедшего практику: ____________________________________________________</w:t>
      </w:r>
    </w:p>
    <w:p w:rsidR="000A18AF" w:rsidRPr="009411AE" w:rsidRDefault="000A18AF" w:rsidP="000A18AF">
      <w:pPr>
        <w:ind w:firstLine="378"/>
        <w:jc w:val="both"/>
        <w:rPr>
          <w:color w:val="000000"/>
        </w:rPr>
      </w:pPr>
      <w:r w:rsidRPr="009411AE">
        <w:rPr>
          <w:color w:val="000000"/>
        </w:rPr>
        <w:t>_________________________________________________________________________________________________________________________________________________</w:t>
      </w:r>
    </w:p>
    <w:p w:rsidR="000A18AF" w:rsidRPr="009411AE" w:rsidRDefault="000A18AF" w:rsidP="000A18AF">
      <w:pPr>
        <w:ind w:firstLine="378"/>
        <w:jc w:val="both"/>
        <w:rPr>
          <w:color w:val="000000"/>
        </w:rPr>
      </w:pPr>
      <w:r w:rsidRPr="009411AE">
        <w:rPr>
          <w:color w:val="000000"/>
        </w:rPr>
        <w:t>6. Если в процессе проведения практики у Вас возникли проблемы организационного характера, укажите их и причины, с которыми они были связаны: ___________________________________________________________</w:t>
      </w:r>
    </w:p>
    <w:p w:rsidR="000A18AF" w:rsidRPr="009411AE" w:rsidRDefault="000A18AF" w:rsidP="000A18AF">
      <w:pPr>
        <w:ind w:firstLine="378"/>
        <w:jc w:val="both"/>
        <w:rPr>
          <w:color w:val="000000"/>
        </w:rPr>
      </w:pPr>
      <w:r w:rsidRPr="009411AE">
        <w:rPr>
          <w:color w:val="000000"/>
        </w:rPr>
        <w:t>___________________________________________________________________</w:t>
      </w:r>
    </w:p>
    <w:p w:rsidR="000A18AF" w:rsidRPr="009411AE" w:rsidRDefault="000A18AF" w:rsidP="000A18AF">
      <w:pPr>
        <w:ind w:firstLine="378"/>
        <w:jc w:val="both"/>
        <w:rPr>
          <w:color w:val="000000"/>
        </w:rPr>
      </w:pPr>
      <w:r w:rsidRPr="009411AE">
        <w:rPr>
          <w:color w:val="000000"/>
        </w:rPr>
        <w:t>7. Что, по Вашему мнению, можно улучшить в организации проведения практики? __________________________________________________________</w:t>
      </w:r>
    </w:p>
    <w:p w:rsidR="000A18AF" w:rsidRPr="009411AE" w:rsidRDefault="000A18AF" w:rsidP="000A18AF">
      <w:pPr>
        <w:ind w:firstLine="378"/>
        <w:jc w:val="both"/>
        <w:rPr>
          <w:color w:val="000000"/>
        </w:rPr>
      </w:pPr>
      <w:r w:rsidRPr="009411AE">
        <w:rPr>
          <w:color w:val="000000"/>
        </w:rPr>
        <w:t>________________________________________________________________________________________________________________________________________</w:t>
      </w:r>
    </w:p>
    <w:p w:rsidR="000A18AF" w:rsidRPr="009411AE" w:rsidRDefault="000A18AF" w:rsidP="000A18AF">
      <w:pPr>
        <w:ind w:firstLine="378"/>
        <w:jc w:val="both"/>
        <w:rPr>
          <w:color w:val="000000"/>
        </w:rPr>
      </w:pPr>
      <w:r w:rsidRPr="009411AE">
        <w:rPr>
          <w:color w:val="000000"/>
        </w:rPr>
        <w:t>8. Ваши пожелания и рекомендации по вопросам профессионального развития студента, прошедшего практику, и его дальнейшей профессиональной деятельности ________________________________________________________</w:t>
      </w:r>
    </w:p>
    <w:p w:rsidR="000A18AF" w:rsidRPr="009411AE" w:rsidRDefault="000A18AF" w:rsidP="000A18AF">
      <w:pPr>
        <w:ind w:firstLine="378"/>
        <w:jc w:val="both"/>
        <w:rPr>
          <w:color w:val="000000"/>
        </w:rPr>
      </w:pPr>
      <w:r w:rsidRPr="009411AE">
        <w:rPr>
          <w:color w:val="000000"/>
        </w:rPr>
        <w:t>___________________________________________________________________</w:t>
      </w:r>
    </w:p>
    <w:p w:rsidR="000A18AF" w:rsidRPr="009411AE" w:rsidRDefault="000A18AF" w:rsidP="000A18AF">
      <w:pPr>
        <w:ind w:firstLine="378"/>
        <w:jc w:val="both"/>
        <w:rPr>
          <w:color w:val="000000"/>
        </w:rPr>
      </w:pPr>
      <w:r w:rsidRPr="009411AE">
        <w:rPr>
          <w:color w:val="000000"/>
        </w:rPr>
        <w:t>9. Рекомендовали бы Вы студента, прошедшего практику, в качестве кандидатуры для формирования кадрового резерва с целью последующего трудоустройства и обеспечения востребованности кадрового потенциала студента, прошедшего практику? ______________________________________</w:t>
      </w:r>
    </w:p>
    <w:p w:rsidR="000A18AF" w:rsidRPr="009411AE" w:rsidRDefault="000A18AF" w:rsidP="000A18AF">
      <w:pPr>
        <w:ind w:firstLine="378"/>
        <w:jc w:val="both"/>
        <w:rPr>
          <w:color w:val="000000"/>
        </w:rPr>
      </w:pPr>
      <w:r w:rsidRPr="009411AE">
        <w:rPr>
          <w:color w:val="000000"/>
        </w:rPr>
        <w:t>________________________________________________________________________________________________________________________________________</w:t>
      </w:r>
    </w:p>
    <w:p w:rsidR="000A18AF" w:rsidRPr="009411AE" w:rsidRDefault="000A18AF" w:rsidP="000A18AF">
      <w:pPr>
        <w:ind w:firstLine="378"/>
        <w:jc w:val="both"/>
        <w:rPr>
          <w:color w:val="000000"/>
        </w:rPr>
      </w:pPr>
      <w:r w:rsidRPr="009411AE">
        <w:rPr>
          <w:color w:val="000000"/>
        </w:rPr>
        <w:t>Дата заполнения отзыва «____» ________ 20___ ____________________</w:t>
      </w:r>
    </w:p>
    <w:p w:rsidR="000A18AF" w:rsidRPr="009411AE" w:rsidRDefault="000A18AF" w:rsidP="000A18AF">
      <w:pPr>
        <w:ind w:firstLine="378"/>
        <w:jc w:val="both"/>
        <w:rPr>
          <w:color w:val="000000"/>
        </w:rPr>
      </w:pPr>
      <w:proofErr w:type="gramStart"/>
      <w:r w:rsidRPr="009411AE">
        <w:rPr>
          <w:color w:val="000000"/>
        </w:rPr>
        <w:t>(подпись и ФИО руководителя практики</w:t>
      </w:r>
      <w:proofErr w:type="gramEnd"/>
    </w:p>
    <w:p w:rsidR="000A18AF" w:rsidRPr="009411AE" w:rsidRDefault="000A18AF" w:rsidP="000A18AF">
      <w:pPr>
        <w:ind w:firstLine="378"/>
        <w:jc w:val="right"/>
        <w:rPr>
          <w:color w:val="000000"/>
        </w:rPr>
      </w:pPr>
      <w:r w:rsidRPr="009411AE">
        <w:rPr>
          <w:color w:val="000000"/>
        </w:rPr>
        <w:t> </w:t>
      </w:r>
    </w:p>
    <w:p w:rsidR="000A18AF" w:rsidRPr="009411AE" w:rsidRDefault="000A18AF" w:rsidP="000A18AF">
      <w:pPr>
        <w:ind w:firstLine="378"/>
        <w:jc w:val="right"/>
        <w:rPr>
          <w:color w:val="000000"/>
        </w:rPr>
      </w:pPr>
    </w:p>
    <w:p w:rsidR="000A18AF" w:rsidRPr="009411AE" w:rsidRDefault="000A18AF" w:rsidP="000A18AF">
      <w:pPr>
        <w:spacing w:after="532"/>
        <w:ind w:left="4472" w:right="370" w:firstLine="1721"/>
      </w:pPr>
      <w:r w:rsidRPr="009411AE">
        <w:t>Приложение № 5 к Положению об организа</w:t>
      </w:r>
      <w:r>
        <w:t xml:space="preserve">ции практической подготовки в </w:t>
      </w:r>
      <w:r w:rsidRPr="009411AE">
        <w:t xml:space="preserve">администрации </w:t>
      </w:r>
      <w:r>
        <w:t>Русско-Камешкирского</w:t>
      </w:r>
      <w:r w:rsidRPr="009411AE">
        <w:t xml:space="preserve"> сельсовета Камешкирского района Пензенской области</w:t>
      </w:r>
    </w:p>
    <w:p w:rsidR="000A18AF" w:rsidRPr="009411AE" w:rsidRDefault="000A18AF" w:rsidP="000A18AF">
      <w:pPr>
        <w:ind w:firstLine="378"/>
        <w:jc w:val="right"/>
        <w:rPr>
          <w:color w:val="000000"/>
        </w:rPr>
      </w:pPr>
    </w:p>
    <w:p w:rsidR="000A18AF" w:rsidRPr="009411AE" w:rsidRDefault="000A18AF" w:rsidP="000A18AF">
      <w:pPr>
        <w:ind w:firstLine="378"/>
        <w:jc w:val="right"/>
        <w:rPr>
          <w:color w:val="000000"/>
        </w:rPr>
      </w:pPr>
      <w:r w:rsidRPr="009411AE">
        <w:rPr>
          <w:color w:val="000000"/>
        </w:rPr>
        <w:t> </w:t>
      </w:r>
    </w:p>
    <w:p w:rsidR="000A18AF" w:rsidRPr="009411AE" w:rsidRDefault="000A18AF" w:rsidP="000A18AF">
      <w:pPr>
        <w:ind w:firstLine="378"/>
        <w:jc w:val="right"/>
        <w:rPr>
          <w:color w:val="000000"/>
        </w:rPr>
      </w:pPr>
      <w:r w:rsidRPr="009411AE">
        <w:rPr>
          <w:color w:val="000000"/>
        </w:rPr>
        <w:t> </w:t>
      </w:r>
    </w:p>
    <w:p w:rsidR="000A18AF" w:rsidRPr="009411AE" w:rsidRDefault="000A18AF" w:rsidP="000A18AF">
      <w:pPr>
        <w:spacing w:after="397" w:line="223" w:lineRule="auto"/>
        <w:ind w:left="275" w:right="305" w:hanging="10"/>
        <w:jc w:val="center"/>
      </w:pPr>
      <w:r w:rsidRPr="009411AE">
        <w:rPr>
          <w:b/>
          <w:bCs/>
          <w:color w:val="000000"/>
        </w:rPr>
        <w:t>Отзыв обучающегося</w:t>
      </w:r>
      <w:r w:rsidRPr="009411AE">
        <w:rPr>
          <w:b/>
        </w:rPr>
        <w:t xml:space="preserve"> о п</w:t>
      </w:r>
      <w:r>
        <w:rPr>
          <w:b/>
        </w:rPr>
        <w:t xml:space="preserve">рактической подготовке в </w:t>
      </w:r>
      <w:r w:rsidRPr="009411AE">
        <w:rPr>
          <w:b/>
        </w:rPr>
        <w:t xml:space="preserve">администрации </w:t>
      </w:r>
      <w:r>
        <w:rPr>
          <w:b/>
        </w:rPr>
        <w:t>Русско-Камешкирского</w:t>
      </w:r>
      <w:r w:rsidRPr="009411AE">
        <w:rPr>
          <w:b/>
        </w:rPr>
        <w:t xml:space="preserve"> сельсовета</w:t>
      </w:r>
    </w:p>
    <w:p w:rsidR="000A18AF" w:rsidRPr="009411AE" w:rsidRDefault="000A18AF" w:rsidP="000A18AF">
      <w:pPr>
        <w:ind w:firstLine="378"/>
        <w:jc w:val="center"/>
        <w:rPr>
          <w:color w:val="000000"/>
        </w:rPr>
      </w:pPr>
    </w:p>
    <w:p w:rsidR="000A18AF" w:rsidRPr="009411AE" w:rsidRDefault="000A18AF" w:rsidP="000A18AF">
      <w:pPr>
        <w:ind w:firstLine="378"/>
        <w:jc w:val="both"/>
        <w:rPr>
          <w:color w:val="000000"/>
        </w:rPr>
      </w:pPr>
      <w:r w:rsidRPr="009411AE">
        <w:rPr>
          <w:color w:val="000000"/>
        </w:rPr>
        <w:t>1. ________________________________________________________________</w:t>
      </w:r>
    </w:p>
    <w:p w:rsidR="000A18AF" w:rsidRPr="009411AE" w:rsidRDefault="000A18AF" w:rsidP="000A18AF">
      <w:pPr>
        <w:ind w:firstLine="378"/>
        <w:jc w:val="both"/>
        <w:rPr>
          <w:color w:val="000000"/>
        </w:rPr>
      </w:pPr>
      <w:r w:rsidRPr="009411AE">
        <w:rPr>
          <w:color w:val="000000"/>
        </w:rPr>
        <w:t>(ФИО лица, прошедшего практику)</w:t>
      </w:r>
    </w:p>
    <w:p w:rsidR="000A18AF" w:rsidRPr="009411AE" w:rsidRDefault="000A18AF" w:rsidP="000A18AF">
      <w:pPr>
        <w:ind w:firstLine="378"/>
        <w:jc w:val="both"/>
        <w:rPr>
          <w:color w:val="000000"/>
        </w:rPr>
      </w:pPr>
      <w:r w:rsidRPr="009411AE">
        <w:rPr>
          <w:color w:val="000000"/>
        </w:rPr>
        <w:t>проходил (а</w:t>
      </w:r>
      <w:proofErr w:type="gramStart"/>
      <w:r w:rsidRPr="009411AE">
        <w:rPr>
          <w:color w:val="000000"/>
        </w:rPr>
        <w:t>)п</w:t>
      </w:r>
      <w:proofErr w:type="gramEnd"/>
      <w:r w:rsidRPr="009411AE">
        <w:rPr>
          <w:color w:val="000000"/>
        </w:rPr>
        <w:t xml:space="preserve">рактику в администрации </w:t>
      </w:r>
      <w:r>
        <w:rPr>
          <w:color w:val="000000"/>
        </w:rPr>
        <w:t>Русско-Камешкирского сельсовета Камешкирского</w:t>
      </w:r>
      <w:r w:rsidRPr="009411AE">
        <w:rPr>
          <w:color w:val="000000"/>
        </w:rPr>
        <w:t xml:space="preserve"> района</w:t>
      </w:r>
      <w:r>
        <w:rPr>
          <w:color w:val="000000"/>
        </w:rPr>
        <w:t xml:space="preserve"> Пензенской области</w:t>
      </w:r>
    </w:p>
    <w:p w:rsidR="000A18AF" w:rsidRPr="009411AE" w:rsidRDefault="000A18AF" w:rsidP="000A18AF">
      <w:pPr>
        <w:ind w:firstLine="378"/>
        <w:jc w:val="both"/>
        <w:rPr>
          <w:color w:val="000000"/>
        </w:rPr>
      </w:pPr>
      <w:r w:rsidRPr="009411AE">
        <w:rPr>
          <w:color w:val="000000"/>
        </w:rPr>
        <w:t>2. Оцените организацию прохождения практики (поставьте оценку от 1 до 5, где «1» - очень плохо, «5» - отлично):</w:t>
      </w:r>
    </w:p>
    <w:p w:rsidR="000A18AF" w:rsidRPr="009411AE" w:rsidRDefault="000A18AF" w:rsidP="000A18AF">
      <w:pPr>
        <w:ind w:firstLine="378"/>
        <w:jc w:val="both"/>
        <w:rPr>
          <w:color w:val="000000"/>
        </w:rPr>
      </w:pPr>
      <w:r w:rsidRPr="009411AE">
        <w:rPr>
          <w:color w:val="000000"/>
        </w:rPr>
        <w:t> </w:t>
      </w:r>
    </w:p>
    <w:tbl>
      <w:tblPr>
        <w:tblW w:w="9670" w:type="dxa"/>
        <w:tblCellMar>
          <w:left w:w="0" w:type="dxa"/>
          <w:right w:w="0" w:type="dxa"/>
        </w:tblCellMar>
        <w:tblLook w:val="04A0" w:firstRow="1" w:lastRow="0" w:firstColumn="1" w:lastColumn="0" w:noHBand="0" w:noVBand="1"/>
      </w:tblPr>
      <w:tblGrid>
        <w:gridCol w:w="8694"/>
        <w:gridCol w:w="976"/>
      </w:tblGrid>
      <w:tr w:rsidR="000A18AF" w:rsidRPr="009411AE" w:rsidTr="00FF14DA">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Оценка</w:t>
            </w:r>
          </w:p>
        </w:tc>
      </w:tr>
      <w:tr w:rsidR="000A18AF" w:rsidRPr="009411AE" w:rsidTr="00FF14DA">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 xml:space="preserve">Общий уровень организации практики со стороны администрации </w:t>
            </w:r>
            <w:r w:rsidRPr="009411AE">
              <w:lastRenderedPageBreak/>
              <w:t>Пензенского района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lastRenderedPageBreak/>
              <w:t> </w:t>
            </w:r>
          </w:p>
        </w:tc>
      </w:tr>
      <w:tr w:rsidR="000A18AF" w:rsidRPr="009411AE" w:rsidTr="00FF14DA">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lastRenderedPageBreak/>
              <w:t>Организация рабочего места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 </w:t>
            </w:r>
          </w:p>
        </w:tc>
      </w:tr>
      <w:tr w:rsidR="000A18AF" w:rsidRPr="009411AE" w:rsidTr="00FF14DA">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Получение разъяснений по актуальным вопросам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 </w:t>
            </w:r>
          </w:p>
        </w:tc>
      </w:tr>
      <w:tr w:rsidR="000A18AF" w:rsidRPr="009411AE" w:rsidTr="00FF14DA">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Содействие в получении материалов, знаний и умений в соответствующей сфере деятельности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 </w:t>
            </w:r>
          </w:p>
        </w:tc>
      </w:tr>
      <w:tr w:rsidR="000A18AF" w:rsidRPr="009411AE" w:rsidTr="00FF14DA">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Степень применимости полученных знаний на практике в дальнейшей трудовой деятельности в других сферах деятельности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 </w:t>
            </w:r>
          </w:p>
        </w:tc>
      </w:tr>
      <w:tr w:rsidR="000A18AF" w:rsidRPr="009411AE" w:rsidTr="00FF14DA">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Взаимодействие с руководителем практики от администрации Пензенского района (степень сотрудничества, качество коммуникации)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 </w:t>
            </w:r>
          </w:p>
        </w:tc>
      </w:tr>
      <w:tr w:rsidR="000A18AF" w:rsidRPr="009411AE" w:rsidTr="00FF14DA">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Соответствие практики плану прохождения практики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center"/>
            </w:pPr>
            <w:r w:rsidRPr="009411AE">
              <w:t> </w:t>
            </w:r>
          </w:p>
        </w:tc>
      </w:tr>
    </w:tbl>
    <w:p w:rsidR="000A18AF" w:rsidRPr="009411AE" w:rsidRDefault="000A18AF" w:rsidP="000A18AF">
      <w:pPr>
        <w:ind w:firstLine="378"/>
        <w:jc w:val="both"/>
        <w:rPr>
          <w:color w:val="000000"/>
        </w:rPr>
      </w:pPr>
      <w:r w:rsidRPr="009411AE">
        <w:rPr>
          <w:color w:val="000000"/>
        </w:rPr>
        <w:t>Средний балл (оценка по п.2) ________________________________________</w:t>
      </w:r>
    </w:p>
    <w:p w:rsidR="000A18AF" w:rsidRPr="009411AE" w:rsidRDefault="000A18AF" w:rsidP="000A18AF">
      <w:pPr>
        <w:ind w:firstLine="378"/>
        <w:jc w:val="both"/>
        <w:rPr>
          <w:color w:val="000000"/>
        </w:rPr>
      </w:pPr>
      <w:r w:rsidRPr="009411AE">
        <w:rPr>
          <w:color w:val="000000"/>
        </w:rPr>
        <w:t>2.1. Если в ответе на предыдущий вопрос Вы поставили оценки «1» или «</w:t>
      </w:r>
      <w:proofErr w:type="gramStart"/>
      <w:r w:rsidRPr="009411AE">
        <w:rPr>
          <w:color w:val="000000"/>
        </w:rPr>
        <w:t>2</w:t>
      </w:r>
      <w:proofErr w:type="gramEnd"/>
      <w:r w:rsidRPr="009411AE">
        <w:rPr>
          <w:color w:val="000000"/>
        </w:rPr>
        <w:t>» по каким – то позициям, укажите причины: __________________________</w:t>
      </w:r>
    </w:p>
    <w:p w:rsidR="000A18AF" w:rsidRPr="009411AE" w:rsidRDefault="000A18AF" w:rsidP="000A18AF">
      <w:pPr>
        <w:ind w:firstLine="378"/>
        <w:jc w:val="both"/>
        <w:rPr>
          <w:color w:val="000000"/>
        </w:rPr>
      </w:pPr>
      <w:r w:rsidRPr="009411AE">
        <w:rPr>
          <w:color w:val="000000"/>
        </w:rPr>
        <w:t>___________________________________________________________________</w:t>
      </w:r>
    </w:p>
    <w:p w:rsidR="000A18AF" w:rsidRPr="009411AE" w:rsidRDefault="000A18AF" w:rsidP="000A18AF">
      <w:pPr>
        <w:ind w:firstLine="378"/>
        <w:jc w:val="both"/>
        <w:rPr>
          <w:color w:val="000000"/>
        </w:rPr>
      </w:pPr>
      <w:r w:rsidRPr="009411AE">
        <w:rPr>
          <w:color w:val="000000"/>
        </w:rPr>
        <w:t>____________________________________________________________________.</w:t>
      </w:r>
    </w:p>
    <w:p w:rsidR="000A18AF" w:rsidRPr="009411AE" w:rsidRDefault="000A18AF" w:rsidP="000A18AF">
      <w:pPr>
        <w:ind w:firstLine="378"/>
        <w:jc w:val="both"/>
        <w:rPr>
          <w:color w:val="000000"/>
        </w:rPr>
      </w:pPr>
      <w:r w:rsidRPr="009411AE">
        <w:rPr>
          <w:color w:val="000000"/>
        </w:rPr>
        <w:t>3. Расставьте баллы от 1 до 10 для каждого из методов при оценке времени, потраченного руководителем практики на различные способы обучения при работе с Вами (1 – метод почти не использовался, 10 – максимально использовался)</w:t>
      </w:r>
    </w:p>
    <w:tbl>
      <w:tblPr>
        <w:tblW w:w="9670" w:type="dxa"/>
        <w:jc w:val="center"/>
        <w:tblCellMar>
          <w:left w:w="0" w:type="dxa"/>
          <w:right w:w="0" w:type="dxa"/>
        </w:tblCellMar>
        <w:tblLook w:val="04A0" w:firstRow="1" w:lastRow="0" w:firstColumn="1" w:lastColumn="0" w:noHBand="0" w:noVBand="1"/>
      </w:tblPr>
      <w:tblGrid>
        <w:gridCol w:w="8595"/>
        <w:gridCol w:w="1075"/>
      </w:tblGrid>
      <w:tr w:rsidR="000A18AF" w:rsidRPr="009411AE" w:rsidTr="00FF14D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Метод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Оценка</w:t>
            </w:r>
          </w:p>
        </w:tc>
      </w:tr>
      <w:tr w:rsidR="000A18AF" w:rsidRPr="009411AE" w:rsidTr="00FF14D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В основном самостоятельное изучение материалов и выполнение заданий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 </w:t>
            </w:r>
          </w:p>
        </w:tc>
      </w:tr>
      <w:tr w:rsidR="000A18AF" w:rsidRPr="009411AE" w:rsidTr="00FF14D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Личные консультации в заранее определенное время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 </w:t>
            </w:r>
          </w:p>
        </w:tc>
      </w:tr>
      <w:tr w:rsidR="000A18AF" w:rsidRPr="009411AE" w:rsidTr="00FF14D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Личные консультации по мере возникновения необходимости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 </w:t>
            </w:r>
          </w:p>
        </w:tc>
      </w:tr>
      <w:tr w:rsidR="000A18AF" w:rsidRPr="009411AE" w:rsidTr="00FF14D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Поэтапный совместный разбор практических заданий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8AF" w:rsidRPr="009411AE" w:rsidRDefault="000A18AF" w:rsidP="00FF14DA">
            <w:pPr>
              <w:ind w:firstLine="567"/>
              <w:jc w:val="both"/>
            </w:pPr>
            <w:r w:rsidRPr="009411AE">
              <w:t> </w:t>
            </w:r>
          </w:p>
        </w:tc>
      </w:tr>
    </w:tbl>
    <w:p w:rsidR="000A18AF" w:rsidRPr="009411AE" w:rsidRDefault="000A18AF" w:rsidP="000A18AF">
      <w:pPr>
        <w:ind w:firstLine="378"/>
        <w:jc w:val="both"/>
        <w:rPr>
          <w:color w:val="000000"/>
        </w:rPr>
      </w:pPr>
      <w:r w:rsidRPr="009411AE">
        <w:rPr>
          <w:color w:val="000000"/>
        </w:rPr>
        <w:t xml:space="preserve">4. Оцените взаимодействие с представителями организационного отдела администрации </w:t>
      </w:r>
      <w:r>
        <w:rPr>
          <w:color w:val="000000"/>
        </w:rPr>
        <w:t>Русско-Камешкирского сельсовета Камешкирского</w:t>
      </w:r>
      <w:r w:rsidRPr="009411AE">
        <w:rPr>
          <w:color w:val="000000"/>
        </w:rPr>
        <w:t xml:space="preserve"> района Пензенской области при организации прохождения практики (поставьте оценку от 1 до 5, где «1» - очень плохо, «5» - отлично)?</w:t>
      </w:r>
    </w:p>
    <w:p w:rsidR="000A18AF" w:rsidRPr="009411AE" w:rsidRDefault="000A18AF" w:rsidP="000A18AF">
      <w:pPr>
        <w:ind w:firstLine="378"/>
        <w:jc w:val="both"/>
        <w:rPr>
          <w:color w:val="000000"/>
        </w:rPr>
      </w:pPr>
      <w:r w:rsidRPr="009411AE">
        <w:rPr>
          <w:color w:val="000000"/>
        </w:rPr>
        <w:t>□ 1 □ 2 □ 3 □ 4 □ 5</w:t>
      </w:r>
    </w:p>
    <w:p w:rsidR="000A18AF" w:rsidRPr="009411AE" w:rsidRDefault="000A18AF" w:rsidP="000A18AF">
      <w:pPr>
        <w:ind w:firstLine="378"/>
        <w:jc w:val="both"/>
        <w:rPr>
          <w:color w:val="000000"/>
        </w:rPr>
      </w:pPr>
      <w:r w:rsidRPr="009411AE">
        <w:rPr>
          <w:color w:val="000000"/>
        </w:rPr>
        <w:t>Комментарий:_______________________________________________________</w:t>
      </w:r>
    </w:p>
    <w:p w:rsidR="000A18AF" w:rsidRPr="009411AE" w:rsidRDefault="000A18AF" w:rsidP="000A18AF">
      <w:pPr>
        <w:ind w:firstLine="378"/>
        <w:jc w:val="both"/>
        <w:rPr>
          <w:color w:val="000000"/>
        </w:rPr>
      </w:pPr>
      <w:r w:rsidRPr="009411AE">
        <w:rPr>
          <w:color w:val="000000"/>
        </w:rPr>
        <w:t>____________________________________________________________________</w:t>
      </w:r>
    </w:p>
    <w:p w:rsidR="000A18AF" w:rsidRPr="009411AE" w:rsidRDefault="000A18AF" w:rsidP="000A18AF">
      <w:pPr>
        <w:ind w:firstLine="378"/>
        <w:jc w:val="both"/>
        <w:rPr>
          <w:color w:val="000000"/>
        </w:rPr>
      </w:pPr>
      <w:r w:rsidRPr="009411AE">
        <w:rPr>
          <w:color w:val="000000"/>
        </w:rPr>
        <w:t>5. Если в процессе прохождения практики у Вас возникли проблемы организационного характера, укажите их и с чем, по Вашему мнению, они были связаны? ___________________________________________________________</w:t>
      </w:r>
    </w:p>
    <w:p w:rsidR="000A18AF" w:rsidRPr="009411AE" w:rsidRDefault="000A18AF" w:rsidP="000A18AF">
      <w:pPr>
        <w:ind w:firstLine="378"/>
        <w:jc w:val="both"/>
        <w:rPr>
          <w:color w:val="000000"/>
        </w:rPr>
      </w:pPr>
      <w:r w:rsidRPr="009411AE">
        <w:rPr>
          <w:color w:val="000000"/>
        </w:rPr>
        <w:t>____________________________________________________________________</w:t>
      </w:r>
    </w:p>
    <w:p w:rsidR="000A18AF" w:rsidRPr="009411AE" w:rsidRDefault="000A18AF" w:rsidP="000A18AF">
      <w:pPr>
        <w:ind w:firstLine="378"/>
        <w:jc w:val="both"/>
        <w:rPr>
          <w:color w:val="000000"/>
        </w:rPr>
      </w:pPr>
      <w:r w:rsidRPr="009411AE">
        <w:rPr>
          <w:color w:val="000000"/>
        </w:rPr>
        <w:t>6. Достаточно ли было времени, проведенного на практике, для получения необходимых знаний и навыков? _____________________________</w:t>
      </w:r>
    </w:p>
    <w:p w:rsidR="000A18AF" w:rsidRPr="009411AE" w:rsidRDefault="000A18AF" w:rsidP="000A18AF">
      <w:pPr>
        <w:ind w:firstLine="378"/>
        <w:jc w:val="both"/>
        <w:rPr>
          <w:color w:val="000000"/>
        </w:rPr>
      </w:pPr>
      <w:r w:rsidRPr="009411AE">
        <w:rPr>
          <w:color w:val="000000"/>
        </w:rPr>
        <w:t>____________________________________________________________________</w:t>
      </w:r>
    </w:p>
    <w:p w:rsidR="000A18AF" w:rsidRPr="009411AE" w:rsidRDefault="000A18AF" w:rsidP="000A18AF">
      <w:pPr>
        <w:ind w:firstLine="378"/>
        <w:jc w:val="both"/>
        <w:rPr>
          <w:color w:val="000000"/>
        </w:rPr>
      </w:pPr>
      <w:r w:rsidRPr="009411AE">
        <w:rPr>
          <w:color w:val="000000"/>
        </w:rPr>
        <w:t>7. Насколько полезными в работе оказались полученные в ходе прохождения практики теоретические знания и практические навыки по Вашей специализации (поставьте оценку от 1 до 5, где «1» - совершенно бесполезны, «5» - очень полезны)?</w:t>
      </w:r>
    </w:p>
    <w:p w:rsidR="000A18AF" w:rsidRPr="009411AE" w:rsidRDefault="000A18AF" w:rsidP="000A18AF">
      <w:pPr>
        <w:ind w:firstLine="378"/>
        <w:jc w:val="both"/>
        <w:rPr>
          <w:color w:val="000000"/>
        </w:rPr>
      </w:pPr>
      <w:r w:rsidRPr="009411AE">
        <w:rPr>
          <w:color w:val="000000"/>
        </w:rPr>
        <w:t>□ 1 □ 2 □ 3 □ 4 □ 5</w:t>
      </w:r>
    </w:p>
    <w:p w:rsidR="000A18AF" w:rsidRPr="009411AE" w:rsidRDefault="000A18AF" w:rsidP="000A18AF">
      <w:pPr>
        <w:ind w:firstLine="378"/>
        <w:jc w:val="both"/>
        <w:rPr>
          <w:color w:val="000000"/>
        </w:rPr>
      </w:pPr>
      <w:r w:rsidRPr="009411AE">
        <w:rPr>
          <w:color w:val="000000"/>
        </w:rPr>
        <w:t>Комментарий:_______________________________________________________</w:t>
      </w:r>
    </w:p>
    <w:p w:rsidR="000A18AF" w:rsidRPr="009411AE" w:rsidRDefault="000A18AF" w:rsidP="000A18AF">
      <w:pPr>
        <w:ind w:firstLine="378"/>
        <w:jc w:val="both"/>
        <w:rPr>
          <w:color w:val="000000"/>
        </w:rPr>
      </w:pPr>
      <w:r w:rsidRPr="009411AE">
        <w:rPr>
          <w:color w:val="000000"/>
        </w:rPr>
        <w:t>____________________________________________________________________</w:t>
      </w:r>
    </w:p>
    <w:p w:rsidR="000A18AF" w:rsidRPr="009411AE" w:rsidRDefault="000A18AF" w:rsidP="000A18AF">
      <w:pPr>
        <w:ind w:firstLine="378"/>
        <w:jc w:val="both"/>
        <w:rPr>
          <w:color w:val="000000"/>
        </w:rPr>
      </w:pPr>
      <w:r w:rsidRPr="009411AE">
        <w:rPr>
          <w:color w:val="000000"/>
        </w:rPr>
        <w:t>____________________________________________________________________</w:t>
      </w:r>
    </w:p>
    <w:p w:rsidR="000A18AF" w:rsidRPr="009411AE" w:rsidRDefault="000A18AF" w:rsidP="000A18AF">
      <w:pPr>
        <w:ind w:firstLine="378"/>
        <w:jc w:val="both"/>
        <w:rPr>
          <w:color w:val="000000"/>
        </w:rPr>
      </w:pPr>
      <w:r w:rsidRPr="009411AE">
        <w:rPr>
          <w:color w:val="000000"/>
        </w:rPr>
        <w:t>8. Дополнительные комментарии о проделанной деятельности и организации практики? _______________________________________________</w:t>
      </w:r>
    </w:p>
    <w:p w:rsidR="000A18AF" w:rsidRPr="009411AE" w:rsidRDefault="000A18AF" w:rsidP="000A18AF">
      <w:pPr>
        <w:ind w:firstLine="378"/>
        <w:jc w:val="both"/>
        <w:rPr>
          <w:color w:val="000000"/>
        </w:rPr>
      </w:pPr>
      <w:r w:rsidRPr="009411AE">
        <w:rPr>
          <w:color w:val="000000"/>
        </w:rPr>
        <w:t>____________________________________________________________________</w:t>
      </w:r>
    </w:p>
    <w:p w:rsidR="000A18AF" w:rsidRPr="009411AE" w:rsidRDefault="000A18AF" w:rsidP="000A18AF">
      <w:pPr>
        <w:ind w:firstLine="378"/>
        <w:jc w:val="both"/>
        <w:rPr>
          <w:color w:val="000000"/>
        </w:rPr>
      </w:pPr>
      <w:r w:rsidRPr="009411AE">
        <w:rPr>
          <w:color w:val="000000"/>
        </w:rPr>
        <w:t>9. Что, по Вашему мнению, можно улучшить в организации прохождения практики? __________________________________________________________</w:t>
      </w:r>
    </w:p>
    <w:p w:rsidR="000A18AF" w:rsidRPr="009411AE" w:rsidRDefault="000A18AF" w:rsidP="000A18AF">
      <w:pPr>
        <w:ind w:firstLine="378"/>
        <w:jc w:val="both"/>
        <w:rPr>
          <w:color w:val="000000"/>
        </w:rPr>
      </w:pPr>
      <w:r w:rsidRPr="009411AE">
        <w:rPr>
          <w:color w:val="000000"/>
        </w:rPr>
        <w:lastRenderedPageBreak/>
        <w:t>____________________________________________________________________</w:t>
      </w:r>
    </w:p>
    <w:p w:rsidR="000A18AF" w:rsidRPr="009411AE" w:rsidRDefault="000A18AF" w:rsidP="000A18AF">
      <w:pPr>
        <w:ind w:firstLine="378"/>
        <w:jc w:val="both"/>
        <w:rPr>
          <w:color w:val="000000"/>
        </w:rPr>
      </w:pPr>
      <w:r w:rsidRPr="009411AE">
        <w:rPr>
          <w:color w:val="000000"/>
        </w:rPr>
        <w:t>Дата заполнения отзыва «____» ________ 20__ ________________________</w:t>
      </w:r>
    </w:p>
    <w:p w:rsidR="000A18AF" w:rsidRPr="009411AE" w:rsidRDefault="000A18AF" w:rsidP="000A18AF">
      <w:pPr>
        <w:ind w:firstLine="378"/>
        <w:jc w:val="both"/>
        <w:rPr>
          <w:color w:val="000000"/>
        </w:rPr>
      </w:pPr>
      <w:r w:rsidRPr="009411AE">
        <w:rPr>
          <w:color w:val="000000"/>
        </w:rPr>
        <w:t>(подпись и ФИО лица, прошедшего практику)</w:t>
      </w:r>
    </w:p>
    <w:p w:rsidR="000A18AF" w:rsidRPr="009411AE" w:rsidRDefault="000A18AF" w:rsidP="000A18AF">
      <w:pPr>
        <w:ind w:firstLine="378"/>
        <w:jc w:val="right"/>
        <w:rPr>
          <w:color w:val="000000"/>
        </w:rPr>
      </w:pPr>
    </w:p>
    <w:p w:rsidR="000A18AF" w:rsidRPr="009411AE" w:rsidRDefault="000A18AF" w:rsidP="000A18AF">
      <w:pPr>
        <w:ind w:firstLine="378"/>
        <w:jc w:val="right"/>
        <w:rPr>
          <w:color w:val="000000"/>
        </w:rPr>
      </w:pPr>
    </w:p>
    <w:p w:rsidR="000A18AF" w:rsidRPr="009411AE" w:rsidRDefault="000A18AF" w:rsidP="000A18AF">
      <w:pPr>
        <w:ind w:firstLine="378"/>
        <w:jc w:val="right"/>
        <w:rPr>
          <w:color w:val="000000"/>
        </w:rPr>
      </w:pPr>
    </w:p>
    <w:p w:rsidR="000A18AF" w:rsidRPr="009411AE" w:rsidRDefault="000A18AF" w:rsidP="000A18AF">
      <w:pPr>
        <w:ind w:firstLine="378"/>
        <w:jc w:val="right"/>
        <w:rPr>
          <w:color w:val="000000"/>
        </w:rPr>
      </w:pPr>
    </w:p>
    <w:p w:rsidR="000A18AF" w:rsidRPr="009411AE" w:rsidRDefault="000A18AF" w:rsidP="000A18AF">
      <w:pPr>
        <w:ind w:firstLine="378"/>
        <w:jc w:val="right"/>
        <w:rPr>
          <w:color w:val="000000"/>
        </w:rPr>
      </w:pPr>
    </w:p>
    <w:p w:rsidR="000A18AF" w:rsidRPr="009411AE" w:rsidRDefault="000A18AF" w:rsidP="000A18AF">
      <w:pPr>
        <w:ind w:firstLine="378"/>
        <w:jc w:val="right"/>
        <w:rPr>
          <w:color w:val="000000"/>
        </w:rPr>
      </w:pPr>
    </w:p>
    <w:p w:rsidR="000A18AF" w:rsidRPr="009411AE" w:rsidRDefault="000A18AF" w:rsidP="000A18AF">
      <w:pPr>
        <w:ind w:firstLine="378"/>
        <w:jc w:val="right"/>
        <w:rPr>
          <w:color w:val="000000"/>
        </w:rPr>
      </w:pPr>
    </w:p>
    <w:p w:rsidR="000A18AF" w:rsidRPr="009411AE" w:rsidRDefault="000A18AF" w:rsidP="000A18AF">
      <w:pPr>
        <w:ind w:firstLine="378"/>
        <w:jc w:val="right"/>
        <w:rPr>
          <w:color w:val="000000"/>
        </w:rPr>
      </w:pPr>
    </w:p>
    <w:p w:rsidR="000A18AF" w:rsidRPr="009411AE" w:rsidRDefault="000A18AF" w:rsidP="000A18AF">
      <w:pPr>
        <w:ind w:firstLine="378"/>
        <w:jc w:val="right"/>
        <w:rPr>
          <w:color w:val="000000"/>
        </w:rPr>
      </w:pPr>
    </w:p>
    <w:p w:rsidR="000A18AF" w:rsidRPr="009411AE" w:rsidRDefault="000A18AF" w:rsidP="000A18AF">
      <w:pPr>
        <w:spacing w:after="532"/>
        <w:ind w:left="4472" w:right="370" w:firstLine="1721"/>
      </w:pPr>
      <w:r w:rsidRPr="009411AE">
        <w:t>Приложение № 6 к Положению об организа</w:t>
      </w:r>
      <w:r>
        <w:t xml:space="preserve">ции практической подготовки в </w:t>
      </w:r>
      <w:r w:rsidRPr="009411AE">
        <w:t xml:space="preserve">администрации </w:t>
      </w:r>
      <w:r>
        <w:t>Русско-Камешкирского</w:t>
      </w:r>
      <w:r w:rsidRPr="009411AE">
        <w:t xml:space="preserve"> сельсовета Камешкирского района Пензенской области</w:t>
      </w:r>
    </w:p>
    <w:p w:rsidR="000A18AF" w:rsidRPr="009411AE" w:rsidRDefault="000A18AF" w:rsidP="000A18AF">
      <w:pPr>
        <w:ind w:firstLine="378"/>
        <w:jc w:val="right"/>
        <w:rPr>
          <w:color w:val="000000"/>
        </w:rPr>
      </w:pPr>
      <w:r w:rsidRPr="009411AE">
        <w:rPr>
          <w:color w:val="000000"/>
        </w:rPr>
        <w:t> </w:t>
      </w:r>
    </w:p>
    <w:p w:rsidR="000A18AF" w:rsidRPr="009411AE" w:rsidRDefault="000A18AF" w:rsidP="000A18AF">
      <w:pPr>
        <w:spacing w:after="192" w:line="223" w:lineRule="auto"/>
        <w:ind w:left="2321" w:right="2281" w:hanging="10"/>
        <w:jc w:val="center"/>
        <w:rPr>
          <w:b/>
        </w:rPr>
      </w:pPr>
      <w:r w:rsidRPr="009411AE">
        <w:rPr>
          <w:b/>
        </w:rPr>
        <w:t xml:space="preserve">Отчет обучающегося о практической подготовке в администрации </w:t>
      </w:r>
      <w:r>
        <w:rPr>
          <w:b/>
        </w:rPr>
        <w:t>Русско-Камешкирского</w:t>
      </w:r>
      <w:r w:rsidRPr="009411AE">
        <w:rPr>
          <w:b/>
        </w:rPr>
        <w:t xml:space="preserve"> сельсовета</w:t>
      </w:r>
      <w:r>
        <w:rPr>
          <w:b/>
        </w:rPr>
        <w:t xml:space="preserve"> Камешкирского района Пензенской области</w:t>
      </w:r>
    </w:p>
    <w:p w:rsidR="000A18AF" w:rsidRPr="009411AE" w:rsidRDefault="000A18AF" w:rsidP="000A18AF">
      <w:pPr>
        <w:ind w:firstLine="378"/>
        <w:jc w:val="both"/>
        <w:rPr>
          <w:color w:val="000000"/>
        </w:rPr>
      </w:pPr>
      <w:r w:rsidRPr="009411AE">
        <w:rPr>
          <w:color w:val="000000"/>
        </w:rPr>
        <w:t>1. ________________________________________________________________</w:t>
      </w:r>
    </w:p>
    <w:p w:rsidR="000A18AF" w:rsidRPr="009411AE" w:rsidRDefault="000A18AF" w:rsidP="000A18AF">
      <w:pPr>
        <w:ind w:firstLine="378"/>
        <w:jc w:val="both"/>
        <w:rPr>
          <w:color w:val="000000"/>
        </w:rPr>
      </w:pPr>
      <w:r w:rsidRPr="009411AE">
        <w:rPr>
          <w:color w:val="000000"/>
        </w:rPr>
        <w:t>(ФИО лица, прошедшего практику)</w:t>
      </w:r>
    </w:p>
    <w:p w:rsidR="000A18AF" w:rsidRPr="009411AE" w:rsidRDefault="000A18AF" w:rsidP="000A18AF">
      <w:pPr>
        <w:ind w:firstLine="378"/>
        <w:jc w:val="both"/>
        <w:rPr>
          <w:color w:val="000000"/>
        </w:rPr>
      </w:pPr>
      <w:r w:rsidRPr="009411AE">
        <w:rPr>
          <w:color w:val="000000"/>
        </w:rPr>
        <w:t xml:space="preserve">проходил (а) практику в администрации </w:t>
      </w:r>
      <w:r>
        <w:rPr>
          <w:color w:val="000000"/>
        </w:rPr>
        <w:t>Русско-Камешкирского сельсовета Камешкирского района Пензенской</w:t>
      </w:r>
      <w:r w:rsidRPr="009411AE">
        <w:rPr>
          <w:color w:val="000000"/>
        </w:rPr>
        <w:t> области в период с «____» ____________ 20___ по «___» ______________ 20__.</w:t>
      </w:r>
    </w:p>
    <w:p w:rsidR="000A18AF" w:rsidRPr="009411AE" w:rsidRDefault="000A18AF" w:rsidP="000A18AF">
      <w:pPr>
        <w:ind w:firstLine="378"/>
        <w:jc w:val="both"/>
        <w:rPr>
          <w:color w:val="000000"/>
        </w:rPr>
      </w:pPr>
      <w:r w:rsidRPr="009411AE">
        <w:rPr>
          <w:color w:val="000000"/>
        </w:rPr>
        <w:t>Вид практики __________________________________________________</w:t>
      </w:r>
    </w:p>
    <w:p w:rsidR="000A18AF" w:rsidRPr="009411AE" w:rsidRDefault="000A18AF" w:rsidP="000A18AF">
      <w:pPr>
        <w:ind w:firstLine="378"/>
        <w:jc w:val="both"/>
        <w:rPr>
          <w:color w:val="000000"/>
        </w:rPr>
      </w:pPr>
      <w:r w:rsidRPr="009411AE">
        <w:rPr>
          <w:color w:val="000000"/>
        </w:rPr>
        <w:t>(учебная, производственная, преддипломная)</w:t>
      </w:r>
    </w:p>
    <w:p w:rsidR="000A18AF" w:rsidRPr="009411AE" w:rsidRDefault="000A18AF" w:rsidP="000A18AF">
      <w:pPr>
        <w:ind w:firstLine="378"/>
        <w:jc w:val="both"/>
        <w:rPr>
          <w:color w:val="000000"/>
        </w:rPr>
      </w:pPr>
      <w:r w:rsidRPr="009411AE">
        <w:rPr>
          <w:color w:val="000000"/>
        </w:rPr>
        <w:t>Охарактеризуйте Вашу деятельность в период прохождения практики:</w:t>
      </w:r>
    </w:p>
    <w:p w:rsidR="000A18AF" w:rsidRPr="009411AE" w:rsidRDefault="000A18AF" w:rsidP="000A18AF">
      <w:pPr>
        <w:ind w:firstLine="378"/>
        <w:jc w:val="both"/>
        <w:rPr>
          <w:color w:val="000000"/>
        </w:rPr>
      </w:pPr>
      <w:r w:rsidRPr="009411AE">
        <w:rPr>
          <w:color w:val="000000"/>
        </w:rPr>
        <w:t>1. Какими нормативными правовыми и иными документами Вам приходилось пользоваться при выполнении заданий по практике?________________________________________________________</w:t>
      </w:r>
    </w:p>
    <w:p w:rsidR="000A18AF" w:rsidRPr="009411AE" w:rsidRDefault="000A18AF" w:rsidP="000A18AF">
      <w:pPr>
        <w:ind w:firstLine="378"/>
        <w:jc w:val="both"/>
        <w:rPr>
          <w:color w:val="000000"/>
        </w:rPr>
      </w:pPr>
      <w:r w:rsidRPr="009411AE">
        <w:rPr>
          <w:color w:val="000000"/>
        </w:rPr>
        <w:t>____________________________________________________________________</w:t>
      </w:r>
    </w:p>
    <w:p w:rsidR="000A18AF" w:rsidRPr="009411AE" w:rsidRDefault="000A18AF" w:rsidP="000A18AF">
      <w:pPr>
        <w:ind w:firstLine="378"/>
        <w:jc w:val="both"/>
        <w:rPr>
          <w:color w:val="000000"/>
        </w:rPr>
      </w:pPr>
      <w:r w:rsidRPr="009411AE">
        <w:rPr>
          <w:color w:val="000000"/>
        </w:rPr>
        <w:t>2. Какие информационные системы Вы освоили? _____________________</w:t>
      </w:r>
    </w:p>
    <w:p w:rsidR="000A18AF" w:rsidRPr="009411AE" w:rsidRDefault="000A18AF" w:rsidP="000A18AF">
      <w:pPr>
        <w:ind w:firstLine="378"/>
        <w:jc w:val="both"/>
        <w:rPr>
          <w:color w:val="000000"/>
        </w:rPr>
      </w:pPr>
      <w:r w:rsidRPr="009411AE">
        <w:rPr>
          <w:color w:val="000000"/>
        </w:rPr>
        <w:t>____________________________________________________________________</w:t>
      </w:r>
    </w:p>
    <w:p w:rsidR="000A18AF" w:rsidRPr="009411AE" w:rsidRDefault="000A18AF" w:rsidP="000A18AF">
      <w:pPr>
        <w:ind w:firstLine="378"/>
        <w:jc w:val="both"/>
        <w:rPr>
          <w:color w:val="000000"/>
        </w:rPr>
      </w:pPr>
      <w:r w:rsidRPr="009411AE">
        <w:rPr>
          <w:color w:val="000000"/>
        </w:rPr>
        <w:t>3. Какие наиболее важные задания Вы выполняли во время прохождения практики? __________________________________________________________</w:t>
      </w:r>
    </w:p>
    <w:p w:rsidR="000A18AF" w:rsidRPr="009411AE" w:rsidRDefault="000A18AF" w:rsidP="000A18AF">
      <w:pPr>
        <w:ind w:firstLine="378"/>
        <w:jc w:val="both"/>
        <w:rPr>
          <w:color w:val="000000"/>
        </w:rPr>
      </w:pPr>
      <w:r w:rsidRPr="009411AE">
        <w:rPr>
          <w:color w:val="000000"/>
        </w:rPr>
        <w:t>____________________________________________________________________</w:t>
      </w:r>
    </w:p>
    <w:p w:rsidR="000A18AF" w:rsidRPr="009411AE" w:rsidRDefault="000A18AF" w:rsidP="000A18AF">
      <w:pPr>
        <w:ind w:firstLine="378"/>
        <w:jc w:val="both"/>
        <w:rPr>
          <w:color w:val="000000"/>
        </w:rPr>
      </w:pPr>
      <w:r w:rsidRPr="009411AE">
        <w:rPr>
          <w:color w:val="000000"/>
        </w:rPr>
        <w:t>4. Какие знания и умения, полученные Вами в процессе практики, вы считаете наиболее полезными? ________________________________________</w:t>
      </w:r>
    </w:p>
    <w:p w:rsidR="000A18AF" w:rsidRPr="009411AE" w:rsidRDefault="000A18AF" w:rsidP="000A18AF">
      <w:pPr>
        <w:ind w:firstLine="378"/>
        <w:jc w:val="both"/>
        <w:rPr>
          <w:color w:val="000000"/>
        </w:rPr>
      </w:pPr>
      <w:r w:rsidRPr="009411AE">
        <w:rPr>
          <w:color w:val="000000"/>
        </w:rPr>
        <w:t>_______________________________________________________________________________________________________________________________________</w:t>
      </w:r>
    </w:p>
    <w:p w:rsidR="000A18AF" w:rsidRPr="009411AE" w:rsidRDefault="000A18AF" w:rsidP="000A18AF">
      <w:pPr>
        <w:ind w:firstLine="378"/>
        <w:jc w:val="both"/>
        <w:rPr>
          <w:color w:val="000000"/>
        </w:rPr>
      </w:pPr>
      <w:r w:rsidRPr="009411AE">
        <w:rPr>
          <w:color w:val="000000"/>
        </w:rPr>
        <w:t>5. Опишите Ваши предложения по совершенствованию соответствующего вида деятельности, осуществляемой Вами в период прохождения практики________________________________________________</w:t>
      </w:r>
    </w:p>
    <w:p w:rsidR="000A18AF" w:rsidRPr="009411AE" w:rsidRDefault="000A18AF" w:rsidP="000A18AF">
      <w:pPr>
        <w:ind w:firstLine="378"/>
        <w:jc w:val="both"/>
        <w:rPr>
          <w:color w:val="000000"/>
        </w:rPr>
      </w:pPr>
      <w:r w:rsidRPr="009411AE">
        <w:rPr>
          <w:color w:val="000000"/>
        </w:rPr>
        <w:t>____________________________________________________________________</w:t>
      </w:r>
    </w:p>
    <w:p w:rsidR="000A18AF" w:rsidRPr="009411AE" w:rsidRDefault="000A18AF" w:rsidP="000A18AF">
      <w:pPr>
        <w:ind w:firstLine="378"/>
        <w:jc w:val="both"/>
        <w:rPr>
          <w:color w:val="000000"/>
        </w:rPr>
      </w:pPr>
      <w:r w:rsidRPr="009411AE">
        <w:rPr>
          <w:color w:val="000000"/>
        </w:rPr>
        <w:lastRenderedPageBreak/>
        <w:t>6. Какие выводы Вы сделали по итогам реализованной деятельности? __________________________________________________________________</w:t>
      </w:r>
    </w:p>
    <w:p w:rsidR="000A18AF" w:rsidRPr="009411AE" w:rsidRDefault="000A18AF" w:rsidP="000A18AF">
      <w:pPr>
        <w:ind w:firstLine="378"/>
        <w:jc w:val="both"/>
        <w:rPr>
          <w:color w:val="000000"/>
        </w:rPr>
      </w:pPr>
      <w:r w:rsidRPr="009411AE">
        <w:rPr>
          <w:color w:val="000000"/>
        </w:rPr>
        <w:t>_____________________________ ______________________________________</w:t>
      </w:r>
    </w:p>
    <w:p w:rsidR="000A18AF" w:rsidRPr="009411AE" w:rsidRDefault="000A18AF" w:rsidP="000A18AF">
      <w:pPr>
        <w:ind w:firstLine="378"/>
        <w:jc w:val="both"/>
        <w:rPr>
          <w:color w:val="000000"/>
        </w:rPr>
      </w:pPr>
      <w:r w:rsidRPr="009411AE">
        <w:rPr>
          <w:color w:val="000000"/>
        </w:rPr>
        <w:t>(подпись лица, прошедшего практику) (расшифровка подписи)</w:t>
      </w:r>
    </w:p>
    <w:p w:rsidR="000A18AF" w:rsidRPr="009411AE" w:rsidRDefault="000A18AF" w:rsidP="000A18AF">
      <w:pPr>
        <w:ind w:firstLine="378"/>
        <w:jc w:val="both"/>
        <w:rPr>
          <w:color w:val="000000"/>
        </w:rPr>
      </w:pPr>
      <w:r w:rsidRPr="009411AE">
        <w:rPr>
          <w:color w:val="000000"/>
        </w:rPr>
        <w:t>«_____» _____________ 20____</w:t>
      </w:r>
    </w:p>
    <w:p w:rsidR="000A18AF" w:rsidRPr="009411AE" w:rsidRDefault="000A18AF" w:rsidP="000A18AF"/>
    <w:p w:rsidR="0049620B" w:rsidRDefault="0049620B" w:rsidP="00CE066B">
      <w:pPr>
        <w:jc w:val="center"/>
        <w:rPr>
          <w:rFonts w:ascii="Arial" w:hAnsi="Arial"/>
          <w:color w:val="000000"/>
          <w:lang w:val="en-US"/>
        </w:rPr>
      </w:pPr>
    </w:p>
    <w:p w:rsidR="0049620B" w:rsidRDefault="0049620B" w:rsidP="00CE066B">
      <w:pPr>
        <w:jc w:val="center"/>
        <w:rPr>
          <w:rFonts w:ascii="Arial" w:hAnsi="Arial"/>
          <w:color w:val="000000"/>
          <w:lang w:val="en-US"/>
        </w:rPr>
      </w:pPr>
    </w:p>
    <w:p w:rsidR="0049620B" w:rsidRDefault="0049620B" w:rsidP="00CE066B">
      <w:pPr>
        <w:jc w:val="center"/>
        <w:rPr>
          <w:rFonts w:ascii="Arial" w:hAnsi="Arial"/>
          <w:color w:val="000000"/>
          <w:lang w:val="en-US"/>
        </w:rPr>
      </w:pPr>
    </w:p>
    <w:p w:rsidR="00CE066B" w:rsidRPr="009411AE" w:rsidRDefault="00CE066B" w:rsidP="00CE066B">
      <w:pPr>
        <w:jc w:val="center"/>
      </w:pPr>
      <w:r>
        <w:rPr>
          <w:noProof/>
        </w:rPr>
        <w:drawing>
          <wp:inline distT="0" distB="0" distL="0" distR="0" wp14:anchorId="36965AD9" wp14:editId="4127F626">
            <wp:extent cx="723265" cy="914400"/>
            <wp:effectExtent l="19050" t="0" r="635" b="0"/>
            <wp:docPr id="3"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РусскогоКамешкира"/>
                    <pic:cNvPicPr>
                      <a:picLocks noChangeAspect="1" noChangeArrowheads="1"/>
                    </pic:cNvPicPr>
                  </pic:nvPicPr>
                  <pic:blipFill>
                    <a:blip r:embed="rId9" cstate="print"/>
                    <a:srcRect/>
                    <a:stretch>
                      <a:fillRect/>
                    </a:stretch>
                  </pic:blipFill>
                  <pic:spPr bwMode="auto">
                    <a:xfrm>
                      <a:off x="0" y="0"/>
                      <a:ext cx="723265" cy="914400"/>
                    </a:xfrm>
                    <a:prstGeom prst="rect">
                      <a:avLst/>
                    </a:prstGeom>
                    <a:noFill/>
                    <a:ln w="9525">
                      <a:noFill/>
                      <a:miter lim="800000"/>
                      <a:headEnd/>
                      <a:tailEnd/>
                    </a:ln>
                  </pic:spPr>
                </pic:pic>
              </a:graphicData>
            </a:graphic>
          </wp:inline>
        </w:drawing>
      </w:r>
    </w:p>
    <w:p w:rsidR="00CE066B" w:rsidRPr="009411AE" w:rsidRDefault="00CE066B" w:rsidP="00CE066B">
      <w:pPr>
        <w:ind w:firstLine="567"/>
        <w:jc w:val="center"/>
        <w:rPr>
          <w:color w:val="000000"/>
        </w:rPr>
      </w:pPr>
      <w:r w:rsidRPr="009411AE">
        <w:rPr>
          <w:color w:val="000000"/>
        </w:rPr>
        <w:t> </w:t>
      </w:r>
    </w:p>
    <w:p w:rsidR="00CE066B" w:rsidRPr="009411AE" w:rsidRDefault="00CE066B" w:rsidP="00CE066B">
      <w:pPr>
        <w:ind w:firstLine="567"/>
        <w:jc w:val="both"/>
        <w:rPr>
          <w:color w:val="000000"/>
        </w:rPr>
      </w:pPr>
      <w:r w:rsidRPr="009411AE">
        <w:rPr>
          <w:color w:val="000000"/>
        </w:rPr>
        <w:t> </w:t>
      </w:r>
    </w:p>
    <w:p w:rsidR="00CE066B" w:rsidRPr="001F7379" w:rsidRDefault="00CE066B" w:rsidP="00CE066B">
      <w:pPr>
        <w:jc w:val="center"/>
      </w:pPr>
    </w:p>
    <w:tbl>
      <w:tblPr>
        <w:tblpPr w:leftFromText="180" w:rightFromText="180" w:vertAnchor="text" w:horzAnchor="margin" w:tblpY="109"/>
        <w:tblW w:w="9600" w:type="dxa"/>
        <w:tblLayout w:type="fixed"/>
        <w:tblCellMar>
          <w:left w:w="0" w:type="dxa"/>
          <w:right w:w="0" w:type="dxa"/>
        </w:tblCellMar>
        <w:tblLook w:val="01E0" w:firstRow="1" w:lastRow="1" w:firstColumn="1" w:lastColumn="1" w:noHBand="0" w:noVBand="0"/>
      </w:tblPr>
      <w:tblGrid>
        <w:gridCol w:w="9600"/>
      </w:tblGrid>
      <w:tr w:rsidR="00CE066B" w:rsidRPr="0031123B" w:rsidTr="00D07FBC">
        <w:tc>
          <w:tcPr>
            <w:tcW w:w="9606" w:type="dxa"/>
          </w:tcPr>
          <w:p w:rsidR="00CE066B" w:rsidRPr="00507BCD" w:rsidRDefault="00CE066B" w:rsidP="00D07FBC">
            <w:pPr>
              <w:pStyle w:val="31"/>
              <w:spacing w:before="0"/>
              <w:jc w:val="center"/>
              <w:rPr>
                <w:rFonts w:ascii="Times New Roman" w:hAnsi="Times New Roman"/>
                <w:bCs w:val="0"/>
                <w:color w:val="auto"/>
                <w:sz w:val="28"/>
                <w:szCs w:val="28"/>
              </w:rPr>
            </w:pPr>
            <w:r w:rsidRPr="00507BCD">
              <w:rPr>
                <w:rFonts w:ascii="Times New Roman" w:hAnsi="Times New Roman"/>
                <w:bCs w:val="0"/>
                <w:color w:val="auto"/>
                <w:sz w:val="28"/>
                <w:szCs w:val="28"/>
              </w:rPr>
              <w:t>АДМИНИСТРАЦИЯ</w:t>
            </w:r>
          </w:p>
        </w:tc>
      </w:tr>
      <w:tr w:rsidR="00CE066B" w:rsidRPr="0031123B" w:rsidTr="00D07FBC">
        <w:trPr>
          <w:trHeight w:val="399"/>
        </w:trPr>
        <w:tc>
          <w:tcPr>
            <w:tcW w:w="9606" w:type="dxa"/>
            <w:vAlign w:val="center"/>
          </w:tcPr>
          <w:p w:rsidR="00CE066B" w:rsidRPr="00507BCD" w:rsidRDefault="00CE066B" w:rsidP="00D07FBC">
            <w:pPr>
              <w:pStyle w:val="31"/>
              <w:spacing w:before="0"/>
              <w:jc w:val="center"/>
              <w:rPr>
                <w:rFonts w:ascii="Times New Roman" w:hAnsi="Times New Roman"/>
                <w:bCs w:val="0"/>
                <w:color w:val="auto"/>
                <w:sz w:val="28"/>
                <w:szCs w:val="28"/>
              </w:rPr>
            </w:pPr>
            <w:r w:rsidRPr="00507BCD">
              <w:rPr>
                <w:rFonts w:ascii="Times New Roman" w:hAnsi="Times New Roman"/>
                <w:bCs w:val="0"/>
                <w:color w:val="auto"/>
                <w:sz w:val="28"/>
                <w:szCs w:val="28"/>
              </w:rPr>
              <w:t>РУССКО-КАМЕШКИРСКОГО СЕЛЬСОВЕТА</w:t>
            </w:r>
          </w:p>
        </w:tc>
      </w:tr>
      <w:tr w:rsidR="00CE066B" w:rsidRPr="0031123B" w:rsidTr="00D07FBC">
        <w:trPr>
          <w:trHeight w:val="353"/>
        </w:trPr>
        <w:tc>
          <w:tcPr>
            <w:tcW w:w="9606" w:type="dxa"/>
            <w:vAlign w:val="center"/>
          </w:tcPr>
          <w:p w:rsidR="00CE066B" w:rsidRPr="00507BCD" w:rsidRDefault="00CE066B" w:rsidP="00D07FBC">
            <w:pPr>
              <w:pStyle w:val="31"/>
              <w:spacing w:before="0"/>
              <w:jc w:val="center"/>
              <w:rPr>
                <w:rFonts w:ascii="Times New Roman" w:hAnsi="Times New Roman"/>
                <w:bCs w:val="0"/>
                <w:color w:val="auto"/>
                <w:sz w:val="28"/>
                <w:szCs w:val="28"/>
              </w:rPr>
            </w:pPr>
            <w:r w:rsidRPr="00507BCD">
              <w:rPr>
                <w:rFonts w:ascii="Times New Roman" w:hAnsi="Times New Roman"/>
                <w:bCs w:val="0"/>
                <w:color w:val="auto"/>
                <w:sz w:val="28"/>
                <w:szCs w:val="28"/>
              </w:rPr>
              <w:t xml:space="preserve">КАМЕШКИРСКОГО РАЙОНА </w:t>
            </w:r>
          </w:p>
          <w:p w:rsidR="00CE066B" w:rsidRPr="00507BCD" w:rsidRDefault="00CE066B" w:rsidP="00D07FBC">
            <w:pPr>
              <w:pStyle w:val="31"/>
              <w:spacing w:before="0"/>
              <w:jc w:val="center"/>
              <w:rPr>
                <w:rFonts w:ascii="Times New Roman" w:hAnsi="Times New Roman"/>
                <w:bCs w:val="0"/>
                <w:color w:val="auto"/>
                <w:sz w:val="28"/>
                <w:szCs w:val="28"/>
              </w:rPr>
            </w:pPr>
            <w:r w:rsidRPr="00507BCD">
              <w:rPr>
                <w:rFonts w:ascii="Times New Roman" w:hAnsi="Times New Roman"/>
                <w:bCs w:val="0"/>
                <w:color w:val="auto"/>
                <w:sz w:val="28"/>
                <w:szCs w:val="28"/>
              </w:rPr>
              <w:t>ПЕНЗЕНСКОЙ ОБЛАСТИ</w:t>
            </w:r>
          </w:p>
        </w:tc>
      </w:tr>
    </w:tbl>
    <w:p w:rsidR="00CE066B" w:rsidRPr="0031123B" w:rsidRDefault="00CE066B" w:rsidP="00CE066B">
      <w:pPr>
        <w:jc w:val="center"/>
        <w:rPr>
          <w:b/>
          <w:sz w:val="28"/>
          <w:szCs w:val="28"/>
        </w:rPr>
      </w:pPr>
      <w:r w:rsidRPr="0031123B">
        <w:rPr>
          <w:b/>
          <w:sz w:val="28"/>
          <w:szCs w:val="28"/>
        </w:rPr>
        <w:t>ПОСТАНОВЛЕНИЕ</w:t>
      </w:r>
    </w:p>
    <w:tbl>
      <w:tblPr>
        <w:tblpPr w:leftFromText="180" w:rightFromText="180" w:vertAnchor="text" w:horzAnchor="page" w:tblpX="4141" w:tblpY="18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CE066B" w:rsidRPr="001F7379" w:rsidTr="00D07FBC">
        <w:tc>
          <w:tcPr>
            <w:tcW w:w="284" w:type="dxa"/>
            <w:vAlign w:val="bottom"/>
          </w:tcPr>
          <w:p w:rsidR="00CE066B" w:rsidRPr="001F7379" w:rsidRDefault="00CE066B" w:rsidP="00D07FBC">
            <w:pPr>
              <w:jc w:val="center"/>
              <w:rPr>
                <w:b/>
              </w:rPr>
            </w:pPr>
            <w:r w:rsidRPr="001F7379">
              <w:rPr>
                <w:b/>
              </w:rPr>
              <w:t>от</w:t>
            </w:r>
          </w:p>
        </w:tc>
        <w:tc>
          <w:tcPr>
            <w:tcW w:w="2835" w:type="dxa"/>
            <w:tcBorders>
              <w:top w:val="nil"/>
              <w:left w:val="nil"/>
              <w:bottom w:val="single" w:sz="6" w:space="0" w:color="auto"/>
              <w:right w:val="nil"/>
            </w:tcBorders>
          </w:tcPr>
          <w:p w:rsidR="00CE066B" w:rsidRPr="001F7379" w:rsidRDefault="00CE066B" w:rsidP="00D07FBC">
            <w:pPr>
              <w:jc w:val="center"/>
              <w:rPr>
                <w:b/>
              </w:rPr>
            </w:pPr>
            <w:r>
              <w:rPr>
                <w:b/>
              </w:rPr>
              <w:t>21.05.2021 года</w:t>
            </w:r>
          </w:p>
        </w:tc>
        <w:tc>
          <w:tcPr>
            <w:tcW w:w="397" w:type="dxa"/>
            <w:vAlign w:val="bottom"/>
          </w:tcPr>
          <w:p w:rsidR="00CE066B" w:rsidRPr="001F7379" w:rsidRDefault="00CE066B" w:rsidP="00D07FBC">
            <w:pPr>
              <w:jc w:val="center"/>
              <w:rPr>
                <w:b/>
              </w:rPr>
            </w:pPr>
            <w:r w:rsidRPr="001F7379">
              <w:rPr>
                <w:b/>
              </w:rPr>
              <w:t>№</w:t>
            </w:r>
          </w:p>
        </w:tc>
        <w:tc>
          <w:tcPr>
            <w:tcW w:w="1134" w:type="dxa"/>
            <w:tcBorders>
              <w:top w:val="nil"/>
              <w:left w:val="nil"/>
              <w:bottom w:val="single" w:sz="6" w:space="0" w:color="auto"/>
              <w:right w:val="nil"/>
            </w:tcBorders>
          </w:tcPr>
          <w:p w:rsidR="00CE066B" w:rsidRPr="001F7379" w:rsidRDefault="00CE066B" w:rsidP="00D07FBC">
            <w:pPr>
              <w:jc w:val="center"/>
              <w:rPr>
                <w:b/>
              </w:rPr>
            </w:pPr>
            <w:r>
              <w:rPr>
                <w:b/>
              </w:rPr>
              <w:t>55</w:t>
            </w:r>
          </w:p>
        </w:tc>
      </w:tr>
      <w:tr w:rsidR="00CE066B" w:rsidRPr="001F7379" w:rsidTr="00D07FBC">
        <w:tc>
          <w:tcPr>
            <w:tcW w:w="4650" w:type="dxa"/>
            <w:gridSpan w:val="4"/>
          </w:tcPr>
          <w:p w:rsidR="00CE066B" w:rsidRPr="001F7379" w:rsidRDefault="00CE066B" w:rsidP="00D07FBC">
            <w:pPr>
              <w:jc w:val="center"/>
            </w:pPr>
            <w:proofErr w:type="spellStart"/>
            <w:r w:rsidRPr="001F7379">
              <w:t>с.Р.Камешкир</w:t>
            </w:r>
            <w:proofErr w:type="spellEnd"/>
          </w:p>
        </w:tc>
      </w:tr>
    </w:tbl>
    <w:p w:rsidR="00CE066B" w:rsidRPr="001F7379" w:rsidRDefault="00CE066B" w:rsidP="00CE066B"/>
    <w:p w:rsidR="00CE066B" w:rsidRPr="001F7379" w:rsidRDefault="00CE066B" w:rsidP="00CE066B"/>
    <w:p w:rsidR="00CE066B" w:rsidRPr="001F7379" w:rsidRDefault="00CE066B" w:rsidP="00CE066B">
      <w:pPr>
        <w:rPr>
          <w:b/>
        </w:rPr>
      </w:pPr>
    </w:p>
    <w:p w:rsidR="00CE066B" w:rsidRPr="00461A88" w:rsidRDefault="00CE066B" w:rsidP="00CE066B">
      <w:pPr>
        <w:spacing w:line="233" w:lineRule="auto"/>
        <w:jc w:val="center"/>
        <w:rPr>
          <w:b/>
        </w:rPr>
      </w:pPr>
      <w:r w:rsidRPr="00461A88">
        <w:rPr>
          <w:b/>
        </w:rPr>
        <w:t xml:space="preserve">О мерах по обеспечению безопасности </w:t>
      </w:r>
      <w:r>
        <w:rPr>
          <w:b/>
        </w:rPr>
        <w:t xml:space="preserve"> </w:t>
      </w:r>
      <w:r w:rsidRPr="00461A88">
        <w:rPr>
          <w:b/>
        </w:rPr>
        <w:t>населения на водных объектах</w:t>
      </w:r>
    </w:p>
    <w:p w:rsidR="00CE066B" w:rsidRPr="00461A88" w:rsidRDefault="00CE066B" w:rsidP="00CE066B">
      <w:pPr>
        <w:spacing w:line="233" w:lineRule="auto"/>
        <w:jc w:val="center"/>
        <w:rPr>
          <w:b/>
          <w:sz w:val="28"/>
          <w:szCs w:val="28"/>
        </w:rPr>
      </w:pPr>
    </w:p>
    <w:p w:rsidR="00CE066B" w:rsidRPr="001F7379" w:rsidRDefault="00CE066B" w:rsidP="00CE066B">
      <w:pPr>
        <w:jc w:val="both"/>
      </w:pPr>
      <w:r w:rsidRPr="001F7379">
        <w:t xml:space="preserve">   В  соответствии с</w:t>
      </w:r>
      <w:r>
        <w:t xml:space="preserve"> требованиями</w:t>
      </w:r>
      <w:r w:rsidRPr="001F7379">
        <w:t xml:space="preserve">  Федеральными законами от 21.12.1994 № 68-ФЗ «О защите населения и территорий от чрезвычайных ситуаций природного и техногенного характера» (с последующими изменениями), </w:t>
      </w:r>
      <w:r>
        <w:t>в целях обеспечения безопасности и охраны жизни людей на водных объектах,</w:t>
      </w:r>
      <w:r w:rsidRPr="001F7379">
        <w:t xml:space="preserve"> руководствуясь ст. </w:t>
      </w:r>
      <w:r w:rsidRPr="001F7379">
        <w:rPr>
          <w:color w:val="FF0000"/>
        </w:rPr>
        <w:t>21</w:t>
      </w:r>
      <w:r w:rsidRPr="001F7379">
        <w:t xml:space="preserve"> Устава </w:t>
      </w:r>
      <w:proofErr w:type="spellStart"/>
      <w:r w:rsidRPr="001F7379">
        <w:t>Русско</w:t>
      </w:r>
      <w:proofErr w:type="spellEnd"/>
      <w:r w:rsidRPr="001F7379">
        <w:t xml:space="preserve"> </w:t>
      </w:r>
      <w:proofErr w:type="gramStart"/>
      <w:r w:rsidRPr="001F7379">
        <w:t>–К</w:t>
      </w:r>
      <w:proofErr w:type="gramEnd"/>
      <w:r w:rsidRPr="001F7379">
        <w:t xml:space="preserve">амешкирского сельсовета Камешкирского района Пензенской области, администрация </w:t>
      </w:r>
      <w:proofErr w:type="spellStart"/>
      <w:r w:rsidRPr="001F7379">
        <w:t>Русско</w:t>
      </w:r>
      <w:proofErr w:type="spellEnd"/>
      <w:r w:rsidRPr="001F7379">
        <w:t xml:space="preserve"> –Камешкирского сельсовета Камешкирского района Пензенской области </w:t>
      </w:r>
    </w:p>
    <w:p w:rsidR="00CE066B" w:rsidRPr="001F7379" w:rsidRDefault="00CE066B" w:rsidP="00CE066B">
      <w:pPr>
        <w:jc w:val="center"/>
        <w:rPr>
          <w:b/>
        </w:rPr>
      </w:pPr>
      <w:r w:rsidRPr="001F7379">
        <w:rPr>
          <w:b/>
        </w:rPr>
        <w:t>постановляет:</w:t>
      </w:r>
    </w:p>
    <w:p w:rsidR="00CE066B" w:rsidRDefault="00CE066B" w:rsidP="00CE066B">
      <w:pPr>
        <w:spacing w:line="232" w:lineRule="auto"/>
        <w:ind w:firstLine="559"/>
        <w:jc w:val="both"/>
      </w:pPr>
      <w:r w:rsidRPr="001F7379">
        <w:t xml:space="preserve">1. </w:t>
      </w:r>
      <w:r>
        <w:t xml:space="preserve">Провести в период </w:t>
      </w:r>
      <w:r w:rsidRPr="00461A88">
        <w:t>с 01 июня по 31 августа 2021 года</w:t>
      </w:r>
      <w:r>
        <w:t xml:space="preserve"> на территории Русско-Камешкирского сельсовета Камешкирского района Пензенской области комплекс мероприятий по обеспечению безопасности населения на водных объектах .</w:t>
      </w:r>
      <w:r w:rsidRPr="00461A88">
        <w:t xml:space="preserve"> </w:t>
      </w:r>
    </w:p>
    <w:p w:rsidR="00CE066B" w:rsidRPr="001F7379" w:rsidRDefault="00CE066B" w:rsidP="00CE066B">
      <w:pPr>
        <w:ind w:firstLine="720"/>
        <w:jc w:val="both"/>
      </w:pPr>
      <w:r>
        <w:t xml:space="preserve">2. </w:t>
      </w:r>
      <w:r w:rsidRPr="001F7379">
        <w:t xml:space="preserve">Утвердить план </w:t>
      </w:r>
      <w:r>
        <w:t xml:space="preserve"> мероприятий по обеспечению безопасности людей на водных объектах  Русско-Камешкирского сельсовета Камешкирского района Пензенской области на 2021 год</w:t>
      </w:r>
      <w:r w:rsidRPr="001F7379">
        <w:t xml:space="preserve"> (приложение № 1).</w:t>
      </w:r>
    </w:p>
    <w:p w:rsidR="00CE066B" w:rsidRPr="00F619CF" w:rsidRDefault="00CE066B" w:rsidP="00CE066B">
      <w:pPr>
        <w:ind w:left="180" w:firstLine="379"/>
        <w:jc w:val="both"/>
      </w:pPr>
      <w:r>
        <w:t>3</w:t>
      </w:r>
      <w:r w:rsidRPr="001F7379">
        <w:t xml:space="preserve">.  </w:t>
      </w:r>
      <w:r w:rsidRPr="00F619CF">
        <w:t xml:space="preserve">Организовать обустройство и обеспечить </w:t>
      </w:r>
      <w:proofErr w:type="gramStart"/>
      <w:r w:rsidRPr="00F619CF">
        <w:t>контроль за</w:t>
      </w:r>
      <w:proofErr w:type="gramEnd"/>
      <w:r w:rsidRPr="00F619CF">
        <w:t xml:space="preserve"> содержанием мест массового отдыха населения на водных объектах, расположенных </w:t>
      </w:r>
      <w:r w:rsidRPr="00F619CF">
        <w:br/>
        <w:t>на территориях муниципальных образований.</w:t>
      </w:r>
    </w:p>
    <w:p w:rsidR="00CE066B" w:rsidRDefault="00CE066B" w:rsidP="00CE066B">
      <w:pPr>
        <w:ind w:left="180" w:firstLine="379"/>
        <w:jc w:val="both"/>
      </w:pPr>
      <w:r>
        <w:t>4</w:t>
      </w:r>
      <w:r w:rsidRPr="001F7379">
        <w:t xml:space="preserve">. </w:t>
      </w:r>
      <w:r w:rsidRPr="00F619CF">
        <w:t>Обеспечить выполнение мероприятий по обеспечению безопасности населения на водных объектах, охране жизни и здоровья граждан.</w:t>
      </w:r>
    </w:p>
    <w:p w:rsidR="00CE066B" w:rsidRDefault="00CE066B" w:rsidP="00CE066B">
      <w:pPr>
        <w:ind w:left="180" w:firstLine="379"/>
        <w:jc w:val="both"/>
      </w:pPr>
      <w:r>
        <w:t>5.</w:t>
      </w:r>
      <w:r w:rsidRPr="001B66AA">
        <w:t xml:space="preserve"> Обеспечить систему дежурств</w:t>
      </w:r>
      <w:r>
        <w:t xml:space="preserve"> ответственных лиц администрации</w:t>
      </w:r>
      <w:r w:rsidRPr="001B66AA">
        <w:t xml:space="preserve"> </w:t>
      </w:r>
      <w:r>
        <w:t>Русско-Камешкирского сельсовета</w:t>
      </w:r>
      <w:r w:rsidRPr="001B66AA">
        <w:t xml:space="preserve"> Камешкирского района Пензенской области, учреждений образования и социальной защиты в местах массового отдыха населения на водных объектах.</w:t>
      </w:r>
    </w:p>
    <w:p w:rsidR="00CE066B" w:rsidRPr="00F619CF" w:rsidRDefault="00CE066B" w:rsidP="00CE066B">
      <w:pPr>
        <w:ind w:left="180" w:firstLine="379"/>
        <w:jc w:val="both"/>
      </w:pPr>
      <w:r>
        <w:lastRenderedPageBreak/>
        <w:t>6.Рекомендовать:</w:t>
      </w:r>
    </w:p>
    <w:p w:rsidR="00CE066B" w:rsidRPr="001F7379" w:rsidRDefault="00CE066B" w:rsidP="00CE066B">
      <w:pPr>
        <w:ind w:left="180"/>
        <w:jc w:val="both"/>
      </w:pPr>
      <w:r>
        <w:t xml:space="preserve">     6</w:t>
      </w:r>
      <w:r w:rsidRPr="001F7379">
        <w:t>.</w:t>
      </w:r>
      <w:r>
        <w:t>1.</w:t>
      </w:r>
      <w:r w:rsidRPr="001F7379">
        <w:t xml:space="preserve"> </w:t>
      </w:r>
      <w:proofErr w:type="spellStart"/>
      <w:proofErr w:type="gramStart"/>
      <w:r w:rsidRPr="001B66AA">
        <w:t>О</w:t>
      </w:r>
      <w:r>
        <w:t>тд</w:t>
      </w:r>
      <w:proofErr w:type="spellEnd"/>
      <w:proofErr w:type="gramEnd"/>
      <w:r w:rsidRPr="001B66AA">
        <w:t xml:space="preserve"> МВД России по Камешкирскому району Пензенской области организовать проведение профилактических мероприятий вблизи водных объектов в местах, запрещенных для купания, и принять меры по обеспечению безопасности жизни людей и поддержанию правопорядка в местах массового отдыха населения в пределах своих полномочий.</w:t>
      </w:r>
    </w:p>
    <w:p w:rsidR="00CE066B" w:rsidRDefault="00CE066B" w:rsidP="00CE066B">
      <w:pPr>
        <w:ind w:left="180" w:firstLine="379"/>
        <w:jc w:val="both"/>
      </w:pPr>
      <w:r>
        <w:t>6</w:t>
      </w:r>
      <w:r w:rsidRPr="001F7379">
        <w:t>.</w:t>
      </w:r>
      <w:r>
        <w:t>2.</w:t>
      </w:r>
      <w:r w:rsidRPr="001F7379">
        <w:t xml:space="preserve"> </w:t>
      </w:r>
      <w:r w:rsidRPr="001B66AA">
        <w:t xml:space="preserve">Отделу образования Камешкирского района Пензенской области организовать проведение обучающих семинаров для несовершеннолетних детей по изучению правил и мер безопасного поведения на водных объектах, спасению утопающих на воде и оказанию первой медицинской помощи пострадавшим. Усилить </w:t>
      </w:r>
      <w:proofErr w:type="gramStart"/>
      <w:r w:rsidRPr="001B66AA">
        <w:t>контроль за</w:t>
      </w:r>
      <w:proofErr w:type="gramEnd"/>
      <w:r w:rsidRPr="001B66AA">
        <w:t xml:space="preserve"> организацией летнего отдыха детей в пришкольных лагерях и детских оздоровительных лагерях.</w:t>
      </w:r>
    </w:p>
    <w:p w:rsidR="00CE066B" w:rsidRDefault="00CE066B" w:rsidP="00CE066B">
      <w:pPr>
        <w:ind w:left="180" w:firstLine="379"/>
        <w:jc w:val="both"/>
      </w:pPr>
      <w:r>
        <w:t>6.3. МКУ «Служба спасения»  Камешкирского района Пензенской области и 40ПСЧ ФПС ФГКУ провести дополнительные занятия с личным составом по спасению тонущего человека. Проверить средства спасения на водах к готовности по предназначению.</w:t>
      </w:r>
    </w:p>
    <w:p w:rsidR="00CE066B" w:rsidRDefault="00CE066B" w:rsidP="00CE066B">
      <w:pPr>
        <w:ind w:left="180" w:firstLine="379"/>
        <w:jc w:val="both"/>
      </w:pPr>
      <w:r>
        <w:t>7.</w:t>
      </w:r>
      <w:r w:rsidRPr="001B66AA">
        <w:t xml:space="preserve"> Настоящее постановление опубликовать в информационном бюллетене  «</w:t>
      </w:r>
      <w:r>
        <w:t>Правовое поле</w:t>
      </w:r>
      <w:r w:rsidRPr="001B66AA">
        <w:t>».</w:t>
      </w:r>
    </w:p>
    <w:p w:rsidR="00CE066B" w:rsidRPr="001F7379" w:rsidRDefault="00CE066B" w:rsidP="00CE066B">
      <w:pPr>
        <w:ind w:left="180" w:firstLine="379"/>
        <w:jc w:val="both"/>
      </w:pPr>
      <w:r>
        <w:t>8.</w:t>
      </w:r>
      <w:r w:rsidRPr="001B66AA">
        <w:t xml:space="preserve"> Настоящее постановление вступает  в силу на следующий день  после дня его официального опубликования.</w:t>
      </w:r>
    </w:p>
    <w:p w:rsidR="00CE066B" w:rsidRPr="001F7379" w:rsidRDefault="00CE066B" w:rsidP="00CE066B">
      <w:pPr>
        <w:jc w:val="both"/>
      </w:pPr>
      <w:r>
        <w:t xml:space="preserve">        9</w:t>
      </w:r>
      <w:r w:rsidRPr="001F7379">
        <w:t xml:space="preserve">. Контроль за исполнением настоящего постановления возложить на </w:t>
      </w:r>
      <w:r>
        <w:t>главу</w:t>
      </w:r>
      <w:r w:rsidRPr="001F7379">
        <w:t xml:space="preserve"> администрации </w:t>
      </w:r>
      <w:proofErr w:type="spellStart"/>
      <w:r w:rsidRPr="001F7379">
        <w:t>Русско</w:t>
      </w:r>
      <w:proofErr w:type="spellEnd"/>
      <w:r w:rsidRPr="001F7379">
        <w:t xml:space="preserve"> </w:t>
      </w:r>
      <w:proofErr w:type="gramStart"/>
      <w:r w:rsidRPr="001F7379">
        <w:t>–К</w:t>
      </w:r>
      <w:proofErr w:type="gramEnd"/>
      <w:r w:rsidRPr="001F7379">
        <w:t xml:space="preserve">амешкирского сельсовета  Камешкирского района Пензенской области.  </w:t>
      </w:r>
    </w:p>
    <w:p w:rsidR="00CE066B" w:rsidRDefault="00CE066B" w:rsidP="00CE066B">
      <w:pPr>
        <w:ind w:left="600"/>
        <w:jc w:val="both"/>
      </w:pPr>
    </w:p>
    <w:p w:rsidR="00CE066B" w:rsidRDefault="00CE066B" w:rsidP="00CE066B">
      <w:pPr>
        <w:ind w:left="600"/>
        <w:jc w:val="both"/>
      </w:pPr>
    </w:p>
    <w:p w:rsidR="00CE066B" w:rsidRDefault="00CE066B" w:rsidP="00CE066B">
      <w:pPr>
        <w:ind w:left="600"/>
        <w:jc w:val="both"/>
      </w:pPr>
    </w:p>
    <w:p w:rsidR="00CE066B" w:rsidRPr="001F7379" w:rsidRDefault="00CE066B" w:rsidP="00CE066B">
      <w:pPr>
        <w:ind w:left="600"/>
        <w:jc w:val="both"/>
      </w:pPr>
    </w:p>
    <w:p w:rsidR="00CE066B" w:rsidRPr="001F7379" w:rsidRDefault="00CE066B" w:rsidP="00CE066B">
      <w:pPr>
        <w:jc w:val="both"/>
      </w:pPr>
      <w:r>
        <w:t xml:space="preserve">Глава </w:t>
      </w:r>
      <w:r w:rsidRPr="001F7379">
        <w:t xml:space="preserve"> администрации</w:t>
      </w:r>
    </w:p>
    <w:p w:rsidR="00CE066B" w:rsidRPr="001F7379" w:rsidRDefault="00CE066B" w:rsidP="00CE066B">
      <w:pPr>
        <w:jc w:val="both"/>
      </w:pPr>
      <w:proofErr w:type="spellStart"/>
      <w:r w:rsidRPr="001F7379">
        <w:t>Русско</w:t>
      </w:r>
      <w:proofErr w:type="spellEnd"/>
      <w:r w:rsidRPr="001F7379">
        <w:t xml:space="preserve"> </w:t>
      </w:r>
      <w:proofErr w:type="gramStart"/>
      <w:r w:rsidRPr="001F7379">
        <w:t>–</w:t>
      </w:r>
      <w:r>
        <w:t>К</w:t>
      </w:r>
      <w:proofErr w:type="gramEnd"/>
      <w:r w:rsidRPr="001F7379">
        <w:t>амешкирского сельсовета</w:t>
      </w:r>
    </w:p>
    <w:p w:rsidR="00CE066B" w:rsidRPr="001F7379" w:rsidRDefault="00CE066B" w:rsidP="00CE066B">
      <w:pPr>
        <w:tabs>
          <w:tab w:val="right" w:pos="9360"/>
        </w:tabs>
        <w:jc w:val="both"/>
      </w:pPr>
      <w:r w:rsidRPr="001F7379">
        <w:t>Камешкирского района</w:t>
      </w:r>
    </w:p>
    <w:p w:rsidR="00CE066B" w:rsidRPr="001F7379" w:rsidRDefault="00CE066B" w:rsidP="00CE066B">
      <w:pPr>
        <w:tabs>
          <w:tab w:val="right" w:pos="9360"/>
        </w:tabs>
        <w:jc w:val="both"/>
      </w:pPr>
      <w:r w:rsidRPr="001F7379">
        <w:t xml:space="preserve">Пензенской области                                                    </w:t>
      </w:r>
      <w:r>
        <w:t xml:space="preserve">  </w:t>
      </w:r>
      <w:r w:rsidRPr="001F7379">
        <w:t xml:space="preserve">                        </w:t>
      </w:r>
      <w:r>
        <w:t>Сорокина В.Ю.</w:t>
      </w:r>
      <w:r w:rsidRPr="001F7379">
        <w:tab/>
      </w:r>
    </w:p>
    <w:p w:rsidR="00CE066B" w:rsidRPr="001F7379" w:rsidRDefault="00CE066B" w:rsidP="00CE066B">
      <w:pPr>
        <w:jc w:val="both"/>
      </w:pPr>
    </w:p>
    <w:p w:rsidR="00CE066B" w:rsidRPr="001F7379" w:rsidRDefault="00CE066B" w:rsidP="00CE066B">
      <w:pPr>
        <w:jc w:val="both"/>
      </w:pPr>
    </w:p>
    <w:p w:rsidR="00CE066B" w:rsidRPr="001F7379" w:rsidRDefault="00CE066B" w:rsidP="00CE066B">
      <w:pPr>
        <w:ind w:left="600"/>
        <w:jc w:val="both"/>
      </w:pPr>
    </w:p>
    <w:p w:rsidR="00CE066B" w:rsidRPr="001F7379" w:rsidRDefault="00CE066B" w:rsidP="00CE066B">
      <w:pPr>
        <w:ind w:left="600"/>
        <w:jc w:val="both"/>
      </w:pPr>
    </w:p>
    <w:p w:rsidR="00CE066B" w:rsidRDefault="00CE066B" w:rsidP="00CE066B"/>
    <w:p w:rsidR="00CE066B" w:rsidRPr="001F7379" w:rsidRDefault="00CE066B" w:rsidP="00CE066B"/>
    <w:p w:rsidR="00CE066B" w:rsidRPr="001F7379" w:rsidRDefault="00CE066B" w:rsidP="00CE066B">
      <w:pPr>
        <w:pStyle w:val="dktexright"/>
        <w:shd w:val="clear" w:color="auto" w:fill="FFFFFF"/>
        <w:spacing w:before="0" w:beforeAutospacing="0" w:after="0" w:afterAutospacing="0"/>
        <w:jc w:val="right"/>
        <w:rPr>
          <w:color w:val="000000"/>
          <w:sz w:val="22"/>
          <w:szCs w:val="22"/>
        </w:rPr>
      </w:pPr>
      <w:r w:rsidRPr="001F7379">
        <w:rPr>
          <w:color w:val="000000"/>
          <w:sz w:val="22"/>
          <w:szCs w:val="22"/>
        </w:rPr>
        <w:t>Приложение № 1</w:t>
      </w:r>
    </w:p>
    <w:p w:rsidR="00CE066B" w:rsidRPr="001F7379" w:rsidRDefault="00CE066B" w:rsidP="00CE066B">
      <w:pPr>
        <w:pStyle w:val="dktexright"/>
        <w:shd w:val="clear" w:color="auto" w:fill="FFFFFF"/>
        <w:spacing w:before="0" w:beforeAutospacing="0" w:after="0" w:afterAutospacing="0"/>
        <w:jc w:val="right"/>
        <w:rPr>
          <w:color w:val="000000"/>
        </w:rPr>
      </w:pPr>
    </w:p>
    <w:p w:rsidR="00CE066B" w:rsidRPr="001F7379" w:rsidRDefault="00CE066B" w:rsidP="00CE066B">
      <w:pPr>
        <w:pStyle w:val="dktexright"/>
        <w:shd w:val="clear" w:color="auto" w:fill="FFFFFF"/>
        <w:spacing w:before="0" w:beforeAutospacing="0" w:after="0" w:afterAutospacing="0"/>
        <w:jc w:val="center"/>
        <w:rPr>
          <w:b/>
          <w:color w:val="000000"/>
        </w:rPr>
      </w:pPr>
      <w:r w:rsidRPr="001F7379">
        <w:rPr>
          <w:b/>
          <w:color w:val="000000"/>
        </w:rPr>
        <w:t xml:space="preserve">План </w:t>
      </w:r>
    </w:p>
    <w:p w:rsidR="00CE066B" w:rsidRPr="001F7379" w:rsidRDefault="00CE066B" w:rsidP="00CE066B">
      <w:pPr>
        <w:pStyle w:val="dktexright"/>
        <w:shd w:val="clear" w:color="auto" w:fill="FFFFFF"/>
        <w:spacing w:before="0" w:beforeAutospacing="0" w:after="0" w:afterAutospacing="0"/>
        <w:jc w:val="center"/>
        <w:rPr>
          <w:b/>
          <w:color w:val="000000"/>
        </w:rPr>
      </w:pPr>
      <w:r>
        <w:rPr>
          <w:b/>
          <w:color w:val="000000"/>
        </w:rPr>
        <w:t>Мероприятий по обеспечению безопасности людей на водных объектах Русско-Камешкирского сельсовета Камешкирского района Пензенской области на 2021год</w:t>
      </w:r>
    </w:p>
    <w:p w:rsidR="00CE066B" w:rsidRPr="001F7379" w:rsidRDefault="00CE066B" w:rsidP="00CE066B">
      <w:pPr>
        <w:pStyle w:val="dktexright"/>
        <w:shd w:val="clear" w:color="auto" w:fill="FFFFFF"/>
        <w:spacing w:before="0" w:beforeAutospacing="0" w:after="0" w:afterAutospacing="0"/>
        <w:jc w:val="center"/>
        <w:rPr>
          <w:b/>
          <w:color w:val="00000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37"/>
        <w:gridCol w:w="4423"/>
        <w:gridCol w:w="2342"/>
        <w:gridCol w:w="2072"/>
      </w:tblGrid>
      <w:tr w:rsidR="00CE066B" w:rsidRPr="00F619CF" w:rsidTr="00D07FBC">
        <w:trPr>
          <w:tblHeader/>
        </w:trPr>
        <w:tc>
          <w:tcPr>
            <w:tcW w:w="537" w:type="dxa"/>
            <w:tcBorders>
              <w:top w:val="single" w:sz="8" w:space="0" w:color="auto"/>
              <w:left w:val="single" w:sz="8"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rsidRPr="00F619CF">
              <w:t xml:space="preserve">№ </w:t>
            </w:r>
          </w:p>
          <w:p w:rsidR="00CE066B" w:rsidRPr="00F619CF" w:rsidRDefault="00CE066B" w:rsidP="00D07FBC">
            <w:pPr>
              <w:spacing w:before="100" w:beforeAutospacing="1" w:after="100" w:afterAutospacing="1"/>
              <w:jc w:val="center"/>
            </w:pPr>
            <w:proofErr w:type="gramStart"/>
            <w:r w:rsidRPr="00F619CF">
              <w:t>п</w:t>
            </w:r>
            <w:proofErr w:type="gramEnd"/>
            <w:r w:rsidRPr="00F619CF">
              <w:t xml:space="preserve">/п </w:t>
            </w:r>
          </w:p>
        </w:tc>
        <w:tc>
          <w:tcPr>
            <w:tcW w:w="4424" w:type="dxa"/>
            <w:tcBorders>
              <w:top w:val="single" w:sz="8"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rsidRPr="00F619CF">
              <w:t xml:space="preserve">Наименование мероприятий </w:t>
            </w:r>
          </w:p>
        </w:tc>
        <w:tc>
          <w:tcPr>
            <w:tcW w:w="2342" w:type="dxa"/>
            <w:tcBorders>
              <w:top w:val="single" w:sz="8"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t>Исполнение</w:t>
            </w:r>
          </w:p>
        </w:tc>
        <w:tc>
          <w:tcPr>
            <w:tcW w:w="2072" w:type="dxa"/>
            <w:tcBorders>
              <w:top w:val="single" w:sz="8"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rsidRPr="00F619CF">
              <w:t xml:space="preserve">Срок </w:t>
            </w:r>
          </w:p>
          <w:p w:rsidR="00CE066B" w:rsidRPr="00F619CF" w:rsidRDefault="00CE066B" w:rsidP="00D07FBC">
            <w:pPr>
              <w:spacing w:before="100" w:beforeAutospacing="1" w:after="100" w:afterAutospacing="1"/>
              <w:jc w:val="center"/>
            </w:pPr>
            <w:r w:rsidRPr="00F619CF">
              <w:t xml:space="preserve">исполнения </w:t>
            </w:r>
          </w:p>
        </w:tc>
      </w:tr>
      <w:tr w:rsidR="00CE066B" w:rsidRPr="00F619CF" w:rsidTr="00D07FBC">
        <w:tc>
          <w:tcPr>
            <w:tcW w:w="9375" w:type="dxa"/>
            <w:gridSpan w:val="4"/>
            <w:tcBorders>
              <w:top w:val="outset" w:sz="6" w:space="0" w:color="auto"/>
              <w:left w:val="single" w:sz="8"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rsidRPr="00F619CF">
              <w:t xml:space="preserve">1. Нормативные, правовые и планирующие документы, разрабатываемые в целях реализации мероприятий по обеспечению безопасности людей на водных объектах района </w:t>
            </w:r>
          </w:p>
        </w:tc>
      </w:tr>
      <w:tr w:rsidR="00CE066B" w:rsidRPr="00F619CF" w:rsidTr="00D07FBC">
        <w:tc>
          <w:tcPr>
            <w:tcW w:w="537" w:type="dxa"/>
            <w:tcBorders>
              <w:top w:val="outset" w:sz="6" w:space="0" w:color="auto"/>
              <w:left w:val="single" w:sz="8"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rsidRPr="00F619CF">
              <w:t xml:space="preserve">1. </w:t>
            </w:r>
          </w:p>
        </w:tc>
        <w:tc>
          <w:tcPr>
            <w:tcW w:w="4424"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pPr>
            <w:r w:rsidRPr="00F619CF">
              <w:t xml:space="preserve">В соответствии с рекомендациями ГУ МЧС России по Пензенской области переработать нормативные и правовые </w:t>
            </w:r>
            <w:r w:rsidRPr="00F619CF">
              <w:lastRenderedPageBreak/>
              <w:t xml:space="preserve">акты по обеспечению безопасности людей на водных объектах и ограничению водопользования </w:t>
            </w:r>
          </w:p>
        </w:tc>
        <w:tc>
          <w:tcPr>
            <w:tcW w:w="2342"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lastRenderedPageBreak/>
              <w:t xml:space="preserve">Администрации Русско-Камешкирского </w:t>
            </w:r>
            <w:r>
              <w:lastRenderedPageBreak/>
              <w:t>сельсовета Камешкирского района Пензенской области</w:t>
            </w:r>
          </w:p>
        </w:tc>
        <w:tc>
          <w:tcPr>
            <w:tcW w:w="2072"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lastRenderedPageBreak/>
              <w:t>до 1 июня</w:t>
            </w:r>
          </w:p>
        </w:tc>
      </w:tr>
      <w:tr w:rsidR="00CE066B" w:rsidRPr="00F619CF" w:rsidTr="00D07FBC">
        <w:tc>
          <w:tcPr>
            <w:tcW w:w="537" w:type="dxa"/>
            <w:tcBorders>
              <w:top w:val="outset" w:sz="6" w:space="0" w:color="auto"/>
              <w:left w:val="single" w:sz="8"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rsidRPr="00F619CF">
              <w:lastRenderedPageBreak/>
              <w:t xml:space="preserve">2. </w:t>
            </w:r>
          </w:p>
        </w:tc>
        <w:tc>
          <w:tcPr>
            <w:tcW w:w="4424"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pPr>
            <w:r w:rsidRPr="00F619CF">
              <w:t xml:space="preserve">Подготовить проект постановления администрации поселения «О проведении месячника безопасности людей на водных объектах в период купального сезона» </w:t>
            </w:r>
          </w:p>
        </w:tc>
        <w:tc>
          <w:tcPr>
            <w:tcW w:w="2342"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t>Администрации Русско-Камешкирского сельсовета Камешкирского района Пензенской области</w:t>
            </w:r>
          </w:p>
        </w:tc>
        <w:tc>
          <w:tcPr>
            <w:tcW w:w="2072"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rsidRPr="00F619CF">
              <w:t xml:space="preserve">до 1 июня </w:t>
            </w:r>
          </w:p>
        </w:tc>
      </w:tr>
      <w:tr w:rsidR="00CE066B" w:rsidRPr="00F619CF" w:rsidTr="00D07FBC">
        <w:tc>
          <w:tcPr>
            <w:tcW w:w="537" w:type="dxa"/>
            <w:tcBorders>
              <w:top w:val="outset" w:sz="6" w:space="0" w:color="auto"/>
              <w:left w:val="single" w:sz="8" w:space="0" w:color="auto"/>
              <w:bottom w:val="single" w:sz="8" w:space="0" w:color="auto"/>
              <w:right w:val="single" w:sz="8" w:space="0" w:color="auto"/>
            </w:tcBorders>
            <w:vAlign w:val="center"/>
          </w:tcPr>
          <w:p w:rsidR="00CE066B" w:rsidRPr="001B66AA" w:rsidRDefault="00CE066B" w:rsidP="00D07FBC">
            <w:pPr>
              <w:spacing w:before="100" w:beforeAutospacing="1" w:after="100" w:afterAutospacing="1"/>
              <w:jc w:val="center"/>
              <w:rPr>
                <w:color w:val="FF0000"/>
              </w:rPr>
            </w:pPr>
            <w:r w:rsidRPr="001B66AA">
              <w:rPr>
                <w:color w:val="FF0000"/>
              </w:rPr>
              <w:t xml:space="preserve">3. </w:t>
            </w:r>
          </w:p>
        </w:tc>
        <w:tc>
          <w:tcPr>
            <w:tcW w:w="4424"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pPr>
            <w:r w:rsidRPr="00F619CF">
              <w:t xml:space="preserve">Уточнить нормативную и правовую базу по обеспечению безопасности людей на водных объектах в летний период. </w:t>
            </w:r>
          </w:p>
        </w:tc>
        <w:tc>
          <w:tcPr>
            <w:tcW w:w="2342"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t>Администрации Русско-Камешкирского сельсовета Камешкирского района Пензенской области</w:t>
            </w:r>
          </w:p>
        </w:tc>
        <w:tc>
          <w:tcPr>
            <w:tcW w:w="2072"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rsidRPr="00F619CF">
              <w:t xml:space="preserve">до 1 июня </w:t>
            </w:r>
          </w:p>
        </w:tc>
      </w:tr>
      <w:tr w:rsidR="00CE066B" w:rsidRPr="00F619CF" w:rsidTr="00D07FBC">
        <w:tc>
          <w:tcPr>
            <w:tcW w:w="537" w:type="dxa"/>
            <w:tcBorders>
              <w:top w:val="outset" w:sz="6" w:space="0" w:color="auto"/>
              <w:left w:val="single" w:sz="8"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rsidRPr="00F619CF">
              <w:t xml:space="preserve">4. </w:t>
            </w:r>
          </w:p>
        </w:tc>
        <w:tc>
          <w:tcPr>
            <w:tcW w:w="4424"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pPr>
            <w:r w:rsidRPr="00F619CF">
              <w:t xml:space="preserve">Организовать подготовку мест массового отдыха населения на водных объектах </w:t>
            </w:r>
          </w:p>
        </w:tc>
        <w:tc>
          <w:tcPr>
            <w:tcW w:w="2342"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t>Администрации Русско-Камешкирского сельсовета Камешкирского района Пензенской области</w:t>
            </w:r>
            <w:r w:rsidRPr="00F619CF">
              <w:t xml:space="preserve">                     </w:t>
            </w:r>
          </w:p>
        </w:tc>
        <w:tc>
          <w:tcPr>
            <w:tcW w:w="2072"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rsidRPr="00F619CF">
              <w:t xml:space="preserve">до 10 июня </w:t>
            </w:r>
          </w:p>
        </w:tc>
      </w:tr>
      <w:tr w:rsidR="00CE066B" w:rsidRPr="00F619CF" w:rsidTr="00D07FBC">
        <w:tc>
          <w:tcPr>
            <w:tcW w:w="537" w:type="dxa"/>
            <w:tcBorders>
              <w:top w:val="outset" w:sz="6" w:space="0" w:color="auto"/>
              <w:left w:val="single" w:sz="8"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rsidRPr="00F619CF">
              <w:t xml:space="preserve">5. </w:t>
            </w:r>
          </w:p>
        </w:tc>
        <w:tc>
          <w:tcPr>
            <w:tcW w:w="4424"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pPr>
            <w:r w:rsidRPr="00F619CF">
              <w:t xml:space="preserve">Уточнить места отдыха населения на водных объектах, места, запрещенные для купания, разместить на водоемах знаки с запрещающим или информирующим текстом </w:t>
            </w:r>
          </w:p>
        </w:tc>
        <w:tc>
          <w:tcPr>
            <w:tcW w:w="2342"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t>Администрации Русско-Камешкирского сельсовета Камешкирского района Пензенской области</w:t>
            </w:r>
            <w:r w:rsidRPr="00F619CF">
              <w:t xml:space="preserve">                     </w:t>
            </w:r>
          </w:p>
        </w:tc>
        <w:tc>
          <w:tcPr>
            <w:tcW w:w="2072"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rsidRPr="00F619CF">
              <w:t xml:space="preserve">до 10 июня </w:t>
            </w:r>
          </w:p>
        </w:tc>
      </w:tr>
      <w:tr w:rsidR="00CE066B" w:rsidRPr="00F619CF" w:rsidTr="00D07FBC">
        <w:trPr>
          <w:trHeight w:val="1454"/>
        </w:trPr>
        <w:tc>
          <w:tcPr>
            <w:tcW w:w="537" w:type="dxa"/>
            <w:tcBorders>
              <w:top w:val="outset" w:sz="6" w:space="0" w:color="auto"/>
              <w:left w:val="single" w:sz="8"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rsidRPr="00F619CF">
              <w:t xml:space="preserve">6. </w:t>
            </w:r>
          </w:p>
        </w:tc>
        <w:tc>
          <w:tcPr>
            <w:tcW w:w="4424"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pPr>
            <w:r w:rsidRPr="00F619CF">
              <w:t xml:space="preserve">Организовать планирование и проведение профилактических мероприятий по обеспечению безопасности людей на водных объектах: изготовление и распространение наглядной агитации (памяток, инструкций, плакатов, стендов); оформление уголков «Безопасность людей на водных объектах» в общественных местах, на предприятиях, в учреждениях образования; пропаганда знаний по мерам безопасности на водных объектах среди населения непосредственно по месту жительства, в трудовых коллективах и учебных заведениях, в том числе работниками органов местного </w:t>
            </w:r>
            <w:r w:rsidRPr="00F619CF">
              <w:lastRenderedPageBreak/>
              <w:t xml:space="preserve">самоуправления </w:t>
            </w:r>
          </w:p>
        </w:tc>
        <w:tc>
          <w:tcPr>
            <w:tcW w:w="2342"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lastRenderedPageBreak/>
              <w:t>Администрации Русско-Камешкирского сельсовета Камешкирского района Пензенской области</w:t>
            </w:r>
            <w:r w:rsidRPr="00F619CF">
              <w:t xml:space="preserve">   </w:t>
            </w:r>
          </w:p>
        </w:tc>
        <w:tc>
          <w:tcPr>
            <w:tcW w:w="2072"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rsidRPr="00F619CF">
              <w:t xml:space="preserve">с 1июня - 31 августа </w:t>
            </w:r>
          </w:p>
        </w:tc>
      </w:tr>
      <w:tr w:rsidR="00CE066B" w:rsidRPr="00F619CF" w:rsidTr="00D07FBC">
        <w:tc>
          <w:tcPr>
            <w:tcW w:w="537" w:type="dxa"/>
            <w:tcBorders>
              <w:top w:val="outset" w:sz="6" w:space="0" w:color="auto"/>
              <w:left w:val="single" w:sz="8"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rsidRPr="00F619CF">
              <w:lastRenderedPageBreak/>
              <w:t xml:space="preserve">7. </w:t>
            </w:r>
          </w:p>
        </w:tc>
        <w:tc>
          <w:tcPr>
            <w:tcW w:w="4424"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pPr>
            <w:r w:rsidRPr="00F619CF">
              <w:t xml:space="preserve">Организовать обеспечение общественного порядка, пресекать торговлю спиртными напитками в местах массового отдыха людей на водных объектах и нарушения правил охраны жизни людей на водных объектах в пределах предоставленных полномочий </w:t>
            </w:r>
          </w:p>
        </w:tc>
        <w:tc>
          <w:tcPr>
            <w:tcW w:w="2342" w:type="dxa"/>
            <w:tcBorders>
              <w:top w:val="outset" w:sz="6" w:space="0" w:color="auto"/>
              <w:left w:val="outset" w:sz="6" w:space="0" w:color="auto"/>
              <w:bottom w:val="single" w:sz="8" w:space="0" w:color="auto"/>
              <w:right w:val="single" w:sz="8" w:space="0" w:color="auto"/>
            </w:tcBorders>
            <w:vAlign w:val="center"/>
          </w:tcPr>
          <w:p w:rsidR="00CE066B" w:rsidRDefault="00CE066B" w:rsidP="00D07FBC">
            <w:pPr>
              <w:spacing w:before="100" w:beforeAutospacing="1" w:after="100" w:afterAutospacing="1"/>
              <w:jc w:val="center"/>
            </w:pPr>
            <w:r>
              <w:t>Администрации Русско-Камешкирского сельсовета Камешкирского района Пензенской области</w:t>
            </w:r>
          </w:p>
          <w:p w:rsidR="00CE066B" w:rsidRPr="00F619CF" w:rsidRDefault="00CE066B" w:rsidP="00D07FBC">
            <w:pPr>
              <w:spacing w:before="100" w:beforeAutospacing="1" w:after="100" w:afterAutospacing="1"/>
              <w:jc w:val="center"/>
            </w:pPr>
            <w:r w:rsidRPr="00F619CF">
              <w:t xml:space="preserve"> </w:t>
            </w:r>
            <w:proofErr w:type="spellStart"/>
            <w:proofErr w:type="gramStart"/>
            <w:r w:rsidRPr="00F619CF">
              <w:t>О</w:t>
            </w:r>
            <w:r>
              <w:t>тд</w:t>
            </w:r>
            <w:proofErr w:type="spellEnd"/>
            <w:proofErr w:type="gramEnd"/>
            <w:r w:rsidRPr="00F619CF">
              <w:t xml:space="preserve"> МВД России по Камешкирскому району Пензенской области (по согласованию) </w:t>
            </w:r>
          </w:p>
        </w:tc>
        <w:tc>
          <w:tcPr>
            <w:tcW w:w="2072"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rsidRPr="00F619CF">
              <w:t xml:space="preserve">1 июня - 1 сентября </w:t>
            </w:r>
          </w:p>
        </w:tc>
      </w:tr>
      <w:tr w:rsidR="00CE066B" w:rsidRPr="00F619CF" w:rsidTr="00D07FBC">
        <w:tc>
          <w:tcPr>
            <w:tcW w:w="537" w:type="dxa"/>
            <w:tcBorders>
              <w:top w:val="outset" w:sz="6" w:space="0" w:color="auto"/>
              <w:left w:val="single" w:sz="8"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rsidRPr="00F619CF">
              <w:t xml:space="preserve">8. </w:t>
            </w:r>
          </w:p>
        </w:tc>
        <w:tc>
          <w:tcPr>
            <w:tcW w:w="4424"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pPr>
            <w:r w:rsidRPr="00F619CF">
              <w:t xml:space="preserve">Организовать проведение месячника безопасности людей на водных объектах </w:t>
            </w:r>
          </w:p>
        </w:tc>
        <w:tc>
          <w:tcPr>
            <w:tcW w:w="2342"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t>Администрации Русско-Камешкирского сельсовета Камешкирского района Пензенской области</w:t>
            </w:r>
            <w:r w:rsidRPr="00F619CF">
              <w:t xml:space="preserve">   </w:t>
            </w:r>
          </w:p>
        </w:tc>
        <w:tc>
          <w:tcPr>
            <w:tcW w:w="2072"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rsidRPr="00F619CF">
              <w:t xml:space="preserve">1 июня - 30 июня </w:t>
            </w:r>
          </w:p>
        </w:tc>
      </w:tr>
      <w:tr w:rsidR="00CE066B" w:rsidRPr="00F619CF" w:rsidTr="00D07FBC">
        <w:tc>
          <w:tcPr>
            <w:tcW w:w="537" w:type="dxa"/>
            <w:tcBorders>
              <w:top w:val="outset" w:sz="6" w:space="0" w:color="auto"/>
              <w:left w:val="single" w:sz="8"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rsidRPr="00F619CF">
              <w:t xml:space="preserve">9. </w:t>
            </w:r>
          </w:p>
        </w:tc>
        <w:tc>
          <w:tcPr>
            <w:tcW w:w="4424"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pPr>
            <w:r w:rsidRPr="00F619CF">
              <w:t xml:space="preserve">Организовать проведение совместных патрулирований и рейдов по обеспечению безопасности людей на водных объектах с сотрудниками полиции </w:t>
            </w:r>
          </w:p>
        </w:tc>
        <w:tc>
          <w:tcPr>
            <w:tcW w:w="2342" w:type="dxa"/>
            <w:tcBorders>
              <w:top w:val="outset" w:sz="6" w:space="0" w:color="auto"/>
              <w:left w:val="outset" w:sz="6" w:space="0" w:color="auto"/>
              <w:bottom w:val="single" w:sz="8" w:space="0" w:color="auto"/>
              <w:right w:val="single" w:sz="8" w:space="0" w:color="auto"/>
            </w:tcBorders>
            <w:vAlign w:val="center"/>
          </w:tcPr>
          <w:p w:rsidR="00CE066B" w:rsidRDefault="00CE066B" w:rsidP="00D07FBC">
            <w:pPr>
              <w:spacing w:before="100" w:beforeAutospacing="1" w:after="100" w:afterAutospacing="1"/>
              <w:jc w:val="center"/>
            </w:pPr>
            <w:r>
              <w:t>Администрации Русско-Камешкирского сельсовета Камешкирского района Пензенской области</w:t>
            </w:r>
          </w:p>
          <w:p w:rsidR="00CE066B" w:rsidRPr="00F619CF" w:rsidRDefault="00CE066B" w:rsidP="00D07FBC">
            <w:pPr>
              <w:spacing w:before="100" w:beforeAutospacing="1" w:after="100" w:afterAutospacing="1"/>
              <w:jc w:val="center"/>
            </w:pPr>
            <w:r w:rsidRPr="00F619CF">
              <w:t xml:space="preserve"> </w:t>
            </w:r>
            <w:proofErr w:type="spellStart"/>
            <w:proofErr w:type="gramStart"/>
            <w:r w:rsidRPr="00F619CF">
              <w:t>О</w:t>
            </w:r>
            <w:r>
              <w:t>тд</w:t>
            </w:r>
            <w:proofErr w:type="spellEnd"/>
            <w:proofErr w:type="gramEnd"/>
            <w:r w:rsidRPr="00F619CF">
              <w:t xml:space="preserve"> МВД России по Камешкирскому району Пензенской области (по согласованию)</w:t>
            </w:r>
          </w:p>
        </w:tc>
        <w:tc>
          <w:tcPr>
            <w:tcW w:w="2072"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rsidRPr="00F619CF">
              <w:t xml:space="preserve">в соответствии с графиком </w:t>
            </w:r>
          </w:p>
        </w:tc>
      </w:tr>
      <w:tr w:rsidR="00CE066B" w:rsidRPr="00F619CF" w:rsidTr="00D07FBC">
        <w:tc>
          <w:tcPr>
            <w:tcW w:w="537" w:type="dxa"/>
            <w:tcBorders>
              <w:top w:val="outset" w:sz="6" w:space="0" w:color="auto"/>
              <w:left w:val="single" w:sz="8"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rsidRPr="00F619CF">
              <w:t xml:space="preserve">10. </w:t>
            </w:r>
          </w:p>
        </w:tc>
        <w:tc>
          <w:tcPr>
            <w:tcW w:w="4424"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pPr>
            <w:r w:rsidRPr="00F619CF">
              <w:t xml:space="preserve">Провести анализ эффективности выполнения проводимых мероприятий по обеспечению безопасности людей на водных объектах </w:t>
            </w:r>
          </w:p>
        </w:tc>
        <w:tc>
          <w:tcPr>
            <w:tcW w:w="2342"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t>Администрации Русско-Камешкирского сельсовета Камешкирского района Пензенской области</w:t>
            </w:r>
          </w:p>
        </w:tc>
        <w:tc>
          <w:tcPr>
            <w:tcW w:w="2072" w:type="dxa"/>
            <w:tcBorders>
              <w:top w:val="outset" w:sz="6" w:space="0" w:color="auto"/>
              <w:left w:val="outset" w:sz="6" w:space="0" w:color="auto"/>
              <w:bottom w:val="single" w:sz="8" w:space="0" w:color="auto"/>
              <w:right w:val="single" w:sz="8" w:space="0" w:color="auto"/>
            </w:tcBorders>
            <w:vAlign w:val="center"/>
          </w:tcPr>
          <w:p w:rsidR="00CE066B" w:rsidRPr="00F619CF" w:rsidRDefault="00CE066B" w:rsidP="00D07FBC">
            <w:pPr>
              <w:spacing w:before="100" w:beforeAutospacing="1" w:after="100" w:afterAutospacing="1"/>
              <w:jc w:val="center"/>
            </w:pPr>
            <w:r w:rsidRPr="00F619CF">
              <w:t xml:space="preserve">до 1 сентября </w:t>
            </w:r>
          </w:p>
        </w:tc>
      </w:tr>
    </w:tbl>
    <w:p w:rsidR="00CE066B" w:rsidRDefault="00CE066B" w:rsidP="00CE066B">
      <w:pPr>
        <w:spacing w:before="100" w:beforeAutospacing="1" w:after="100" w:afterAutospacing="1"/>
        <w:jc w:val="center"/>
        <w:rPr>
          <w:lang w:val="en-US"/>
        </w:rPr>
      </w:pPr>
      <w:r w:rsidRPr="00F619CF">
        <w:t xml:space="preserve">  </w:t>
      </w:r>
    </w:p>
    <w:p w:rsidR="00507BCD" w:rsidRDefault="00507BCD" w:rsidP="00CE066B">
      <w:pPr>
        <w:spacing w:before="100" w:beforeAutospacing="1" w:after="100" w:afterAutospacing="1"/>
        <w:jc w:val="center"/>
        <w:rPr>
          <w:lang w:val="en-US"/>
        </w:rPr>
      </w:pPr>
    </w:p>
    <w:p w:rsidR="00507BCD" w:rsidRDefault="00507BCD" w:rsidP="00CE066B">
      <w:pPr>
        <w:spacing w:before="100" w:beforeAutospacing="1" w:after="100" w:afterAutospacing="1"/>
        <w:jc w:val="center"/>
        <w:rPr>
          <w:lang w:val="en-US"/>
        </w:rPr>
      </w:pPr>
    </w:p>
    <w:p w:rsidR="00507BCD" w:rsidRDefault="00507BCD" w:rsidP="00CE066B">
      <w:pPr>
        <w:spacing w:before="100" w:beforeAutospacing="1" w:after="100" w:afterAutospacing="1"/>
        <w:jc w:val="center"/>
        <w:rPr>
          <w:lang w:val="en-US"/>
        </w:rPr>
      </w:pPr>
    </w:p>
    <w:p w:rsidR="00507BCD" w:rsidRDefault="00507BCD" w:rsidP="00CE066B">
      <w:pPr>
        <w:spacing w:before="100" w:beforeAutospacing="1" w:after="100" w:afterAutospacing="1"/>
        <w:jc w:val="center"/>
        <w:rPr>
          <w:lang w:val="en-US"/>
        </w:rPr>
      </w:pPr>
    </w:p>
    <w:p w:rsidR="00507BCD" w:rsidRPr="00507BCD" w:rsidRDefault="00507BCD" w:rsidP="00CE066B">
      <w:pPr>
        <w:spacing w:before="100" w:beforeAutospacing="1" w:after="100" w:afterAutospacing="1"/>
        <w:jc w:val="center"/>
        <w:rPr>
          <w:lang w:val="en-US"/>
        </w:rPr>
      </w:pPr>
    </w:p>
    <w:p w:rsidR="00CE066B" w:rsidRPr="00F619CF" w:rsidRDefault="00CE066B" w:rsidP="00CE066B">
      <w:pPr>
        <w:widowControl w:val="0"/>
        <w:autoSpaceDE w:val="0"/>
        <w:autoSpaceDN w:val="0"/>
        <w:adjustRightInd w:val="0"/>
        <w:jc w:val="both"/>
      </w:pPr>
    </w:p>
    <w:p w:rsidR="00CE066B" w:rsidRDefault="00CE066B" w:rsidP="00CE066B">
      <w:pPr>
        <w:jc w:val="center"/>
        <w:rPr>
          <w:rFonts w:ascii="Arial" w:hAnsi="Arial"/>
        </w:rPr>
      </w:pPr>
      <w:r w:rsidRPr="0076402C">
        <w:rPr>
          <w:rFonts w:ascii="Arial" w:hAnsi="Arial"/>
        </w:rPr>
        <w:t>﻿</w:t>
      </w:r>
      <w:r>
        <w:rPr>
          <w:rFonts w:ascii="Arial" w:hAnsi="Arial"/>
          <w:noProof/>
        </w:rPr>
        <w:drawing>
          <wp:inline distT="0" distB="0" distL="0" distR="0">
            <wp:extent cx="723900" cy="914400"/>
            <wp:effectExtent l="0" t="0" r="0" b="0"/>
            <wp:docPr id="42" name="Рисунок 4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Pr>
          <w:rFonts w:ascii="Arial" w:hAnsi="Arial"/>
        </w:rPr>
        <w:t>\</w:t>
      </w:r>
    </w:p>
    <w:p w:rsidR="00CE066B" w:rsidRPr="0076402C" w:rsidRDefault="00CE066B" w:rsidP="00CE066B"/>
    <w:tbl>
      <w:tblPr>
        <w:tblW w:w="0" w:type="auto"/>
        <w:tblLayout w:type="fixed"/>
        <w:tblCellMar>
          <w:left w:w="0" w:type="dxa"/>
          <w:right w:w="0" w:type="dxa"/>
        </w:tblCellMar>
        <w:tblLook w:val="01E0" w:firstRow="1" w:lastRow="1" w:firstColumn="1" w:lastColumn="1" w:noHBand="0" w:noVBand="0"/>
      </w:tblPr>
      <w:tblGrid>
        <w:gridCol w:w="9606"/>
      </w:tblGrid>
      <w:tr w:rsidR="00CE066B" w:rsidRPr="00091BE9" w:rsidTr="00D07FBC">
        <w:tc>
          <w:tcPr>
            <w:tcW w:w="9606" w:type="dxa"/>
          </w:tcPr>
          <w:p w:rsidR="00CE066B" w:rsidRPr="00091BE9" w:rsidRDefault="00CE066B" w:rsidP="00D07FBC">
            <w:pPr>
              <w:ind w:firstLine="567"/>
              <w:jc w:val="center"/>
              <w:rPr>
                <w:b/>
              </w:rPr>
            </w:pPr>
            <w:r w:rsidRPr="00091BE9">
              <w:rPr>
                <w:b/>
              </w:rPr>
              <w:t>АДМИНИСТРАЦИЯ</w:t>
            </w:r>
          </w:p>
          <w:p w:rsidR="00CE066B" w:rsidRPr="00091BE9" w:rsidRDefault="00CE066B" w:rsidP="00D07FBC">
            <w:pPr>
              <w:ind w:firstLine="567"/>
              <w:jc w:val="center"/>
              <w:rPr>
                <w:b/>
              </w:rPr>
            </w:pPr>
            <w:r>
              <w:rPr>
                <w:b/>
              </w:rPr>
              <w:t>РУССКО-КАМЕШКИРСКОГО</w:t>
            </w:r>
            <w:r w:rsidRPr="00091BE9">
              <w:rPr>
                <w:b/>
              </w:rPr>
              <w:t xml:space="preserve"> СЕЛЬСОВЕТА </w:t>
            </w:r>
          </w:p>
          <w:p w:rsidR="00CE066B" w:rsidRPr="00091BE9" w:rsidRDefault="00CE066B" w:rsidP="00D07FBC">
            <w:pPr>
              <w:ind w:firstLine="567"/>
              <w:jc w:val="center"/>
              <w:rPr>
                <w:b/>
              </w:rPr>
            </w:pPr>
            <w:r w:rsidRPr="00091BE9">
              <w:rPr>
                <w:b/>
              </w:rPr>
              <w:t>КАМЕШКИРСКОГО РАЙОНА</w:t>
            </w:r>
          </w:p>
          <w:p w:rsidR="00CE066B" w:rsidRPr="00091BE9" w:rsidRDefault="00CE066B" w:rsidP="00D07FBC">
            <w:pPr>
              <w:ind w:firstLine="567"/>
              <w:jc w:val="center"/>
              <w:rPr>
                <w:b/>
              </w:rPr>
            </w:pPr>
            <w:r w:rsidRPr="00091BE9">
              <w:rPr>
                <w:b/>
              </w:rPr>
              <w:t>ПЕНЗЕНСКОЙ ОБЛАСТИ</w:t>
            </w:r>
          </w:p>
          <w:p w:rsidR="00CE066B" w:rsidRPr="00091BE9" w:rsidRDefault="00CE066B" w:rsidP="00D07FBC">
            <w:pPr>
              <w:ind w:firstLine="567"/>
              <w:jc w:val="center"/>
              <w:rPr>
                <w:b/>
              </w:rPr>
            </w:pPr>
          </w:p>
        </w:tc>
      </w:tr>
      <w:tr w:rsidR="00CE066B" w:rsidRPr="00091BE9" w:rsidTr="00D07FBC">
        <w:trPr>
          <w:trHeight w:val="80"/>
        </w:trPr>
        <w:tc>
          <w:tcPr>
            <w:tcW w:w="9606" w:type="dxa"/>
          </w:tcPr>
          <w:p w:rsidR="00CE066B" w:rsidRPr="00091BE9" w:rsidRDefault="00CE066B" w:rsidP="00D07FBC">
            <w:pPr>
              <w:pStyle w:val="31"/>
              <w:spacing w:before="0"/>
              <w:ind w:firstLine="567"/>
              <w:jc w:val="center"/>
              <w:rPr>
                <w:rFonts w:ascii="Times New Roman" w:hAnsi="Times New Roman"/>
                <w:bCs w:val="0"/>
              </w:rPr>
            </w:pPr>
            <w:r w:rsidRPr="00507BCD">
              <w:rPr>
                <w:rFonts w:ascii="Times New Roman" w:hAnsi="Times New Roman"/>
                <w:bCs w:val="0"/>
                <w:color w:val="auto"/>
              </w:rPr>
              <w:t>ПОСТАНОВЛЕНИЕ</w:t>
            </w:r>
          </w:p>
        </w:tc>
      </w:tr>
    </w:tbl>
    <w:p w:rsidR="00CE066B" w:rsidRPr="00091BE9" w:rsidRDefault="00CE066B" w:rsidP="00CE066B">
      <w:pPr>
        <w:autoSpaceDE w:val="0"/>
        <w:autoSpaceDN w:val="0"/>
        <w:adjustRightInd w:val="0"/>
        <w:ind w:firstLine="567"/>
        <w:jc w:val="center"/>
        <w:rPr>
          <w:b/>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CE066B" w:rsidRPr="00091BE9" w:rsidTr="00D07FBC">
        <w:trPr>
          <w:jc w:val="center"/>
        </w:trPr>
        <w:tc>
          <w:tcPr>
            <w:tcW w:w="284" w:type="dxa"/>
            <w:vAlign w:val="bottom"/>
          </w:tcPr>
          <w:p w:rsidR="00CE066B" w:rsidRPr="00091BE9" w:rsidRDefault="00CE066B" w:rsidP="00D07FBC">
            <w:pPr>
              <w:jc w:val="center"/>
            </w:pPr>
            <w:r w:rsidRPr="00091BE9">
              <w:t>от</w:t>
            </w:r>
          </w:p>
        </w:tc>
        <w:tc>
          <w:tcPr>
            <w:tcW w:w="2835" w:type="dxa"/>
            <w:tcBorders>
              <w:top w:val="nil"/>
              <w:left w:val="nil"/>
              <w:bottom w:val="single" w:sz="6" w:space="0" w:color="auto"/>
              <w:right w:val="nil"/>
            </w:tcBorders>
          </w:tcPr>
          <w:p w:rsidR="00CE066B" w:rsidRPr="00091BE9" w:rsidRDefault="00CE066B" w:rsidP="00D07FBC">
            <w:pPr>
              <w:jc w:val="center"/>
            </w:pPr>
            <w:r>
              <w:t>21.05.2021 г.</w:t>
            </w:r>
          </w:p>
        </w:tc>
        <w:tc>
          <w:tcPr>
            <w:tcW w:w="397" w:type="dxa"/>
          </w:tcPr>
          <w:p w:rsidR="00CE066B" w:rsidRPr="00091BE9" w:rsidRDefault="00CE066B" w:rsidP="00D07FBC">
            <w:pPr>
              <w:jc w:val="center"/>
            </w:pPr>
            <w:r w:rsidRPr="00091BE9">
              <w:t xml:space="preserve">№  </w:t>
            </w:r>
          </w:p>
        </w:tc>
        <w:tc>
          <w:tcPr>
            <w:tcW w:w="1134" w:type="dxa"/>
            <w:tcBorders>
              <w:top w:val="nil"/>
              <w:left w:val="nil"/>
              <w:bottom w:val="single" w:sz="6" w:space="0" w:color="auto"/>
              <w:right w:val="nil"/>
            </w:tcBorders>
          </w:tcPr>
          <w:p w:rsidR="00CE066B" w:rsidRPr="00091BE9" w:rsidRDefault="00CE066B" w:rsidP="00D07FBC">
            <w:pPr>
              <w:jc w:val="center"/>
            </w:pPr>
            <w:r>
              <w:t>56</w:t>
            </w:r>
          </w:p>
        </w:tc>
      </w:tr>
      <w:tr w:rsidR="00CE066B" w:rsidRPr="00091BE9" w:rsidTr="00D07FBC">
        <w:trPr>
          <w:jc w:val="center"/>
        </w:trPr>
        <w:tc>
          <w:tcPr>
            <w:tcW w:w="4650" w:type="dxa"/>
            <w:gridSpan w:val="4"/>
          </w:tcPr>
          <w:p w:rsidR="00CE066B" w:rsidRPr="00091BE9" w:rsidRDefault="00CE066B" w:rsidP="00D07FBC">
            <w:pPr>
              <w:jc w:val="center"/>
            </w:pPr>
            <w:proofErr w:type="spellStart"/>
            <w:r w:rsidRPr="00091BE9">
              <w:t>с</w:t>
            </w:r>
            <w:proofErr w:type="gramStart"/>
            <w:r w:rsidRPr="00091BE9">
              <w:t>.</w:t>
            </w:r>
            <w:r>
              <w:t>Р</w:t>
            </w:r>
            <w:proofErr w:type="gramEnd"/>
            <w:r>
              <w:t>усский</w:t>
            </w:r>
            <w:proofErr w:type="spellEnd"/>
            <w:r>
              <w:t xml:space="preserve"> Камешкир</w:t>
            </w:r>
          </w:p>
        </w:tc>
      </w:tr>
    </w:tbl>
    <w:p w:rsidR="00CE066B" w:rsidRDefault="00CE066B" w:rsidP="00CE066B">
      <w:pPr>
        <w:spacing w:line="307" w:lineRule="atLeast"/>
        <w:ind w:firstLine="473"/>
        <w:jc w:val="center"/>
        <w:rPr>
          <w:b/>
          <w:bCs/>
        </w:rPr>
      </w:pPr>
    </w:p>
    <w:p w:rsidR="00CE066B" w:rsidRPr="00AC1F93" w:rsidRDefault="00CE066B" w:rsidP="00CE066B">
      <w:pPr>
        <w:spacing w:line="307" w:lineRule="atLeast"/>
        <w:ind w:firstLine="473"/>
        <w:jc w:val="center"/>
        <w:rPr>
          <w:b/>
          <w:bCs/>
          <w:sz w:val="28"/>
          <w:szCs w:val="28"/>
        </w:rPr>
      </w:pPr>
      <w:r w:rsidRPr="00507BCD">
        <w:rPr>
          <w:b/>
          <w:bCs/>
          <w:sz w:val="28"/>
          <w:szCs w:val="28"/>
        </w:rPr>
        <w:t xml:space="preserve">О представлении гражданами, претендующими на замещение должностей </w:t>
      </w:r>
      <w:r w:rsidRPr="00AC1F93">
        <w:rPr>
          <w:b/>
          <w:bCs/>
          <w:sz w:val="28"/>
          <w:szCs w:val="28"/>
        </w:rPr>
        <w:t>руководителей муниципальных учреждений Русско-Камешкирского сельсовета Камешкирского района Пензенской области, и лицами, замещающими указанные должности, сведений о доходах, об имуществе и обязательствах имущественного характера, а также о проверке достоверности и полноты указанных сведений</w:t>
      </w:r>
    </w:p>
    <w:p w:rsidR="00CE066B" w:rsidRPr="00AC1F93" w:rsidRDefault="00CE066B" w:rsidP="00CE066B">
      <w:pPr>
        <w:spacing w:line="230" w:lineRule="atLeast"/>
        <w:ind w:firstLine="473"/>
        <w:jc w:val="both"/>
        <w:rPr>
          <w:sz w:val="28"/>
          <w:szCs w:val="28"/>
        </w:rPr>
      </w:pPr>
      <w:r w:rsidRPr="00AC1F93">
        <w:rPr>
          <w:sz w:val="28"/>
          <w:szCs w:val="28"/>
        </w:rPr>
        <w:t> </w:t>
      </w:r>
    </w:p>
    <w:p w:rsidR="00CE066B" w:rsidRPr="00AC1F93" w:rsidRDefault="00CE066B" w:rsidP="00CE066B">
      <w:pPr>
        <w:spacing w:line="230" w:lineRule="atLeast"/>
        <w:ind w:firstLine="473"/>
        <w:jc w:val="both"/>
        <w:rPr>
          <w:sz w:val="28"/>
          <w:szCs w:val="28"/>
        </w:rPr>
      </w:pPr>
      <w:r w:rsidRPr="00AC1F93">
        <w:rPr>
          <w:sz w:val="28"/>
          <w:szCs w:val="28"/>
        </w:rPr>
        <w:t>В соответствии</w:t>
      </w:r>
      <w:proofErr w:type="gramStart"/>
      <w:r w:rsidRPr="00AC1F93">
        <w:rPr>
          <w:sz w:val="28"/>
          <w:szCs w:val="28"/>
        </w:rPr>
        <w:t>.</w:t>
      </w:r>
      <w:proofErr w:type="gramEnd"/>
      <w:r w:rsidRPr="00AC1F93">
        <w:rPr>
          <w:sz w:val="28"/>
          <w:szCs w:val="28"/>
        </w:rPr>
        <w:t> </w:t>
      </w:r>
      <w:proofErr w:type="gramStart"/>
      <w:r w:rsidRPr="00AC1F93">
        <w:rPr>
          <w:sz w:val="28"/>
          <w:szCs w:val="28"/>
        </w:rPr>
        <w:t>с</w:t>
      </w:r>
      <w:proofErr w:type="gramEnd"/>
      <w:r w:rsidRPr="00AC1F93">
        <w:rPr>
          <w:sz w:val="28"/>
          <w:szCs w:val="28"/>
        </w:rPr>
        <w:t xml:space="preserve">о статьей 275 Трудового кодекса Российской Федерации, статьей 8 Федерального закона от 25.12.2008 № 273-ФЗ «О противодействии коррупции», руководствуясь статьей 20 </w:t>
      </w:r>
      <w:hyperlink r:id="rId24" w:tgtFrame="_blank" w:history="1">
        <w:r w:rsidRPr="00AC1F93">
          <w:rPr>
            <w:sz w:val="28"/>
            <w:szCs w:val="28"/>
          </w:rPr>
          <w:t>Устава</w:t>
        </w:r>
        <w:r w:rsidRPr="00AC1F93">
          <w:rPr>
            <w:b/>
            <w:bCs/>
            <w:sz w:val="28"/>
            <w:szCs w:val="28"/>
          </w:rPr>
          <w:t xml:space="preserve"> </w:t>
        </w:r>
        <w:r w:rsidRPr="00AC1F93">
          <w:rPr>
            <w:bCs/>
            <w:sz w:val="28"/>
            <w:szCs w:val="28"/>
          </w:rPr>
          <w:t>Русско-Камешкирского сельсовета Камешкирского района Пензенской области</w:t>
        </w:r>
      </w:hyperlink>
      <w:r w:rsidRPr="00AC1F93">
        <w:rPr>
          <w:sz w:val="28"/>
          <w:szCs w:val="28"/>
        </w:rPr>
        <w:t>, Администрация </w:t>
      </w:r>
      <w:r w:rsidRPr="00AC1F93">
        <w:rPr>
          <w:bCs/>
          <w:color w:val="000000"/>
          <w:sz w:val="28"/>
          <w:szCs w:val="28"/>
        </w:rPr>
        <w:t>Русско-Камешкирского сельсовета Камешкирского района Пензенской области</w:t>
      </w:r>
      <w:r w:rsidRPr="00AC1F93">
        <w:rPr>
          <w:sz w:val="28"/>
          <w:szCs w:val="28"/>
        </w:rPr>
        <w:t xml:space="preserve"> </w:t>
      </w:r>
    </w:p>
    <w:p w:rsidR="00CE066B" w:rsidRPr="00AC1F93" w:rsidRDefault="00CE066B" w:rsidP="00CE066B">
      <w:pPr>
        <w:spacing w:line="230" w:lineRule="atLeast"/>
        <w:ind w:firstLine="473"/>
        <w:jc w:val="center"/>
        <w:rPr>
          <w:b/>
          <w:sz w:val="28"/>
          <w:szCs w:val="28"/>
        </w:rPr>
      </w:pPr>
      <w:r w:rsidRPr="00AC1F93">
        <w:rPr>
          <w:b/>
          <w:sz w:val="28"/>
          <w:szCs w:val="28"/>
        </w:rPr>
        <w:t>постановляет:</w:t>
      </w:r>
    </w:p>
    <w:p w:rsidR="00CE066B" w:rsidRPr="00AC1F93" w:rsidRDefault="00CE066B" w:rsidP="00CE066B">
      <w:pPr>
        <w:spacing w:line="230" w:lineRule="atLeast"/>
        <w:ind w:firstLine="473"/>
        <w:jc w:val="center"/>
        <w:rPr>
          <w:sz w:val="28"/>
          <w:szCs w:val="28"/>
        </w:rPr>
      </w:pPr>
      <w:r w:rsidRPr="00AC1F93">
        <w:rPr>
          <w:sz w:val="28"/>
          <w:szCs w:val="28"/>
        </w:rPr>
        <w:t> </w:t>
      </w:r>
    </w:p>
    <w:p w:rsidR="00CE066B" w:rsidRPr="00AC1F93" w:rsidRDefault="00CE066B" w:rsidP="00CE066B">
      <w:pPr>
        <w:spacing w:line="230" w:lineRule="atLeast"/>
        <w:ind w:firstLine="473"/>
        <w:jc w:val="both"/>
        <w:rPr>
          <w:sz w:val="28"/>
          <w:szCs w:val="28"/>
        </w:rPr>
      </w:pPr>
      <w:r w:rsidRPr="00AC1F93">
        <w:rPr>
          <w:sz w:val="28"/>
          <w:szCs w:val="28"/>
        </w:rPr>
        <w:t>1. Утвердить прилагаемые:</w:t>
      </w:r>
    </w:p>
    <w:p w:rsidR="00CE066B" w:rsidRPr="00AC1F93" w:rsidRDefault="00CE066B" w:rsidP="00CE066B">
      <w:pPr>
        <w:spacing w:line="230" w:lineRule="atLeast"/>
        <w:ind w:firstLine="473"/>
        <w:jc w:val="both"/>
        <w:rPr>
          <w:sz w:val="28"/>
          <w:szCs w:val="28"/>
        </w:rPr>
      </w:pPr>
      <w:r w:rsidRPr="00AC1F93">
        <w:rPr>
          <w:sz w:val="28"/>
          <w:szCs w:val="28"/>
        </w:rPr>
        <w:t>1.1. Положение о представлении гражданами, претендующими на замещение должностей руководителей муниципальных учреждений</w:t>
      </w:r>
      <w:r w:rsidRPr="00AC1F93">
        <w:rPr>
          <w:bCs/>
          <w:color w:val="000000"/>
          <w:sz w:val="28"/>
          <w:szCs w:val="28"/>
        </w:rPr>
        <w:t xml:space="preserve"> Русско-Камешкирского сельсовета Камешкирского района Пензенской области</w:t>
      </w:r>
      <w:r w:rsidRPr="00AC1F93">
        <w:rPr>
          <w:sz w:val="28"/>
          <w:szCs w:val="28"/>
        </w:rPr>
        <w:t xml:space="preserve">, и </w:t>
      </w:r>
      <w:r w:rsidRPr="00AC1F93">
        <w:rPr>
          <w:sz w:val="28"/>
          <w:szCs w:val="28"/>
        </w:rPr>
        <w:lastRenderedPageBreak/>
        <w:t>лицами, замещающими указанные должности, сведений о доходах, об имуществе и обязательствах имущественного характера;</w:t>
      </w:r>
    </w:p>
    <w:p w:rsidR="00CE066B" w:rsidRPr="00AC1F93" w:rsidRDefault="00CE066B" w:rsidP="00CE066B">
      <w:pPr>
        <w:spacing w:line="230" w:lineRule="atLeast"/>
        <w:ind w:firstLine="473"/>
        <w:jc w:val="both"/>
        <w:rPr>
          <w:sz w:val="28"/>
          <w:szCs w:val="28"/>
        </w:rPr>
      </w:pPr>
      <w:r w:rsidRPr="00AC1F93">
        <w:rPr>
          <w:sz w:val="28"/>
          <w:szCs w:val="28"/>
        </w:rPr>
        <w:t>1.2.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w:t>
      </w:r>
      <w:r w:rsidRPr="00AC1F93">
        <w:rPr>
          <w:bCs/>
          <w:color w:val="000000"/>
          <w:sz w:val="28"/>
          <w:szCs w:val="28"/>
        </w:rPr>
        <w:t>Русско-Камешкирского сельсовета Камешкирского района Пензенской области</w:t>
      </w:r>
      <w:r w:rsidRPr="00AC1F93">
        <w:rPr>
          <w:sz w:val="28"/>
          <w:szCs w:val="28"/>
        </w:rPr>
        <w:t>, и лицами, замещающими указанные должности.</w:t>
      </w:r>
    </w:p>
    <w:p w:rsidR="00CE066B" w:rsidRPr="00AC1F93" w:rsidRDefault="00CE066B" w:rsidP="00CE066B">
      <w:pPr>
        <w:spacing w:line="230" w:lineRule="atLeast"/>
        <w:ind w:firstLine="473"/>
        <w:jc w:val="both"/>
        <w:rPr>
          <w:sz w:val="28"/>
          <w:szCs w:val="28"/>
        </w:rPr>
      </w:pPr>
      <w:r w:rsidRPr="00AC1F93">
        <w:rPr>
          <w:sz w:val="28"/>
          <w:szCs w:val="28"/>
        </w:rPr>
        <w:t>2.Настоящее постановление опубликовать в информационном бюллетене «Правовое поле» и разместить на официальном сайте Администрации </w:t>
      </w:r>
      <w:r w:rsidRPr="00AC1F93">
        <w:rPr>
          <w:bCs/>
          <w:color w:val="000000"/>
          <w:sz w:val="28"/>
          <w:szCs w:val="28"/>
        </w:rPr>
        <w:t>Русско-Камешкирского сельсовета Камешкирского района Пензенской области</w:t>
      </w:r>
      <w:r w:rsidRPr="00AC1F93">
        <w:rPr>
          <w:sz w:val="28"/>
          <w:szCs w:val="28"/>
        </w:rPr>
        <w:t xml:space="preserve"> в информационно-телекоммуникационной сети «Интернет».</w:t>
      </w:r>
    </w:p>
    <w:p w:rsidR="00CE066B" w:rsidRPr="00AC1F93" w:rsidRDefault="00CE066B" w:rsidP="00CE066B">
      <w:pPr>
        <w:spacing w:line="230" w:lineRule="atLeast"/>
        <w:ind w:firstLine="473"/>
        <w:jc w:val="both"/>
        <w:rPr>
          <w:sz w:val="28"/>
          <w:szCs w:val="28"/>
        </w:rPr>
      </w:pPr>
      <w:r w:rsidRPr="00AC1F93">
        <w:rPr>
          <w:sz w:val="28"/>
          <w:szCs w:val="28"/>
        </w:rPr>
        <w:t>3.Настоящее постановление вступает в силу на следующий день после дня его официального опубликования.</w:t>
      </w:r>
    </w:p>
    <w:p w:rsidR="00CE066B" w:rsidRDefault="00CE066B" w:rsidP="00CE066B">
      <w:pPr>
        <w:spacing w:line="230" w:lineRule="atLeast"/>
        <w:ind w:firstLine="473"/>
        <w:jc w:val="both"/>
        <w:rPr>
          <w:sz w:val="28"/>
          <w:szCs w:val="28"/>
        </w:rPr>
      </w:pPr>
      <w:r w:rsidRPr="00AC1F93">
        <w:rPr>
          <w:sz w:val="28"/>
          <w:szCs w:val="28"/>
        </w:rPr>
        <w:t>4.</w:t>
      </w:r>
      <w:proofErr w:type="gramStart"/>
      <w:r w:rsidRPr="00AC1F93">
        <w:rPr>
          <w:sz w:val="28"/>
          <w:szCs w:val="28"/>
        </w:rPr>
        <w:t>Контроль за</w:t>
      </w:r>
      <w:proofErr w:type="gramEnd"/>
      <w:r w:rsidRPr="00AC1F93">
        <w:rPr>
          <w:sz w:val="28"/>
          <w:szCs w:val="28"/>
        </w:rPr>
        <w:t xml:space="preserve"> исполнением настоящего постановления возложить на главу администрации </w:t>
      </w:r>
      <w:r w:rsidRPr="00AC1F93">
        <w:rPr>
          <w:bCs/>
          <w:color w:val="000000"/>
          <w:sz w:val="28"/>
          <w:szCs w:val="28"/>
        </w:rPr>
        <w:t>Русско-Камешкирского сельсовета Камешкирского района Пензенской области</w:t>
      </w:r>
      <w:r w:rsidRPr="00AC1F93">
        <w:rPr>
          <w:sz w:val="28"/>
          <w:szCs w:val="28"/>
        </w:rPr>
        <w:t>.</w:t>
      </w:r>
    </w:p>
    <w:p w:rsidR="00CE066B" w:rsidRDefault="00CE066B" w:rsidP="00CE066B">
      <w:pPr>
        <w:spacing w:line="230" w:lineRule="atLeast"/>
        <w:ind w:firstLine="473"/>
        <w:jc w:val="both"/>
        <w:rPr>
          <w:sz w:val="28"/>
          <w:szCs w:val="28"/>
        </w:rPr>
      </w:pPr>
    </w:p>
    <w:p w:rsidR="00CE066B" w:rsidRDefault="00CE066B" w:rsidP="00CE066B">
      <w:pPr>
        <w:spacing w:line="230" w:lineRule="atLeast"/>
        <w:ind w:firstLine="473"/>
        <w:jc w:val="both"/>
        <w:rPr>
          <w:sz w:val="28"/>
          <w:szCs w:val="28"/>
        </w:rPr>
      </w:pPr>
    </w:p>
    <w:p w:rsidR="00CE066B" w:rsidRDefault="00CE066B" w:rsidP="00CE066B">
      <w:pPr>
        <w:spacing w:line="230" w:lineRule="atLeast"/>
        <w:ind w:firstLine="473"/>
        <w:jc w:val="both"/>
        <w:rPr>
          <w:sz w:val="28"/>
          <w:szCs w:val="28"/>
        </w:rPr>
      </w:pPr>
    </w:p>
    <w:p w:rsidR="00CE066B" w:rsidRDefault="00CE066B" w:rsidP="00CE066B">
      <w:pPr>
        <w:spacing w:line="230" w:lineRule="atLeast"/>
        <w:ind w:firstLine="473"/>
        <w:jc w:val="both"/>
        <w:rPr>
          <w:sz w:val="28"/>
          <w:szCs w:val="28"/>
        </w:rPr>
      </w:pPr>
    </w:p>
    <w:p w:rsidR="00CE066B" w:rsidRPr="00AC1F93" w:rsidRDefault="00CE066B" w:rsidP="00CE066B">
      <w:pPr>
        <w:spacing w:line="230" w:lineRule="atLeast"/>
        <w:ind w:firstLine="473"/>
        <w:jc w:val="both"/>
        <w:rPr>
          <w:sz w:val="28"/>
          <w:szCs w:val="28"/>
        </w:rPr>
      </w:pPr>
    </w:p>
    <w:p w:rsidR="00CE066B" w:rsidRPr="0076402C" w:rsidRDefault="00CE066B" w:rsidP="00CE066B">
      <w:pPr>
        <w:spacing w:line="230" w:lineRule="atLeast"/>
        <w:ind w:firstLine="473"/>
        <w:jc w:val="right"/>
      </w:pPr>
      <w:r w:rsidRPr="0076402C">
        <w:t> </w:t>
      </w:r>
    </w:p>
    <w:p w:rsidR="00CE066B" w:rsidRPr="00AC1F93" w:rsidRDefault="00CE066B" w:rsidP="00CE066B">
      <w:pPr>
        <w:spacing w:line="230" w:lineRule="atLeast"/>
        <w:ind w:firstLine="473"/>
        <w:rPr>
          <w:sz w:val="28"/>
          <w:szCs w:val="28"/>
        </w:rPr>
      </w:pPr>
      <w:r w:rsidRPr="00AC1F93">
        <w:rPr>
          <w:sz w:val="28"/>
          <w:szCs w:val="28"/>
        </w:rPr>
        <w:t>Глава Администрации </w:t>
      </w:r>
    </w:p>
    <w:p w:rsidR="00CE066B" w:rsidRPr="00AC1F93" w:rsidRDefault="00CE066B" w:rsidP="00CE066B">
      <w:pPr>
        <w:spacing w:line="230" w:lineRule="atLeast"/>
        <w:ind w:firstLine="473"/>
        <w:jc w:val="both"/>
        <w:rPr>
          <w:bCs/>
          <w:color w:val="000000"/>
          <w:sz w:val="28"/>
          <w:szCs w:val="28"/>
        </w:rPr>
      </w:pPr>
      <w:r w:rsidRPr="00AC1F93">
        <w:rPr>
          <w:bCs/>
          <w:color w:val="000000"/>
          <w:sz w:val="28"/>
          <w:szCs w:val="28"/>
        </w:rPr>
        <w:t>Русско-Камешкирского сельсовета</w:t>
      </w:r>
    </w:p>
    <w:p w:rsidR="00CE066B" w:rsidRPr="00AC1F93" w:rsidRDefault="00CE066B" w:rsidP="00CE066B">
      <w:pPr>
        <w:spacing w:line="230" w:lineRule="atLeast"/>
        <w:ind w:firstLine="473"/>
        <w:jc w:val="both"/>
        <w:rPr>
          <w:bCs/>
          <w:color w:val="000000"/>
          <w:sz w:val="28"/>
          <w:szCs w:val="28"/>
        </w:rPr>
      </w:pPr>
      <w:r w:rsidRPr="00AC1F93">
        <w:rPr>
          <w:bCs/>
          <w:color w:val="000000"/>
          <w:sz w:val="28"/>
          <w:szCs w:val="28"/>
        </w:rPr>
        <w:t xml:space="preserve">Камешкирского района </w:t>
      </w:r>
    </w:p>
    <w:p w:rsidR="00CE066B" w:rsidRDefault="00CE066B" w:rsidP="00CE066B">
      <w:pPr>
        <w:spacing w:line="230" w:lineRule="atLeast"/>
        <w:ind w:firstLine="473"/>
        <w:jc w:val="center"/>
        <w:rPr>
          <w:sz w:val="28"/>
          <w:szCs w:val="28"/>
        </w:rPr>
      </w:pPr>
      <w:r w:rsidRPr="00AC1F93">
        <w:rPr>
          <w:bCs/>
          <w:color w:val="000000"/>
          <w:sz w:val="28"/>
          <w:szCs w:val="28"/>
        </w:rPr>
        <w:t>Пензенской области</w:t>
      </w:r>
      <w:r w:rsidRPr="00AC1F93">
        <w:rPr>
          <w:sz w:val="28"/>
          <w:szCs w:val="28"/>
        </w:rPr>
        <w:t xml:space="preserve">                                                                 </w:t>
      </w:r>
      <w:proofErr w:type="spellStart"/>
      <w:r>
        <w:rPr>
          <w:sz w:val="28"/>
          <w:szCs w:val="28"/>
        </w:rPr>
        <w:t>В.Ю.Сорокина</w:t>
      </w:r>
      <w:proofErr w:type="spellEnd"/>
    </w:p>
    <w:p w:rsidR="00CE066B" w:rsidRDefault="00CE066B" w:rsidP="00CE066B">
      <w:pPr>
        <w:spacing w:line="230" w:lineRule="atLeast"/>
        <w:ind w:firstLine="473"/>
        <w:jc w:val="center"/>
        <w:rPr>
          <w:sz w:val="28"/>
          <w:szCs w:val="28"/>
        </w:rPr>
      </w:pPr>
    </w:p>
    <w:p w:rsidR="00CE066B" w:rsidRDefault="00CE066B" w:rsidP="00CE066B">
      <w:pPr>
        <w:spacing w:line="230" w:lineRule="atLeast"/>
        <w:ind w:firstLine="473"/>
        <w:jc w:val="center"/>
        <w:rPr>
          <w:sz w:val="28"/>
          <w:szCs w:val="28"/>
        </w:rPr>
      </w:pPr>
    </w:p>
    <w:p w:rsidR="00CE066B" w:rsidRDefault="00CE066B" w:rsidP="00CE066B">
      <w:pPr>
        <w:spacing w:line="230" w:lineRule="atLeast"/>
        <w:ind w:firstLine="473"/>
        <w:jc w:val="center"/>
        <w:rPr>
          <w:sz w:val="28"/>
          <w:szCs w:val="28"/>
        </w:rPr>
      </w:pPr>
    </w:p>
    <w:p w:rsidR="00CE066B" w:rsidRDefault="00CE066B" w:rsidP="00CE066B">
      <w:pPr>
        <w:spacing w:line="230" w:lineRule="atLeast"/>
        <w:ind w:firstLine="473"/>
        <w:jc w:val="center"/>
        <w:rPr>
          <w:sz w:val="28"/>
          <w:szCs w:val="28"/>
        </w:rPr>
      </w:pPr>
    </w:p>
    <w:p w:rsidR="00CE066B" w:rsidRDefault="00CE066B" w:rsidP="00CE066B">
      <w:pPr>
        <w:spacing w:line="230" w:lineRule="atLeast"/>
        <w:ind w:firstLine="473"/>
        <w:jc w:val="center"/>
        <w:rPr>
          <w:sz w:val="28"/>
          <w:szCs w:val="28"/>
        </w:rPr>
      </w:pPr>
    </w:p>
    <w:p w:rsidR="00CE066B" w:rsidRDefault="00CE066B" w:rsidP="00CE066B">
      <w:pPr>
        <w:spacing w:line="230" w:lineRule="atLeast"/>
        <w:ind w:firstLine="473"/>
        <w:jc w:val="center"/>
        <w:rPr>
          <w:sz w:val="28"/>
          <w:szCs w:val="28"/>
        </w:rPr>
      </w:pPr>
    </w:p>
    <w:p w:rsidR="00CE066B" w:rsidRDefault="00CE066B" w:rsidP="00CE066B">
      <w:pPr>
        <w:spacing w:line="230" w:lineRule="atLeast"/>
        <w:ind w:firstLine="473"/>
        <w:jc w:val="center"/>
        <w:rPr>
          <w:sz w:val="28"/>
          <w:szCs w:val="28"/>
        </w:rPr>
      </w:pPr>
    </w:p>
    <w:p w:rsidR="00CE066B" w:rsidRDefault="00CE066B" w:rsidP="00CE066B">
      <w:pPr>
        <w:spacing w:line="230" w:lineRule="atLeast"/>
        <w:ind w:firstLine="473"/>
        <w:jc w:val="center"/>
        <w:rPr>
          <w:sz w:val="28"/>
          <w:szCs w:val="28"/>
        </w:rPr>
      </w:pPr>
    </w:p>
    <w:p w:rsidR="00CE066B" w:rsidRDefault="00CE066B" w:rsidP="00CE066B">
      <w:pPr>
        <w:spacing w:line="230" w:lineRule="atLeast"/>
        <w:ind w:firstLine="473"/>
        <w:jc w:val="center"/>
        <w:rPr>
          <w:sz w:val="28"/>
          <w:szCs w:val="28"/>
        </w:rPr>
      </w:pPr>
    </w:p>
    <w:p w:rsidR="00CE066B" w:rsidRDefault="00CE066B" w:rsidP="00CE066B">
      <w:pPr>
        <w:spacing w:line="230" w:lineRule="atLeast"/>
        <w:ind w:firstLine="473"/>
        <w:jc w:val="center"/>
        <w:rPr>
          <w:sz w:val="28"/>
          <w:szCs w:val="28"/>
        </w:rPr>
      </w:pPr>
    </w:p>
    <w:p w:rsidR="00CE066B" w:rsidRDefault="00CE066B" w:rsidP="00CE066B">
      <w:pPr>
        <w:spacing w:line="230" w:lineRule="atLeast"/>
        <w:ind w:firstLine="473"/>
        <w:jc w:val="center"/>
        <w:rPr>
          <w:sz w:val="28"/>
          <w:szCs w:val="28"/>
        </w:rPr>
      </w:pPr>
    </w:p>
    <w:p w:rsidR="00CE066B" w:rsidRDefault="00CE066B" w:rsidP="00CE066B">
      <w:pPr>
        <w:spacing w:line="230" w:lineRule="atLeast"/>
        <w:ind w:firstLine="473"/>
        <w:jc w:val="center"/>
        <w:rPr>
          <w:sz w:val="28"/>
          <w:szCs w:val="28"/>
        </w:rPr>
      </w:pPr>
    </w:p>
    <w:p w:rsidR="00CE066B" w:rsidRDefault="00CE066B" w:rsidP="00CE066B">
      <w:pPr>
        <w:spacing w:line="230" w:lineRule="atLeast"/>
        <w:ind w:firstLine="473"/>
        <w:jc w:val="center"/>
        <w:rPr>
          <w:sz w:val="28"/>
          <w:szCs w:val="28"/>
        </w:rPr>
      </w:pPr>
    </w:p>
    <w:p w:rsidR="00CE066B" w:rsidRDefault="00CE066B" w:rsidP="00CE066B">
      <w:pPr>
        <w:spacing w:line="230" w:lineRule="atLeast"/>
        <w:ind w:firstLine="473"/>
        <w:jc w:val="center"/>
        <w:rPr>
          <w:sz w:val="28"/>
          <w:szCs w:val="28"/>
        </w:rPr>
      </w:pPr>
    </w:p>
    <w:p w:rsidR="00CE066B" w:rsidRDefault="00CE066B" w:rsidP="00CE066B">
      <w:pPr>
        <w:spacing w:line="230" w:lineRule="atLeast"/>
        <w:ind w:firstLine="473"/>
        <w:jc w:val="center"/>
        <w:rPr>
          <w:sz w:val="28"/>
          <w:szCs w:val="28"/>
        </w:rPr>
      </w:pPr>
    </w:p>
    <w:p w:rsidR="00CE066B" w:rsidRDefault="00CE066B" w:rsidP="00CE066B">
      <w:pPr>
        <w:spacing w:line="230" w:lineRule="atLeast"/>
        <w:ind w:firstLine="473"/>
        <w:jc w:val="center"/>
        <w:rPr>
          <w:sz w:val="28"/>
          <w:szCs w:val="28"/>
        </w:rPr>
      </w:pPr>
    </w:p>
    <w:p w:rsidR="00CE066B" w:rsidRDefault="00CE066B" w:rsidP="00CE066B">
      <w:pPr>
        <w:spacing w:line="230" w:lineRule="atLeast"/>
        <w:ind w:firstLine="473"/>
        <w:jc w:val="center"/>
        <w:rPr>
          <w:sz w:val="28"/>
          <w:szCs w:val="28"/>
        </w:rPr>
      </w:pPr>
    </w:p>
    <w:p w:rsidR="00CE066B" w:rsidRDefault="00CE066B" w:rsidP="00CE066B">
      <w:pPr>
        <w:spacing w:line="230" w:lineRule="atLeast"/>
        <w:ind w:firstLine="473"/>
        <w:jc w:val="center"/>
        <w:rPr>
          <w:sz w:val="28"/>
          <w:szCs w:val="28"/>
        </w:rPr>
      </w:pPr>
    </w:p>
    <w:p w:rsidR="00CE066B" w:rsidRDefault="00CE066B" w:rsidP="00CE066B">
      <w:pPr>
        <w:spacing w:line="230" w:lineRule="atLeast"/>
        <w:ind w:firstLine="473"/>
        <w:jc w:val="center"/>
        <w:rPr>
          <w:sz w:val="28"/>
          <w:szCs w:val="28"/>
        </w:rPr>
      </w:pPr>
    </w:p>
    <w:p w:rsidR="00CE066B" w:rsidRDefault="00CE066B" w:rsidP="00CE066B">
      <w:pPr>
        <w:spacing w:line="230" w:lineRule="atLeast"/>
        <w:ind w:firstLine="473"/>
        <w:jc w:val="center"/>
        <w:rPr>
          <w:sz w:val="28"/>
          <w:szCs w:val="28"/>
        </w:rPr>
      </w:pPr>
    </w:p>
    <w:p w:rsidR="00CE066B" w:rsidRDefault="00CE066B" w:rsidP="00CE066B">
      <w:pPr>
        <w:spacing w:line="230" w:lineRule="atLeast"/>
        <w:ind w:firstLine="473"/>
        <w:jc w:val="center"/>
        <w:rPr>
          <w:sz w:val="28"/>
          <w:szCs w:val="28"/>
        </w:rPr>
      </w:pPr>
    </w:p>
    <w:p w:rsidR="00CE066B" w:rsidRDefault="00CE066B" w:rsidP="00CE066B">
      <w:pPr>
        <w:spacing w:line="230" w:lineRule="atLeast"/>
        <w:ind w:firstLine="473"/>
        <w:jc w:val="center"/>
        <w:rPr>
          <w:sz w:val="28"/>
          <w:szCs w:val="28"/>
        </w:rPr>
      </w:pPr>
    </w:p>
    <w:p w:rsidR="00CE066B" w:rsidRDefault="00CE066B" w:rsidP="00CE066B">
      <w:pPr>
        <w:spacing w:line="230" w:lineRule="atLeast"/>
        <w:ind w:firstLine="473"/>
        <w:jc w:val="center"/>
        <w:rPr>
          <w:sz w:val="28"/>
          <w:szCs w:val="28"/>
        </w:rPr>
      </w:pPr>
    </w:p>
    <w:p w:rsidR="00CE066B" w:rsidRDefault="00CE066B" w:rsidP="00CE066B">
      <w:pPr>
        <w:spacing w:line="230" w:lineRule="atLeast"/>
        <w:ind w:firstLine="473"/>
        <w:jc w:val="center"/>
        <w:rPr>
          <w:sz w:val="28"/>
          <w:szCs w:val="28"/>
        </w:rPr>
      </w:pPr>
    </w:p>
    <w:p w:rsidR="00CE066B" w:rsidRDefault="00CE066B" w:rsidP="00CE066B">
      <w:pPr>
        <w:spacing w:line="230" w:lineRule="atLeast"/>
        <w:ind w:firstLine="473"/>
        <w:jc w:val="center"/>
        <w:rPr>
          <w:sz w:val="28"/>
          <w:szCs w:val="28"/>
        </w:rPr>
      </w:pPr>
    </w:p>
    <w:p w:rsidR="00CE066B" w:rsidRDefault="00CE066B" w:rsidP="00CE066B">
      <w:pPr>
        <w:spacing w:line="230" w:lineRule="atLeast"/>
        <w:ind w:firstLine="473"/>
        <w:jc w:val="center"/>
        <w:rPr>
          <w:sz w:val="28"/>
          <w:szCs w:val="28"/>
        </w:rPr>
      </w:pPr>
    </w:p>
    <w:p w:rsidR="00CE066B" w:rsidRPr="0076402C" w:rsidRDefault="00CE066B" w:rsidP="00CE066B">
      <w:pPr>
        <w:spacing w:line="230" w:lineRule="atLeast"/>
        <w:ind w:firstLine="473"/>
        <w:jc w:val="right"/>
      </w:pPr>
    </w:p>
    <w:p w:rsidR="00CE066B" w:rsidRPr="0076402C" w:rsidRDefault="00CE066B" w:rsidP="00CE066B">
      <w:pPr>
        <w:spacing w:line="230" w:lineRule="atLeast"/>
        <w:ind w:firstLine="473"/>
        <w:jc w:val="right"/>
      </w:pPr>
      <w:r w:rsidRPr="0076402C">
        <w:t>Утверждено</w:t>
      </w:r>
    </w:p>
    <w:p w:rsidR="00CE066B" w:rsidRPr="0076402C" w:rsidRDefault="00CE066B" w:rsidP="00CE066B">
      <w:pPr>
        <w:spacing w:line="230" w:lineRule="atLeast"/>
        <w:ind w:firstLine="473"/>
        <w:jc w:val="right"/>
      </w:pPr>
      <w:r w:rsidRPr="0076402C">
        <w:t>постановлением Администрации</w:t>
      </w:r>
    </w:p>
    <w:p w:rsidR="00CE066B" w:rsidRDefault="00CE066B" w:rsidP="00CE066B">
      <w:pPr>
        <w:spacing w:line="230" w:lineRule="atLeast"/>
        <w:ind w:firstLine="473"/>
        <w:jc w:val="right"/>
        <w:rPr>
          <w:bCs/>
          <w:color w:val="000000"/>
        </w:rPr>
      </w:pPr>
      <w:r>
        <w:rPr>
          <w:bCs/>
          <w:color w:val="000000"/>
        </w:rPr>
        <w:t>Русско-Камешкирского</w:t>
      </w:r>
      <w:r w:rsidRPr="0076402C">
        <w:rPr>
          <w:bCs/>
          <w:color w:val="000000"/>
        </w:rPr>
        <w:t xml:space="preserve"> сельсовета</w:t>
      </w:r>
    </w:p>
    <w:p w:rsidR="00CE066B" w:rsidRDefault="00CE066B" w:rsidP="00CE066B">
      <w:pPr>
        <w:spacing w:line="230" w:lineRule="atLeast"/>
        <w:ind w:firstLine="473"/>
        <w:jc w:val="right"/>
        <w:rPr>
          <w:bCs/>
          <w:color w:val="000000"/>
        </w:rPr>
      </w:pPr>
      <w:r w:rsidRPr="0076402C">
        <w:rPr>
          <w:bCs/>
          <w:color w:val="000000"/>
        </w:rPr>
        <w:t xml:space="preserve"> Камешкирского района </w:t>
      </w:r>
    </w:p>
    <w:p w:rsidR="00CE066B" w:rsidRDefault="00CE066B" w:rsidP="00CE066B">
      <w:pPr>
        <w:spacing w:line="230" w:lineRule="atLeast"/>
        <w:ind w:firstLine="473"/>
        <w:jc w:val="right"/>
      </w:pPr>
      <w:r w:rsidRPr="0076402C">
        <w:rPr>
          <w:bCs/>
          <w:color w:val="000000"/>
        </w:rPr>
        <w:t>Пензенской области</w:t>
      </w:r>
      <w:r w:rsidRPr="0076402C">
        <w:t xml:space="preserve"> </w:t>
      </w:r>
    </w:p>
    <w:p w:rsidR="00CE066B" w:rsidRPr="0076402C" w:rsidRDefault="00CE066B" w:rsidP="00CE066B">
      <w:pPr>
        <w:spacing w:line="230" w:lineRule="atLeast"/>
        <w:ind w:firstLine="473"/>
        <w:jc w:val="right"/>
      </w:pPr>
      <w:r w:rsidRPr="0076402C">
        <w:t>от </w:t>
      </w:r>
      <w:r>
        <w:t xml:space="preserve">21.05.2021 г. </w:t>
      </w:r>
      <w:r w:rsidRPr="0076402C">
        <w:t>№ </w:t>
      </w:r>
      <w:r>
        <w:t>56</w:t>
      </w:r>
    </w:p>
    <w:p w:rsidR="00CE066B" w:rsidRDefault="00CE066B" w:rsidP="00CE066B">
      <w:pPr>
        <w:spacing w:line="307" w:lineRule="atLeast"/>
        <w:ind w:firstLine="473"/>
        <w:jc w:val="center"/>
        <w:rPr>
          <w:b/>
          <w:bCs/>
        </w:rPr>
      </w:pPr>
      <w:r w:rsidRPr="0076402C">
        <w:rPr>
          <w:b/>
          <w:bCs/>
        </w:rPr>
        <w:t>ПОЛОЖЕНИЕ </w:t>
      </w:r>
    </w:p>
    <w:p w:rsidR="00CE066B" w:rsidRDefault="00CE066B" w:rsidP="00CE066B">
      <w:pPr>
        <w:spacing w:line="230" w:lineRule="atLeast"/>
        <w:ind w:firstLine="473"/>
        <w:jc w:val="center"/>
        <w:rPr>
          <w:b/>
          <w:bCs/>
        </w:rPr>
      </w:pPr>
      <w:r w:rsidRPr="0076402C">
        <w:rPr>
          <w:b/>
          <w:bCs/>
        </w:rPr>
        <w:t>о представлении гражданами, претендующими на замещение должностей руководителей муниципальных учреждений </w:t>
      </w:r>
      <w:r>
        <w:rPr>
          <w:b/>
          <w:bCs/>
          <w:color w:val="000000"/>
        </w:rPr>
        <w:t>Русско-Камешкирского</w:t>
      </w:r>
      <w:r w:rsidRPr="0076402C">
        <w:rPr>
          <w:b/>
          <w:bCs/>
          <w:color w:val="000000"/>
        </w:rPr>
        <w:t xml:space="preserve"> сельсовета Камешкирского района Пензенской области</w:t>
      </w:r>
      <w:r w:rsidRPr="0076402C">
        <w:rPr>
          <w:b/>
          <w:bCs/>
        </w:rPr>
        <w:t>, и лицами, замещающими указанные должности, сведений о доходах, об имуществе и обязательствах имущественного характера</w:t>
      </w:r>
    </w:p>
    <w:p w:rsidR="00CE066B" w:rsidRPr="0076402C" w:rsidRDefault="00CE066B" w:rsidP="00CE066B">
      <w:pPr>
        <w:spacing w:line="230" w:lineRule="atLeast"/>
        <w:ind w:firstLine="473"/>
        <w:jc w:val="both"/>
      </w:pPr>
    </w:p>
    <w:p w:rsidR="00CE066B" w:rsidRPr="0076402C" w:rsidRDefault="00CE066B" w:rsidP="00CE066B">
      <w:pPr>
        <w:spacing w:line="230" w:lineRule="atLeast"/>
        <w:ind w:firstLine="473"/>
        <w:jc w:val="both"/>
      </w:pPr>
      <w:r w:rsidRPr="0076402C">
        <w:t xml:space="preserve">1. </w:t>
      </w:r>
      <w:proofErr w:type="gramStart"/>
      <w:r w:rsidRPr="0076402C">
        <w:t>Настоящим Положением определяется порядок представления гражданами, претендующими на замещение должностей руководителей муниципальных учреждений</w:t>
      </w:r>
      <w:r w:rsidRPr="0076402C">
        <w:rPr>
          <w:bCs/>
          <w:color w:val="000000"/>
        </w:rPr>
        <w:t xml:space="preserve"> </w:t>
      </w:r>
      <w:r>
        <w:rPr>
          <w:bCs/>
          <w:color w:val="000000"/>
        </w:rPr>
        <w:t>Русско-Камешкирского</w:t>
      </w:r>
      <w:r w:rsidRPr="0076402C">
        <w:rPr>
          <w:bCs/>
          <w:color w:val="000000"/>
        </w:rPr>
        <w:t xml:space="preserve"> сельсовета Камешкирского района Пензенской области</w:t>
      </w:r>
      <w:r w:rsidRPr="0076402C">
        <w:t xml:space="preserve">  (далее – муниципальное учреждение), и лицами, замещающими указанные должности,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w:t>
      </w:r>
      <w:proofErr w:type="gramEnd"/>
      <w:r w:rsidRPr="0076402C">
        <w:t> </w:t>
      </w:r>
      <w:proofErr w:type="gramStart"/>
      <w:r w:rsidRPr="0076402C">
        <w:t>праве</w:t>
      </w:r>
      <w:proofErr w:type="gramEnd"/>
      <w:r w:rsidRPr="0076402C">
        <w:t xml:space="preserve">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CE066B" w:rsidRPr="0076402C" w:rsidRDefault="00CE066B" w:rsidP="00CE066B">
      <w:pPr>
        <w:spacing w:line="230" w:lineRule="atLeast"/>
        <w:ind w:firstLine="473"/>
        <w:jc w:val="both"/>
      </w:pPr>
      <w:r w:rsidRPr="0076402C">
        <w:t>2. </w:t>
      </w:r>
      <w:bookmarkStart w:id="13" w:name="sub_1003"/>
      <w:r w:rsidRPr="0076402C">
        <w:t>Сведения о доходах,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bookmarkEnd w:id="13"/>
    </w:p>
    <w:p w:rsidR="00CE066B" w:rsidRPr="0076402C" w:rsidRDefault="00CE066B" w:rsidP="00CE066B">
      <w:pPr>
        <w:spacing w:line="230" w:lineRule="atLeast"/>
        <w:ind w:firstLine="473"/>
        <w:jc w:val="both"/>
      </w:pPr>
      <w:bookmarkStart w:id="14" w:name="sub_10031"/>
      <w:r w:rsidRPr="0076402C">
        <w:t>а) гражданами - при поступлении на работу на должности руководителей муниципальных учреждений;</w:t>
      </w:r>
      <w:bookmarkEnd w:id="14"/>
    </w:p>
    <w:p w:rsidR="00CE066B" w:rsidRPr="0076402C" w:rsidRDefault="00CE066B" w:rsidP="00CE066B">
      <w:pPr>
        <w:spacing w:line="230" w:lineRule="atLeast"/>
        <w:ind w:firstLine="473"/>
        <w:jc w:val="both"/>
      </w:pPr>
      <w:r w:rsidRPr="0076402C">
        <w:t>б) руководителями муниципальных учреждени</w:t>
      </w:r>
      <w:proofErr w:type="gramStart"/>
      <w:r w:rsidRPr="0076402C">
        <w:t>й-</w:t>
      </w:r>
      <w:bookmarkStart w:id="15" w:name="sub_10032"/>
      <w:proofErr w:type="gramEnd"/>
      <w:r w:rsidRPr="0076402C">
        <w:t> ежегодно, не позднее 30 апреля года, следующего за отчетным.</w:t>
      </w:r>
      <w:bookmarkEnd w:id="15"/>
    </w:p>
    <w:p w:rsidR="00CE066B" w:rsidRPr="0076402C" w:rsidRDefault="00CE066B" w:rsidP="00CE066B">
      <w:pPr>
        <w:spacing w:line="230" w:lineRule="atLeast"/>
        <w:ind w:firstLine="473"/>
        <w:jc w:val="both"/>
      </w:pPr>
      <w:r w:rsidRPr="0076402C">
        <w:t>3. Гражданин, претендующий на замещение должности руководителя муниципального учреждения (далее - гражданин), представляет:</w:t>
      </w:r>
    </w:p>
    <w:p w:rsidR="00CE066B" w:rsidRPr="0076402C" w:rsidRDefault="00CE066B" w:rsidP="00CE066B">
      <w:pPr>
        <w:spacing w:line="230" w:lineRule="atLeast"/>
        <w:ind w:firstLine="473"/>
        <w:jc w:val="both"/>
      </w:pPr>
      <w:proofErr w:type="gramStart"/>
      <w:r w:rsidRPr="0076402C">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муниципального учреждения, а также сведения об имуществе, принадлежащем ему на праве собственности, и о своих </w:t>
      </w:r>
      <w:r w:rsidRPr="0076402C">
        <w:lastRenderedPageBreak/>
        <w:t>обязательствах имущественного характера по состоянию на первое</w:t>
      </w:r>
      <w:proofErr w:type="gramEnd"/>
      <w:r w:rsidRPr="0076402C">
        <w:t xml:space="preserve"> число месяца, предшествующего месяцу подачи документов для поступления на работу на должность руководителя муниципального учреждения (на отчетную дату);</w:t>
      </w:r>
    </w:p>
    <w:p w:rsidR="00CE066B" w:rsidRPr="0076402C" w:rsidRDefault="00CE066B" w:rsidP="00CE066B">
      <w:pPr>
        <w:spacing w:line="230" w:lineRule="atLeast"/>
        <w:ind w:firstLine="473"/>
        <w:jc w:val="both"/>
      </w:pPr>
      <w:proofErr w:type="gramStart"/>
      <w:r w:rsidRPr="0076402C">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поступления на работу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w:t>
      </w:r>
      <w:proofErr w:type="gramEnd"/>
      <w:r w:rsidRPr="0076402C">
        <w:t xml:space="preserve"> месяцу подачи документов для поступления на работу на должность руководителя муниципального учреждени</w:t>
      </w:r>
      <w:proofErr w:type="gramStart"/>
      <w:r w:rsidRPr="0076402C">
        <w:t>я(</w:t>
      </w:r>
      <w:proofErr w:type="gramEnd"/>
      <w:r w:rsidRPr="0076402C">
        <w:t>на отчетную дату).</w:t>
      </w:r>
    </w:p>
    <w:p w:rsidR="00CE066B" w:rsidRPr="0076402C" w:rsidRDefault="00CE066B" w:rsidP="00CE066B">
      <w:pPr>
        <w:spacing w:line="230" w:lineRule="atLeast"/>
        <w:ind w:firstLine="473"/>
        <w:jc w:val="both"/>
      </w:pPr>
      <w:r w:rsidRPr="0076402C">
        <w:t>4. Руководитель муниципального учреждения представляет:</w:t>
      </w:r>
    </w:p>
    <w:p w:rsidR="00CE066B" w:rsidRPr="0076402C" w:rsidRDefault="00CE066B" w:rsidP="00CE066B">
      <w:pPr>
        <w:spacing w:line="230" w:lineRule="atLeast"/>
        <w:ind w:firstLine="473"/>
        <w:jc w:val="both"/>
      </w:pPr>
      <w:r w:rsidRPr="0076402C">
        <w:t>а)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w:t>
      </w:r>
    </w:p>
    <w:p w:rsidR="00CE066B" w:rsidRPr="0076402C" w:rsidRDefault="00CE066B" w:rsidP="00CE066B">
      <w:pPr>
        <w:spacing w:line="230" w:lineRule="atLeast"/>
        <w:ind w:firstLine="473"/>
        <w:jc w:val="both"/>
      </w:pPr>
      <w:r w:rsidRPr="0076402C">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w:t>
      </w:r>
    </w:p>
    <w:p w:rsidR="00CE066B" w:rsidRPr="0076402C" w:rsidRDefault="00CE066B" w:rsidP="00CE066B">
      <w:pPr>
        <w:spacing w:line="230" w:lineRule="atLeast"/>
        <w:ind w:firstLine="473"/>
        <w:jc w:val="both"/>
      </w:pPr>
      <w:r w:rsidRPr="0076402C">
        <w:t xml:space="preserve">5. Сведения о доходах, об имуществе и обязательствах имущественного характера представляются в </w:t>
      </w:r>
      <w:r>
        <w:t>а</w:t>
      </w:r>
      <w:r w:rsidRPr="0076402C">
        <w:t>дминистрацию </w:t>
      </w:r>
      <w:r>
        <w:rPr>
          <w:bCs/>
          <w:color w:val="000000"/>
        </w:rPr>
        <w:t>Русско-Камешкирского</w:t>
      </w:r>
      <w:r w:rsidRPr="0076402C">
        <w:rPr>
          <w:bCs/>
          <w:color w:val="000000"/>
        </w:rPr>
        <w:t xml:space="preserve"> сельсовета Камешкирского района Пензенской области</w:t>
      </w:r>
      <w:r w:rsidRPr="0076402C">
        <w:t>, осуществляющий функции и полномочия учредителя муниципального учреждения (далее - учредитель).</w:t>
      </w:r>
    </w:p>
    <w:p w:rsidR="00CE066B" w:rsidRPr="0076402C" w:rsidRDefault="00CE066B" w:rsidP="00CE066B">
      <w:pPr>
        <w:spacing w:line="230" w:lineRule="atLeast"/>
        <w:ind w:firstLine="473"/>
        <w:jc w:val="both"/>
      </w:pPr>
      <w:r w:rsidRPr="0076402C">
        <w:t>6. В случае если гражданин или руководитель муниципального учреждения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CE066B" w:rsidRPr="0076402C" w:rsidRDefault="00CE066B" w:rsidP="00CE066B">
      <w:pPr>
        <w:spacing w:line="230" w:lineRule="atLeast"/>
        <w:ind w:firstLine="473"/>
        <w:jc w:val="both"/>
      </w:pPr>
      <w:r w:rsidRPr="0076402C">
        <w:t>Руководитель муниципального учреждения может представить уточненные сведения в течение трех месяцев после окончания срока, указанного в подпункте «б» пункта 2 настоящего Положения.</w:t>
      </w:r>
    </w:p>
    <w:p w:rsidR="00CE066B" w:rsidRPr="0076402C" w:rsidRDefault="00CE066B" w:rsidP="00CE066B">
      <w:pPr>
        <w:spacing w:line="230" w:lineRule="atLeast"/>
        <w:ind w:firstLine="473"/>
        <w:jc w:val="both"/>
      </w:pPr>
      <w:r w:rsidRPr="0076402C">
        <w:t xml:space="preserve">7. </w:t>
      </w:r>
      <w:proofErr w:type="gramStart"/>
      <w:r w:rsidRPr="0076402C">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по решению учредителя или лица, которому такие полномочия предоставлены учредителем, в порядке, установленном Положением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и лицами, замещающими</w:t>
      </w:r>
      <w:proofErr w:type="gramEnd"/>
      <w:r w:rsidRPr="0076402C">
        <w:t xml:space="preserve"> указанные должности.</w:t>
      </w:r>
    </w:p>
    <w:p w:rsidR="00CE066B" w:rsidRPr="0076402C" w:rsidRDefault="00CE066B" w:rsidP="00CE066B">
      <w:pPr>
        <w:spacing w:line="230" w:lineRule="atLeast"/>
        <w:ind w:firstLine="473"/>
        <w:jc w:val="both"/>
      </w:pPr>
      <w:r w:rsidRPr="0076402C">
        <w:t>8. Сведения о доходах, об имуществе и обязательствах имущественного характера, представляемые в соответствии с настоящим Положением гражданином и руководителем муниципального учреждения, относятся к информации ограниченного доступа, если федеральным законом они не отнесены к сведениям, составляющим государственную тайну.</w:t>
      </w:r>
    </w:p>
    <w:p w:rsidR="00CE066B" w:rsidRPr="0076402C" w:rsidRDefault="00CE066B" w:rsidP="00CE066B">
      <w:pPr>
        <w:spacing w:line="230" w:lineRule="atLeast"/>
        <w:ind w:firstLine="473"/>
        <w:jc w:val="both"/>
      </w:pPr>
      <w:r w:rsidRPr="0076402C">
        <w:t xml:space="preserve">9. </w:t>
      </w:r>
      <w:proofErr w:type="gramStart"/>
      <w:r w:rsidRPr="0076402C">
        <w:t xml:space="preserve">Сведения о доходах, об имуществе и обязательствах имущественного характера, представляемые руководителями муниципальных учреждений, размещаются в информационно-телекоммуникационной сети «Интернет» на официальном сайте учредителя, и предоставляются для опубликования средствам массовой информации в порядке и сроки, которые установлены для размещения на официальных сайтах и предоставления средствам массовой информации сведений о доходах, об имуществе и </w:t>
      </w:r>
      <w:r w:rsidRPr="0076402C">
        <w:lastRenderedPageBreak/>
        <w:t>обязательствах имущественного характера муниципальных служащих </w:t>
      </w:r>
      <w:r>
        <w:rPr>
          <w:bCs/>
          <w:color w:val="000000"/>
        </w:rPr>
        <w:t>Русско-Камешкирского</w:t>
      </w:r>
      <w:r w:rsidRPr="0076402C">
        <w:rPr>
          <w:bCs/>
          <w:color w:val="000000"/>
        </w:rPr>
        <w:t xml:space="preserve"> сельсовета Камешкирского района</w:t>
      </w:r>
      <w:proofErr w:type="gramEnd"/>
      <w:r w:rsidRPr="0076402C">
        <w:rPr>
          <w:bCs/>
          <w:color w:val="000000"/>
        </w:rPr>
        <w:t xml:space="preserve"> Пензенской области</w:t>
      </w:r>
      <w:r w:rsidRPr="0076402C">
        <w:t>, их супруг (супругов) и несовершеннолетних детей.</w:t>
      </w:r>
    </w:p>
    <w:p w:rsidR="00CE066B" w:rsidRPr="0076402C" w:rsidRDefault="00CE066B" w:rsidP="00CE066B">
      <w:pPr>
        <w:spacing w:line="230" w:lineRule="atLeast"/>
        <w:ind w:firstLine="473"/>
        <w:jc w:val="both"/>
      </w:pPr>
      <w:r w:rsidRPr="0076402C">
        <w:t>10. Сведения о доходах, об имуществе и обязательствах имущественного характера, представленные в соответствии с настоящим Положением гражданином, в случае назначения на должность руководителя муниципального учреждения, приобщаются к личному делу.</w:t>
      </w:r>
    </w:p>
    <w:p w:rsidR="00CE066B" w:rsidRPr="0076402C" w:rsidRDefault="00CE066B" w:rsidP="00CE066B">
      <w:pPr>
        <w:spacing w:line="230" w:lineRule="atLeast"/>
        <w:ind w:firstLine="473"/>
        <w:jc w:val="both"/>
      </w:pPr>
      <w:r w:rsidRPr="0076402C">
        <w:t>В случае</w:t>
      </w:r>
      <w:proofErr w:type="gramStart"/>
      <w:r w:rsidRPr="0076402C">
        <w:t>,</w:t>
      </w:r>
      <w:proofErr w:type="gramEnd"/>
      <w:r w:rsidRPr="0076402C">
        <w:t xml:space="preserve">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руководителя муниципального учреждения, эти справки возвращаются ему по его письменному заявлению.</w:t>
      </w:r>
    </w:p>
    <w:p w:rsidR="00CE066B" w:rsidRPr="0076402C" w:rsidRDefault="00CE066B" w:rsidP="00CE066B">
      <w:pPr>
        <w:spacing w:line="230" w:lineRule="atLeast"/>
        <w:ind w:firstLine="473"/>
        <w:jc w:val="both"/>
      </w:pPr>
      <w:r w:rsidRPr="0076402C">
        <w:t>Сведения о доходах, об имуществе и обязательствах имущественного характера, представляемые в соответствии с настоящим Положением руководителем муниципального учреждения, приобщаются к личному делу.</w:t>
      </w:r>
    </w:p>
    <w:p w:rsidR="00CE066B" w:rsidRDefault="00CE066B" w:rsidP="00CE066B">
      <w:pPr>
        <w:spacing w:line="230" w:lineRule="atLeast"/>
        <w:ind w:firstLine="473"/>
        <w:jc w:val="right"/>
      </w:pPr>
    </w:p>
    <w:p w:rsidR="00CE066B" w:rsidRDefault="00CE066B" w:rsidP="00CE066B">
      <w:pPr>
        <w:spacing w:line="230" w:lineRule="atLeast"/>
        <w:ind w:firstLine="473"/>
        <w:jc w:val="right"/>
      </w:pPr>
    </w:p>
    <w:p w:rsidR="00CE066B" w:rsidRDefault="00CE066B" w:rsidP="00CE066B">
      <w:pPr>
        <w:spacing w:line="230" w:lineRule="atLeast"/>
        <w:ind w:firstLine="473"/>
        <w:jc w:val="right"/>
      </w:pPr>
    </w:p>
    <w:p w:rsidR="00CE066B" w:rsidRDefault="00CE066B" w:rsidP="00CE066B">
      <w:pPr>
        <w:spacing w:line="230" w:lineRule="atLeast"/>
        <w:ind w:firstLine="473"/>
        <w:jc w:val="right"/>
      </w:pPr>
    </w:p>
    <w:p w:rsidR="00CE066B" w:rsidRDefault="00CE066B" w:rsidP="00CE066B">
      <w:pPr>
        <w:spacing w:line="230" w:lineRule="atLeast"/>
        <w:ind w:firstLine="473"/>
        <w:jc w:val="right"/>
      </w:pPr>
    </w:p>
    <w:p w:rsidR="00CE066B" w:rsidRPr="0076402C" w:rsidRDefault="00CE066B" w:rsidP="00CE066B">
      <w:pPr>
        <w:spacing w:line="230" w:lineRule="atLeast"/>
        <w:ind w:firstLine="473"/>
        <w:jc w:val="right"/>
      </w:pPr>
      <w:r w:rsidRPr="0076402C">
        <w:t>Утверждено</w:t>
      </w:r>
    </w:p>
    <w:p w:rsidR="00CE066B" w:rsidRPr="0076402C" w:rsidRDefault="00CE066B" w:rsidP="00CE066B">
      <w:pPr>
        <w:spacing w:line="230" w:lineRule="atLeast"/>
        <w:ind w:firstLine="473"/>
        <w:jc w:val="right"/>
      </w:pPr>
      <w:r w:rsidRPr="0076402C">
        <w:t>постановлением Администрации</w:t>
      </w:r>
    </w:p>
    <w:p w:rsidR="00CE066B" w:rsidRDefault="00CE066B" w:rsidP="00CE066B">
      <w:pPr>
        <w:spacing w:line="230" w:lineRule="atLeast"/>
        <w:ind w:firstLine="473"/>
        <w:jc w:val="right"/>
        <w:rPr>
          <w:bCs/>
          <w:color w:val="000000"/>
        </w:rPr>
      </w:pPr>
      <w:r>
        <w:rPr>
          <w:bCs/>
          <w:color w:val="000000"/>
        </w:rPr>
        <w:t>Русско-Камешкирского</w:t>
      </w:r>
      <w:r w:rsidRPr="0076402C">
        <w:rPr>
          <w:bCs/>
          <w:color w:val="000000"/>
        </w:rPr>
        <w:t xml:space="preserve"> сельсовета</w:t>
      </w:r>
    </w:p>
    <w:p w:rsidR="00CE066B" w:rsidRDefault="00CE066B" w:rsidP="00CE066B">
      <w:pPr>
        <w:spacing w:line="230" w:lineRule="atLeast"/>
        <w:ind w:firstLine="473"/>
        <w:jc w:val="right"/>
        <w:rPr>
          <w:bCs/>
          <w:color w:val="000000"/>
        </w:rPr>
      </w:pPr>
      <w:r w:rsidRPr="0076402C">
        <w:rPr>
          <w:bCs/>
          <w:color w:val="000000"/>
        </w:rPr>
        <w:t xml:space="preserve"> Камешкирского района</w:t>
      </w:r>
    </w:p>
    <w:p w:rsidR="00CE066B" w:rsidRDefault="00CE066B" w:rsidP="00CE066B">
      <w:pPr>
        <w:spacing w:line="230" w:lineRule="atLeast"/>
        <w:ind w:firstLine="473"/>
        <w:jc w:val="right"/>
      </w:pPr>
      <w:r w:rsidRPr="0076402C">
        <w:rPr>
          <w:bCs/>
          <w:color w:val="000000"/>
        </w:rPr>
        <w:t xml:space="preserve"> Пензенской области</w:t>
      </w:r>
      <w:r w:rsidRPr="0076402C">
        <w:t xml:space="preserve"> </w:t>
      </w:r>
    </w:p>
    <w:p w:rsidR="00CE066B" w:rsidRPr="0076402C" w:rsidRDefault="00CE066B" w:rsidP="00CE066B">
      <w:pPr>
        <w:spacing w:line="230" w:lineRule="atLeast"/>
        <w:ind w:firstLine="473"/>
        <w:jc w:val="right"/>
      </w:pPr>
      <w:r>
        <w:t>от 21.05.2021 г.</w:t>
      </w:r>
      <w:r w:rsidRPr="0076402C">
        <w:t xml:space="preserve"> № </w:t>
      </w:r>
      <w:r>
        <w:t>56</w:t>
      </w:r>
    </w:p>
    <w:p w:rsidR="00CE066B" w:rsidRPr="0076402C" w:rsidRDefault="00CE066B" w:rsidP="00CE066B">
      <w:pPr>
        <w:spacing w:line="307" w:lineRule="atLeast"/>
        <w:ind w:firstLine="473"/>
        <w:jc w:val="center"/>
      </w:pPr>
      <w:r w:rsidRPr="0076402C">
        <w:rPr>
          <w:b/>
          <w:bCs/>
        </w:rPr>
        <w:t>ПОЛОЖЕНИЕ</w:t>
      </w:r>
    </w:p>
    <w:p w:rsidR="00CE066B" w:rsidRPr="0076402C" w:rsidRDefault="00CE066B" w:rsidP="00CE066B">
      <w:pPr>
        <w:spacing w:line="230" w:lineRule="atLeast"/>
        <w:ind w:firstLine="473"/>
        <w:jc w:val="center"/>
      </w:pPr>
      <w:r w:rsidRPr="0076402C">
        <w:rPr>
          <w:b/>
          <w:bCs/>
        </w:rPr>
        <w:t>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w:t>
      </w:r>
      <w:r>
        <w:rPr>
          <w:b/>
          <w:bCs/>
          <w:color w:val="000000"/>
        </w:rPr>
        <w:t>Русско-Камешкирского</w:t>
      </w:r>
      <w:r w:rsidRPr="0076402C">
        <w:rPr>
          <w:b/>
          <w:bCs/>
          <w:color w:val="000000"/>
        </w:rPr>
        <w:t xml:space="preserve"> сельсовета Камешкирского района Пензенской области</w:t>
      </w:r>
      <w:r w:rsidRPr="0076402C">
        <w:rPr>
          <w:b/>
          <w:bCs/>
        </w:rPr>
        <w:t>, и лицами, замещающими указанные должности</w:t>
      </w:r>
    </w:p>
    <w:p w:rsidR="00CE066B" w:rsidRPr="0076402C" w:rsidRDefault="00CE066B" w:rsidP="00CE066B">
      <w:pPr>
        <w:spacing w:line="307" w:lineRule="atLeast"/>
        <w:ind w:firstLine="473"/>
        <w:jc w:val="center"/>
      </w:pPr>
    </w:p>
    <w:p w:rsidR="00CE066B" w:rsidRPr="0076402C" w:rsidRDefault="00CE066B" w:rsidP="00CE066B">
      <w:pPr>
        <w:spacing w:line="230" w:lineRule="atLeast"/>
        <w:ind w:firstLine="473"/>
        <w:jc w:val="both"/>
      </w:pPr>
      <w:r w:rsidRPr="0076402C">
        <w:t>1. Настоящим Положением определяется порядок осуществления проверки достоверности и полноты сведений, предоставляемых гражданами, претендующими на замещение должностей руководителей муниципальных учреждений </w:t>
      </w:r>
      <w:r>
        <w:t>Русско-Камешкирского</w:t>
      </w:r>
      <w:r w:rsidRPr="0076402C">
        <w:t xml:space="preserve"> сельсовета </w:t>
      </w:r>
      <w:r>
        <w:t>Камешкирского</w:t>
      </w:r>
      <w:r w:rsidRPr="0076402C">
        <w:t xml:space="preserve"> района Пензенской област</w:t>
      </w:r>
      <w:proofErr w:type="gramStart"/>
      <w:r w:rsidRPr="0076402C">
        <w:t>и(</w:t>
      </w:r>
      <w:proofErr w:type="gramEnd"/>
      <w:r w:rsidRPr="0076402C">
        <w:t>далее – муниципальное учреждение), и лицами, замещающими указанные должности,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CE066B" w:rsidRPr="0076402C" w:rsidRDefault="00CE066B" w:rsidP="00CE066B">
      <w:pPr>
        <w:spacing w:line="230" w:lineRule="atLeast"/>
        <w:ind w:firstLine="473"/>
        <w:jc w:val="both"/>
      </w:pPr>
      <w:r w:rsidRPr="0076402C">
        <w:t>2. Проверка достоверности и полноты сведений о доходах, об имуществе и обязательствах имущественного характера (далее - проверка) проводится в отношении:</w:t>
      </w:r>
    </w:p>
    <w:p w:rsidR="00CE066B" w:rsidRPr="0076402C" w:rsidRDefault="00CE066B" w:rsidP="00CE066B">
      <w:pPr>
        <w:spacing w:line="230" w:lineRule="atLeast"/>
        <w:ind w:firstLine="473"/>
        <w:jc w:val="both"/>
      </w:pPr>
      <w:r w:rsidRPr="0076402C">
        <w:t>а) граждан, претендующих на замещение должностей руководителей муниципальных учреждений (далее - граждане), на отчетную дату;</w:t>
      </w:r>
    </w:p>
    <w:p w:rsidR="00CE066B" w:rsidRPr="0076402C" w:rsidRDefault="00CE066B" w:rsidP="00CE066B">
      <w:pPr>
        <w:spacing w:line="230" w:lineRule="atLeast"/>
        <w:ind w:firstLine="473"/>
        <w:jc w:val="both"/>
      </w:pPr>
      <w:r w:rsidRPr="0076402C">
        <w:t>б) руководителей муниципальных учреждений (далее - руководители муниципальных учреждений) по состоянию на конец отчетного периода.</w:t>
      </w:r>
    </w:p>
    <w:p w:rsidR="00CE066B" w:rsidRPr="0076402C" w:rsidRDefault="00CE066B" w:rsidP="00CE066B">
      <w:pPr>
        <w:spacing w:line="230" w:lineRule="atLeast"/>
        <w:ind w:firstLine="473"/>
        <w:jc w:val="both"/>
      </w:pPr>
      <w:r w:rsidRPr="0076402C">
        <w:lastRenderedPageBreak/>
        <w:t>3. Проверка осуществляется по решению Администрации </w:t>
      </w:r>
      <w:r>
        <w:t>Русско-Камешкирского сельсовета Камешкирского района Пензенской области</w:t>
      </w:r>
      <w:r w:rsidRPr="0076402C">
        <w:t>, осуществляющего функции и полномочия учредителя муниципального учреждения (далее - учредитель).</w:t>
      </w:r>
    </w:p>
    <w:p w:rsidR="00CE066B" w:rsidRPr="0076402C" w:rsidRDefault="00CE066B" w:rsidP="00CE066B">
      <w:pPr>
        <w:spacing w:line="230" w:lineRule="atLeast"/>
        <w:ind w:firstLine="473"/>
        <w:jc w:val="both"/>
      </w:pPr>
      <w:r w:rsidRPr="0076402C">
        <w:t>Решение принимается отдельно в отношении каждого гражданина или руководителям муниципального учреждения и оформляется в письменной форме, в том числе в форме электронного документа.</w:t>
      </w:r>
    </w:p>
    <w:p w:rsidR="00CE066B" w:rsidRPr="0076402C" w:rsidRDefault="00CE066B" w:rsidP="00CE066B">
      <w:pPr>
        <w:spacing w:line="230" w:lineRule="atLeast"/>
        <w:ind w:firstLine="473"/>
        <w:jc w:val="both"/>
      </w:pPr>
      <w:r w:rsidRPr="0076402C">
        <w:t>4. Основанием для осуществления проверки</w:t>
      </w:r>
      <w:bookmarkStart w:id="16" w:name="sub_1073"/>
      <w:r w:rsidRPr="0076402C">
        <w:t> является информация в письменной форме, свидетельствующая о недостоверности и (или) неполноте сведений, представляемых в соответствии с </w:t>
      </w:r>
      <w:bookmarkEnd w:id="16"/>
      <w:r w:rsidRPr="0076402C">
        <w:fldChar w:fldCharType="begin"/>
      </w:r>
      <w:r w:rsidRPr="0076402C">
        <w:instrText xml:space="preserve"> HYPERLINK "http://dostup.scli.ru:8111/" \l "sub_1001" </w:instrText>
      </w:r>
      <w:r w:rsidRPr="0076402C">
        <w:fldChar w:fldCharType="separate"/>
      </w:r>
      <w:r w:rsidRPr="0076402C">
        <w:t>пунктом 1</w:t>
      </w:r>
      <w:r w:rsidRPr="0076402C">
        <w:fldChar w:fldCharType="end"/>
      </w:r>
      <w:r w:rsidRPr="0076402C">
        <w:t> настоящего Положения. Указанная информация может быть представлена в установленном порядке:</w:t>
      </w:r>
    </w:p>
    <w:p w:rsidR="00CE066B" w:rsidRPr="0076402C" w:rsidRDefault="00CE066B" w:rsidP="00CE066B">
      <w:pPr>
        <w:spacing w:line="230" w:lineRule="atLeast"/>
        <w:ind w:firstLine="473"/>
        <w:jc w:val="both"/>
      </w:pPr>
      <w:r w:rsidRPr="0076402C">
        <w:t>а) правоохранительными органами, иными государственными органами, органами местного самоуправления и их должностными лицами;</w:t>
      </w:r>
    </w:p>
    <w:p w:rsidR="00CE066B" w:rsidRPr="0076402C" w:rsidRDefault="00CE066B" w:rsidP="00CE066B">
      <w:pPr>
        <w:spacing w:line="230" w:lineRule="atLeast"/>
        <w:ind w:firstLine="473"/>
        <w:jc w:val="both"/>
      </w:pPr>
      <w:r w:rsidRPr="0076402C">
        <w:t>б) постоянно действующими руководящими органами политических партий, региональными отделениями политических партий и зарегистрированных в соответствии с законом иных общественных объединений, не являющихся политическими партиями;</w:t>
      </w:r>
    </w:p>
    <w:p w:rsidR="00CE066B" w:rsidRPr="0076402C" w:rsidRDefault="00CE066B" w:rsidP="00CE066B">
      <w:pPr>
        <w:spacing w:line="230" w:lineRule="atLeast"/>
        <w:ind w:firstLine="473"/>
        <w:jc w:val="both"/>
      </w:pPr>
      <w:r w:rsidRPr="0076402C">
        <w:t>в) Общественной палатой Российской Федерации, Общественной палатой Пензенской области;</w:t>
      </w:r>
    </w:p>
    <w:p w:rsidR="00CE066B" w:rsidRPr="0076402C" w:rsidRDefault="00CE066B" w:rsidP="00CE066B">
      <w:pPr>
        <w:spacing w:line="230" w:lineRule="atLeast"/>
        <w:ind w:firstLine="473"/>
        <w:jc w:val="both"/>
      </w:pPr>
      <w:r w:rsidRPr="0076402C">
        <w:t>г) лицами, уполномоченными на проведение мероприятий по профилактике коррупционных и иных правонарушений;</w:t>
      </w:r>
    </w:p>
    <w:p w:rsidR="00CE066B" w:rsidRPr="0076402C" w:rsidRDefault="00CE066B" w:rsidP="00CE066B">
      <w:pPr>
        <w:spacing w:line="230" w:lineRule="atLeast"/>
        <w:ind w:firstLine="473"/>
        <w:jc w:val="both"/>
      </w:pPr>
      <w:r w:rsidRPr="0076402C">
        <w:t>д) общероссийскими средствами массовой информации.</w:t>
      </w:r>
    </w:p>
    <w:p w:rsidR="00CE066B" w:rsidRPr="0076402C" w:rsidRDefault="00CE066B" w:rsidP="00CE066B">
      <w:pPr>
        <w:spacing w:line="230" w:lineRule="atLeast"/>
        <w:ind w:firstLine="473"/>
        <w:jc w:val="both"/>
      </w:pPr>
      <w:r w:rsidRPr="0076402C">
        <w:t>5. Информация анонимного характера не может служить основанием для проверки.</w:t>
      </w:r>
    </w:p>
    <w:p w:rsidR="00CE066B" w:rsidRPr="0076402C" w:rsidRDefault="00CE066B" w:rsidP="00CE066B">
      <w:pPr>
        <w:spacing w:line="230" w:lineRule="atLeast"/>
        <w:ind w:firstLine="473"/>
        <w:jc w:val="both"/>
      </w:pPr>
      <w:r w:rsidRPr="0076402C">
        <w:t>6. Проверка осуществляется в срок, не превышающий 60 дней со дня принятия решения о ее проведении. Срок проверки может быть продлен до 90 дней учредителем или лицом, которому такие полномочия предоставлены учредителем.</w:t>
      </w:r>
    </w:p>
    <w:p w:rsidR="00CE066B" w:rsidRPr="0076402C" w:rsidRDefault="00CE066B" w:rsidP="00CE066B">
      <w:pPr>
        <w:spacing w:line="230" w:lineRule="atLeast"/>
        <w:ind w:firstLine="473"/>
        <w:jc w:val="both"/>
      </w:pPr>
      <w:r w:rsidRPr="0076402C">
        <w:t>7. Проверка осуществляется уполномоченным учредителем лицом (далее – уполномоченное лицо).</w:t>
      </w:r>
    </w:p>
    <w:p w:rsidR="00CE066B" w:rsidRPr="0076402C" w:rsidRDefault="00CE066B" w:rsidP="00CE066B">
      <w:pPr>
        <w:spacing w:line="230" w:lineRule="atLeast"/>
        <w:ind w:firstLine="473"/>
        <w:jc w:val="both"/>
      </w:pPr>
      <w:r w:rsidRPr="0076402C">
        <w:t>При осуществлении проверки уполномоченное лицо имеет право:</w:t>
      </w:r>
    </w:p>
    <w:p w:rsidR="00CE066B" w:rsidRPr="0076402C" w:rsidRDefault="00CE066B" w:rsidP="00CE066B">
      <w:pPr>
        <w:spacing w:line="230" w:lineRule="atLeast"/>
        <w:ind w:firstLine="473"/>
        <w:jc w:val="both"/>
      </w:pPr>
      <w:bookmarkStart w:id="17" w:name="sub_121"/>
      <w:r w:rsidRPr="0076402C">
        <w:t>а) проводить беседу с гражданином или руководителем муниципального учреждения;</w:t>
      </w:r>
      <w:bookmarkEnd w:id="17"/>
    </w:p>
    <w:p w:rsidR="00CE066B" w:rsidRPr="0076402C" w:rsidRDefault="00CE066B" w:rsidP="00CE066B">
      <w:pPr>
        <w:spacing w:line="230" w:lineRule="atLeast"/>
        <w:ind w:firstLine="473"/>
        <w:jc w:val="both"/>
      </w:pPr>
      <w:bookmarkStart w:id="18" w:name="sub_122"/>
      <w:r w:rsidRPr="0076402C">
        <w:t>б) изучать представленные гражданином или руководителем муниципального учреждения сведения о доходах, об имуществе и обязательствах имущественного характера и дополнительные материалы;</w:t>
      </w:r>
      <w:bookmarkEnd w:id="18"/>
    </w:p>
    <w:p w:rsidR="00CE066B" w:rsidRPr="0076402C" w:rsidRDefault="00CE066B" w:rsidP="00CE066B">
      <w:pPr>
        <w:spacing w:line="230" w:lineRule="atLeast"/>
        <w:ind w:firstLine="473"/>
        <w:jc w:val="both"/>
      </w:pPr>
      <w:bookmarkStart w:id="19" w:name="sub_123"/>
      <w:r w:rsidRPr="0076402C">
        <w:t>в) получать от гражданина или руководителя муниципального учреждения пояснения по представленным им сведениям о доходах, об имуществе и обязательствах имущественного характера и дополнительным материалам;</w:t>
      </w:r>
      <w:bookmarkEnd w:id="19"/>
    </w:p>
    <w:p w:rsidR="00CE066B" w:rsidRPr="0076402C" w:rsidRDefault="00CE066B" w:rsidP="00CE066B">
      <w:pPr>
        <w:spacing w:line="230" w:lineRule="atLeast"/>
        <w:ind w:firstLine="473"/>
        <w:jc w:val="both"/>
      </w:pPr>
      <w:bookmarkStart w:id="20" w:name="sub_124"/>
      <w:r w:rsidRPr="0076402C">
        <w:t>г) </w:t>
      </w:r>
      <w:bookmarkStart w:id="21" w:name="sub_125"/>
      <w:bookmarkEnd w:id="20"/>
      <w:r w:rsidRPr="0076402C">
        <w:t>наводить справки у физических лиц и получать от них информацию с их согласия;</w:t>
      </w:r>
      <w:bookmarkEnd w:id="21"/>
    </w:p>
    <w:p w:rsidR="00CE066B" w:rsidRPr="0076402C" w:rsidRDefault="00CE066B" w:rsidP="00CE066B">
      <w:pPr>
        <w:spacing w:line="230" w:lineRule="atLeast"/>
        <w:ind w:firstLine="473"/>
        <w:jc w:val="both"/>
      </w:pPr>
      <w:r w:rsidRPr="0076402C">
        <w:t>д) осуществлять анализ сведений, представленных гражданином или руководителем муниципального учреждения в соответствии с </w:t>
      </w:r>
      <w:hyperlink r:id="rId25" w:history="1">
        <w:r w:rsidRPr="0076402C">
          <w:t>законодательством</w:t>
        </w:r>
      </w:hyperlink>
      <w:r w:rsidRPr="0076402C">
        <w:t> Российской Федерации о противодействии коррупции.</w:t>
      </w:r>
    </w:p>
    <w:p w:rsidR="00CE066B" w:rsidRPr="0076402C" w:rsidRDefault="00CE066B" w:rsidP="00CE066B">
      <w:pPr>
        <w:spacing w:line="230" w:lineRule="atLeast"/>
        <w:ind w:firstLine="473"/>
        <w:jc w:val="both"/>
      </w:pPr>
      <w:r w:rsidRPr="0076402C">
        <w:t xml:space="preserve">8. </w:t>
      </w:r>
      <w:proofErr w:type="gramStart"/>
      <w:r w:rsidRPr="0076402C">
        <w:t>В соответствии с частью 7.1 </w:t>
      </w:r>
      <w:hyperlink r:id="rId26" w:history="1">
        <w:r w:rsidRPr="0076402C">
          <w:t>статьи 8</w:t>
        </w:r>
      </w:hyperlink>
      <w:r w:rsidRPr="0076402C">
        <w:t> Федерального закона от 25.12.2008 № 273-ФЗ «О противодействии коррупции» (с последующими изменениями)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w:t>
      </w:r>
      <w:proofErr w:type="gramEnd"/>
      <w:r w:rsidRPr="0076402C">
        <w:t xml:space="preserve"> </w:t>
      </w:r>
      <w:proofErr w:type="gramStart"/>
      <w:r w:rsidRPr="0076402C">
        <w:t>имуществе</w:t>
      </w:r>
      <w:proofErr w:type="gramEnd"/>
      <w:r w:rsidRPr="0076402C">
        <w:t xml:space="preserve"> и обязательствах имущественного характера, представляемых гражданами, претендующими на замещение должностей руководителей муниципальных учреждений, и лицами, замещающими указанные должности, определяются Президентом Российской Федерации.</w:t>
      </w:r>
    </w:p>
    <w:p w:rsidR="00CE066B" w:rsidRPr="0076402C" w:rsidRDefault="00CE066B" w:rsidP="00CE066B">
      <w:pPr>
        <w:spacing w:line="230" w:lineRule="atLeast"/>
        <w:ind w:firstLine="473"/>
        <w:jc w:val="both"/>
      </w:pPr>
      <w:r w:rsidRPr="0076402C">
        <w:t>9. Уполномоченное лицо обеспечивает:</w:t>
      </w:r>
    </w:p>
    <w:p w:rsidR="00CE066B" w:rsidRPr="0076402C" w:rsidRDefault="00CE066B" w:rsidP="00CE066B">
      <w:pPr>
        <w:spacing w:line="230" w:lineRule="atLeast"/>
        <w:ind w:firstLine="473"/>
        <w:jc w:val="both"/>
      </w:pPr>
      <w:bookmarkStart w:id="22" w:name="sub_161"/>
      <w:bookmarkStart w:id="23" w:name="sub_67612548"/>
      <w:bookmarkEnd w:id="22"/>
      <w:r w:rsidRPr="0076402C">
        <w:t>а) уведомление в письменной форме гражданина или руководителя муниципального учреждения о начале в отношении его проверки и разъяснение ему содержания </w:t>
      </w:r>
      <w:bookmarkEnd w:id="23"/>
      <w:r w:rsidRPr="0076402C">
        <w:fldChar w:fldCharType="begin"/>
      </w:r>
      <w:r w:rsidRPr="0076402C">
        <w:instrText xml:space="preserve"> HYPERLINK "http://dostup.scli.ru:8111/" \l "sub_162" </w:instrText>
      </w:r>
      <w:r w:rsidRPr="0076402C">
        <w:fldChar w:fldCharType="separate"/>
      </w:r>
      <w:r w:rsidRPr="0076402C">
        <w:t xml:space="preserve">подпункта </w:t>
      </w:r>
      <w:r w:rsidRPr="0076402C">
        <w:lastRenderedPageBreak/>
        <w:t>«б</w:t>
      </w:r>
      <w:r w:rsidRPr="0076402C">
        <w:fldChar w:fldCharType="end"/>
      </w:r>
      <w:r w:rsidRPr="0076402C">
        <w:t>» настоящего пункта - в течение двух рабочих дней со дня получения соответствующего решения;</w:t>
      </w:r>
    </w:p>
    <w:p w:rsidR="00CE066B" w:rsidRPr="0076402C" w:rsidRDefault="00CE066B" w:rsidP="00CE066B">
      <w:pPr>
        <w:spacing w:line="230" w:lineRule="atLeast"/>
        <w:ind w:firstLine="473"/>
        <w:jc w:val="both"/>
      </w:pPr>
      <w:bookmarkStart w:id="24" w:name="sub_162"/>
      <w:proofErr w:type="gramStart"/>
      <w:r w:rsidRPr="0076402C">
        <w:t>б) проведение в случае обращения гражданина или руководителя муниципального учреждения беседы с ним, в ходе которой он должен быть проинформирован о том, какие сведения, представляемые им в соответствии с настоящим Положением, подлежат проверке, - в течение семи рабочих дней со дня обращения гражданина или руководителя муниципального учреждения, а при наличии уважительной причины - в срок, согласованный с гражданином или руководителем муниципального учреждения.</w:t>
      </w:r>
      <w:bookmarkEnd w:id="24"/>
      <w:proofErr w:type="gramEnd"/>
    </w:p>
    <w:p w:rsidR="00CE066B" w:rsidRPr="0076402C" w:rsidRDefault="00CE066B" w:rsidP="00CE066B">
      <w:pPr>
        <w:spacing w:line="230" w:lineRule="atLeast"/>
        <w:ind w:firstLine="473"/>
        <w:jc w:val="both"/>
      </w:pPr>
      <w:r w:rsidRPr="0076402C">
        <w:t>10. По окончании проверки уполномоченное лицо знакомит гражданина или руководителя муниципального учреждения с результатами проверки с соблюдением законодательства Российской Федерации о государственной тайне.</w:t>
      </w:r>
    </w:p>
    <w:p w:rsidR="00CE066B" w:rsidRPr="0076402C" w:rsidRDefault="00CE066B" w:rsidP="00CE066B">
      <w:pPr>
        <w:spacing w:line="230" w:lineRule="atLeast"/>
        <w:ind w:firstLine="473"/>
        <w:jc w:val="both"/>
      </w:pPr>
      <w:r w:rsidRPr="0076402C">
        <w:t>11. Гражданин и руководитель муниципального учреждения вправе:</w:t>
      </w:r>
    </w:p>
    <w:p w:rsidR="00CE066B" w:rsidRPr="0076402C" w:rsidRDefault="00CE066B" w:rsidP="00CE066B">
      <w:pPr>
        <w:spacing w:line="230" w:lineRule="atLeast"/>
        <w:ind w:firstLine="473"/>
        <w:jc w:val="both"/>
      </w:pPr>
      <w:r w:rsidRPr="0076402C">
        <w:t>а) давать пояснения в письменной форме: в ходе проверки; по вопросам, указанным в </w:t>
      </w:r>
      <w:hyperlink r:id="rId27" w:anchor="sub_162" w:history="1">
        <w:r w:rsidRPr="0076402C">
          <w:t>подпункте «б» пункта </w:t>
        </w:r>
      </w:hyperlink>
      <w:r w:rsidRPr="0076402C">
        <w:t>9 настоящего Положения; по результатам проверки;</w:t>
      </w:r>
    </w:p>
    <w:p w:rsidR="00CE066B" w:rsidRPr="0076402C" w:rsidRDefault="00CE066B" w:rsidP="00CE066B">
      <w:pPr>
        <w:spacing w:line="230" w:lineRule="atLeast"/>
        <w:ind w:firstLine="473"/>
        <w:jc w:val="both"/>
      </w:pPr>
      <w:r w:rsidRPr="0076402C">
        <w:t>б) представлять дополнительные материалы и давать по ним пояснения в письменной форме;</w:t>
      </w:r>
    </w:p>
    <w:p w:rsidR="00CE066B" w:rsidRPr="0076402C" w:rsidRDefault="00CE066B" w:rsidP="00CE066B">
      <w:pPr>
        <w:spacing w:line="230" w:lineRule="atLeast"/>
        <w:ind w:firstLine="473"/>
        <w:jc w:val="both"/>
      </w:pPr>
      <w:bookmarkStart w:id="25" w:name="sub_1184"/>
      <w:r w:rsidRPr="0076402C">
        <w:t>в) обращаться к учредителю с подлежащим удовлетворению ходатайством о проведении с ним беседы по вопросам, указанным в </w:t>
      </w:r>
      <w:bookmarkEnd w:id="25"/>
      <w:r w:rsidRPr="0076402C">
        <w:fldChar w:fldCharType="begin"/>
      </w:r>
      <w:r w:rsidRPr="0076402C">
        <w:instrText xml:space="preserve"> HYPERLINK "http://dostup.scli.ru:8111/" \l "sub_162" </w:instrText>
      </w:r>
      <w:r w:rsidRPr="0076402C">
        <w:fldChar w:fldCharType="separate"/>
      </w:r>
      <w:r w:rsidRPr="0076402C">
        <w:t>подпункте «б» пункта </w:t>
      </w:r>
      <w:r w:rsidRPr="0076402C">
        <w:fldChar w:fldCharType="end"/>
      </w:r>
      <w:r w:rsidRPr="0076402C">
        <w:t>8 настоящего Положения.</w:t>
      </w:r>
    </w:p>
    <w:p w:rsidR="00CE066B" w:rsidRPr="0076402C" w:rsidRDefault="00CE066B" w:rsidP="00CE066B">
      <w:pPr>
        <w:spacing w:line="230" w:lineRule="atLeast"/>
        <w:ind w:firstLine="473"/>
        <w:jc w:val="both"/>
      </w:pPr>
      <w:bookmarkStart w:id="26" w:name="sub_1019"/>
      <w:r w:rsidRPr="0076402C">
        <w:t>12. Пояснения, указанные в </w:t>
      </w:r>
      <w:bookmarkEnd w:id="26"/>
      <w:r w:rsidRPr="0076402C">
        <w:fldChar w:fldCharType="begin"/>
      </w:r>
      <w:r w:rsidRPr="0076402C">
        <w:instrText xml:space="preserve"> HYPERLINK "http://dostup.scli.ru:8111/" \l "sub_1018" </w:instrText>
      </w:r>
      <w:r w:rsidRPr="0076402C">
        <w:fldChar w:fldCharType="separate"/>
      </w:r>
      <w:r w:rsidRPr="0076402C">
        <w:t>пункте </w:t>
      </w:r>
      <w:r w:rsidRPr="0076402C">
        <w:fldChar w:fldCharType="end"/>
      </w:r>
      <w:r w:rsidRPr="0076402C">
        <w:t>11 настоящего Положения, приобщаются к материалам проверки.</w:t>
      </w:r>
    </w:p>
    <w:p w:rsidR="00CE066B" w:rsidRPr="0076402C" w:rsidRDefault="00CE066B" w:rsidP="00CE066B">
      <w:pPr>
        <w:spacing w:line="230" w:lineRule="atLeast"/>
        <w:ind w:firstLine="473"/>
        <w:jc w:val="both"/>
      </w:pPr>
      <w:bookmarkStart w:id="27" w:name="sub_1021"/>
      <w:r w:rsidRPr="0076402C">
        <w:t>13. Уполномоченное лицо представляет учредителю или лицу, которому такие полномочия предоставлены учредителем доклад о результатах проверки. При этом в докладе должно содержаться одно из следующих предложений:</w:t>
      </w:r>
      <w:bookmarkEnd w:id="27"/>
    </w:p>
    <w:p w:rsidR="00CE066B" w:rsidRPr="0076402C" w:rsidRDefault="00CE066B" w:rsidP="00CE066B">
      <w:pPr>
        <w:spacing w:line="230" w:lineRule="atLeast"/>
        <w:ind w:firstLine="473"/>
        <w:jc w:val="both"/>
      </w:pPr>
      <w:r w:rsidRPr="0076402C">
        <w:t>а) о назначении гражданина на должность руководителя муниципального учреждения;</w:t>
      </w:r>
    </w:p>
    <w:p w:rsidR="00CE066B" w:rsidRPr="0076402C" w:rsidRDefault="00CE066B" w:rsidP="00CE066B">
      <w:pPr>
        <w:spacing w:line="230" w:lineRule="atLeast"/>
        <w:ind w:firstLine="473"/>
        <w:jc w:val="both"/>
      </w:pPr>
      <w:r w:rsidRPr="0076402C">
        <w:t>б) об отказе гражданину в назначении на должность руководителя муниципального учреждения;</w:t>
      </w:r>
    </w:p>
    <w:p w:rsidR="00CE066B" w:rsidRPr="0076402C" w:rsidRDefault="00CE066B" w:rsidP="00CE066B">
      <w:pPr>
        <w:spacing w:line="230" w:lineRule="atLeast"/>
        <w:ind w:firstLine="473"/>
        <w:jc w:val="both"/>
      </w:pPr>
      <w:r w:rsidRPr="0076402C">
        <w:t>в) об отсутствии оснований для применения к руководителю муниципального учреждения мер юридической ответственности;</w:t>
      </w:r>
    </w:p>
    <w:p w:rsidR="00CE066B" w:rsidRPr="0076402C" w:rsidRDefault="00CE066B" w:rsidP="00CE066B">
      <w:pPr>
        <w:spacing w:line="230" w:lineRule="atLeast"/>
        <w:ind w:firstLine="473"/>
        <w:jc w:val="both"/>
      </w:pPr>
      <w:r w:rsidRPr="0076402C">
        <w:t>г) о применении к руководителю муниципального учреждения мер юридической ответственности.</w:t>
      </w:r>
    </w:p>
    <w:p w:rsidR="00CE066B" w:rsidRPr="0076402C" w:rsidRDefault="00CE066B" w:rsidP="00CE066B">
      <w:pPr>
        <w:spacing w:line="230" w:lineRule="atLeast"/>
        <w:ind w:firstLine="473"/>
        <w:jc w:val="both"/>
      </w:pPr>
      <w:r w:rsidRPr="0076402C">
        <w:t xml:space="preserve">14. </w:t>
      </w:r>
      <w:proofErr w:type="gramStart"/>
      <w:r w:rsidRPr="0076402C">
        <w:t>Сведения о результатах проверки с письменного согласия учредителя или лица, которому такие полномочия предоставлены учредителем предоставляются уполномоченным лицом с одновременным уведомлением об этом гражданина или руководителя муниципального учреждения, в отношении которых проводилась проверка, субъектам, указанным в пункте 3 настоящего Положения,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roofErr w:type="gramEnd"/>
    </w:p>
    <w:p w:rsidR="00CE066B" w:rsidRPr="0076402C" w:rsidRDefault="00CE066B" w:rsidP="00CE066B">
      <w:pPr>
        <w:spacing w:line="230" w:lineRule="atLeast"/>
        <w:ind w:firstLine="473"/>
        <w:jc w:val="both"/>
      </w:pPr>
      <w:r w:rsidRPr="0076402C">
        <w:t>15. </w:t>
      </w:r>
      <w:bookmarkStart w:id="28" w:name="sub_1024"/>
      <w:r w:rsidRPr="0076402C">
        <w:t>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bookmarkEnd w:id="28"/>
    </w:p>
    <w:p w:rsidR="00CE066B" w:rsidRPr="0076402C" w:rsidRDefault="00CE066B" w:rsidP="00CE066B">
      <w:pPr>
        <w:spacing w:line="230" w:lineRule="atLeast"/>
        <w:ind w:firstLine="473"/>
        <w:jc w:val="both"/>
      </w:pPr>
      <w:r w:rsidRPr="0076402C">
        <w:t>16. Материалы проверки хранятся у учредителя.</w:t>
      </w:r>
    </w:p>
    <w:p w:rsidR="00CE066B" w:rsidRPr="0076402C" w:rsidRDefault="00CE066B" w:rsidP="00CE066B">
      <w:pPr>
        <w:ind w:right="360" w:firstLine="567"/>
        <w:jc w:val="both"/>
      </w:pPr>
      <w:r w:rsidRPr="0076402C">
        <w:t> </w:t>
      </w:r>
    </w:p>
    <w:p w:rsidR="00CE066B" w:rsidRPr="0076402C" w:rsidRDefault="00CE066B" w:rsidP="00CE066B"/>
    <w:p w:rsidR="00B11B66" w:rsidRDefault="00B11B66" w:rsidP="00B11B66">
      <w:pPr>
        <w:pStyle w:val="ab"/>
        <w:tabs>
          <w:tab w:val="left" w:pos="708"/>
        </w:tabs>
        <w:rPr>
          <w:noProof/>
          <w:sz w:val="28"/>
          <w:szCs w:val="28"/>
        </w:rPr>
      </w:pPr>
      <w:r>
        <w:rPr>
          <w:noProof/>
          <w:sz w:val="28"/>
          <w:szCs w:val="28"/>
        </w:rPr>
        <w:t xml:space="preserve">                                                                    </w:t>
      </w:r>
    </w:p>
    <w:p w:rsidR="00B11B66" w:rsidRDefault="00B11B66" w:rsidP="00B11B66">
      <w:pPr>
        <w:pStyle w:val="ab"/>
        <w:tabs>
          <w:tab w:val="left" w:pos="708"/>
        </w:tabs>
        <w:rPr>
          <w:noProof/>
          <w:sz w:val="28"/>
          <w:szCs w:val="28"/>
        </w:rPr>
      </w:pPr>
    </w:p>
    <w:p w:rsidR="00B11B66" w:rsidRDefault="00B11B66" w:rsidP="00B11B66">
      <w:pPr>
        <w:pStyle w:val="ab"/>
        <w:tabs>
          <w:tab w:val="left" w:pos="708"/>
        </w:tabs>
        <w:jc w:val="center"/>
        <w:rPr>
          <w:noProof/>
          <w:sz w:val="28"/>
          <w:szCs w:val="28"/>
        </w:rPr>
      </w:pPr>
      <w:r>
        <w:rPr>
          <w:noProof/>
        </w:rPr>
        <w:lastRenderedPageBreak/>
        <w:drawing>
          <wp:inline distT="0" distB="0" distL="0" distR="0" wp14:anchorId="24BC1F25" wp14:editId="600398C5">
            <wp:extent cx="723900" cy="914400"/>
            <wp:effectExtent l="19050" t="0" r="0" b="0"/>
            <wp:docPr id="1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B11B66" w:rsidRDefault="00B11B66" w:rsidP="00B11B66">
      <w:pPr>
        <w:jc w:val="center"/>
        <w:rPr>
          <w:b/>
          <w:sz w:val="36"/>
          <w:szCs w:val="36"/>
        </w:rPr>
      </w:pPr>
    </w:p>
    <w:p w:rsidR="00B11B66" w:rsidRDefault="00B11B66" w:rsidP="00B11B66">
      <w:pPr>
        <w:jc w:val="center"/>
        <w:rPr>
          <w:b/>
        </w:rPr>
      </w:pPr>
      <w:r w:rsidRPr="005E7C2B">
        <w:rPr>
          <w:b/>
        </w:rPr>
        <w:t xml:space="preserve">АМИНИСТРАЦИЯ </w:t>
      </w:r>
    </w:p>
    <w:p w:rsidR="00B11B66" w:rsidRPr="005E7C2B" w:rsidRDefault="00B11B66" w:rsidP="00B11B66">
      <w:pPr>
        <w:jc w:val="center"/>
        <w:rPr>
          <w:b/>
        </w:rPr>
      </w:pPr>
      <w:r>
        <w:rPr>
          <w:b/>
        </w:rPr>
        <w:t xml:space="preserve">РУССКО-КАМЕШКИРСКОГО </w:t>
      </w:r>
      <w:r w:rsidRPr="005E7C2B">
        <w:rPr>
          <w:b/>
        </w:rPr>
        <w:t>СЕЛЬСОВЕТА</w:t>
      </w:r>
    </w:p>
    <w:p w:rsidR="00B11B66" w:rsidRPr="005E7C2B" w:rsidRDefault="00B11B66" w:rsidP="00B11B66">
      <w:pPr>
        <w:jc w:val="center"/>
        <w:rPr>
          <w:b/>
        </w:rPr>
      </w:pPr>
      <w:r w:rsidRPr="005E7C2B">
        <w:rPr>
          <w:b/>
        </w:rPr>
        <w:t>КАМЕШКИРСКОГО РАЙОНА</w:t>
      </w:r>
    </w:p>
    <w:p w:rsidR="00B11B66" w:rsidRPr="005E7C2B" w:rsidRDefault="00B11B66" w:rsidP="00B11B66">
      <w:pPr>
        <w:jc w:val="center"/>
        <w:rPr>
          <w:b/>
        </w:rPr>
      </w:pPr>
      <w:r w:rsidRPr="005E7C2B">
        <w:rPr>
          <w:b/>
        </w:rPr>
        <w:t>ПЕНЗЕНСКОЙ ОБЛАСТИ</w:t>
      </w:r>
    </w:p>
    <w:p w:rsidR="00B11B66" w:rsidRPr="005E7C2B" w:rsidRDefault="00B11B66" w:rsidP="00B11B66">
      <w:pPr>
        <w:jc w:val="center"/>
      </w:pPr>
    </w:p>
    <w:p w:rsidR="00B11B66" w:rsidRPr="005E7C2B" w:rsidRDefault="00B11B66" w:rsidP="00B11B66">
      <w:pPr>
        <w:jc w:val="center"/>
        <w:rPr>
          <w:b/>
        </w:rPr>
      </w:pPr>
      <w:proofErr w:type="gramStart"/>
      <w:r w:rsidRPr="005E7C2B">
        <w:rPr>
          <w:b/>
        </w:rPr>
        <w:t>П</w:t>
      </w:r>
      <w:proofErr w:type="gramEnd"/>
      <w:r w:rsidRPr="005E7C2B">
        <w:rPr>
          <w:b/>
        </w:rPr>
        <w:t xml:space="preserve"> О С Т А Н О В Л Е Н И Е</w:t>
      </w:r>
    </w:p>
    <w:p w:rsidR="00B11B66" w:rsidRDefault="00B11B66" w:rsidP="00B11B66">
      <w:pPr>
        <w:pStyle w:val="ConsPlusTitle"/>
        <w:widowControl/>
        <w:jc w:val="center"/>
        <w:outlineLvl w:val="0"/>
      </w:pPr>
    </w:p>
    <w:tbl>
      <w:tblPr>
        <w:tblpPr w:leftFromText="180" w:rightFromText="180" w:vertAnchor="text" w:horzAnchor="margin" w:tblpXSpec="center" w:tblpY="18"/>
        <w:tblW w:w="0" w:type="auto"/>
        <w:tblLayout w:type="fixed"/>
        <w:tblCellMar>
          <w:left w:w="0" w:type="dxa"/>
          <w:right w:w="0" w:type="dxa"/>
        </w:tblCellMar>
        <w:tblLook w:val="04A0" w:firstRow="1" w:lastRow="0" w:firstColumn="1" w:lastColumn="0" w:noHBand="0" w:noVBand="1"/>
      </w:tblPr>
      <w:tblGrid>
        <w:gridCol w:w="464"/>
        <w:gridCol w:w="2835"/>
        <w:gridCol w:w="397"/>
        <w:gridCol w:w="1134"/>
      </w:tblGrid>
      <w:tr w:rsidR="00B11B66" w:rsidTr="00D07FBC">
        <w:tc>
          <w:tcPr>
            <w:tcW w:w="464" w:type="dxa"/>
            <w:vAlign w:val="bottom"/>
            <w:hideMark/>
          </w:tcPr>
          <w:p w:rsidR="00B11B66" w:rsidRDefault="00B11B66" w:rsidP="00D07FBC">
            <w:r>
              <w:t>от</w:t>
            </w:r>
          </w:p>
        </w:tc>
        <w:tc>
          <w:tcPr>
            <w:tcW w:w="2835" w:type="dxa"/>
            <w:tcBorders>
              <w:top w:val="nil"/>
              <w:left w:val="nil"/>
              <w:bottom w:val="single" w:sz="6" w:space="0" w:color="auto"/>
              <w:right w:val="nil"/>
            </w:tcBorders>
            <w:hideMark/>
          </w:tcPr>
          <w:p w:rsidR="00B11B66" w:rsidRDefault="00B11B66" w:rsidP="00D07FBC">
            <w:pPr>
              <w:jc w:val="center"/>
            </w:pPr>
            <w:r>
              <w:t>21.05.2021 года</w:t>
            </w:r>
          </w:p>
        </w:tc>
        <w:tc>
          <w:tcPr>
            <w:tcW w:w="397" w:type="dxa"/>
            <w:vAlign w:val="bottom"/>
            <w:hideMark/>
          </w:tcPr>
          <w:p w:rsidR="00B11B66" w:rsidRDefault="00B11B66" w:rsidP="00D07FBC">
            <w:pPr>
              <w:jc w:val="center"/>
            </w:pPr>
            <w:r>
              <w:t>№</w:t>
            </w:r>
          </w:p>
        </w:tc>
        <w:tc>
          <w:tcPr>
            <w:tcW w:w="1134" w:type="dxa"/>
            <w:tcBorders>
              <w:top w:val="nil"/>
              <w:left w:val="nil"/>
              <w:bottom w:val="single" w:sz="6" w:space="0" w:color="auto"/>
              <w:right w:val="nil"/>
            </w:tcBorders>
            <w:hideMark/>
          </w:tcPr>
          <w:p w:rsidR="00B11B66" w:rsidRDefault="00B11B66" w:rsidP="00D07FBC">
            <w:pPr>
              <w:jc w:val="center"/>
            </w:pPr>
            <w:r>
              <w:t>57</w:t>
            </w:r>
          </w:p>
        </w:tc>
      </w:tr>
    </w:tbl>
    <w:p w:rsidR="00B11B66" w:rsidRDefault="00B11B66" w:rsidP="00B11B66"/>
    <w:p w:rsidR="00B11B66" w:rsidRDefault="00B11B66" w:rsidP="00B11B66"/>
    <w:p w:rsidR="00B11B66" w:rsidRDefault="00B11B66" w:rsidP="00B11B66">
      <w:pPr>
        <w:jc w:val="center"/>
        <w:rPr>
          <w:b/>
        </w:rPr>
      </w:pPr>
      <w:r>
        <w:t xml:space="preserve"> </w:t>
      </w:r>
      <w:proofErr w:type="spellStart"/>
      <w:r>
        <w:t>с</w:t>
      </w:r>
      <w:proofErr w:type="gramStart"/>
      <w:r>
        <w:t>.Р</w:t>
      </w:r>
      <w:proofErr w:type="gramEnd"/>
      <w:r>
        <w:t>усский</w:t>
      </w:r>
      <w:proofErr w:type="spellEnd"/>
      <w:r>
        <w:t xml:space="preserve"> Камешкир</w:t>
      </w:r>
    </w:p>
    <w:p w:rsidR="00B11B66" w:rsidRDefault="00B11B66" w:rsidP="00B11B66">
      <w:pPr>
        <w:jc w:val="center"/>
        <w:rPr>
          <w:b/>
        </w:rPr>
      </w:pPr>
    </w:p>
    <w:tbl>
      <w:tblPr>
        <w:tblW w:w="12039" w:type="dxa"/>
        <w:tblLook w:val="00A0" w:firstRow="1" w:lastRow="0" w:firstColumn="1" w:lastColumn="0" w:noHBand="0" w:noVBand="0"/>
      </w:tblPr>
      <w:tblGrid>
        <w:gridCol w:w="9606"/>
        <w:gridCol w:w="2433"/>
      </w:tblGrid>
      <w:tr w:rsidR="00B11B66" w:rsidTr="00D07FBC">
        <w:tc>
          <w:tcPr>
            <w:tcW w:w="9606" w:type="dxa"/>
          </w:tcPr>
          <w:p w:rsidR="00B11B66" w:rsidRDefault="00B11B66" w:rsidP="00D07FBC">
            <w:pPr>
              <w:jc w:val="center"/>
              <w:rPr>
                <w:b/>
                <w:bCs/>
                <w:color w:val="000000"/>
              </w:rPr>
            </w:pPr>
            <w:r>
              <w:rPr>
                <w:b/>
                <w:bCs/>
                <w:color w:val="000000"/>
              </w:rPr>
              <w:t>О внесении изменений в  Реестр муниципальных услуг Русско-Камешкирского сельсовета</w:t>
            </w:r>
          </w:p>
          <w:p w:rsidR="00B11B66" w:rsidRDefault="00B11B66" w:rsidP="00D07FBC">
            <w:pPr>
              <w:jc w:val="center"/>
              <w:rPr>
                <w:color w:val="000000"/>
              </w:rPr>
            </w:pPr>
            <w:r>
              <w:rPr>
                <w:b/>
                <w:bCs/>
                <w:color w:val="000000"/>
              </w:rPr>
              <w:t>Камешкирского района Пензенской области</w:t>
            </w:r>
          </w:p>
          <w:p w:rsidR="00B11B66" w:rsidRDefault="00B11B66" w:rsidP="00D07FBC">
            <w:pPr>
              <w:rPr>
                <w:color w:val="000000"/>
              </w:rPr>
            </w:pPr>
            <w:r>
              <w:rPr>
                <w:color w:val="000000"/>
              </w:rPr>
              <w:t> </w:t>
            </w:r>
          </w:p>
          <w:p w:rsidR="00B11B66" w:rsidRPr="005E7C2B" w:rsidRDefault="00B11B66" w:rsidP="00D07FBC">
            <w:r>
              <w:rPr>
                <w:color w:val="000000"/>
              </w:rPr>
              <w:t xml:space="preserve">                      В соответствии с Федеральным законом от 27.07.2010 № 210-ФЗ «Об организации предоставления государственных и муниципальных услуг» (с последующими изменениями), </w:t>
            </w:r>
            <w:hyperlink r:id="rId28" w:tgtFrame="_blank" w:history="1">
              <w:r w:rsidRPr="005E7C2B">
                <w:rPr>
                  <w:rStyle w:val="af3"/>
                </w:rPr>
                <w:t>Уставом Русско-Камешкирского сельсовета Камешкирского района Пензенской области</w:t>
              </w:r>
            </w:hyperlink>
            <w:r w:rsidRPr="005E7C2B">
              <w:t xml:space="preserve"> (с последующими изменениями), </w:t>
            </w:r>
          </w:p>
          <w:p w:rsidR="00B11B66" w:rsidRDefault="00B11B66" w:rsidP="00D07FBC">
            <w:pPr>
              <w:rPr>
                <w:color w:val="000000"/>
              </w:rPr>
            </w:pPr>
          </w:p>
          <w:p w:rsidR="00B11B66" w:rsidRDefault="00B11B66" w:rsidP="00D07FBC">
            <w:pPr>
              <w:ind w:firstLine="720"/>
              <w:jc w:val="both"/>
              <w:rPr>
                <w:b/>
                <w:color w:val="000000"/>
              </w:rPr>
            </w:pPr>
            <w:r>
              <w:rPr>
                <w:color w:val="000000"/>
              </w:rPr>
              <w:t xml:space="preserve">       </w:t>
            </w:r>
            <w:r>
              <w:rPr>
                <w:b/>
                <w:color w:val="000000"/>
              </w:rPr>
              <w:t>администрация Русско-Камешкирского</w:t>
            </w:r>
            <w:r>
              <w:rPr>
                <w:b/>
                <w:i/>
                <w:color w:val="000000"/>
              </w:rPr>
              <w:t xml:space="preserve"> </w:t>
            </w:r>
            <w:r>
              <w:rPr>
                <w:b/>
                <w:color w:val="000000"/>
              </w:rPr>
              <w:t xml:space="preserve">сельсовета Камешкирского </w:t>
            </w:r>
          </w:p>
          <w:p w:rsidR="00B11B66" w:rsidRDefault="00B11B66" w:rsidP="00D07FBC">
            <w:pPr>
              <w:rPr>
                <w:b/>
                <w:color w:val="000000"/>
              </w:rPr>
            </w:pPr>
            <w:r>
              <w:rPr>
                <w:b/>
                <w:color w:val="000000"/>
              </w:rPr>
              <w:t xml:space="preserve">                          района Пензенской области постановляет:</w:t>
            </w:r>
          </w:p>
          <w:p w:rsidR="00B11B66" w:rsidRDefault="00B11B66" w:rsidP="00D07FBC">
            <w:pPr>
              <w:rPr>
                <w:color w:val="000000"/>
              </w:rPr>
            </w:pPr>
          </w:p>
          <w:p w:rsidR="00B11B66" w:rsidRDefault="00B11B66" w:rsidP="00D07FBC">
            <w:pPr>
              <w:rPr>
                <w:color w:val="000000"/>
              </w:rPr>
            </w:pPr>
            <w:r>
              <w:rPr>
                <w:color w:val="000000"/>
              </w:rPr>
              <w:t>1.Внести в Реестр муниципальных услуг Русско-Камешкирского сельсовета Камешкирского района Пензенской области, утвержденный постановлением  администрации Русско-Камешкирского сельсовета Камешкирского района Пензенской области от 22.03.2019 г. № 29 (дале</w:t>
            </w:r>
            <w:proofErr w:type="gramStart"/>
            <w:r>
              <w:rPr>
                <w:color w:val="000000"/>
              </w:rPr>
              <w:t>е-</w:t>
            </w:r>
            <w:proofErr w:type="gramEnd"/>
            <w:r>
              <w:rPr>
                <w:color w:val="000000"/>
              </w:rPr>
              <w:t xml:space="preserve"> Постановление) следующие изменения:</w:t>
            </w:r>
          </w:p>
          <w:p w:rsidR="00B11B66" w:rsidRDefault="00B11B66" w:rsidP="00D07FBC">
            <w:pPr>
              <w:ind w:firstLine="567"/>
              <w:rPr>
                <w:color w:val="000000"/>
              </w:rPr>
            </w:pPr>
            <w:r>
              <w:rPr>
                <w:color w:val="000000"/>
              </w:rPr>
              <w:t xml:space="preserve">1.1. Приложение № 1к Постановлению изложить в следующей редакции, согласно приложению.  </w:t>
            </w:r>
          </w:p>
          <w:p w:rsidR="00B11B66" w:rsidRDefault="00B11B66" w:rsidP="00D07FBC">
            <w:pPr>
              <w:rPr>
                <w:color w:val="000000"/>
              </w:rPr>
            </w:pPr>
            <w:r>
              <w:rPr>
                <w:color w:val="000000"/>
              </w:rPr>
              <w:t>2. Опубликовать настоящее постановление в информационном бюллетене «Правовое поле».</w:t>
            </w:r>
          </w:p>
          <w:p w:rsidR="00B11B66" w:rsidRDefault="00B11B66" w:rsidP="00D07FBC">
            <w:pPr>
              <w:rPr>
                <w:color w:val="000000"/>
              </w:rPr>
            </w:pPr>
            <w:r>
              <w:rPr>
                <w:color w:val="000000"/>
              </w:rPr>
              <w:t>3. Настоящее постановление вступает в силу на следующий день после дня его официального опубликования.</w:t>
            </w:r>
          </w:p>
          <w:p w:rsidR="00B11B66" w:rsidRDefault="00B11B66" w:rsidP="00D07FBC">
            <w:pPr>
              <w:rPr>
                <w:color w:val="000000"/>
              </w:rPr>
            </w:pPr>
            <w:r>
              <w:rPr>
                <w:color w:val="000000"/>
              </w:rPr>
              <w:t xml:space="preserve">4. </w:t>
            </w:r>
            <w:proofErr w:type="gramStart"/>
            <w:r>
              <w:rPr>
                <w:color w:val="000000"/>
              </w:rPr>
              <w:t>Контроль за</w:t>
            </w:r>
            <w:proofErr w:type="gramEnd"/>
            <w:r>
              <w:rPr>
                <w:color w:val="000000"/>
              </w:rPr>
              <w:t xml:space="preserve"> выполнением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B11B66" w:rsidRDefault="00B11B66" w:rsidP="00D07FBC">
            <w:pPr>
              <w:pStyle w:val="ad"/>
              <w:jc w:val="both"/>
              <w:rPr>
                <w:rFonts w:ascii="Times New Roman" w:hAnsi="Times New Roman"/>
                <w:b/>
                <w:color w:val="000000"/>
                <w:sz w:val="24"/>
                <w:szCs w:val="24"/>
              </w:rPr>
            </w:pPr>
            <w:r>
              <w:rPr>
                <w:rFonts w:ascii="Times New Roman" w:hAnsi="Times New Roman"/>
                <w:b/>
                <w:color w:val="000000"/>
                <w:sz w:val="24"/>
                <w:szCs w:val="24"/>
              </w:rPr>
              <w:t xml:space="preserve"> </w:t>
            </w:r>
          </w:p>
          <w:p w:rsidR="00B11B66" w:rsidRDefault="00B11B66" w:rsidP="00D07FBC">
            <w:pPr>
              <w:pStyle w:val="ad"/>
              <w:jc w:val="both"/>
              <w:rPr>
                <w:rFonts w:ascii="Times New Roman" w:hAnsi="Times New Roman"/>
                <w:b/>
                <w:color w:val="000000"/>
                <w:sz w:val="24"/>
                <w:szCs w:val="24"/>
              </w:rPr>
            </w:pPr>
          </w:p>
          <w:p w:rsidR="00B11B66" w:rsidRPr="00734F14" w:rsidRDefault="00B11B66" w:rsidP="00D07FBC">
            <w:pPr>
              <w:pStyle w:val="ad"/>
              <w:jc w:val="both"/>
              <w:rPr>
                <w:rFonts w:ascii="Times New Roman" w:hAnsi="Times New Roman"/>
                <w:color w:val="000000"/>
                <w:sz w:val="24"/>
                <w:szCs w:val="24"/>
              </w:rPr>
            </w:pPr>
            <w:r w:rsidRPr="00734F14">
              <w:rPr>
                <w:rFonts w:ascii="Times New Roman" w:hAnsi="Times New Roman"/>
                <w:color w:val="000000"/>
                <w:sz w:val="24"/>
                <w:szCs w:val="24"/>
              </w:rPr>
              <w:t>Глава администрации</w:t>
            </w:r>
          </w:p>
          <w:p w:rsidR="00B11B66" w:rsidRPr="00734F14" w:rsidRDefault="00B11B66" w:rsidP="00D07FBC">
            <w:pPr>
              <w:pStyle w:val="ad"/>
              <w:jc w:val="both"/>
              <w:rPr>
                <w:rFonts w:ascii="Times New Roman" w:hAnsi="Times New Roman"/>
                <w:i/>
                <w:color w:val="000000"/>
                <w:sz w:val="24"/>
                <w:szCs w:val="24"/>
              </w:rPr>
            </w:pPr>
            <w:r w:rsidRPr="00734F14">
              <w:rPr>
                <w:rFonts w:ascii="Times New Roman" w:hAnsi="Times New Roman"/>
                <w:color w:val="000000"/>
                <w:sz w:val="24"/>
                <w:szCs w:val="24"/>
              </w:rPr>
              <w:t>Русско-Камешкирского</w:t>
            </w:r>
            <w:r w:rsidRPr="00734F14">
              <w:rPr>
                <w:rFonts w:ascii="Times New Roman" w:hAnsi="Times New Roman"/>
                <w:i/>
                <w:color w:val="000000"/>
                <w:sz w:val="24"/>
                <w:szCs w:val="24"/>
              </w:rPr>
              <w:t xml:space="preserve"> </w:t>
            </w:r>
            <w:r w:rsidRPr="00734F14">
              <w:rPr>
                <w:rFonts w:ascii="Times New Roman" w:hAnsi="Times New Roman"/>
                <w:color w:val="000000"/>
                <w:sz w:val="24"/>
                <w:szCs w:val="24"/>
              </w:rPr>
              <w:t>сельсовета</w:t>
            </w:r>
          </w:p>
          <w:p w:rsidR="00B11B66" w:rsidRPr="00734F14" w:rsidRDefault="00B11B66" w:rsidP="00D07FBC">
            <w:pPr>
              <w:pStyle w:val="ad"/>
              <w:jc w:val="both"/>
              <w:rPr>
                <w:rFonts w:ascii="Times New Roman" w:hAnsi="Times New Roman"/>
                <w:color w:val="000000"/>
                <w:sz w:val="24"/>
                <w:szCs w:val="24"/>
              </w:rPr>
            </w:pPr>
            <w:r w:rsidRPr="00734F14">
              <w:rPr>
                <w:rFonts w:ascii="Times New Roman" w:hAnsi="Times New Roman"/>
                <w:color w:val="000000"/>
                <w:sz w:val="24"/>
                <w:szCs w:val="24"/>
              </w:rPr>
              <w:t>Камешкирского района</w:t>
            </w:r>
          </w:p>
          <w:p w:rsidR="00B11B66" w:rsidRPr="00734F14" w:rsidRDefault="00B11B66" w:rsidP="00D07FBC">
            <w:pPr>
              <w:pStyle w:val="ad"/>
              <w:jc w:val="both"/>
              <w:rPr>
                <w:sz w:val="24"/>
                <w:szCs w:val="24"/>
              </w:rPr>
            </w:pPr>
            <w:r w:rsidRPr="00734F14">
              <w:rPr>
                <w:rFonts w:ascii="Times New Roman" w:hAnsi="Times New Roman"/>
                <w:color w:val="000000"/>
                <w:sz w:val="24"/>
                <w:szCs w:val="24"/>
              </w:rPr>
              <w:t xml:space="preserve">Пензенской области                                                                                     </w:t>
            </w:r>
            <w:proofErr w:type="spellStart"/>
            <w:r w:rsidRPr="00734F14">
              <w:rPr>
                <w:rFonts w:ascii="Times New Roman" w:hAnsi="Times New Roman"/>
                <w:color w:val="000000"/>
                <w:sz w:val="24"/>
                <w:szCs w:val="24"/>
              </w:rPr>
              <w:t>В.Ю.Сорокина</w:t>
            </w:r>
            <w:proofErr w:type="spellEnd"/>
          </w:p>
          <w:p w:rsidR="00B11B66" w:rsidRPr="00734F14" w:rsidRDefault="00B11B66" w:rsidP="00D07FBC">
            <w:pPr>
              <w:ind w:firstLine="708"/>
            </w:pPr>
          </w:p>
          <w:p w:rsidR="00B11B66" w:rsidRDefault="00B11B66" w:rsidP="00D07FBC">
            <w:pPr>
              <w:jc w:val="right"/>
            </w:pPr>
            <w:r>
              <w:t xml:space="preserve">         </w:t>
            </w:r>
          </w:p>
          <w:p w:rsidR="00B11B66" w:rsidRDefault="00B11B66" w:rsidP="00D07FBC"/>
          <w:p w:rsidR="00B11B66" w:rsidRDefault="00B11B66" w:rsidP="00D07FBC">
            <w:pPr>
              <w:ind w:firstLine="567"/>
              <w:rPr>
                <w:color w:val="000000"/>
              </w:rPr>
            </w:pPr>
            <w:r>
              <w:rPr>
                <w:color w:val="000000"/>
              </w:rPr>
              <w:t xml:space="preserve">                                                                                                               </w:t>
            </w:r>
          </w:p>
          <w:p w:rsidR="00B11B66" w:rsidRDefault="00B11B66" w:rsidP="00D07FBC">
            <w:pPr>
              <w:ind w:firstLine="567"/>
              <w:jc w:val="right"/>
              <w:rPr>
                <w:color w:val="000000"/>
              </w:rPr>
            </w:pPr>
            <w:r>
              <w:rPr>
                <w:color w:val="000000"/>
              </w:rPr>
              <w:t xml:space="preserve">Приложение №1                                                                                                                                                     </w:t>
            </w:r>
          </w:p>
          <w:p w:rsidR="00B11B66" w:rsidRDefault="00B11B66" w:rsidP="00D07FBC">
            <w:pPr>
              <w:ind w:firstLine="567"/>
              <w:jc w:val="right"/>
              <w:rPr>
                <w:color w:val="000000"/>
              </w:rPr>
            </w:pPr>
            <w:r>
              <w:rPr>
                <w:color w:val="000000"/>
              </w:rPr>
              <w:t xml:space="preserve">                                                                                    к постановлению администрации</w:t>
            </w:r>
          </w:p>
          <w:p w:rsidR="00B11B66" w:rsidRDefault="00B11B66" w:rsidP="00D07FBC">
            <w:pPr>
              <w:ind w:firstLine="567"/>
              <w:jc w:val="right"/>
              <w:rPr>
                <w:color w:val="000000"/>
              </w:rPr>
            </w:pPr>
            <w:r>
              <w:rPr>
                <w:color w:val="000000"/>
              </w:rPr>
              <w:t xml:space="preserve">                                                                    Русско-Камешкирского сельсовета Камешкирского района</w:t>
            </w:r>
          </w:p>
          <w:p w:rsidR="00B11B66" w:rsidRDefault="00B11B66" w:rsidP="00D07FBC">
            <w:pPr>
              <w:ind w:firstLine="567"/>
              <w:jc w:val="right"/>
              <w:rPr>
                <w:color w:val="000000"/>
              </w:rPr>
            </w:pPr>
            <w:r>
              <w:rPr>
                <w:color w:val="000000"/>
              </w:rPr>
              <w:t xml:space="preserve">                                                                                                         Пензенской области</w:t>
            </w:r>
          </w:p>
          <w:p w:rsidR="00B11B66" w:rsidRDefault="00B11B66" w:rsidP="00D07FBC">
            <w:pPr>
              <w:ind w:firstLine="567"/>
              <w:jc w:val="right"/>
              <w:rPr>
                <w:color w:val="000000"/>
              </w:rPr>
            </w:pPr>
            <w:r>
              <w:rPr>
                <w:color w:val="000000"/>
              </w:rPr>
              <w:t xml:space="preserve">                                                                                                    от 21.05.2021 года № 57</w:t>
            </w:r>
          </w:p>
          <w:p w:rsidR="00B11B66" w:rsidRDefault="00B11B66" w:rsidP="00D07FBC">
            <w:pPr>
              <w:tabs>
                <w:tab w:val="left" w:pos="9420"/>
              </w:tabs>
              <w:ind w:firstLine="567"/>
              <w:jc w:val="right"/>
              <w:rPr>
                <w:color w:val="000000"/>
              </w:rPr>
            </w:pPr>
            <w:r>
              <w:rPr>
                <w:color w:val="000000"/>
              </w:rPr>
              <w:t> </w:t>
            </w:r>
            <w:r>
              <w:rPr>
                <w:color w:val="000000"/>
              </w:rPr>
              <w:tab/>
            </w:r>
          </w:p>
          <w:p w:rsidR="00B11B66" w:rsidRDefault="00B11B66" w:rsidP="00D07FBC">
            <w:pPr>
              <w:rPr>
                <w:b/>
              </w:rPr>
            </w:pPr>
          </w:p>
        </w:tc>
        <w:tc>
          <w:tcPr>
            <w:tcW w:w="2433" w:type="dxa"/>
          </w:tcPr>
          <w:p w:rsidR="00B11B66" w:rsidRDefault="00B11B66" w:rsidP="00D07FBC">
            <w:pPr>
              <w:rPr>
                <w:b/>
              </w:rPr>
            </w:pPr>
          </w:p>
          <w:p w:rsidR="00B11B66" w:rsidRDefault="00B11B66" w:rsidP="00D07FBC">
            <w:pPr>
              <w:rPr>
                <w:b/>
              </w:rPr>
            </w:pPr>
          </w:p>
          <w:p w:rsidR="00B11B66" w:rsidRDefault="00B11B66" w:rsidP="00D07FBC">
            <w:pPr>
              <w:rPr>
                <w:b/>
              </w:rPr>
            </w:pPr>
          </w:p>
        </w:tc>
      </w:tr>
    </w:tbl>
    <w:p w:rsidR="00B11B66" w:rsidRDefault="00B11B66" w:rsidP="00B11B66">
      <w:pPr>
        <w:jc w:val="center"/>
        <w:rPr>
          <w:b/>
        </w:rPr>
      </w:pPr>
      <w:r>
        <w:rPr>
          <w:b/>
        </w:rPr>
        <w:lastRenderedPageBreak/>
        <w:t>Реестр муниципальных услуг Русско-Камешкирского сельсовета Камешкирского района Пензенской области</w:t>
      </w:r>
    </w:p>
    <w:p w:rsidR="00B11B66" w:rsidRDefault="00B11B66" w:rsidP="00B11B66">
      <w:pPr>
        <w:rPr>
          <w:b/>
        </w:rPr>
      </w:pPr>
    </w:p>
    <w:tbl>
      <w:tblPr>
        <w:tblW w:w="5572" w:type="pct"/>
        <w:jc w:val="center"/>
        <w:tblInd w:w="-1307" w:type="dxa"/>
        <w:tblCellMar>
          <w:left w:w="0" w:type="dxa"/>
          <w:right w:w="0" w:type="dxa"/>
        </w:tblCellMar>
        <w:tblLook w:val="04A0" w:firstRow="1" w:lastRow="0" w:firstColumn="1" w:lastColumn="0" w:noHBand="0" w:noVBand="1"/>
      </w:tblPr>
      <w:tblGrid>
        <w:gridCol w:w="1473"/>
        <w:gridCol w:w="121"/>
        <w:gridCol w:w="1864"/>
        <w:gridCol w:w="3614"/>
        <w:gridCol w:w="1048"/>
        <w:gridCol w:w="1013"/>
        <w:gridCol w:w="1744"/>
      </w:tblGrid>
      <w:tr w:rsidR="00B11B66" w:rsidRPr="00C11672" w:rsidTr="00D07FBC">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I. Реестр муниципальных услуг, предоставляемых органами местного самоуправления Русско-Камешкирского сельсовета Камешкирского района Пензенской области</w:t>
            </w: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right="540"/>
              <w:jc w:val="center"/>
            </w:pPr>
            <w:r w:rsidRPr="00C11672">
              <w:t xml:space="preserve">№ </w:t>
            </w:r>
            <w:proofErr w:type="gramStart"/>
            <w:r w:rsidRPr="00C11672">
              <w:t>п</w:t>
            </w:r>
            <w:proofErr w:type="gramEnd"/>
            <w:r w:rsidRPr="00C11672">
              <w:t>/п</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Наименование муниципальной услуги</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Орган местного самоуправления, предоставляющий муниципальную услугу</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Сведения об административном регламенте (№ и дата МНПА)</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Наименование услуг, которые являются необходимыми и обязательными для предоставления муниципальной услуги.</w:t>
            </w:r>
            <w:r w:rsidRPr="00C11672">
              <w:rPr>
                <w:vertAlign w:val="superscript"/>
              </w:rPr>
              <w:t>1</w:t>
            </w: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left="133"/>
              <w:jc w:val="both"/>
            </w:pPr>
            <w:r>
              <w:t>      </w:t>
            </w:r>
            <w:r w:rsidRPr="00C11672">
              <w:t>              </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11B66" w:rsidRPr="00C11672" w:rsidRDefault="00B11B66" w:rsidP="00D07FBC">
            <w:pPr>
              <w:ind w:left="200"/>
              <w:jc w:val="both"/>
            </w:pPr>
            <w:r w:rsidRPr="00C11672">
              <w:t>                      </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left="267"/>
              <w:jc w:val="both"/>
            </w:pPr>
            <w:r w:rsidRPr="00C11672">
              <w:t>                      </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left="293"/>
              <w:jc w:val="both"/>
            </w:pPr>
            <w:r w:rsidRPr="00C11672">
              <w:t>                      </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left="227"/>
              <w:jc w:val="both"/>
            </w:pPr>
            <w:r w:rsidRPr="00C11672">
              <w:t>                      </w:t>
            </w: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1.</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29" w:tgtFrame="_blank" w:history="1">
              <w:r w:rsidR="00B11B66" w:rsidRPr="00C11672">
                <w:rPr>
                  <w:color w:val="0000FF"/>
                </w:rPr>
                <w:t>№</w:t>
              </w:r>
              <w:r w:rsidR="00B11B66">
                <w:rPr>
                  <w:color w:val="0000FF"/>
                </w:rPr>
                <w:t>52</w:t>
              </w:r>
              <w:r w:rsidR="00B11B66" w:rsidRPr="00C11672">
                <w:rPr>
                  <w:color w:val="0000FF"/>
                </w:rPr>
                <w:t xml:space="preserve"> от 25.03.2019 г</w:t>
              </w:r>
            </w:hyperlink>
            <w:r w:rsidR="00B11B66" w:rsidRPr="00C11672">
              <w:t>.</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2.</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Предоставление выписки из реестра муниципального имущества.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30" w:tgtFrame="_blank" w:history="1">
              <w:r w:rsidR="00B11B66" w:rsidRPr="00C11672">
                <w:rPr>
                  <w:color w:val="0000FF"/>
                </w:rPr>
                <w:t>№</w:t>
              </w:r>
              <w:r w:rsidR="00B11B66">
                <w:rPr>
                  <w:color w:val="0000FF"/>
                </w:rPr>
                <w:t>48</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3.</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Предоставление муниципального имущества в аренду.</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31" w:tgtFrame="_blank" w:history="1">
              <w:r w:rsidR="00B11B66" w:rsidRPr="00C11672">
                <w:rPr>
                  <w:color w:val="0000FF"/>
                </w:rPr>
                <w:t>№</w:t>
              </w:r>
              <w:r w:rsidR="00B11B66">
                <w:rPr>
                  <w:color w:val="0000FF"/>
                </w:rPr>
                <w:t>54</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F32688">
            <w:pPr>
              <w:numPr>
                <w:ilvl w:val="0"/>
                <w:numId w:val="6"/>
              </w:numPr>
              <w:ind w:left="0" w:firstLine="0"/>
              <w:jc w:val="center"/>
            </w:pP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 xml:space="preserve">Предоставление </w:t>
            </w:r>
            <w:r w:rsidRPr="00C11672">
              <w:lastRenderedPageBreak/>
              <w:t>муниципального имущества в безвозмездное пользование</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lastRenderedPageBreak/>
              <w:t>Администрация Русско-</w:t>
            </w:r>
            <w:r w:rsidRPr="00C11672">
              <w:lastRenderedPageBreak/>
              <w:t>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32" w:tgtFrame="_blank" w:history="1">
              <w:r w:rsidR="00B11B66" w:rsidRPr="00C11672">
                <w:rPr>
                  <w:color w:val="0000FF"/>
                </w:rPr>
                <w:t>№</w:t>
              </w:r>
              <w:r w:rsidR="00B11B66">
                <w:rPr>
                  <w:color w:val="0000FF"/>
                </w:rPr>
                <w:t>47</w:t>
              </w:r>
              <w:r w:rsidR="00B11B66" w:rsidRPr="00C11672">
                <w:rPr>
                  <w:color w:val="0000FF"/>
                </w:rPr>
                <w:t xml:space="preserve"> от </w:t>
              </w:r>
              <w:r w:rsidR="00B11B66" w:rsidRPr="00C11672">
                <w:rPr>
                  <w:color w:val="0000FF"/>
                </w:rPr>
                <w:lastRenderedPageBreak/>
                <w:t>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lastRenderedPageBreak/>
              <w:t>5.</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Предварительное согласование предоставления земельного участка, находящегося в муниципальной собственности</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33" w:tgtFrame="_blank" w:history="1">
              <w:r w:rsidR="00B11B66" w:rsidRPr="00C11672">
                <w:rPr>
                  <w:color w:val="0000FF"/>
                </w:rPr>
                <w:t>№</w:t>
              </w:r>
              <w:r w:rsidR="00B11B66">
                <w:rPr>
                  <w:color w:val="0000FF"/>
                </w:rPr>
                <w:t>45</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6.</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Подготовка и утверждение схемы расположения земельного участка или земельных участков на кадастровом плане территории.</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34" w:tgtFrame="_blank" w:history="1">
              <w:r w:rsidR="00B11B66" w:rsidRPr="00C11672">
                <w:rPr>
                  <w:color w:val="0000FF"/>
                </w:rPr>
                <w:t>№</w:t>
              </w:r>
              <w:r w:rsidR="00B11B66">
                <w:rPr>
                  <w:color w:val="0000FF"/>
                </w:rPr>
                <w:t>42</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7.</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35" w:tgtFrame="_blank" w:history="1">
              <w:r w:rsidR="00B11B66" w:rsidRPr="00C11672">
                <w:rPr>
                  <w:color w:val="0000FF"/>
                </w:rPr>
                <w:t>№</w:t>
              </w:r>
              <w:r w:rsidR="00B11B66">
                <w:rPr>
                  <w:color w:val="0000FF"/>
                </w:rPr>
                <w:t>51</w:t>
              </w:r>
              <w:r w:rsidR="00B11B66" w:rsidRPr="00C11672">
                <w:rPr>
                  <w:color w:val="0000FF"/>
                </w:rPr>
                <w:t>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8.</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Продажа и предоставление в аренду земельных участков, находящихся в муниципальной собственности, на торгах.</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36" w:tgtFrame="_blank" w:history="1">
              <w:r w:rsidR="00B11B66" w:rsidRPr="00C11672">
                <w:rPr>
                  <w:color w:val="0000FF"/>
                </w:rPr>
                <w:t>№</w:t>
              </w:r>
              <w:r w:rsidR="00B11B66">
                <w:rPr>
                  <w:color w:val="0000FF"/>
                </w:rPr>
                <w:t>56</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9.</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 xml:space="preserve">Предоставление земельных участков, находящихся в муниципальной собственности, без проведения </w:t>
            </w:r>
            <w:r w:rsidRPr="00C11672">
              <w:lastRenderedPageBreak/>
              <w:t>торгов, в собственность, аренду, безвозмездное пользование.</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lastRenderedPageBreak/>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37" w:tgtFrame="_blank" w:history="1">
              <w:r w:rsidR="00B11B66" w:rsidRPr="00C11672">
                <w:rPr>
                  <w:color w:val="0000FF"/>
                </w:rPr>
                <w:t>№</w:t>
              </w:r>
              <w:r w:rsidR="00B11B66">
                <w:rPr>
                  <w:color w:val="0000FF"/>
                </w:rPr>
                <w:t>50</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lastRenderedPageBreak/>
              <w:t>10.</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Предоставление земельного участка, находящегося в муниципальной собственности, в постоянное (бессрочное) пользование.</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38" w:tgtFrame="_blank" w:history="1">
              <w:r w:rsidR="00B11B66" w:rsidRPr="00C11672">
                <w:rPr>
                  <w:color w:val="0000FF"/>
                </w:rPr>
                <w:t>№</w:t>
              </w:r>
              <w:r w:rsidR="00B11B66">
                <w:rPr>
                  <w:color w:val="0000FF"/>
                </w:rPr>
                <w:t>46</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11.</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39" w:tgtFrame="_blank" w:history="1">
              <w:r w:rsidR="00B11B66" w:rsidRPr="00C11672">
                <w:rPr>
                  <w:color w:val="0000FF"/>
                </w:rPr>
                <w:t>№</w:t>
              </w:r>
              <w:r w:rsidR="00B11B66">
                <w:rPr>
                  <w:color w:val="0000FF"/>
                </w:rPr>
                <w:t>44</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12.</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Присвоение и аннулирование адресов.</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40" w:tgtFrame="_blank" w:history="1">
              <w:r w:rsidR="00B11B66" w:rsidRPr="00C11672">
                <w:rPr>
                  <w:color w:val="0000FF"/>
                </w:rPr>
                <w:t>№3</w:t>
              </w:r>
              <w:r w:rsidR="00B11B66">
                <w:rPr>
                  <w:color w:val="0000FF"/>
                </w:rPr>
                <w:t>4</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13.</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Согласование проведения переустройства и перепланировки и помещений в многоквартирном доме.</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41" w:tgtFrame="_blank" w:history="1">
              <w:r w:rsidR="00B11B66" w:rsidRPr="00C11672">
                <w:rPr>
                  <w:color w:val="0000FF"/>
                </w:rPr>
                <w:t>№</w:t>
              </w:r>
              <w:r w:rsidR="00B11B66">
                <w:rPr>
                  <w:color w:val="0000FF"/>
                </w:rPr>
                <w:t>57</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14.</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 xml:space="preserve">Перевод жилого помещения в </w:t>
            </w:r>
            <w:proofErr w:type="gramStart"/>
            <w:r w:rsidRPr="00C11672">
              <w:t>нежилое</w:t>
            </w:r>
            <w:proofErr w:type="gramEnd"/>
            <w:r w:rsidRPr="00C11672">
              <w:t xml:space="preserve"> или нежилого помещения в жилое.</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Default="00B11B66" w:rsidP="00D07FBC">
            <w:pPr>
              <w:jc w:val="center"/>
            </w:pPr>
            <w:r w:rsidRPr="00C11672">
              <w:t>№</w:t>
            </w:r>
            <w:r>
              <w:t>41</w:t>
            </w:r>
            <w:r w:rsidRPr="00C11672">
              <w:t xml:space="preserve"> </w:t>
            </w:r>
          </w:p>
          <w:p w:rsidR="00B11B66" w:rsidRPr="00C11672" w:rsidRDefault="00B11B66" w:rsidP="00D07FBC">
            <w:pPr>
              <w:jc w:val="center"/>
            </w:pPr>
            <w:r w:rsidRPr="00C11672">
              <w:t>от 22.03.2019 г.</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15.</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 xml:space="preserve">Постановка на учет малоимущих граждан в </w:t>
            </w:r>
            <w:r w:rsidRPr="00C11672">
              <w:lastRenderedPageBreak/>
              <w:t>качестве нуждающихся в жилых помещениях</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lastRenderedPageBreak/>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42" w:tgtFrame="_blank" w:history="1">
              <w:r w:rsidR="00B11B66" w:rsidRPr="00C11672">
                <w:rPr>
                  <w:color w:val="0000FF"/>
                </w:rPr>
                <w:t>№</w:t>
              </w:r>
              <w:r w:rsidR="00B11B66">
                <w:rPr>
                  <w:color w:val="0000FF"/>
                </w:rPr>
                <w:t>43</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lastRenderedPageBreak/>
              <w:t>16.</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Предоставление малоимущим гражданам по договорам социального найма жилых помещений муниципального жилищного фонда.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43" w:tgtFrame="_blank" w:history="1">
              <w:r w:rsidR="00B11B66" w:rsidRPr="00C11672">
                <w:rPr>
                  <w:color w:val="0000FF"/>
                </w:rPr>
                <w:t>№</w:t>
              </w:r>
              <w:r w:rsidR="00B11B66">
                <w:rPr>
                  <w:color w:val="0000FF"/>
                </w:rPr>
                <w:t>53</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17.</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 xml:space="preserve">Признание жилых помещений муниципального жилищного фонда </w:t>
            </w:r>
            <w:proofErr w:type="gramStart"/>
            <w:r w:rsidRPr="00C11672">
              <w:t>непригодными</w:t>
            </w:r>
            <w:proofErr w:type="gramEnd"/>
            <w:r w:rsidRPr="00C11672">
              <w:t xml:space="preserve"> для проживания.</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44" w:tgtFrame="_blank" w:history="1">
              <w:r w:rsidR="00B11B66" w:rsidRPr="00C11672">
                <w:rPr>
                  <w:color w:val="0000FF"/>
                </w:rPr>
                <w:t>№</w:t>
              </w:r>
              <w:r w:rsidR="00B11B66">
                <w:rPr>
                  <w:color w:val="0000FF"/>
                </w:rPr>
                <w:t>55</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18.</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 xml:space="preserve">Признание частных жилых помещений </w:t>
            </w:r>
            <w:proofErr w:type="gramStart"/>
            <w:r w:rsidRPr="00C11672">
              <w:t>пригодными</w:t>
            </w:r>
            <w:proofErr w:type="gramEnd"/>
            <w:r w:rsidRPr="00C11672">
              <w:t xml:space="preserve"> (непригодными) для проживания граждан.</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45" w:tgtFrame="_blank" w:history="1">
              <w:r w:rsidR="00B11B66" w:rsidRPr="00C11672">
                <w:rPr>
                  <w:color w:val="0000FF"/>
                </w:rPr>
                <w:t>№</w:t>
              </w:r>
              <w:r w:rsidR="00B11B66">
                <w:rPr>
                  <w:color w:val="0000FF"/>
                </w:rPr>
                <w:t>35</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19.</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Выдача разрешения на осуществление земляных работ</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46" w:tgtFrame="_blank" w:history="1">
              <w:r w:rsidR="00B11B66" w:rsidRPr="00C11672">
                <w:rPr>
                  <w:color w:val="0000FF"/>
                </w:rPr>
                <w:t>№</w:t>
              </w:r>
              <w:r w:rsidR="00B11B66">
                <w:rPr>
                  <w:color w:val="0000FF"/>
                </w:rPr>
                <w:t>33</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20.</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Выдача разрешения на право организации розничного рынка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47" w:tgtFrame="_blank" w:history="1">
              <w:r w:rsidR="00B11B66" w:rsidRPr="00C11672">
                <w:rPr>
                  <w:color w:val="0000FF"/>
                </w:rPr>
                <w:t>№</w:t>
              </w:r>
              <w:r w:rsidR="00B11B66">
                <w:rPr>
                  <w:color w:val="0000FF"/>
                </w:rPr>
                <w:t>147</w:t>
              </w:r>
              <w:r w:rsidR="00B11B66" w:rsidRPr="00C11672">
                <w:rPr>
                  <w:color w:val="0000FF"/>
                </w:rPr>
                <w:t xml:space="preserve"> от 1</w:t>
              </w:r>
              <w:r w:rsidR="00B11B66">
                <w:rPr>
                  <w:color w:val="0000FF"/>
                </w:rPr>
                <w:t>3</w:t>
              </w:r>
              <w:r w:rsidR="00B11B66" w:rsidRPr="00C11672">
                <w:rPr>
                  <w:color w:val="0000FF"/>
                </w:rPr>
                <w:t>.08.2019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21.</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Назначение пенсии за выслугу лет муниципальным служащим.</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48" w:tgtFrame="_blank" w:history="1">
              <w:r w:rsidR="00B11B66" w:rsidRPr="00C11672">
                <w:rPr>
                  <w:color w:val="0000FF"/>
                </w:rPr>
                <w:t>№</w:t>
              </w:r>
              <w:r w:rsidR="00B11B66">
                <w:rPr>
                  <w:color w:val="0000FF"/>
                </w:rPr>
                <w:t>39</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22.</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Выдача копий муниципальных правовых актов.</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49" w:tgtFrame="_blank" w:history="1">
              <w:r w:rsidR="00B11B66" w:rsidRPr="00C11672">
                <w:rPr>
                  <w:color w:val="0000FF"/>
                </w:rPr>
                <w:t>№3</w:t>
              </w:r>
              <w:r w:rsidR="00B11B66">
                <w:rPr>
                  <w:color w:val="0000FF"/>
                </w:rPr>
                <w:t>7</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23.</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 xml:space="preserve">Регистрация устава </w:t>
            </w:r>
            <w:r w:rsidRPr="00C11672">
              <w:lastRenderedPageBreak/>
              <w:t>территориального общественного самоуправления.</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lastRenderedPageBreak/>
              <w:t xml:space="preserve">Администрация Русско-Камешкирского сельсовета </w:t>
            </w:r>
            <w:r w:rsidRPr="00C11672">
              <w:lastRenderedPageBreak/>
              <w:t>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50" w:tgtFrame="_blank" w:history="1">
              <w:r w:rsidR="00B11B66" w:rsidRPr="00C11672">
                <w:rPr>
                  <w:color w:val="0000FF"/>
                </w:rPr>
                <w:t>№</w:t>
              </w:r>
              <w:r w:rsidR="00B11B66">
                <w:rPr>
                  <w:color w:val="0000FF"/>
                </w:rPr>
                <w:t>58</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lastRenderedPageBreak/>
              <w:t>24.</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Выдача разрешения на отклонение от предельных параметров разрешенного строительства, реконструкции объектов капитального строительства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51" w:tgtFrame="_blank" w:history="1">
              <w:r w:rsidR="00B11B66" w:rsidRPr="00C11672">
                <w:rPr>
                  <w:color w:val="0000FF"/>
                </w:rPr>
                <w:t>№4</w:t>
              </w:r>
              <w:r w:rsidR="00B11B66">
                <w:rPr>
                  <w:color w:val="0000FF"/>
                </w:rPr>
                <w:t>9</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25.</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Предоставление разрешения на условно разрешенный вид использования земельного участка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52" w:tgtFrame="_blank" w:history="1">
              <w:r w:rsidR="00B11B66" w:rsidRPr="00C11672">
                <w:rPr>
                  <w:color w:val="0000FF"/>
                </w:rPr>
                <w:t>№</w:t>
              </w:r>
              <w:r w:rsidR="00B11B66">
                <w:rPr>
                  <w:color w:val="0000FF"/>
                </w:rPr>
                <w:t>36</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26.</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Предоставление права на размещение нестационарных торговых объектов</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53" w:tgtFrame="_blank" w:history="1">
              <w:r w:rsidR="00B11B66" w:rsidRPr="00C11672">
                <w:rPr>
                  <w:color w:val="0000FF"/>
                </w:rPr>
                <w:t>№</w:t>
              </w:r>
              <w:r w:rsidR="00B11B66">
                <w:rPr>
                  <w:color w:val="0000FF"/>
                </w:rPr>
                <w:t>7</w:t>
              </w:r>
              <w:r w:rsidR="00B11B66" w:rsidRPr="00C11672">
                <w:rPr>
                  <w:color w:val="0000FF"/>
                </w:rPr>
                <w:t>9 от 2</w:t>
              </w:r>
              <w:r w:rsidR="00B11B66">
                <w:rPr>
                  <w:color w:val="0000FF"/>
                </w:rPr>
                <w:t>4</w:t>
              </w:r>
              <w:r w:rsidR="00B11B66" w:rsidRPr="00C11672">
                <w:rPr>
                  <w:color w:val="0000FF"/>
                </w:rPr>
                <w:t>.05.2019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27.</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Признание садового дома жилым домом или жилого дома садовым домом</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54" w:tgtFrame="_blank" w:history="1">
              <w:r w:rsidR="00B11B66" w:rsidRPr="00C11672">
                <w:rPr>
                  <w:color w:val="0000FF"/>
                </w:rPr>
                <w:t>№</w:t>
              </w:r>
              <w:r w:rsidR="00B11B66">
                <w:rPr>
                  <w:color w:val="0000FF"/>
                </w:rPr>
                <w:t>115</w:t>
              </w:r>
              <w:r w:rsidR="00B11B66" w:rsidRPr="00C11672">
                <w:rPr>
                  <w:color w:val="0000FF"/>
                </w:rPr>
                <w:t xml:space="preserve"> от 1</w:t>
              </w:r>
              <w:r w:rsidR="00B11B66">
                <w:rPr>
                  <w:color w:val="0000FF"/>
                </w:rPr>
                <w:t>5</w:t>
              </w:r>
              <w:r w:rsidR="00B11B66" w:rsidRPr="00C11672">
                <w:rPr>
                  <w:color w:val="0000FF"/>
                </w:rPr>
                <w:t>.07.2019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28.</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Согласование создания места (площадки) накопления твердых коммунальных отходов</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55" w:tgtFrame="_blank" w:history="1">
              <w:r w:rsidR="00B11B66" w:rsidRPr="00C11672">
                <w:rPr>
                  <w:color w:val="0000FF"/>
                </w:rPr>
                <w:t>№</w:t>
              </w:r>
              <w:r w:rsidR="00B11B66">
                <w:rPr>
                  <w:color w:val="0000FF"/>
                </w:rPr>
                <w:t>97</w:t>
              </w:r>
              <w:r w:rsidR="00B11B66" w:rsidRPr="00C11672">
                <w:rPr>
                  <w:color w:val="0000FF"/>
                </w:rPr>
                <w:t xml:space="preserve"> от 2</w:t>
              </w:r>
              <w:r w:rsidR="00B11B66">
                <w:rPr>
                  <w:color w:val="0000FF"/>
                </w:rPr>
                <w:t>1</w:t>
              </w:r>
              <w:r w:rsidR="00B11B66" w:rsidRPr="00C11672">
                <w:rPr>
                  <w:color w:val="0000FF"/>
                </w:rPr>
                <w:t>.06.2019года</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29.</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 xml:space="preserve">Предоставление выписки из </w:t>
            </w:r>
            <w:proofErr w:type="spellStart"/>
            <w:r w:rsidRPr="00C11672">
              <w:t>похозяйственной</w:t>
            </w:r>
            <w:proofErr w:type="spellEnd"/>
            <w:r w:rsidRPr="00C11672">
              <w:t xml:space="preserve"> книги</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56" w:tgtFrame="_blank" w:history="1">
              <w:r w:rsidR="00B11B66" w:rsidRPr="00C11672">
                <w:rPr>
                  <w:color w:val="0000FF"/>
                </w:rPr>
                <w:t>№</w:t>
              </w:r>
              <w:r w:rsidR="00B11B66">
                <w:rPr>
                  <w:color w:val="0000FF"/>
                </w:rPr>
                <w:t>93</w:t>
              </w:r>
              <w:r w:rsidR="00B11B66" w:rsidRPr="00C11672">
                <w:rPr>
                  <w:color w:val="0000FF"/>
                </w:rPr>
                <w:t xml:space="preserve"> от 01.06.2020 года</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trHeight w:val="917"/>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30.</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pStyle w:val="ConsPlusTitle"/>
              <w:jc w:val="center"/>
              <w:rPr>
                <w:rFonts w:ascii="Times New Roman" w:hAnsi="Times New Roman" w:cs="Times New Roman"/>
                <w:sz w:val="20"/>
                <w:szCs w:val="20"/>
              </w:rPr>
            </w:pPr>
            <w:r w:rsidRPr="00C11672">
              <w:rPr>
                <w:rFonts w:ascii="Times New Roman" w:hAnsi="Times New Roman" w:cs="Times New Roman"/>
                <w:b w:val="0"/>
                <w:sz w:val="20"/>
                <w:szCs w:val="20"/>
              </w:rPr>
              <w:t xml:space="preserve">Согласование проектной документации на проведение работ по сохранению объекта культурного наследия местного (муниципального) </w:t>
            </w:r>
            <w:r w:rsidRPr="00C11672">
              <w:rPr>
                <w:rFonts w:ascii="Times New Roman" w:hAnsi="Times New Roman" w:cs="Times New Roman"/>
                <w:b w:val="0"/>
                <w:sz w:val="20"/>
                <w:szCs w:val="20"/>
              </w:rPr>
              <w:lastRenderedPageBreak/>
              <w:t>значения, расположенного на территории Русско-Камешкирского сельсовета Камешкирского района Пензенской области</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lastRenderedPageBreak/>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t>№ 159 от 12.11.2020 г.</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trHeight w:val="917"/>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lastRenderedPageBreak/>
              <w:t>31</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E74E4A" w:rsidRDefault="00B11B66" w:rsidP="00D07FBC">
            <w:pPr>
              <w:pStyle w:val="ConsPlusTitle"/>
              <w:jc w:val="center"/>
              <w:rPr>
                <w:rFonts w:ascii="Times New Roman" w:hAnsi="Times New Roman" w:cs="Times New Roman"/>
                <w:b w:val="0"/>
                <w:sz w:val="20"/>
                <w:szCs w:val="20"/>
              </w:rPr>
            </w:pPr>
            <w:r w:rsidRPr="00E74E4A">
              <w:rPr>
                <w:rFonts w:ascii="Times New Roman" w:hAnsi="Times New Roman" w:cs="Times New Roman"/>
                <w:b w:val="0"/>
                <w:sz w:val="20"/>
                <w:szCs w:val="20"/>
              </w:rPr>
              <w:t>Предоставление муниципального имущества в доверительное управление</w:t>
            </w:r>
          </w:p>
          <w:p w:rsidR="00B11B66" w:rsidRPr="00C11672" w:rsidRDefault="00B11B66" w:rsidP="00D07FBC">
            <w:pPr>
              <w:pStyle w:val="ConsPlusTitle"/>
              <w:jc w:val="center"/>
              <w:rPr>
                <w:rFonts w:ascii="Times New Roman" w:hAnsi="Times New Roman" w:cs="Times New Roman"/>
                <w:b w:val="0"/>
                <w:sz w:val="20"/>
                <w:szCs w:val="20"/>
              </w:rPr>
            </w:pP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Default="00B11B66" w:rsidP="00D07FBC">
            <w:pPr>
              <w:jc w:val="center"/>
            </w:pPr>
            <w:r>
              <w:t>№ 160 от 12.11.2020 г.</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trHeight w:val="917"/>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Default="00B11B66" w:rsidP="00D07FBC">
            <w:pPr>
              <w:ind w:firstLine="567"/>
              <w:jc w:val="center"/>
            </w:pPr>
            <w:r>
              <w:t>32</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11B66" w:rsidRPr="00734F14" w:rsidRDefault="00B11B66" w:rsidP="00D07FBC">
            <w:pPr>
              <w:ind w:firstLine="55"/>
              <w:jc w:val="center"/>
            </w:pPr>
            <w:r w:rsidRPr="00734F14">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Default="00B11B66" w:rsidP="00D07FBC">
            <w:pPr>
              <w:jc w:val="center"/>
            </w:pP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11B66" w:rsidRPr="00C11672" w:rsidRDefault="00B11B66" w:rsidP="00D07FBC">
            <w:pPr>
              <w:ind w:firstLine="567"/>
              <w:jc w:val="both"/>
            </w:pPr>
            <w:r w:rsidRPr="00C11672">
              <w:t>II. 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B11B66" w:rsidRPr="00C11672" w:rsidTr="00D07FBC">
        <w:trPr>
          <w:jc w:val="center"/>
        </w:trPr>
        <w:tc>
          <w:tcPr>
            <w:tcW w:w="813"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both"/>
            </w:pPr>
            <w:r w:rsidRPr="00C11672">
              <w:t xml:space="preserve">№ </w:t>
            </w:r>
            <w:proofErr w:type="gramStart"/>
            <w:r w:rsidRPr="00C11672">
              <w:t>п</w:t>
            </w:r>
            <w:proofErr w:type="gramEnd"/>
            <w:r w:rsidRPr="00C11672">
              <w:t>/п</w:t>
            </w:r>
          </w:p>
        </w:tc>
        <w:tc>
          <w:tcPr>
            <w:tcW w:w="302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both"/>
            </w:pPr>
            <w:r w:rsidRPr="00C11672">
              <w:t>Наименование муниципальной услуги</w:t>
            </w:r>
          </w:p>
        </w:tc>
        <w:tc>
          <w:tcPr>
            <w:tcW w:w="116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both"/>
            </w:pPr>
            <w:r w:rsidRPr="00C11672">
              <w:t>Категория муниципальных учреждений и организаций, предоставляющих услугу</w:t>
            </w:r>
          </w:p>
        </w:tc>
      </w:tr>
      <w:tr w:rsidR="00B11B66" w:rsidRPr="00C11672" w:rsidTr="00D07FBC">
        <w:trPr>
          <w:jc w:val="center"/>
        </w:trPr>
        <w:tc>
          <w:tcPr>
            <w:tcW w:w="813"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B11B66" w:rsidRPr="00C11672" w:rsidRDefault="00B11B66" w:rsidP="00F32688">
            <w:pPr>
              <w:numPr>
                <w:ilvl w:val="0"/>
                <w:numId w:val="7"/>
              </w:numPr>
              <w:ind w:left="133" w:hanging="133"/>
              <w:jc w:val="both"/>
            </w:pPr>
            <w:r w:rsidRPr="00C11672">
              <w:t>                      </w:t>
            </w:r>
          </w:p>
        </w:tc>
        <w:tc>
          <w:tcPr>
            <w:tcW w:w="3026"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11B66" w:rsidRPr="00C11672" w:rsidRDefault="00B11B66" w:rsidP="00F32688">
            <w:pPr>
              <w:numPr>
                <w:ilvl w:val="0"/>
                <w:numId w:val="8"/>
              </w:numPr>
              <w:ind w:left="200" w:hanging="200"/>
              <w:jc w:val="both"/>
            </w:pPr>
            <w:r w:rsidRPr="00C11672">
              <w:t>                      </w:t>
            </w:r>
          </w:p>
        </w:tc>
        <w:tc>
          <w:tcPr>
            <w:tcW w:w="1161"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B11B66" w:rsidRPr="00C11672" w:rsidRDefault="00B11B66" w:rsidP="00F32688">
            <w:pPr>
              <w:numPr>
                <w:ilvl w:val="0"/>
                <w:numId w:val="9"/>
              </w:numPr>
              <w:ind w:left="267" w:hanging="267"/>
              <w:jc w:val="both"/>
            </w:pPr>
            <w:r w:rsidRPr="00C11672">
              <w:t>                      </w:t>
            </w:r>
          </w:p>
        </w:tc>
      </w:tr>
    </w:tbl>
    <w:p w:rsidR="00B11B66" w:rsidRDefault="00B11B66" w:rsidP="00B11B66">
      <w:pPr>
        <w:ind w:firstLine="708"/>
        <w:rPr>
          <w:b/>
        </w:rPr>
      </w:pPr>
    </w:p>
    <w:p w:rsidR="00B11B66" w:rsidRDefault="00B11B66" w:rsidP="00B11B66"/>
    <w:p w:rsidR="00B11B66" w:rsidRDefault="00B11B66" w:rsidP="00B11B66"/>
    <w:p w:rsidR="00B11B66" w:rsidRPr="003603DF" w:rsidRDefault="00B11B66" w:rsidP="00B11B66">
      <w:pPr>
        <w:pStyle w:val="ab"/>
        <w:tabs>
          <w:tab w:val="left" w:pos="708"/>
        </w:tabs>
        <w:jc w:val="center"/>
        <w:rPr>
          <w:noProof/>
          <w:sz w:val="28"/>
          <w:szCs w:val="28"/>
        </w:rPr>
      </w:pPr>
      <w:r w:rsidRPr="003603DF">
        <w:rPr>
          <w:noProof/>
          <w:sz w:val="28"/>
          <w:szCs w:val="28"/>
        </w:rPr>
        <w:drawing>
          <wp:inline distT="0" distB="0" distL="0" distR="0" wp14:anchorId="0E969D4B" wp14:editId="431D08DC">
            <wp:extent cx="723900" cy="914400"/>
            <wp:effectExtent l="19050" t="0" r="0" b="0"/>
            <wp:docPr id="13"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B11B66" w:rsidRPr="003603DF" w:rsidRDefault="00B11B66" w:rsidP="00B11B66">
      <w:pPr>
        <w:jc w:val="center"/>
        <w:rPr>
          <w:b/>
          <w:sz w:val="28"/>
          <w:szCs w:val="28"/>
        </w:rPr>
      </w:pPr>
    </w:p>
    <w:p w:rsidR="00B11B66" w:rsidRPr="002A6A4D" w:rsidRDefault="00B11B66" w:rsidP="00B11B66">
      <w:pPr>
        <w:jc w:val="center"/>
        <w:rPr>
          <w:b/>
        </w:rPr>
      </w:pPr>
      <w:r w:rsidRPr="002A6A4D">
        <w:rPr>
          <w:b/>
        </w:rPr>
        <w:t xml:space="preserve">АМИНИСТРАЦИЯ </w:t>
      </w:r>
    </w:p>
    <w:p w:rsidR="00B11B66" w:rsidRPr="002A6A4D" w:rsidRDefault="00B11B66" w:rsidP="00B11B66">
      <w:pPr>
        <w:jc w:val="center"/>
        <w:rPr>
          <w:b/>
        </w:rPr>
      </w:pPr>
      <w:r w:rsidRPr="002A6A4D">
        <w:rPr>
          <w:b/>
        </w:rPr>
        <w:t>РУССКО-КАМЕШКИРСКОГО СЕЛЬСОВЕТА</w:t>
      </w:r>
    </w:p>
    <w:p w:rsidR="00B11B66" w:rsidRPr="002A6A4D" w:rsidRDefault="00B11B66" w:rsidP="00B11B66">
      <w:pPr>
        <w:jc w:val="center"/>
        <w:rPr>
          <w:b/>
        </w:rPr>
      </w:pPr>
      <w:r w:rsidRPr="002A6A4D">
        <w:rPr>
          <w:b/>
        </w:rPr>
        <w:t>КАМЕШКИРСКОГО РАЙОНА</w:t>
      </w:r>
    </w:p>
    <w:p w:rsidR="00B11B66" w:rsidRDefault="00B11B66" w:rsidP="00B11B66">
      <w:pPr>
        <w:jc w:val="center"/>
        <w:rPr>
          <w:b/>
        </w:rPr>
      </w:pPr>
      <w:r w:rsidRPr="002A6A4D">
        <w:rPr>
          <w:b/>
        </w:rPr>
        <w:t>ПЕНЗЕНСКОЙ ОБЛАСТИ</w:t>
      </w:r>
    </w:p>
    <w:p w:rsidR="00B11B66" w:rsidRPr="002A6A4D" w:rsidRDefault="00B11B66" w:rsidP="00B11B66">
      <w:pPr>
        <w:jc w:val="center"/>
        <w:rPr>
          <w:b/>
        </w:rPr>
      </w:pPr>
    </w:p>
    <w:p w:rsidR="00B11B66" w:rsidRPr="002A6A4D" w:rsidRDefault="00B11B66" w:rsidP="00B11B66">
      <w:pPr>
        <w:jc w:val="center"/>
        <w:rPr>
          <w:b/>
        </w:rPr>
      </w:pPr>
      <w:proofErr w:type="gramStart"/>
      <w:r w:rsidRPr="002A6A4D">
        <w:rPr>
          <w:b/>
        </w:rPr>
        <w:t>П</w:t>
      </w:r>
      <w:proofErr w:type="gramEnd"/>
      <w:r w:rsidRPr="002A6A4D">
        <w:rPr>
          <w:b/>
        </w:rPr>
        <w:t xml:space="preserve"> О С Т А Н О В Л Е Н И Е</w:t>
      </w:r>
    </w:p>
    <w:p w:rsidR="00B11B66" w:rsidRPr="003603DF" w:rsidRDefault="00B11B66" w:rsidP="00B11B66">
      <w:pPr>
        <w:pStyle w:val="ConsPlusTitle"/>
        <w:widowControl/>
        <w:jc w:val="center"/>
        <w:outlineLvl w:val="0"/>
        <w:rPr>
          <w:rFonts w:ascii="Times New Roman" w:hAnsi="Times New Roman" w:cs="Times New Roman"/>
          <w:sz w:val="28"/>
          <w:szCs w:val="28"/>
        </w:rPr>
      </w:pPr>
    </w:p>
    <w:tbl>
      <w:tblPr>
        <w:tblpPr w:leftFromText="180" w:rightFromText="180" w:vertAnchor="text" w:horzAnchor="margin" w:tblpXSpec="center" w:tblpY="18"/>
        <w:tblW w:w="0" w:type="auto"/>
        <w:tblLayout w:type="fixed"/>
        <w:tblCellMar>
          <w:left w:w="0" w:type="dxa"/>
          <w:right w:w="0" w:type="dxa"/>
        </w:tblCellMar>
        <w:tblLook w:val="04A0" w:firstRow="1" w:lastRow="0" w:firstColumn="1" w:lastColumn="0" w:noHBand="0" w:noVBand="1"/>
      </w:tblPr>
      <w:tblGrid>
        <w:gridCol w:w="464"/>
        <w:gridCol w:w="2835"/>
        <w:gridCol w:w="397"/>
        <w:gridCol w:w="1134"/>
      </w:tblGrid>
      <w:tr w:rsidR="00B11B66" w:rsidRPr="002A6A4D" w:rsidTr="00D07FBC">
        <w:tc>
          <w:tcPr>
            <w:tcW w:w="464" w:type="dxa"/>
            <w:vAlign w:val="bottom"/>
            <w:hideMark/>
          </w:tcPr>
          <w:p w:rsidR="00B11B66" w:rsidRPr="002A6A4D" w:rsidRDefault="00B11B66" w:rsidP="00D07FBC">
            <w:r w:rsidRPr="002A6A4D">
              <w:t>от</w:t>
            </w:r>
          </w:p>
        </w:tc>
        <w:tc>
          <w:tcPr>
            <w:tcW w:w="2835" w:type="dxa"/>
            <w:tcBorders>
              <w:top w:val="nil"/>
              <w:left w:val="nil"/>
              <w:bottom w:val="single" w:sz="6" w:space="0" w:color="auto"/>
              <w:right w:val="nil"/>
            </w:tcBorders>
            <w:hideMark/>
          </w:tcPr>
          <w:p w:rsidR="00B11B66" w:rsidRPr="002A6A4D" w:rsidRDefault="00B11B66" w:rsidP="00D07FBC">
            <w:pPr>
              <w:jc w:val="center"/>
            </w:pPr>
            <w:r w:rsidRPr="002A6A4D">
              <w:t>2</w:t>
            </w:r>
            <w:r>
              <w:t>4</w:t>
            </w:r>
            <w:r w:rsidRPr="002A6A4D">
              <w:t>.05.2021 года</w:t>
            </w:r>
          </w:p>
        </w:tc>
        <w:tc>
          <w:tcPr>
            <w:tcW w:w="397" w:type="dxa"/>
            <w:vAlign w:val="bottom"/>
            <w:hideMark/>
          </w:tcPr>
          <w:p w:rsidR="00B11B66" w:rsidRPr="002A6A4D" w:rsidRDefault="00B11B66" w:rsidP="00D07FBC">
            <w:pPr>
              <w:jc w:val="center"/>
            </w:pPr>
            <w:r w:rsidRPr="002A6A4D">
              <w:t>№</w:t>
            </w:r>
          </w:p>
        </w:tc>
        <w:tc>
          <w:tcPr>
            <w:tcW w:w="1134" w:type="dxa"/>
            <w:tcBorders>
              <w:top w:val="nil"/>
              <w:left w:val="nil"/>
              <w:bottom w:val="single" w:sz="6" w:space="0" w:color="auto"/>
              <w:right w:val="nil"/>
            </w:tcBorders>
            <w:hideMark/>
          </w:tcPr>
          <w:p w:rsidR="00B11B66" w:rsidRPr="002A6A4D" w:rsidRDefault="00B11B66" w:rsidP="00D07FBC">
            <w:pPr>
              <w:jc w:val="center"/>
            </w:pPr>
            <w:r w:rsidRPr="002A6A4D">
              <w:t>5</w:t>
            </w:r>
            <w:r>
              <w:t>8</w:t>
            </w:r>
          </w:p>
        </w:tc>
      </w:tr>
    </w:tbl>
    <w:p w:rsidR="00B11B66" w:rsidRPr="003603DF" w:rsidRDefault="00B11B66" w:rsidP="00B11B66">
      <w:pPr>
        <w:rPr>
          <w:sz w:val="28"/>
          <w:szCs w:val="28"/>
        </w:rPr>
      </w:pPr>
    </w:p>
    <w:p w:rsidR="00B11B66" w:rsidRPr="002A6A4D" w:rsidRDefault="00B11B66" w:rsidP="00B11B66">
      <w:pPr>
        <w:jc w:val="center"/>
        <w:rPr>
          <w:b/>
        </w:rPr>
      </w:pPr>
      <w:r w:rsidRPr="002A6A4D">
        <w:t xml:space="preserve"> </w:t>
      </w:r>
      <w:proofErr w:type="spellStart"/>
      <w:r w:rsidRPr="002A6A4D">
        <w:t>с</w:t>
      </w:r>
      <w:proofErr w:type="gramStart"/>
      <w:r w:rsidRPr="002A6A4D">
        <w:t>.Р</w:t>
      </w:r>
      <w:proofErr w:type="gramEnd"/>
      <w:r w:rsidRPr="002A6A4D">
        <w:t>усский</w:t>
      </w:r>
      <w:proofErr w:type="spellEnd"/>
      <w:r w:rsidRPr="002A6A4D">
        <w:t xml:space="preserve"> Камешкир</w:t>
      </w:r>
    </w:p>
    <w:p w:rsidR="00B11B66" w:rsidRDefault="00B11B66" w:rsidP="00B11B66">
      <w:pPr>
        <w:pStyle w:val="ConsPlusTitle"/>
        <w:jc w:val="center"/>
        <w:rPr>
          <w:rFonts w:ascii="Times New Roman" w:hAnsi="Times New Roman" w:cs="Times New Roman"/>
          <w:sz w:val="26"/>
          <w:szCs w:val="26"/>
        </w:rPr>
      </w:pPr>
    </w:p>
    <w:p w:rsidR="00B11B66" w:rsidRPr="002A6A4D" w:rsidRDefault="00B11B66" w:rsidP="00B11B66">
      <w:pPr>
        <w:pStyle w:val="ConsPlusTitle"/>
        <w:jc w:val="center"/>
        <w:rPr>
          <w:rFonts w:ascii="Times New Roman" w:hAnsi="Times New Roman" w:cs="Times New Roman"/>
          <w:sz w:val="24"/>
          <w:szCs w:val="24"/>
        </w:rPr>
      </w:pPr>
      <w:r w:rsidRPr="002A6A4D">
        <w:rPr>
          <w:rFonts w:ascii="Times New Roman" w:hAnsi="Times New Roman" w:cs="Times New Roman"/>
          <w:sz w:val="24"/>
          <w:szCs w:val="24"/>
        </w:rPr>
        <w:t>Об утверждении административного регламента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B11B66" w:rsidRPr="00BE40E0" w:rsidRDefault="00B11B66" w:rsidP="00B11B66">
      <w:pPr>
        <w:pStyle w:val="ConsPlusNormal"/>
        <w:jc w:val="center"/>
      </w:pPr>
    </w:p>
    <w:p w:rsidR="00B11B66" w:rsidRDefault="00B11B66" w:rsidP="00B11B66">
      <w:pPr>
        <w:pStyle w:val="ConsPlusNormal"/>
        <w:ind w:firstLine="540"/>
        <w:jc w:val="both"/>
        <w:rPr>
          <w:sz w:val="26"/>
          <w:szCs w:val="26"/>
        </w:rPr>
      </w:pPr>
    </w:p>
    <w:p w:rsidR="00B11B66" w:rsidRPr="002A6A4D" w:rsidRDefault="00B11B66" w:rsidP="00B11B66">
      <w:pPr>
        <w:pStyle w:val="ConsPlusNormal"/>
        <w:ind w:firstLine="540"/>
        <w:jc w:val="both"/>
        <w:rPr>
          <w:i/>
          <w:position w:val="-2"/>
          <w:szCs w:val="24"/>
        </w:rPr>
      </w:pPr>
      <w:proofErr w:type="gramStart"/>
      <w:r w:rsidRPr="002A6A4D">
        <w:rPr>
          <w:position w:val="-2"/>
          <w:szCs w:val="24"/>
        </w:rPr>
        <w:t xml:space="preserve">В соответствии с Федеральным </w:t>
      </w:r>
      <w:hyperlink r:id="rId57" w:history="1">
        <w:r w:rsidRPr="002A6A4D">
          <w:rPr>
            <w:rStyle w:val="af3"/>
            <w:position w:val="-2"/>
            <w:szCs w:val="24"/>
          </w:rPr>
          <w:t>законом</w:t>
        </w:r>
      </w:hyperlink>
      <w:r w:rsidRPr="002A6A4D">
        <w:rPr>
          <w:position w:val="-2"/>
          <w:szCs w:val="24"/>
        </w:rPr>
        <w:t xml:space="preserve"> от 27.07.2010 № 210-ФЗ «Об организации предоставления государственных и муниципальных услуг», руководствуясь постановлениями администрации Русско-Камешкирского сельсовета Камешкирского района Пензенской области</w:t>
      </w:r>
      <w:r w:rsidRPr="002A6A4D">
        <w:rPr>
          <w:i/>
          <w:position w:val="-2"/>
          <w:szCs w:val="24"/>
        </w:rPr>
        <w:t xml:space="preserve"> </w:t>
      </w:r>
      <w:r w:rsidRPr="002A6A4D">
        <w:rPr>
          <w:szCs w:val="24"/>
        </w:rPr>
        <w:t>от 22.03.2019 года № 30 «О разработке и утверждении административных регламентов предоставления муниципальных услуг Администрацией Русско-Камешкирского сельсовета Камешкирского района Пензенской области», постановлением администрации Русско-Камешкирского сельсовета Камешкирского района Пензенской области от 22.03.2019 года № 29 «</w:t>
      </w:r>
      <w:r w:rsidRPr="002A6A4D">
        <w:rPr>
          <w:bCs/>
          <w:szCs w:val="24"/>
        </w:rPr>
        <w:t>Об утверждении реестра муниципальных услуг</w:t>
      </w:r>
      <w:proofErr w:type="gramEnd"/>
      <w:r w:rsidRPr="002A6A4D">
        <w:rPr>
          <w:bCs/>
          <w:szCs w:val="24"/>
        </w:rPr>
        <w:t xml:space="preserve"> Русско-Камешкирского сельсовета Камешкирского района Пензенской области</w:t>
      </w:r>
      <w:r w:rsidRPr="002A6A4D">
        <w:rPr>
          <w:szCs w:val="24"/>
        </w:rPr>
        <w:t>»</w:t>
      </w:r>
      <w:r w:rsidRPr="002A6A4D">
        <w:rPr>
          <w:position w:val="-2"/>
          <w:szCs w:val="24"/>
        </w:rPr>
        <w:t>,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r w:rsidRPr="002A6A4D">
        <w:rPr>
          <w:i/>
          <w:position w:val="-2"/>
          <w:szCs w:val="24"/>
        </w:rPr>
        <w:t xml:space="preserve">       </w:t>
      </w:r>
    </w:p>
    <w:p w:rsidR="00B11B66" w:rsidRPr="002A6A4D" w:rsidRDefault="00B11B66" w:rsidP="00B11B66">
      <w:pPr>
        <w:pStyle w:val="ConsPlusNormal"/>
        <w:ind w:firstLine="540"/>
        <w:jc w:val="both"/>
        <w:rPr>
          <w:sz w:val="16"/>
          <w:szCs w:val="16"/>
        </w:rPr>
      </w:pPr>
    </w:p>
    <w:p w:rsidR="00B11B66" w:rsidRPr="00A024D9" w:rsidRDefault="00B11B66" w:rsidP="00B11B66">
      <w:pPr>
        <w:jc w:val="center"/>
        <w:rPr>
          <w:sz w:val="26"/>
          <w:szCs w:val="26"/>
        </w:rPr>
      </w:pPr>
      <w:r w:rsidRPr="00A024D9">
        <w:t xml:space="preserve"> </w:t>
      </w:r>
      <w:r w:rsidRPr="00A024D9">
        <w:rPr>
          <w:sz w:val="26"/>
          <w:szCs w:val="26"/>
        </w:rPr>
        <w:t>постановляет:</w:t>
      </w:r>
    </w:p>
    <w:p w:rsidR="00B11B66" w:rsidRPr="002A6A4D" w:rsidRDefault="00B11B66" w:rsidP="00B11B66">
      <w:pPr>
        <w:jc w:val="center"/>
        <w:rPr>
          <w:i/>
          <w:sz w:val="16"/>
          <w:szCs w:val="16"/>
        </w:rPr>
      </w:pPr>
    </w:p>
    <w:p w:rsidR="00B11B66" w:rsidRPr="002A6A4D" w:rsidRDefault="00B11B66" w:rsidP="00B11B66">
      <w:pPr>
        <w:pStyle w:val="ConsPlusNormal"/>
        <w:ind w:firstLine="540"/>
        <w:jc w:val="both"/>
        <w:rPr>
          <w:szCs w:val="24"/>
        </w:rPr>
      </w:pPr>
      <w:r w:rsidRPr="002A6A4D">
        <w:rPr>
          <w:szCs w:val="24"/>
        </w:rPr>
        <w:t xml:space="preserve">1. Утвердить прилагаемый административный </w:t>
      </w:r>
      <w:hyperlink w:anchor="P40" w:history="1">
        <w:r w:rsidRPr="002A6A4D">
          <w:rPr>
            <w:szCs w:val="24"/>
          </w:rPr>
          <w:t>регламент</w:t>
        </w:r>
      </w:hyperlink>
      <w:r w:rsidRPr="002A6A4D">
        <w:rPr>
          <w:szCs w:val="24"/>
        </w:rPr>
        <w:t xml:space="preserve">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B11B66" w:rsidRPr="002A6A4D" w:rsidRDefault="00B11B66" w:rsidP="00B11B66">
      <w:pPr>
        <w:pStyle w:val="ConsPlusNormal"/>
        <w:ind w:firstLine="540"/>
        <w:jc w:val="both"/>
        <w:rPr>
          <w:szCs w:val="24"/>
        </w:rPr>
      </w:pPr>
      <w:r w:rsidRPr="002A6A4D">
        <w:rPr>
          <w:szCs w:val="24"/>
        </w:rPr>
        <w:t>2. Настоящее постановление вступает в силу на следующий день после дня его официального опубликования.</w:t>
      </w:r>
    </w:p>
    <w:p w:rsidR="00B11B66" w:rsidRPr="002A6A4D" w:rsidRDefault="00B11B66" w:rsidP="00B11B66">
      <w:pPr>
        <w:pStyle w:val="ConsPlusNormal"/>
        <w:ind w:firstLine="540"/>
        <w:jc w:val="both"/>
        <w:rPr>
          <w:szCs w:val="24"/>
        </w:rPr>
      </w:pPr>
      <w:r w:rsidRPr="002A6A4D">
        <w:rPr>
          <w:szCs w:val="24"/>
        </w:rPr>
        <w:t>3. Опубликовать настоящее постановление в информационном бюллетене «Правовое поле» и на официальном сайте администрации Русско-Камешкирского сельсовета Камешкирского района Пензенской области в информационно-телекоммуникационной сети «Интернет».</w:t>
      </w:r>
    </w:p>
    <w:p w:rsidR="00B11B66" w:rsidRPr="002A6A4D" w:rsidRDefault="00B11B66" w:rsidP="00B11B66">
      <w:pPr>
        <w:pStyle w:val="ConsPlusNormal"/>
        <w:ind w:firstLine="540"/>
        <w:jc w:val="both"/>
        <w:rPr>
          <w:szCs w:val="24"/>
        </w:rPr>
      </w:pPr>
      <w:r w:rsidRPr="002A6A4D">
        <w:rPr>
          <w:szCs w:val="24"/>
        </w:rPr>
        <w:t xml:space="preserve">4. </w:t>
      </w:r>
      <w:proofErr w:type="gramStart"/>
      <w:r w:rsidRPr="002A6A4D">
        <w:rPr>
          <w:szCs w:val="24"/>
        </w:rPr>
        <w:t>Контроль за</w:t>
      </w:r>
      <w:proofErr w:type="gramEnd"/>
      <w:r w:rsidRPr="002A6A4D">
        <w:rPr>
          <w:szCs w:val="24"/>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B11B66" w:rsidRPr="00A024D9" w:rsidRDefault="00B11B66" w:rsidP="00B11B66">
      <w:pPr>
        <w:pStyle w:val="ConsPlusNormal"/>
        <w:ind w:firstLine="540"/>
        <w:jc w:val="both"/>
        <w:rPr>
          <w:sz w:val="26"/>
          <w:szCs w:val="26"/>
        </w:rPr>
      </w:pPr>
    </w:p>
    <w:p w:rsidR="00B11B66" w:rsidRDefault="00B11B66" w:rsidP="00B11B66">
      <w:pPr>
        <w:pStyle w:val="af7"/>
        <w:tabs>
          <w:tab w:val="left" w:pos="851"/>
          <w:tab w:val="left" w:pos="3975"/>
        </w:tabs>
        <w:spacing w:after="0"/>
        <w:ind w:firstLine="567"/>
        <w:jc w:val="both"/>
        <w:rPr>
          <w:sz w:val="26"/>
          <w:szCs w:val="26"/>
        </w:rPr>
      </w:pPr>
      <w:r w:rsidRPr="00A024D9">
        <w:rPr>
          <w:sz w:val="26"/>
          <w:szCs w:val="26"/>
        </w:rPr>
        <w:t>Глава администрации</w:t>
      </w:r>
    </w:p>
    <w:p w:rsidR="00B11B66" w:rsidRDefault="00B11B66" w:rsidP="00B11B66">
      <w:pPr>
        <w:pStyle w:val="af7"/>
        <w:tabs>
          <w:tab w:val="left" w:pos="851"/>
          <w:tab w:val="left" w:pos="3975"/>
        </w:tabs>
        <w:spacing w:after="0"/>
        <w:ind w:firstLine="567"/>
        <w:jc w:val="both"/>
        <w:rPr>
          <w:sz w:val="26"/>
          <w:szCs w:val="26"/>
        </w:rPr>
      </w:pPr>
      <w:r>
        <w:rPr>
          <w:sz w:val="26"/>
          <w:szCs w:val="26"/>
        </w:rPr>
        <w:t xml:space="preserve">Русско-Камешкирского сельсовета </w:t>
      </w:r>
    </w:p>
    <w:p w:rsidR="00B11B66" w:rsidRDefault="00B11B66" w:rsidP="00B11B66">
      <w:pPr>
        <w:pStyle w:val="af7"/>
        <w:tabs>
          <w:tab w:val="left" w:pos="851"/>
          <w:tab w:val="left" w:pos="3975"/>
        </w:tabs>
        <w:spacing w:after="0"/>
        <w:ind w:firstLine="567"/>
        <w:jc w:val="both"/>
        <w:rPr>
          <w:sz w:val="26"/>
          <w:szCs w:val="26"/>
        </w:rPr>
      </w:pPr>
      <w:r>
        <w:rPr>
          <w:sz w:val="26"/>
          <w:szCs w:val="26"/>
        </w:rPr>
        <w:t xml:space="preserve">Камешкирского района </w:t>
      </w:r>
    </w:p>
    <w:p w:rsidR="00B11B66" w:rsidRDefault="00B11B66" w:rsidP="00B11B66">
      <w:pPr>
        <w:pStyle w:val="af7"/>
        <w:tabs>
          <w:tab w:val="left" w:pos="851"/>
          <w:tab w:val="left" w:pos="3975"/>
        </w:tabs>
        <w:spacing w:after="0"/>
        <w:ind w:firstLine="567"/>
        <w:jc w:val="both"/>
        <w:rPr>
          <w:sz w:val="26"/>
          <w:szCs w:val="26"/>
        </w:rPr>
      </w:pPr>
      <w:r>
        <w:rPr>
          <w:sz w:val="26"/>
          <w:szCs w:val="26"/>
        </w:rPr>
        <w:t xml:space="preserve">Пензенской области                                                                              </w:t>
      </w:r>
      <w:proofErr w:type="spellStart"/>
      <w:r>
        <w:rPr>
          <w:sz w:val="26"/>
          <w:szCs w:val="26"/>
        </w:rPr>
        <w:t>В.Ю.Сорокина</w:t>
      </w:r>
      <w:proofErr w:type="spellEnd"/>
    </w:p>
    <w:p w:rsidR="00B11B66" w:rsidRPr="00A024D9" w:rsidRDefault="00B11B66" w:rsidP="00B11B66">
      <w:pPr>
        <w:pStyle w:val="ConsPlusNormal"/>
        <w:jc w:val="right"/>
        <w:rPr>
          <w:sz w:val="26"/>
          <w:szCs w:val="26"/>
        </w:rPr>
      </w:pPr>
    </w:p>
    <w:p w:rsidR="00B11B66" w:rsidRPr="00A024D9" w:rsidRDefault="00B11B66" w:rsidP="00B11B66">
      <w:pPr>
        <w:pStyle w:val="ConsPlusNormal"/>
        <w:jc w:val="right"/>
        <w:rPr>
          <w:sz w:val="26"/>
          <w:szCs w:val="26"/>
        </w:rPr>
      </w:pPr>
      <w:r w:rsidRPr="00A024D9">
        <w:rPr>
          <w:sz w:val="26"/>
          <w:szCs w:val="26"/>
        </w:rPr>
        <w:t>Утвержден</w:t>
      </w:r>
    </w:p>
    <w:p w:rsidR="00B11B66" w:rsidRPr="00A024D9" w:rsidRDefault="00B11B66" w:rsidP="00B11B66">
      <w:pPr>
        <w:pStyle w:val="ConsPlusNormal"/>
        <w:jc w:val="right"/>
        <w:rPr>
          <w:sz w:val="26"/>
          <w:szCs w:val="26"/>
        </w:rPr>
      </w:pPr>
      <w:r w:rsidRPr="00A024D9">
        <w:rPr>
          <w:sz w:val="26"/>
          <w:szCs w:val="26"/>
        </w:rPr>
        <w:t>постановлением</w:t>
      </w:r>
    </w:p>
    <w:p w:rsidR="00B11B66" w:rsidRDefault="00B11B66" w:rsidP="00B11B66">
      <w:pPr>
        <w:pStyle w:val="ConsPlusNormal"/>
        <w:jc w:val="right"/>
        <w:rPr>
          <w:sz w:val="28"/>
          <w:szCs w:val="28"/>
        </w:rPr>
      </w:pPr>
      <w:r w:rsidRPr="00A024D9">
        <w:rPr>
          <w:sz w:val="26"/>
          <w:szCs w:val="26"/>
        </w:rPr>
        <w:t>администрации</w:t>
      </w:r>
      <w:r w:rsidRPr="00A024D9">
        <w:rPr>
          <w:sz w:val="28"/>
          <w:szCs w:val="28"/>
        </w:rPr>
        <w:t xml:space="preserve"> </w:t>
      </w:r>
      <w:r>
        <w:rPr>
          <w:sz w:val="28"/>
          <w:szCs w:val="28"/>
        </w:rPr>
        <w:t>Русско-Камешкирского сельсовета</w:t>
      </w:r>
    </w:p>
    <w:p w:rsidR="00B11B66" w:rsidRDefault="00B11B66" w:rsidP="00B11B66">
      <w:pPr>
        <w:pStyle w:val="ConsPlusNormal"/>
        <w:jc w:val="right"/>
        <w:rPr>
          <w:sz w:val="28"/>
          <w:szCs w:val="28"/>
        </w:rPr>
      </w:pPr>
      <w:r>
        <w:rPr>
          <w:sz w:val="28"/>
          <w:szCs w:val="28"/>
        </w:rPr>
        <w:t xml:space="preserve">Камешкирского района </w:t>
      </w:r>
    </w:p>
    <w:p w:rsidR="00B11B66" w:rsidRPr="00A024D9" w:rsidRDefault="00B11B66" w:rsidP="00B11B66">
      <w:pPr>
        <w:pStyle w:val="ConsPlusNormal"/>
        <w:jc w:val="right"/>
        <w:rPr>
          <w:sz w:val="28"/>
          <w:szCs w:val="28"/>
        </w:rPr>
      </w:pPr>
      <w:r>
        <w:rPr>
          <w:sz w:val="28"/>
          <w:szCs w:val="28"/>
        </w:rPr>
        <w:lastRenderedPageBreak/>
        <w:t>Пензенской области</w:t>
      </w:r>
      <w:r w:rsidRPr="00A024D9">
        <w:rPr>
          <w:sz w:val="28"/>
          <w:szCs w:val="28"/>
        </w:rPr>
        <w:t xml:space="preserve"> </w:t>
      </w:r>
    </w:p>
    <w:p w:rsidR="00B11B66" w:rsidRPr="00A024D9" w:rsidRDefault="00B11B66" w:rsidP="00B11B66">
      <w:pPr>
        <w:pStyle w:val="ConsPlusNormal"/>
        <w:jc w:val="right"/>
        <w:rPr>
          <w:sz w:val="26"/>
          <w:szCs w:val="26"/>
        </w:rPr>
      </w:pPr>
      <w:r>
        <w:rPr>
          <w:sz w:val="26"/>
          <w:szCs w:val="26"/>
        </w:rPr>
        <w:t>о</w:t>
      </w:r>
      <w:r w:rsidRPr="00A024D9">
        <w:rPr>
          <w:sz w:val="26"/>
          <w:szCs w:val="26"/>
        </w:rPr>
        <w:t>т</w:t>
      </w:r>
      <w:r>
        <w:rPr>
          <w:sz w:val="26"/>
          <w:szCs w:val="26"/>
        </w:rPr>
        <w:t xml:space="preserve"> 24.05.2021 г.</w:t>
      </w:r>
      <w:r w:rsidRPr="00A024D9">
        <w:rPr>
          <w:sz w:val="26"/>
          <w:szCs w:val="26"/>
        </w:rPr>
        <w:t xml:space="preserve"> № </w:t>
      </w:r>
      <w:r>
        <w:rPr>
          <w:sz w:val="26"/>
          <w:szCs w:val="26"/>
        </w:rPr>
        <w:t>58</w:t>
      </w:r>
    </w:p>
    <w:p w:rsidR="00B11B66" w:rsidRPr="00A024D9" w:rsidRDefault="00B11B66" w:rsidP="00B11B66">
      <w:pPr>
        <w:pStyle w:val="ConsPlusTitle"/>
        <w:jc w:val="center"/>
      </w:pPr>
    </w:p>
    <w:p w:rsidR="00B11B66" w:rsidRPr="00A024D9" w:rsidRDefault="00B11B66" w:rsidP="00B11B66">
      <w:pPr>
        <w:jc w:val="center"/>
        <w:rPr>
          <w:b/>
          <w:sz w:val="26"/>
          <w:szCs w:val="26"/>
        </w:rPr>
      </w:pPr>
      <w:r w:rsidRPr="00A024D9">
        <w:rPr>
          <w:b/>
          <w:sz w:val="26"/>
          <w:szCs w:val="26"/>
        </w:rPr>
        <w:t xml:space="preserve">Административный регламент </w:t>
      </w:r>
    </w:p>
    <w:p w:rsidR="00B11B66" w:rsidRPr="00A024D9" w:rsidRDefault="00B11B66" w:rsidP="00B11B66">
      <w:pPr>
        <w:pStyle w:val="ConsPlusTitle"/>
        <w:jc w:val="center"/>
        <w:rPr>
          <w:rFonts w:ascii="Times New Roman" w:hAnsi="Times New Roman" w:cs="Times New Roman"/>
          <w:sz w:val="26"/>
          <w:szCs w:val="26"/>
        </w:rPr>
      </w:pPr>
      <w:r w:rsidRPr="00A024D9">
        <w:rPr>
          <w:rFonts w:ascii="Times New Roman" w:hAnsi="Times New Roman" w:cs="Times New Roman"/>
          <w:sz w:val="26"/>
          <w:szCs w:val="26"/>
        </w:rPr>
        <w:t>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B11B66" w:rsidRPr="00A024D9" w:rsidRDefault="00B11B66" w:rsidP="00B11B66">
      <w:pPr>
        <w:jc w:val="right"/>
        <w:rPr>
          <w:sz w:val="26"/>
          <w:szCs w:val="26"/>
        </w:rPr>
      </w:pPr>
    </w:p>
    <w:p w:rsidR="00B11B66" w:rsidRPr="00A024D9" w:rsidRDefault="00B11B66" w:rsidP="00B11B66">
      <w:pPr>
        <w:pStyle w:val="ConsPlusNormal"/>
        <w:jc w:val="center"/>
        <w:outlineLvl w:val="1"/>
        <w:rPr>
          <w:b/>
          <w:sz w:val="26"/>
          <w:szCs w:val="26"/>
        </w:rPr>
      </w:pPr>
      <w:r w:rsidRPr="00A024D9">
        <w:rPr>
          <w:b/>
          <w:sz w:val="26"/>
          <w:szCs w:val="26"/>
        </w:rPr>
        <w:t>I. Общие положения</w:t>
      </w:r>
    </w:p>
    <w:p w:rsidR="00B11B66" w:rsidRPr="00A024D9" w:rsidRDefault="00B11B66" w:rsidP="00B11B66">
      <w:pPr>
        <w:pStyle w:val="ConsPlusNormal"/>
        <w:jc w:val="both"/>
        <w:rPr>
          <w:sz w:val="26"/>
          <w:szCs w:val="26"/>
        </w:rPr>
      </w:pPr>
    </w:p>
    <w:p w:rsidR="00B11B66" w:rsidRPr="00A024D9" w:rsidRDefault="00B11B66" w:rsidP="00B11B66">
      <w:pPr>
        <w:pStyle w:val="ConsPlusNormal"/>
        <w:ind w:firstLine="567"/>
        <w:jc w:val="center"/>
        <w:outlineLvl w:val="2"/>
        <w:rPr>
          <w:b/>
          <w:sz w:val="26"/>
          <w:szCs w:val="26"/>
        </w:rPr>
      </w:pPr>
      <w:r w:rsidRPr="00A024D9">
        <w:rPr>
          <w:b/>
          <w:sz w:val="26"/>
          <w:szCs w:val="26"/>
        </w:rPr>
        <w:t>Предмет регулирования регламента</w:t>
      </w:r>
    </w:p>
    <w:p w:rsidR="00B11B66" w:rsidRPr="00A024D9" w:rsidRDefault="00B11B66" w:rsidP="00B11B66">
      <w:pPr>
        <w:pStyle w:val="ConsPlusNormal"/>
        <w:ind w:firstLine="540"/>
        <w:jc w:val="center"/>
        <w:rPr>
          <w:sz w:val="26"/>
          <w:szCs w:val="26"/>
        </w:rPr>
      </w:pPr>
    </w:p>
    <w:p w:rsidR="00B11B66" w:rsidRPr="00A024D9" w:rsidRDefault="00B11B66" w:rsidP="00B11B66">
      <w:pPr>
        <w:pStyle w:val="ConsPlusNormal"/>
        <w:ind w:firstLine="540"/>
        <w:jc w:val="both"/>
        <w:rPr>
          <w:sz w:val="26"/>
          <w:szCs w:val="26"/>
        </w:rPr>
      </w:pPr>
      <w:r w:rsidRPr="00A024D9">
        <w:rPr>
          <w:sz w:val="26"/>
          <w:szCs w:val="26"/>
        </w:rPr>
        <w:t xml:space="preserve">1.1. </w:t>
      </w:r>
      <w:proofErr w:type="gramStart"/>
      <w:r w:rsidRPr="00A024D9">
        <w:rPr>
          <w:sz w:val="26"/>
          <w:szCs w:val="26"/>
        </w:rPr>
        <w:t>Административный регламент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 Административный регламент) регулирует деятельность по предоставлению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 муниципальная услуга), определяет сроки и последовательность административных процедур (действий) администрации</w:t>
      </w:r>
      <w:r>
        <w:rPr>
          <w:sz w:val="26"/>
          <w:szCs w:val="26"/>
        </w:rPr>
        <w:t xml:space="preserve"> Русско-Камешкирского</w:t>
      </w:r>
      <w:proofErr w:type="gramEnd"/>
      <w:r>
        <w:rPr>
          <w:sz w:val="26"/>
          <w:szCs w:val="26"/>
        </w:rPr>
        <w:t xml:space="preserve"> сельсовета Камешкирского района Пензенской области</w:t>
      </w:r>
      <w:r w:rsidRPr="00A024D9">
        <w:rPr>
          <w:i/>
          <w:sz w:val="26"/>
          <w:szCs w:val="26"/>
        </w:rPr>
        <w:t xml:space="preserve"> </w:t>
      </w:r>
      <w:r w:rsidRPr="00A024D9">
        <w:rPr>
          <w:sz w:val="26"/>
          <w:szCs w:val="26"/>
        </w:rPr>
        <w:t>(далее - Администрация) при предоставлении муниципальной услуги.</w:t>
      </w:r>
    </w:p>
    <w:p w:rsidR="00B11B66" w:rsidRPr="00A024D9" w:rsidRDefault="00B11B66" w:rsidP="00B11B66">
      <w:pPr>
        <w:pStyle w:val="ConsPlusNormal"/>
        <w:ind w:firstLine="567"/>
        <w:jc w:val="center"/>
        <w:outlineLvl w:val="2"/>
        <w:rPr>
          <w:sz w:val="26"/>
          <w:szCs w:val="26"/>
        </w:rPr>
      </w:pPr>
    </w:p>
    <w:p w:rsidR="00B11B66" w:rsidRPr="00A024D9" w:rsidRDefault="00B11B66" w:rsidP="00B11B66">
      <w:pPr>
        <w:pStyle w:val="ConsPlusNormal"/>
        <w:ind w:firstLine="567"/>
        <w:jc w:val="center"/>
        <w:outlineLvl w:val="2"/>
        <w:rPr>
          <w:b/>
          <w:sz w:val="26"/>
          <w:szCs w:val="26"/>
        </w:rPr>
      </w:pPr>
      <w:r w:rsidRPr="00A024D9">
        <w:rPr>
          <w:b/>
          <w:sz w:val="26"/>
          <w:szCs w:val="26"/>
        </w:rPr>
        <w:t>Круг заявителей</w:t>
      </w:r>
    </w:p>
    <w:p w:rsidR="00B11B66" w:rsidRPr="00A024D9" w:rsidRDefault="00B11B66" w:rsidP="00B11B66">
      <w:pPr>
        <w:autoSpaceDE w:val="0"/>
        <w:autoSpaceDN w:val="0"/>
        <w:adjustRightInd w:val="0"/>
        <w:jc w:val="both"/>
        <w:rPr>
          <w:sz w:val="26"/>
          <w:szCs w:val="26"/>
        </w:rPr>
      </w:pPr>
    </w:p>
    <w:p w:rsidR="00B11B66" w:rsidRPr="00A024D9" w:rsidRDefault="00B11B66" w:rsidP="00B11B66">
      <w:pPr>
        <w:tabs>
          <w:tab w:val="left" w:pos="9921"/>
        </w:tabs>
        <w:ind w:right="140" w:firstLine="567"/>
        <w:jc w:val="both"/>
        <w:rPr>
          <w:sz w:val="26"/>
          <w:szCs w:val="26"/>
        </w:rPr>
      </w:pPr>
      <w:r w:rsidRPr="00A024D9">
        <w:rPr>
          <w:sz w:val="26"/>
          <w:szCs w:val="26"/>
        </w:rPr>
        <w:t xml:space="preserve">1.2. Заявителями являются – физические и юридические лица                         (далее – заявители). </w:t>
      </w:r>
    </w:p>
    <w:p w:rsidR="00B11B66" w:rsidRPr="00A024D9" w:rsidRDefault="00B11B66" w:rsidP="00B11B66">
      <w:pPr>
        <w:tabs>
          <w:tab w:val="left" w:pos="9921"/>
        </w:tabs>
        <w:autoSpaceDE w:val="0"/>
        <w:autoSpaceDN w:val="0"/>
        <w:adjustRightInd w:val="0"/>
        <w:ind w:right="140" w:firstLine="567"/>
        <w:jc w:val="both"/>
        <w:rPr>
          <w:sz w:val="26"/>
          <w:szCs w:val="26"/>
        </w:rPr>
      </w:pPr>
      <w:r w:rsidRPr="00A024D9">
        <w:rPr>
          <w:sz w:val="26"/>
          <w:szCs w:val="26"/>
        </w:rPr>
        <w:t>1.3.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B11B66" w:rsidRPr="00A024D9" w:rsidRDefault="00B11B66" w:rsidP="00B11B66">
      <w:pPr>
        <w:pStyle w:val="ConsPlusNormal"/>
        <w:ind w:firstLine="567"/>
        <w:jc w:val="center"/>
        <w:outlineLvl w:val="2"/>
        <w:rPr>
          <w:sz w:val="26"/>
          <w:szCs w:val="26"/>
        </w:rPr>
      </w:pPr>
    </w:p>
    <w:p w:rsidR="00B11B66" w:rsidRPr="00A024D9" w:rsidRDefault="00B11B66" w:rsidP="00B11B66">
      <w:pPr>
        <w:pStyle w:val="ConsPlusNormal"/>
        <w:ind w:firstLine="567"/>
        <w:jc w:val="center"/>
        <w:outlineLvl w:val="2"/>
        <w:rPr>
          <w:b/>
          <w:sz w:val="26"/>
          <w:szCs w:val="26"/>
        </w:rPr>
      </w:pPr>
      <w:r w:rsidRPr="00A024D9">
        <w:rPr>
          <w:b/>
          <w:sz w:val="26"/>
          <w:szCs w:val="26"/>
        </w:rPr>
        <w:t>Требования к порядку информирования</w:t>
      </w:r>
    </w:p>
    <w:p w:rsidR="00B11B66" w:rsidRPr="00A024D9" w:rsidRDefault="00B11B66" w:rsidP="00B11B66">
      <w:pPr>
        <w:pStyle w:val="ConsPlusNormal"/>
        <w:ind w:firstLine="567"/>
        <w:jc w:val="center"/>
        <w:rPr>
          <w:b/>
          <w:sz w:val="26"/>
          <w:szCs w:val="26"/>
        </w:rPr>
      </w:pPr>
      <w:r w:rsidRPr="00A024D9">
        <w:rPr>
          <w:b/>
          <w:sz w:val="26"/>
          <w:szCs w:val="26"/>
        </w:rPr>
        <w:t>о предоставлении муниципальной услуги</w:t>
      </w:r>
    </w:p>
    <w:p w:rsidR="00B11B66" w:rsidRPr="00A024D9" w:rsidRDefault="00B11B66" w:rsidP="00B11B66">
      <w:pPr>
        <w:pStyle w:val="ConsPlusNormal"/>
        <w:ind w:firstLine="567"/>
        <w:jc w:val="both"/>
        <w:rPr>
          <w:b/>
          <w:sz w:val="26"/>
          <w:szCs w:val="26"/>
        </w:rPr>
      </w:pPr>
    </w:p>
    <w:p w:rsidR="00B11B66" w:rsidRPr="00A024D9" w:rsidRDefault="00B11B66" w:rsidP="00B11B66">
      <w:pPr>
        <w:pStyle w:val="ConsPlusNormal"/>
        <w:tabs>
          <w:tab w:val="center" w:pos="4677"/>
        </w:tabs>
        <w:ind w:firstLine="567"/>
        <w:jc w:val="both"/>
        <w:outlineLvl w:val="2"/>
        <w:rPr>
          <w:sz w:val="26"/>
          <w:szCs w:val="26"/>
        </w:rPr>
      </w:pPr>
      <w:r w:rsidRPr="00A024D9">
        <w:rPr>
          <w:sz w:val="26"/>
          <w:szCs w:val="26"/>
        </w:rPr>
        <w:t>1.4. Информирование Заявителя (представителя заявителя) о предоставлении муниципальной услуги осуществляется:</w:t>
      </w:r>
    </w:p>
    <w:p w:rsidR="00B11B66" w:rsidRPr="00A024D9" w:rsidRDefault="00B11B66" w:rsidP="00B11B66">
      <w:pPr>
        <w:pStyle w:val="ConsPlusNormal"/>
        <w:tabs>
          <w:tab w:val="center" w:pos="4677"/>
        </w:tabs>
        <w:ind w:firstLine="567"/>
        <w:jc w:val="both"/>
        <w:outlineLvl w:val="2"/>
        <w:rPr>
          <w:sz w:val="26"/>
          <w:szCs w:val="26"/>
        </w:rPr>
      </w:pPr>
      <w:r w:rsidRPr="00A024D9">
        <w:rPr>
          <w:sz w:val="26"/>
          <w:szCs w:val="26"/>
        </w:rPr>
        <w:t>1.4.1. Лично;</w:t>
      </w:r>
    </w:p>
    <w:p w:rsidR="00B11B66" w:rsidRPr="00A024D9" w:rsidRDefault="00B11B66" w:rsidP="00B11B66">
      <w:pPr>
        <w:pStyle w:val="ConsPlusNormal"/>
        <w:tabs>
          <w:tab w:val="center" w:pos="4677"/>
        </w:tabs>
        <w:ind w:firstLine="567"/>
        <w:jc w:val="both"/>
        <w:outlineLvl w:val="2"/>
        <w:rPr>
          <w:sz w:val="26"/>
          <w:szCs w:val="26"/>
        </w:rPr>
      </w:pPr>
      <w:r w:rsidRPr="00A024D9">
        <w:rPr>
          <w:sz w:val="26"/>
          <w:szCs w:val="26"/>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11B66" w:rsidRPr="00A024D9" w:rsidRDefault="00B11B66" w:rsidP="00B11B66">
      <w:pPr>
        <w:pStyle w:val="ConsPlusNormal"/>
        <w:tabs>
          <w:tab w:val="center" w:pos="4677"/>
        </w:tabs>
        <w:ind w:firstLine="567"/>
        <w:jc w:val="both"/>
        <w:outlineLvl w:val="2"/>
        <w:rPr>
          <w:sz w:val="26"/>
          <w:szCs w:val="26"/>
        </w:rPr>
      </w:pPr>
      <w:r w:rsidRPr="00A024D9">
        <w:rPr>
          <w:sz w:val="26"/>
          <w:szCs w:val="26"/>
        </w:rPr>
        <w:t xml:space="preserve">1.4.3. Посредством использования телефонной, почтовой связи, а также </w:t>
      </w:r>
      <w:r w:rsidRPr="00A024D9">
        <w:rPr>
          <w:sz w:val="26"/>
          <w:szCs w:val="26"/>
        </w:rPr>
        <w:lastRenderedPageBreak/>
        <w:t>электронной почты;</w:t>
      </w:r>
    </w:p>
    <w:p w:rsidR="00B11B66" w:rsidRPr="00A024D9" w:rsidRDefault="00B11B66" w:rsidP="00B11B66">
      <w:pPr>
        <w:pStyle w:val="ConsPlusNormal"/>
        <w:ind w:firstLine="567"/>
        <w:jc w:val="both"/>
        <w:rPr>
          <w:sz w:val="26"/>
          <w:szCs w:val="26"/>
        </w:rPr>
      </w:pPr>
      <w:r w:rsidRPr="00A024D9">
        <w:rPr>
          <w:sz w:val="26"/>
          <w:szCs w:val="26"/>
        </w:rPr>
        <w:t>1.4.4. В многофункциональном центре предоставления государственных и муниципальных услуг</w:t>
      </w:r>
      <w:r>
        <w:rPr>
          <w:sz w:val="26"/>
          <w:szCs w:val="26"/>
        </w:rPr>
        <w:t xml:space="preserve"> МАУ МФЦ Камешкирского района Пензенской област</w:t>
      </w:r>
      <w:proofErr w:type="gramStart"/>
      <w:r>
        <w:rPr>
          <w:sz w:val="26"/>
          <w:szCs w:val="26"/>
        </w:rPr>
        <w:t>и</w:t>
      </w:r>
      <w:r w:rsidRPr="00A024D9">
        <w:rPr>
          <w:sz w:val="26"/>
          <w:szCs w:val="26"/>
        </w:rPr>
        <w:t>(</w:t>
      </w:r>
      <w:proofErr w:type="gramEnd"/>
      <w:r w:rsidRPr="00A024D9">
        <w:rPr>
          <w:sz w:val="26"/>
          <w:szCs w:val="26"/>
        </w:rPr>
        <w:t>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11B66" w:rsidRPr="00A024D9" w:rsidRDefault="00B11B66" w:rsidP="00B11B66">
      <w:pPr>
        <w:pStyle w:val="ConsPlusNormal"/>
        <w:tabs>
          <w:tab w:val="center" w:pos="4677"/>
        </w:tabs>
        <w:ind w:firstLine="567"/>
        <w:jc w:val="both"/>
        <w:outlineLvl w:val="2"/>
        <w:rPr>
          <w:sz w:val="26"/>
          <w:szCs w:val="26"/>
        </w:rPr>
      </w:pPr>
      <w:r w:rsidRPr="00A024D9">
        <w:rPr>
          <w:sz w:val="26"/>
          <w:szCs w:val="26"/>
        </w:rPr>
        <w:t xml:space="preserve">1.4.5. </w:t>
      </w:r>
      <w:proofErr w:type="gramStart"/>
      <w:r w:rsidRPr="00A024D9">
        <w:rPr>
          <w:sz w:val="26"/>
          <w:szCs w:val="26"/>
        </w:rPr>
        <w:t xml:space="preserve">Посредством размещения информации на официальном сайте Администрации в информационно-телекоммуникационной сети </w:t>
      </w:r>
      <w:r w:rsidRPr="002A6A4D">
        <w:rPr>
          <w:sz w:val="26"/>
          <w:szCs w:val="26"/>
        </w:rPr>
        <w:t>«Интернет»</w:t>
      </w:r>
      <w:r w:rsidRPr="00707239">
        <w:rPr>
          <w:color w:val="FF0000"/>
          <w:sz w:val="26"/>
          <w:szCs w:val="26"/>
        </w:rPr>
        <w:t xml:space="preserve"> </w:t>
      </w:r>
      <w:r w:rsidRPr="00F74462">
        <w:rPr>
          <w:szCs w:val="24"/>
        </w:rPr>
        <w:t>ruskam.kameshkir.pnzreg.ru</w:t>
      </w:r>
      <w:r w:rsidRPr="00A024D9">
        <w:rPr>
          <w:sz w:val="26"/>
          <w:szCs w:val="26"/>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58" w:history="1">
        <w:r w:rsidRPr="00A024D9">
          <w:rPr>
            <w:sz w:val="26"/>
            <w:szCs w:val="26"/>
          </w:rPr>
          <w:t>www.gosuslugi.ru</w:t>
        </w:r>
      </w:hyperlink>
      <w:r w:rsidRPr="00A024D9">
        <w:rPr>
          <w:sz w:val="26"/>
          <w:szCs w:val="26"/>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B11B66" w:rsidRPr="00A024D9" w:rsidRDefault="00B11B66" w:rsidP="00B11B66">
      <w:pPr>
        <w:pStyle w:val="af7"/>
        <w:spacing w:after="0"/>
        <w:ind w:firstLine="567"/>
        <w:jc w:val="both"/>
        <w:rPr>
          <w:sz w:val="26"/>
          <w:szCs w:val="26"/>
        </w:rPr>
      </w:pPr>
      <w:r w:rsidRPr="00A024D9">
        <w:rPr>
          <w:sz w:val="26"/>
          <w:szCs w:val="26"/>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B11B66" w:rsidRPr="00A024D9" w:rsidRDefault="00B11B66" w:rsidP="00B11B66">
      <w:pPr>
        <w:pStyle w:val="af7"/>
        <w:spacing w:after="0"/>
        <w:ind w:firstLine="567"/>
        <w:jc w:val="both"/>
        <w:rPr>
          <w:sz w:val="26"/>
          <w:szCs w:val="26"/>
        </w:rPr>
      </w:pPr>
      <w:r w:rsidRPr="00A024D9">
        <w:rPr>
          <w:sz w:val="26"/>
          <w:szCs w:val="26"/>
        </w:rPr>
        <w:t>а) при личном обращении заявителя (представителя заявителя);</w:t>
      </w:r>
    </w:p>
    <w:p w:rsidR="00B11B66" w:rsidRPr="00A024D9" w:rsidRDefault="00B11B66" w:rsidP="00B11B66">
      <w:pPr>
        <w:pStyle w:val="af7"/>
        <w:spacing w:after="0"/>
        <w:ind w:firstLine="567"/>
        <w:jc w:val="both"/>
        <w:rPr>
          <w:sz w:val="26"/>
          <w:szCs w:val="26"/>
        </w:rPr>
      </w:pPr>
      <w:r w:rsidRPr="00A024D9">
        <w:rPr>
          <w:sz w:val="26"/>
          <w:szCs w:val="26"/>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B11B66" w:rsidRPr="00A024D9" w:rsidRDefault="00B11B66" w:rsidP="00B11B66">
      <w:pPr>
        <w:pStyle w:val="af7"/>
        <w:spacing w:after="0"/>
        <w:ind w:firstLine="567"/>
        <w:jc w:val="both"/>
        <w:rPr>
          <w:sz w:val="26"/>
          <w:szCs w:val="26"/>
        </w:rPr>
      </w:pPr>
      <w:r w:rsidRPr="00A024D9">
        <w:rPr>
          <w:sz w:val="26"/>
          <w:szCs w:val="26"/>
        </w:rPr>
        <w:t>в) по телефону.</w:t>
      </w:r>
    </w:p>
    <w:p w:rsidR="00B11B66" w:rsidRPr="00A024D9" w:rsidRDefault="00B11B66" w:rsidP="00B11B66">
      <w:pPr>
        <w:pStyle w:val="af7"/>
        <w:spacing w:after="0"/>
        <w:ind w:firstLine="567"/>
        <w:jc w:val="both"/>
        <w:rPr>
          <w:sz w:val="26"/>
          <w:szCs w:val="26"/>
        </w:rPr>
      </w:pPr>
      <w:r w:rsidRPr="00A024D9">
        <w:rPr>
          <w:sz w:val="26"/>
          <w:szCs w:val="26"/>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B11B66" w:rsidRPr="00A024D9" w:rsidRDefault="00B11B66" w:rsidP="00B11B66">
      <w:pPr>
        <w:pStyle w:val="af7"/>
        <w:spacing w:after="0"/>
        <w:ind w:firstLine="567"/>
        <w:jc w:val="both"/>
        <w:rPr>
          <w:sz w:val="26"/>
          <w:szCs w:val="26"/>
        </w:rPr>
      </w:pPr>
      <w:r w:rsidRPr="00A024D9">
        <w:rPr>
          <w:sz w:val="26"/>
          <w:szCs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B11B66" w:rsidRPr="00A024D9" w:rsidRDefault="00B11B66" w:rsidP="00B11B66">
      <w:pPr>
        <w:pStyle w:val="af7"/>
        <w:spacing w:after="0"/>
        <w:ind w:firstLine="567"/>
        <w:jc w:val="both"/>
        <w:rPr>
          <w:sz w:val="26"/>
          <w:szCs w:val="26"/>
        </w:rPr>
      </w:pPr>
      <w:r w:rsidRPr="00A024D9">
        <w:rPr>
          <w:sz w:val="26"/>
          <w:szCs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B11B66" w:rsidRPr="00A024D9" w:rsidRDefault="00B11B66" w:rsidP="00B11B66">
      <w:pPr>
        <w:pStyle w:val="af7"/>
        <w:spacing w:after="0"/>
        <w:ind w:firstLine="567"/>
        <w:jc w:val="both"/>
        <w:rPr>
          <w:sz w:val="26"/>
          <w:szCs w:val="26"/>
        </w:rPr>
      </w:pPr>
      <w:r w:rsidRPr="00A024D9">
        <w:rPr>
          <w:sz w:val="26"/>
          <w:szCs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B11B66" w:rsidRPr="00A024D9" w:rsidRDefault="00B11B66" w:rsidP="00B11B66">
      <w:pPr>
        <w:pStyle w:val="af7"/>
        <w:tabs>
          <w:tab w:val="left" w:pos="967"/>
        </w:tabs>
        <w:spacing w:after="0"/>
        <w:ind w:firstLine="567"/>
        <w:jc w:val="both"/>
        <w:rPr>
          <w:sz w:val="26"/>
          <w:szCs w:val="26"/>
        </w:rPr>
      </w:pPr>
      <w:r w:rsidRPr="00A024D9">
        <w:rPr>
          <w:sz w:val="26"/>
          <w:szCs w:val="26"/>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B11B66" w:rsidRPr="00A024D9" w:rsidRDefault="00B11B66" w:rsidP="00B11B66">
      <w:pPr>
        <w:pStyle w:val="af7"/>
        <w:spacing w:after="0"/>
        <w:ind w:firstLine="567"/>
        <w:jc w:val="both"/>
        <w:rPr>
          <w:sz w:val="26"/>
          <w:szCs w:val="26"/>
        </w:rPr>
      </w:pPr>
      <w:r w:rsidRPr="00A024D9">
        <w:rPr>
          <w:sz w:val="26"/>
          <w:szCs w:val="26"/>
        </w:rPr>
        <w:t>1.6. Информация по вопросам предоставления муниципальной услуги включает в себя следующие сведения:</w:t>
      </w:r>
    </w:p>
    <w:p w:rsidR="00B11B66" w:rsidRPr="00A024D9" w:rsidRDefault="00B11B66" w:rsidP="00B11B66">
      <w:pPr>
        <w:pStyle w:val="af7"/>
        <w:tabs>
          <w:tab w:val="left" w:pos="1134"/>
        </w:tabs>
        <w:spacing w:after="0"/>
        <w:ind w:firstLine="567"/>
        <w:jc w:val="both"/>
        <w:rPr>
          <w:sz w:val="26"/>
          <w:szCs w:val="26"/>
        </w:rPr>
      </w:pPr>
      <w:r w:rsidRPr="00A024D9">
        <w:rPr>
          <w:sz w:val="26"/>
          <w:szCs w:val="26"/>
        </w:rPr>
        <w:lastRenderedPageBreak/>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11B66" w:rsidRPr="00A024D9" w:rsidRDefault="00B11B66" w:rsidP="00B11B66">
      <w:pPr>
        <w:pStyle w:val="af7"/>
        <w:tabs>
          <w:tab w:val="left" w:pos="1134"/>
        </w:tabs>
        <w:spacing w:after="0"/>
        <w:ind w:firstLine="567"/>
        <w:jc w:val="both"/>
        <w:rPr>
          <w:sz w:val="26"/>
          <w:szCs w:val="26"/>
        </w:rPr>
      </w:pPr>
      <w:r w:rsidRPr="00A024D9">
        <w:rPr>
          <w:sz w:val="26"/>
          <w:szCs w:val="26"/>
        </w:rPr>
        <w:t>2) круг заявителей, которым предоставляется муниципальная услуга;</w:t>
      </w:r>
    </w:p>
    <w:p w:rsidR="00B11B66" w:rsidRPr="00A024D9" w:rsidRDefault="00B11B66" w:rsidP="00B11B66">
      <w:pPr>
        <w:pStyle w:val="af7"/>
        <w:tabs>
          <w:tab w:val="left" w:pos="1134"/>
        </w:tabs>
        <w:spacing w:after="0"/>
        <w:ind w:firstLine="567"/>
        <w:jc w:val="both"/>
        <w:rPr>
          <w:sz w:val="26"/>
          <w:szCs w:val="26"/>
        </w:rPr>
      </w:pPr>
      <w:r w:rsidRPr="00A024D9">
        <w:rPr>
          <w:sz w:val="26"/>
          <w:szCs w:val="26"/>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B11B66" w:rsidRPr="00A024D9" w:rsidRDefault="00B11B66" w:rsidP="00B11B66">
      <w:pPr>
        <w:pStyle w:val="af7"/>
        <w:tabs>
          <w:tab w:val="left" w:pos="1134"/>
        </w:tabs>
        <w:spacing w:after="0"/>
        <w:ind w:firstLine="567"/>
        <w:jc w:val="both"/>
        <w:rPr>
          <w:sz w:val="26"/>
          <w:szCs w:val="26"/>
        </w:rPr>
      </w:pPr>
      <w:r w:rsidRPr="00A024D9">
        <w:rPr>
          <w:sz w:val="26"/>
          <w:szCs w:val="26"/>
        </w:rPr>
        <w:t>4) срок предоставления муниципальной услуги;</w:t>
      </w:r>
    </w:p>
    <w:p w:rsidR="00B11B66" w:rsidRPr="00A024D9" w:rsidRDefault="00B11B66" w:rsidP="00B11B66">
      <w:pPr>
        <w:pStyle w:val="af7"/>
        <w:tabs>
          <w:tab w:val="left" w:pos="1134"/>
        </w:tabs>
        <w:spacing w:after="0"/>
        <w:ind w:firstLine="567"/>
        <w:jc w:val="both"/>
        <w:rPr>
          <w:sz w:val="26"/>
          <w:szCs w:val="26"/>
        </w:rPr>
      </w:pPr>
      <w:r w:rsidRPr="00A024D9">
        <w:rPr>
          <w:sz w:val="26"/>
          <w:szCs w:val="26"/>
        </w:rPr>
        <w:t>5) порядок и способы подачи документов, представляемых заявителем (представителем заявителя) для получения муниципальной услуги;</w:t>
      </w:r>
    </w:p>
    <w:p w:rsidR="00B11B66" w:rsidRPr="00A024D9" w:rsidRDefault="00B11B66" w:rsidP="00B11B66">
      <w:pPr>
        <w:pStyle w:val="af7"/>
        <w:tabs>
          <w:tab w:val="left" w:pos="1134"/>
        </w:tabs>
        <w:spacing w:after="0"/>
        <w:ind w:firstLine="567"/>
        <w:jc w:val="both"/>
        <w:rPr>
          <w:sz w:val="26"/>
          <w:szCs w:val="26"/>
        </w:rPr>
      </w:pPr>
      <w:r w:rsidRPr="00A024D9">
        <w:rPr>
          <w:sz w:val="26"/>
          <w:szCs w:val="26"/>
        </w:rPr>
        <w:t xml:space="preserve">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Pr>
          <w:sz w:val="26"/>
          <w:szCs w:val="26"/>
        </w:rPr>
        <w:t>Русско-Камешкирского сельсовета Камешкирского района Пензенской области</w:t>
      </w:r>
      <w:r w:rsidRPr="00A024D9">
        <w:rPr>
          <w:rStyle w:val="1f5"/>
        </w:rPr>
        <w:t>,</w:t>
      </w:r>
    </w:p>
    <w:p w:rsidR="00B11B66" w:rsidRPr="00A024D9" w:rsidRDefault="00B11B66" w:rsidP="00B11B66">
      <w:pPr>
        <w:pStyle w:val="af7"/>
        <w:tabs>
          <w:tab w:val="left" w:pos="1134"/>
        </w:tabs>
        <w:spacing w:after="0"/>
        <w:ind w:firstLine="567"/>
        <w:jc w:val="both"/>
        <w:rPr>
          <w:sz w:val="26"/>
          <w:szCs w:val="26"/>
        </w:rPr>
      </w:pPr>
      <w:r w:rsidRPr="00A024D9">
        <w:rPr>
          <w:sz w:val="26"/>
          <w:szCs w:val="26"/>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B11B66" w:rsidRPr="00A024D9" w:rsidRDefault="00B11B66" w:rsidP="00B11B66">
      <w:pPr>
        <w:pStyle w:val="af7"/>
        <w:tabs>
          <w:tab w:val="left" w:pos="1134"/>
        </w:tabs>
        <w:spacing w:after="0"/>
        <w:ind w:firstLine="567"/>
        <w:jc w:val="both"/>
        <w:rPr>
          <w:sz w:val="26"/>
          <w:szCs w:val="26"/>
        </w:rPr>
      </w:pPr>
      <w:r w:rsidRPr="00A024D9">
        <w:rPr>
          <w:sz w:val="26"/>
          <w:szCs w:val="26"/>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B11B66" w:rsidRPr="00A024D9" w:rsidRDefault="00B11B66" w:rsidP="00B11B66">
      <w:pPr>
        <w:pStyle w:val="af7"/>
        <w:tabs>
          <w:tab w:val="left" w:pos="1134"/>
        </w:tabs>
        <w:spacing w:after="0"/>
        <w:ind w:firstLine="567"/>
        <w:jc w:val="both"/>
        <w:rPr>
          <w:sz w:val="26"/>
          <w:szCs w:val="26"/>
        </w:rPr>
      </w:pPr>
      <w:r w:rsidRPr="00A024D9">
        <w:rPr>
          <w:sz w:val="26"/>
          <w:szCs w:val="26"/>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11B66" w:rsidRPr="00A024D9" w:rsidRDefault="00B11B66" w:rsidP="00B11B66">
      <w:pPr>
        <w:pStyle w:val="af7"/>
        <w:tabs>
          <w:tab w:val="left" w:pos="1134"/>
        </w:tabs>
        <w:spacing w:after="0"/>
        <w:ind w:firstLine="567"/>
        <w:jc w:val="both"/>
        <w:rPr>
          <w:sz w:val="26"/>
          <w:szCs w:val="26"/>
        </w:rPr>
      </w:pPr>
      <w:r w:rsidRPr="00A024D9">
        <w:rPr>
          <w:sz w:val="26"/>
          <w:szCs w:val="26"/>
        </w:rPr>
        <w:t>10) сведения о месте нахождения, графике работы, телефонах, адресе официального сайта Администрации, а также электронной почты;</w:t>
      </w:r>
    </w:p>
    <w:p w:rsidR="00B11B66" w:rsidRPr="00A024D9" w:rsidRDefault="00B11B66" w:rsidP="00B11B66">
      <w:pPr>
        <w:pStyle w:val="af7"/>
        <w:tabs>
          <w:tab w:val="left" w:pos="1134"/>
        </w:tabs>
        <w:spacing w:after="0"/>
        <w:ind w:firstLine="567"/>
        <w:jc w:val="both"/>
        <w:rPr>
          <w:sz w:val="26"/>
          <w:szCs w:val="26"/>
        </w:rPr>
      </w:pPr>
      <w:r w:rsidRPr="00A024D9">
        <w:rPr>
          <w:sz w:val="26"/>
          <w:szCs w:val="26"/>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B11B66" w:rsidRPr="00A024D9" w:rsidRDefault="00B11B66" w:rsidP="00B11B66">
      <w:pPr>
        <w:pStyle w:val="af7"/>
        <w:tabs>
          <w:tab w:val="left" w:pos="1134"/>
        </w:tabs>
        <w:spacing w:after="0"/>
        <w:ind w:firstLine="567"/>
        <w:jc w:val="both"/>
        <w:rPr>
          <w:sz w:val="26"/>
          <w:szCs w:val="26"/>
        </w:rPr>
      </w:pPr>
      <w:r w:rsidRPr="00A024D9">
        <w:rPr>
          <w:sz w:val="26"/>
          <w:szCs w:val="26"/>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B11B66" w:rsidRPr="00A024D9" w:rsidRDefault="00B11B66" w:rsidP="00B11B66">
      <w:pPr>
        <w:pStyle w:val="af7"/>
        <w:spacing w:after="0"/>
        <w:ind w:firstLine="567"/>
        <w:jc w:val="both"/>
        <w:rPr>
          <w:b/>
          <w:sz w:val="26"/>
          <w:szCs w:val="26"/>
        </w:rPr>
      </w:pPr>
      <w:r w:rsidRPr="00A024D9">
        <w:rPr>
          <w:sz w:val="26"/>
          <w:szCs w:val="26"/>
        </w:rPr>
        <w:t xml:space="preserve">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w:t>
      </w:r>
      <w:r w:rsidRPr="00A024D9">
        <w:rPr>
          <w:rStyle w:val="67"/>
          <w:sz w:val="26"/>
          <w:szCs w:val="26"/>
        </w:rPr>
        <w:t>Регламента.</w:t>
      </w:r>
    </w:p>
    <w:p w:rsidR="00B11B66" w:rsidRPr="00A024D9" w:rsidRDefault="00B11B66" w:rsidP="00B11B66">
      <w:pPr>
        <w:pStyle w:val="af7"/>
        <w:spacing w:after="0"/>
        <w:ind w:firstLine="567"/>
        <w:jc w:val="both"/>
        <w:rPr>
          <w:sz w:val="26"/>
          <w:szCs w:val="26"/>
        </w:rPr>
      </w:pPr>
      <w:r w:rsidRPr="00A024D9">
        <w:rPr>
          <w:sz w:val="26"/>
          <w:szCs w:val="26"/>
        </w:rPr>
        <w:t>1.8. Информация по вопросам предоставления муниципальной услуги предоставляется заявителю (представителя заявителя) бесплатно.</w:t>
      </w:r>
    </w:p>
    <w:p w:rsidR="00B11B66" w:rsidRPr="00A024D9" w:rsidRDefault="00B11B66" w:rsidP="00B11B66">
      <w:pPr>
        <w:pStyle w:val="af7"/>
        <w:spacing w:after="0"/>
        <w:ind w:firstLine="567"/>
        <w:jc w:val="both"/>
        <w:rPr>
          <w:sz w:val="26"/>
          <w:szCs w:val="26"/>
        </w:rPr>
      </w:pPr>
      <w:r w:rsidRPr="00A024D9">
        <w:rPr>
          <w:sz w:val="26"/>
          <w:szCs w:val="26"/>
        </w:rPr>
        <w:lastRenderedPageBreak/>
        <w:t xml:space="preserve">1.9. </w:t>
      </w:r>
      <w:proofErr w:type="gramStart"/>
      <w:r w:rsidRPr="00A024D9">
        <w:rPr>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B11B66" w:rsidRPr="00A024D9" w:rsidRDefault="00B11B66" w:rsidP="00B11B66">
      <w:pPr>
        <w:pStyle w:val="ConsPlusNormal"/>
        <w:tabs>
          <w:tab w:val="center" w:pos="4677"/>
        </w:tabs>
        <w:ind w:firstLine="567"/>
        <w:jc w:val="both"/>
        <w:outlineLvl w:val="2"/>
        <w:rPr>
          <w:sz w:val="26"/>
          <w:szCs w:val="26"/>
        </w:rPr>
      </w:pPr>
      <w:r w:rsidRPr="00A024D9">
        <w:rPr>
          <w:sz w:val="26"/>
          <w:szCs w:val="26"/>
        </w:rPr>
        <w:t>1.10. Порядок, форма, место размещения и способы получения справочной информации.</w:t>
      </w:r>
    </w:p>
    <w:p w:rsidR="00B11B66" w:rsidRPr="00A024D9" w:rsidRDefault="00B11B66" w:rsidP="00B11B66">
      <w:pPr>
        <w:pStyle w:val="af7"/>
        <w:spacing w:after="0"/>
        <w:ind w:firstLine="567"/>
        <w:jc w:val="both"/>
        <w:rPr>
          <w:sz w:val="26"/>
          <w:szCs w:val="26"/>
        </w:rPr>
      </w:pPr>
      <w:r w:rsidRPr="00A024D9">
        <w:rPr>
          <w:sz w:val="26"/>
          <w:szCs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B11B66" w:rsidRPr="00A024D9" w:rsidRDefault="00B11B66" w:rsidP="00B11B66">
      <w:pPr>
        <w:pStyle w:val="af7"/>
        <w:spacing w:after="0"/>
        <w:ind w:firstLine="567"/>
        <w:jc w:val="both"/>
        <w:rPr>
          <w:sz w:val="26"/>
          <w:szCs w:val="26"/>
        </w:rPr>
      </w:pPr>
      <w:r w:rsidRPr="00A024D9">
        <w:rPr>
          <w:sz w:val="26"/>
          <w:szCs w:val="26"/>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B11B66" w:rsidRPr="00A024D9" w:rsidRDefault="00B11B66" w:rsidP="00B11B66">
      <w:pPr>
        <w:pStyle w:val="af7"/>
        <w:spacing w:after="0"/>
        <w:ind w:firstLine="567"/>
        <w:jc w:val="both"/>
        <w:rPr>
          <w:sz w:val="26"/>
          <w:szCs w:val="26"/>
        </w:rPr>
      </w:pPr>
      <w:r w:rsidRPr="00A024D9">
        <w:rPr>
          <w:sz w:val="26"/>
          <w:szCs w:val="26"/>
        </w:rPr>
        <w:t>К справочной информации относится следующая информация:</w:t>
      </w:r>
    </w:p>
    <w:p w:rsidR="00B11B66" w:rsidRPr="00A024D9" w:rsidRDefault="00B11B66" w:rsidP="00B11B66">
      <w:pPr>
        <w:pStyle w:val="af7"/>
        <w:spacing w:after="0"/>
        <w:ind w:firstLine="567"/>
        <w:jc w:val="both"/>
        <w:rPr>
          <w:sz w:val="26"/>
          <w:szCs w:val="26"/>
        </w:rPr>
      </w:pPr>
      <w:r w:rsidRPr="00A024D9">
        <w:rPr>
          <w:sz w:val="26"/>
          <w:szCs w:val="26"/>
        </w:rPr>
        <w:t>- место нахождения и график работы Администрации;</w:t>
      </w:r>
    </w:p>
    <w:p w:rsidR="00B11B66" w:rsidRPr="00A024D9" w:rsidRDefault="00B11B66" w:rsidP="00B11B66">
      <w:pPr>
        <w:pStyle w:val="af7"/>
        <w:spacing w:after="0"/>
        <w:ind w:firstLine="567"/>
        <w:jc w:val="both"/>
        <w:rPr>
          <w:sz w:val="26"/>
          <w:szCs w:val="26"/>
        </w:rPr>
      </w:pPr>
      <w:r w:rsidRPr="00A024D9">
        <w:rPr>
          <w:sz w:val="26"/>
          <w:szCs w:val="26"/>
        </w:rPr>
        <w:t>- справочные телефоны Администрации, в том числе номер телефона-автоинформатора (при наличии);</w:t>
      </w:r>
    </w:p>
    <w:p w:rsidR="00B11B66" w:rsidRPr="00A024D9" w:rsidRDefault="00B11B66" w:rsidP="00B11B66">
      <w:pPr>
        <w:pStyle w:val="af7"/>
        <w:spacing w:after="0"/>
        <w:ind w:firstLine="567"/>
        <w:jc w:val="both"/>
        <w:rPr>
          <w:sz w:val="26"/>
          <w:szCs w:val="26"/>
        </w:rPr>
      </w:pPr>
      <w:r w:rsidRPr="00A024D9">
        <w:rPr>
          <w:sz w:val="26"/>
          <w:szCs w:val="26"/>
        </w:rPr>
        <w:t>- адрес официального сайта Администрации, адрес ее электронной почты.</w:t>
      </w:r>
    </w:p>
    <w:p w:rsidR="00B11B66" w:rsidRPr="00A024D9" w:rsidRDefault="00B11B66" w:rsidP="00B11B66">
      <w:pPr>
        <w:pStyle w:val="af7"/>
        <w:spacing w:after="0"/>
        <w:ind w:firstLine="567"/>
        <w:jc w:val="both"/>
        <w:rPr>
          <w:sz w:val="26"/>
          <w:szCs w:val="26"/>
        </w:rPr>
      </w:pPr>
      <w:r w:rsidRPr="00A024D9">
        <w:rPr>
          <w:sz w:val="26"/>
          <w:szCs w:val="26"/>
        </w:rPr>
        <w:t>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B11B66" w:rsidRPr="00A024D9" w:rsidRDefault="00B11B66" w:rsidP="00B11B66">
      <w:pPr>
        <w:pStyle w:val="af7"/>
        <w:spacing w:after="0"/>
        <w:ind w:firstLine="567"/>
        <w:jc w:val="both"/>
        <w:rPr>
          <w:sz w:val="26"/>
          <w:szCs w:val="26"/>
        </w:rPr>
      </w:pPr>
      <w:r w:rsidRPr="00A024D9">
        <w:rPr>
          <w:sz w:val="26"/>
          <w:szCs w:val="26"/>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B11B66" w:rsidRPr="00A024D9" w:rsidRDefault="00B11B66" w:rsidP="00B11B66">
      <w:pPr>
        <w:pStyle w:val="af7"/>
        <w:spacing w:after="0"/>
        <w:ind w:firstLine="567"/>
        <w:jc w:val="both"/>
        <w:rPr>
          <w:sz w:val="26"/>
          <w:szCs w:val="26"/>
        </w:rPr>
      </w:pPr>
      <w:r w:rsidRPr="00A024D9">
        <w:rPr>
          <w:sz w:val="26"/>
          <w:szCs w:val="26"/>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B11B66" w:rsidRPr="00A024D9" w:rsidRDefault="00B11B66" w:rsidP="00B11B66">
      <w:pPr>
        <w:pStyle w:val="af7"/>
        <w:spacing w:after="0"/>
        <w:ind w:firstLine="567"/>
        <w:jc w:val="both"/>
        <w:rPr>
          <w:sz w:val="26"/>
          <w:szCs w:val="26"/>
        </w:rPr>
      </w:pPr>
      <w:r w:rsidRPr="00A024D9">
        <w:rPr>
          <w:sz w:val="26"/>
          <w:szCs w:val="26"/>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B11B66" w:rsidRPr="00A024D9" w:rsidRDefault="00B11B66" w:rsidP="00B11B66">
      <w:pPr>
        <w:pStyle w:val="af7"/>
        <w:spacing w:after="0"/>
        <w:ind w:firstLine="567"/>
        <w:jc w:val="both"/>
        <w:rPr>
          <w:sz w:val="26"/>
          <w:szCs w:val="26"/>
        </w:rPr>
      </w:pPr>
      <w:r w:rsidRPr="00A024D9">
        <w:rPr>
          <w:sz w:val="26"/>
          <w:szCs w:val="26"/>
        </w:rPr>
        <w:t>Требования к информационным стендам МФЦ установлены пунктом 2.19 Регламента.</w:t>
      </w:r>
    </w:p>
    <w:p w:rsidR="00B11B66" w:rsidRPr="00A024D9" w:rsidRDefault="00B11B66" w:rsidP="00B11B66">
      <w:pPr>
        <w:pStyle w:val="af7"/>
        <w:spacing w:after="0"/>
        <w:ind w:firstLine="567"/>
        <w:jc w:val="both"/>
        <w:rPr>
          <w:sz w:val="26"/>
          <w:szCs w:val="26"/>
        </w:rPr>
      </w:pPr>
      <w:r w:rsidRPr="00A024D9">
        <w:rPr>
          <w:sz w:val="26"/>
          <w:szCs w:val="26"/>
        </w:rPr>
        <w:t>МФЦ обеспечивает размещение и актуализацию справочной информации на информационных стендах и официальном сайте МФЦ.</w:t>
      </w:r>
    </w:p>
    <w:p w:rsidR="00B11B66" w:rsidRPr="00A024D9" w:rsidRDefault="00B11B66" w:rsidP="00B11B66">
      <w:pPr>
        <w:pStyle w:val="ConsPlusNormal"/>
        <w:jc w:val="both"/>
        <w:outlineLvl w:val="2"/>
        <w:rPr>
          <w:sz w:val="26"/>
          <w:szCs w:val="26"/>
        </w:rPr>
      </w:pPr>
    </w:p>
    <w:p w:rsidR="00B11B66" w:rsidRPr="00A024D9" w:rsidRDefault="00B11B66" w:rsidP="00B11B66">
      <w:pPr>
        <w:widowControl w:val="0"/>
        <w:tabs>
          <w:tab w:val="left" w:pos="9921"/>
        </w:tabs>
        <w:autoSpaceDE w:val="0"/>
        <w:autoSpaceDN w:val="0"/>
        <w:ind w:right="140" w:firstLine="567"/>
        <w:jc w:val="center"/>
        <w:outlineLvl w:val="1"/>
        <w:rPr>
          <w:b/>
          <w:bCs/>
          <w:sz w:val="26"/>
          <w:szCs w:val="26"/>
        </w:rPr>
      </w:pPr>
      <w:r w:rsidRPr="00A024D9">
        <w:rPr>
          <w:b/>
          <w:bCs/>
          <w:sz w:val="26"/>
          <w:szCs w:val="26"/>
        </w:rPr>
        <w:t>II. Стандарт предоставления муниципальной услуги</w:t>
      </w:r>
    </w:p>
    <w:p w:rsidR="00B11B66" w:rsidRPr="00A024D9" w:rsidRDefault="00B11B66" w:rsidP="00B11B66">
      <w:pPr>
        <w:widowControl w:val="0"/>
        <w:tabs>
          <w:tab w:val="left" w:pos="9921"/>
        </w:tabs>
        <w:autoSpaceDE w:val="0"/>
        <w:autoSpaceDN w:val="0"/>
        <w:ind w:right="140" w:firstLine="567"/>
        <w:jc w:val="both"/>
        <w:rPr>
          <w:sz w:val="26"/>
          <w:szCs w:val="26"/>
        </w:rPr>
      </w:pPr>
    </w:p>
    <w:p w:rsidR="00B11B66" w:rsidRPr="00A024D9" w:rsidRDefault="00B11B66" w:rsidP="00B11B66">
      <w:pPr>
        <w:widowControl w:val="0"/>
        <w:tabs>
          <w:tab w:val="left" w:pos="9921"/>
        </w:tabs>
        <w:autoSpaceDE w:val="0"/>
        <w:autoSpaceDN w:val="0"/>
        <w:ind w:right="140" w:firstLine="567"/>
        <w:jc w:val="center"/>
        <w:outlineLvl w:val="2"/>
        <w:rPr>
          <w:b/>
          <w:bCs/>
          <w:sz w:val="26"/>
          <w:szCs w:val="26"/>
        </w:rPr>
      </w:pPr>
      <w:r w:rsidRPr="00A024D9">
        <w:rPr>
          <w:b/>
          <w:bCs/>
          <w:sz w:val="26"/>
          <w:szCs w:val="26"/>
        </w:rPr>
        <w:t>Наименование муниципальной услуги</w:t>
      </w:r>
    </w:p>
    <w:p w:rsidR="00B11B66" w:rsidRPr="00A024D9" w:rsidRDefault="00B11B66" w:rsidP="00B11B66">
      <w:pPr>
        <w:widowControl w:val="0"/>
        <w:tabs>
          <w:tab w:val="left" w:pos="9921"/>
        </w:tabs>
        <w:autoSpaceDE w:val="0"/>
        <w:autoSpaceDN w:val="0"/>
        <w:ind w:right="140" w:firstLine="567"/>
        <w:jc w:val="center"/>
        <w:outlineLvl w:val="2"/>
        <w:rPr>
          <w:b/>
          <w:bCs/>
          <w:sz w:val="26"/>
          <w:szCs w:val="26"/>
        </w:rPr>
      </w:pPr>
    </w:p>
    <w:p w:rsidR="00B11B66" w:rsidRPr="00A024D9" w:rsidRDefault="00B11B66" w:rsidP="00B11B66">
      <w:pPr>
        <w:pStyle w:val="ConsPlusNormal"/>
        <w:ind w:firstLine="540"/>
        <w:jc w:val="both"/>
        <w:rPr>
          <w:sz w:val="26"/>
          <w:szCs w:val="26"/>
        </w:rPr>
      </w:pPr>
      <w:r w:rsidRPr="00A024D9">
        <w:rPr>
          <w:sz w:val="26"/>
          <w:szCs w:val="26"/>
        </w:rPr>
        <w:t xml:space="preserve">2.1. Выдача разрешения на использование земель или земельных участков без </w:t>
      </w:r>
      <w:r w:rsidRPr="00A024D9">
        <w:rPr>
          <w:sz w:val="26"/>
          <w:szCs w:val="26"/>
        </w:rPr>
        <w:lastRenderedPageBreak/>
        <w:t>предоставления земельных участков и установления сервитута, публичного сервитута.</w:t>
      </w:r>
    </w:p>
    <w:p w:rsidR="00B11B66" w:rsidRPr="00A024D9" w:rsidRDefault="00B11B66" w:rsidP="00B11B66">
      <w:pPr>
        <w:pStyle w:val="ConsPlusNormal"/>
        <w:ind w:firstLine="540"/>
        <w:jc w:val="both"/>
        <w:rPr>
          <w:sz w:val="26"/>
          <w:szCs w:val="26"/>
        </w:rPr>
      </w:pPr>
      <w:r w:rsidRPr="00A024D9">
        <w:rPr>
          <w:sz w:val="26"/>
          <w:szCs w:val="26"/>
        </w:rPr>
        <w:t>Краткое наименование муниципальной услуги не предусмотрено.</w:t>
      </w:r>
    </w:p>
    <w:p w:rsidR="00B11B66" w:rsidRPr="00A024D9" w:rsidRDefault="00B11B66" w:rsidP="00B11B66">
      <w:pPr>
        <w:pStyle w:val="ConsPlusNormal"/>
        <w:ind w:firstLine="540"/>
        <w:jc w:val="both"/>
        <w:rPr>
          <w:sz w:val="26"/>
          <w:szCs w:val="26"/>
        </w:rPr>
      </w:pPr>
    </w:p>
    <w:p w:rsidR="00B11B66" w:rsidRPr="00A024D9" w:rsidRDefault="00B11B66" w:rsidP="00B11B66">
      <w:pPr>
        <w:widowControl w:val="0"/>
        <w:tabs>
          <w:tab w:val="left" w:pos="9921"/>
        </w:tabs>
        <w:autoSpaceDE w:val="0"/>
        <w:autoSpaceDN w:val="0"/>
        <w:ind w:right="140" w:firstLine="567"/>
        <w:jc w:val="center"/>
        <w:outlineLvl w:val="2"/>
        <w:rPr>
          <w:b/>
          <w:bCs/>
          <w:sz w:val="26"/>
          <w:szCs w:val="26"/>
        </w:rPr>
      </w:pPr>
      <w:r w:rsidRPr="00A024D9">
        <w:rPr>
          <w:b/>
          <w:bCs/>
          <w:sz w:val="26"/>
          <w:szCs w:val="26"/>
        </w:rPr>
        <w:t>Наименование органа местного самоуправления, предоставляющего муниципальную услугу</w:t>
      </w:r>
    </w:p>
    <w:p w:rsidR="00B11B66" w:rsidRPr="00A024D9" w:rsidRDefault="00B11B66" w:rsidP="00B11B66">
      <w:pPr>
        <w:widowControl w:val="0"/>
        <w:tabs>
          <w:tab w:val="left" w:pos="9921"/>
        </w:tabs>
        <w:autoSpaceDE w:val="0"/>
        <w:autoSpaceDN w:val="0"/>
        <w:ind w:right="140" w:firstLine="567"/>
        <w:jc w:val="both"/>
        <w:outlineLvl w:val="2"/>
        <w:rPr>
          <w:sz w:val="26"/>
          <w:szCs w:val="26"/>
        </w:rPr>
      </w:pPr>
    </w:p>
    <w:p w:rsidR="00B11B66" w:rsidRPr="00A024D9" w:rsidRDefault="00B11B66" w:rsidP="00B11B66">
      <w:pPr>
        <w:widowControl w:val="0"/>
        <w:tabs>
          <w:tab w:val="left" w:pos="9921"/>
        </w:tabs>
        <w:autoSpaceDE w:val="0"/>
        <w:autoSpaceDN w:val="0"/>
        <w:ind w:right="140" w:firstLine="567"/>
        <w:jc w:val="both"/>
        <w:rPr>
          <w:sz w:val="26"/>
          <w:szCs w:val="26"/>
        </w:rPr>
      </w:pPr>
      <w:r w:rsidRPr="00A024D9">
        <w:rPr>
          <w:sz w:val="26"/>
          <w:szCs w:val="26"/>
        </w:rPr>
        <w:t>2.2. Предоставление муниципальной услуги осуществляет Администрация.</w:t>
      </w:r>
    </w:p>
    <w:p w:rsidR="00B11B66" w:rsidRPr="00A024D9" w:rsidRDefault="00B11B66" w:rsidP="00B11B66">
      <w:pPr>
        <w:pStyle w:val="ConsPlusNormal"/>
        <w:ind w:firstLine="540"/>
        <w:jc w:val="both"/>
        <w:rPr>
          <w:sz w:val="26"/>
          <w:szCs w:val="26"/>
        </w:rPr>
      </w:pPr>
    </w:p>
    <w:p w:rsidR="00B11B66" w:rsidRPr="00A024D9" w:rsidRDefault="00B11B66" w:rsidP="00B11B66">
      <w:pPr>
        <w:pStyle w:val="ConsPlusNormal"/>
        <w:ind w:firstLine="540"/>
        <w:jc w:val="center"/>
        <w:rPr>
          <w:b/>
          <w:sz w:val="26"/>
          <w:szCs w:val="26"/>
        </w:rPr>
      </w:pPr>
      <w:r w:rsidRPr="00A024D9">
        <w:rPr>
          <w:b/>
          <w:sz w:val="26"/>
          <w:szCs w:val="26"/>
        </w:rPr>
        <w:t xml:space="preserve">Результат предоставления муниципальной услуги </w:t>
      </w:r>
    </w:p>
    <w:p w:rsidR="00B11B66" w:rsidRPr="00A024D9" w:rsidRDefault="00B11B66" w:rsidP="00B11B66">
      <w:pPr>
        <w:pStyle w:val="ConsPlusNormal"/>
        <w:ind w:firstLine="540"/>
        <w:jc w:val="center"/>
        <w:rPr>
          <w:b/>
          <w:sz w:val="26"/>
          <w:szCs w:val="26"/>
        </w:rPr>
      </w:pPr>
    </w:p>
    <w:p w:rsidR="00B11B66" w:rsidRPr="00A024D9" w:rsidRDefault="00B11B66" w:rsidP="00B11B66">
      <w:pPr>
        <w:pStyle w:val="ConsPlusNormal"/>
        <w:ind w:firstLine="540"/>
        <w:jc w:val="both"/>
        <w:rPr>
          <w:sz w:val="26"/>
          <w:szCs w:val="26"/>
        </w:rPr>
      </w:pPr>
      <w:r w:rsidRPr="00A024D9">
        <w:rPr>
          <w:sz w:val="26"/>
          <w:szCs w:val="26"/>
        </w:rPr>
        <w:t>2.3. Результатом предоставления муниципальной услуги является:</w:t>
      </w:r>
    </w:p>
    <w:p w:rsidR="00B11B66" w:rsidRPr="00A024D9" w:rsidRDefault="00B11B66" w:rsidP="00B11B66">
      <w:pPr>
        <w:autoSpaceDE w:val="0"/>
        <w:autoSpaceDN w:val="0"/>
        <w:adjustRightInd w:val="0"/>
        <w:ind w:firstLine="539"/>
        <w:jc w:val="both"/>
        <w:rPr>
          <w:sz w:val="26"/>
          <w:szCs w:val="26"/>
        </w:rPr>
      </w:pPr>
      <w:r w:rsidRPr="00A024D9">
        <w:rPr>
          <w:sz w:val="26"/>
          <w:szCs w:val="26"/>
        </w:rPr>
        <w:t xml:space="preserve">- постановление Администрации о выдаче разрешения на использование земель или земельных участков, в целях, указанных в </w:t>
      </w:r>
      <w:hyperlink r:id="rId59" w:history="1">
        <w:r w:rsidRPr="00A024D9">
          <w:rPr>
            <w:sz w:val="26"/>
            <w:szCs w:val="26"/>
          </w:rPr>
          <w:t>подпунктах 1</w:t>
        </w:r>
      </w:hyperlink>
      <w:r w:rsidRPr="00A024D9">
        <w:rPr>
          <w:sz w:val="26"/>
          <w:szCs w:val="26"/>
        </w:rPr>
        <w:t xml:space="preserve"> - </w:t>
      </w:r>
      <w:hyperlink r:id="rId60" w:history="1">
        <w:r w:rsidRPr="00A024D9">
          <w:rPr>
            <w:sz w:val="26"/>
            <w:szCs w:val="26"/>
          </w:rPr>
          <w:t>4 и 7 пункта 1 статьи 39.33</w:t>
        </w:r>
      </w:hyperlink>
      <w:r w:rsidRPr="00A024D9">
        <w:rPr>
          <w:sz w:val="26"/>
          <w:szCs w:val="26"/>
        </w:rPr>
        <w:t xml:space="preserve"> Земельного кодекса Российской Федерации (далее – ЗК РФ), без предоставления земельных участков и установления сервитута, публичного сервитута;</w:t>
      </w:r>
    </w:p>
    <w:p w:rsidR="00B11B66" w:rsidRPr="00A024D9" w:rsidRDefault="00B11B66" w:rsidP="00B11B66">
      <w:pPr>
        <w:autoSpaceDE w:val="0"/>
        <w:autoSpaceDN w:val="0"/>
        <w:adjustRightInd w:val="0"/>
        <w:ind w:firstLine="539"/>
        <w:jc w:val="both"/>
        <w:rPr>
          <w:sz w:val="26"/>
          <w:szCs w:val="26"/>
        </w:rPr>
      </w:pPr>
      <w:r w:rsidRPr="00A024D9">
        <w:rPr>
          <w:sz w:val="26"/>
          <w:szCs w:val="26"/>
        </w:rPr>
        <w:t xml:space="preserve">- постановление Администрации об отказе в выдаче разрешения на использование земель или земельных участков, в целях, указанных в </w:t>
      </w:r>
      <w:hyperlink r:id="rId61" w:history="1">
        <w:r w:rsidRPr="00A024D9">
          <w:rPr>
            <w:sz w:val="26"/>
            <w:szCs w:val="26"/>
          </w:rPr>
          <w:t>подпунктах 1</w:t>
        </w:r>
      </w:hyperlink>
      <w:r w:rsidRPr="00A024D9">
        <w:rPr>
          <w:sz w:val="26"/>
          <w:szCs w:val="26"/>
        </w:rPr>
        <w:t xml:space="preserve"> - </w:t>
      </w:r>
      <w:hyperlink r:id="rId62" w:history="1">
        <w:r w:rsidRPr="00A024D9">
          <w:rPr>
            <w:sz w:val="26"/>
            <w:szCs w:val="26"/>
          </w:rPr>
          <w:t>4 и 7 пункта 1 статьи 39.33</w:t>
        </w:r>
      </w:hyperlink>
      <w:r w:rsidRPr="00A024D9">
        <w:rPr>
          <w:sz w:val="26"/>
          <w:szCs w:val="26"/>
        </w:rPr>
        <w:t xml:space="preserve"> ЗК РФ, без предоставления земельных участков и установления сервитута, публичного сервитута.</w:t>
      </w:r>
    </w:p>
    <w:p w:rsidR="00B11B66" w:rsidRPr="00A024D9" w:rsidRDefault="00B11B66" w:rsidP="00B11B66">
      <w:pPr>
        <w:autoSpaceDE w:val="0"/>
        <w:autoSpaceDN w:val="0"/>
        <w:adjustRightInd w:val="0"/>
        <w:ind w:firstLine="539"/>
        <w:jc w:val="both"/>
        <w:rPr>
          <w:sz w:val="26"/>
          <w:szCs w:val="26"/>
        </w:rPr>
      </w:pPr>
    </w:p>
    <w:p w:rsidR="00B11B66" w:rsidRPr="00A024D9" w:rsidRDefault="00B11B66" w:rsidP="00B11B66">
      <w:pPr>
        <w:pStyle w:val="ConsPlusNormal"/>
        <w:ind w:firstLine="539"/>
        <w:jc w:val="center"/>
        <w:rPr>
          <w:b/>
          <w:sz w:val="26"/>
          <w:szCs w:val="26"/>
        </w:rPr>
      </w:pPr>
      <w:r w:rsidRPr="00A024D9">
        <w:rPr>
          <w:b/>
          <w:sz w:val="26"/>
          <w:szCs w:val="26"/>
        </w:rPr>
        <w:t>Срок предоставления муниципальной услуги</w:t>
      </w:r>
    </w:p>
    <w:p w:rsidR="00B11B66" w:rsidRPr="00A024D9" w:rsidRDefault="00B11B66" w:rsidP="00B11B66">
      <w:pPr>
        <w:pStyle w:val="ConsPlusNormal"/>
        <w:ind w:firstLine="540"/>
        <w:jc w:val="both"/>
        <w:rPr>
          <w:sz w:val="26"/>
          <w:szCs w:val="26"/>
        </w:rPr>
      </w:pPr>
    </w:p>
    <w:p w:rsidR="00B11B66" w:rsidRPr="00A024D9" w:rsidRDefault="00B11B66" w:rsidP="00B11B66">
      <w:pPr>
        <w:autoSpaceDE w:val="0"/>
        <w:autoSpaceDN w:val="0"/>
        <w:adjustRightInd w:val="0"/>
        <w:ind w:firstLine="539"/>
        <w:jc w:val="both"/>
        <w:rPr>
          <w:sz w:val="26"/>
          <w:szCs w:val="26"/>
        </w:rPr>
      </w:pPr>
      <w:r w:rsidRPr="00A024D9">
        <w:rPr>
          <w:sz w:val="26"/>
          <w:szCs w:val="26"/>
        </w:rPr>
        <w:t>2.4. 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календарных дней со дня поступления заявления о предоставлении муниципальной услуги в Администрацию.</w:t>
      </w:r>
    </w:p>
    <w:p w:rsidR="00B11B66" w:rsidRPr="00A024D9" w:rsidRDefault="00B11B66" w:rsidP="00B11B66">
      <w:pPr>
        <w:pStyle w:val="ConsPlusNormal"/>
        <w:ind w:firstLine="540"/>
        <w:jc w:val="center"/>
        <w:rPr>
          <w:b/>
          <w:sz w:val="26"/>
          <w:szCs w:val="26"/>
        </w:rPr>
      </w:pPr>
    </w:p>
    <w:p w:rsidR="00B11B66" w:rsidRPr="00A024D9" w:rsidRDefault="00B11B66" w:rsidP="00B11B66">
      <w:pPr>
        <w:pStyle w:val="ConsPlusNormal"/>
        <w:ind w:firstLine="540"/>
        <w:jc w:val="center"/>
        <w:rPr>
          <w:b/>
          <w:sz w:val="26"/>
          <w:szCs w:val="26"/>
        </w:rPr>
      </w:pPr>
      <w:r w:rsidRPr="00A024D9">
        <w:rPr>
          <w:b/>
          <w:sz w:val="26"/>
          <w:szCs w:val="26"/>
        </w:rPr>
        <w:t>Правовые основания для предоставления муниципальной услуги</w:t>
      </w:r>
    </w:p>
    <w:p w:rsidR="00B11B66" w:rsidRPr="00A024D9" w:rsidRDefault="00B11B66" w:rsidP="00B11B66">
      <w:pPr>
        <w:pStyle w:val="ConsPlusNormal"/>
        <w:ind w:firstLine="540"/>
        <w:jc w:val="center"/>
        <w:rPr>
          <w:b/>
          <w:sz w:val="26"/>
          <w:szCs w:val="26"/>
        </w:rPr>
      </w:pPr>
    </w:p>
    <w:p w:rsidR="00B11B66" w:rsidRPr="00A024D9" w:rsidRDefault="00B11B66" w:rsidP="00B11B66">
      <w:pPr>
        <w:pStyle w:val="ConsPlusNormal"/>
        <w:ind w:firstLine="567"/>
        <w:jc w:val="both"/>
        <w:rPr>
          <w:sz w:val="26"/>
          <w:szCs w:val="26"/>
        </w:rPr>
      </w:pPr>
      <w:r w:rsidRPr="00A024D9">
        <w:rPr>
          <w:sz w:val="26"/>
          <w:szCs w:val="26"/>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A024D9">
        <w:rPr>
          <w:sz w:val="26"/>
          <w:szCs w:val="26"/>
          <w:lang w:eastAsia="en-US"/>
        </w:rPr>
        <w:t xml:space="preserve">размещается на </w:t>
      </w:r>
      <w:r w:rsidRPr="00A024D9">
        <w:rPr>
          <w:sz w:val="26"/>
          <w:szCs w:val="26"/>
        </w:rPr>
        <w:t>Едином портале, Региональном портале и на официальном сайте Администрации, информационных стендах Администрации, МФЦ.</w:t>
      </w:r>
    </w:p>
    <w:p w:rsidR="00B11B66" w:rsidRPr="00A024D9" w:rsidRDefault="00B11B66" w:rsidP="00B11B66">
      <w:pPr>
        <w:pStyle w:val="ConsPlusNormal"/>
        <w:ind w:firstLine="567"/>
        <w:jc w:val="both"/>
        <w:rPr>
          <w:sz w:val="26"/>
          <w:szCs w:val="26"/>
        </w:rPr>
      </w:pPr>
      <w:r w:rsidRPr="00A024D9">
        <w:rPr>
          <w:sz w:val="26"/>
          <w:szCs w:val="26"/>
          <w:lang w:eastAsia="en-US"/>
        </w:rPr>
        <w:t xml:space="preserve">Специалисты Администрации, обеспечивают размещение и актуализацию </w:t>
      </w:r>
      <w:r w:rsidRPr="00A024D9">
        <w:rPr>
          <w:sz w:val="26"/>
          <w:szCs w:val="26"/>
        </w:rPr>
        <w:t>перечня нормативных правовых актов, регулирующих предоставление муниципальной услуги,</w:t>
      </w:r>
      <w:r w:rsidRPr="00A024D9">
        <w:rPr>
          <w:sz w:val="26"/>
          <w:szCs w:val="26"/>
          <w:lang w:eastAsia="en-US"/>
        </w:rPr>
        <w:t xml:space="preserve"> </w:t>
      </w:r>
      <w:r w:rsidRPr="00A024D9">
        <w:rPr>
          <w:sz w:val="26"/>
          <w:szCs w:val="26"/>
        </w:rPr>
        <w:t>на Едином портале, Региональном портале, на официальном сайте Администрации и информационных стендах Администрации.</w:t>
      </w:r>
    </w:p>
    <w:p w:rsidR="00B11B66" w:rsidRPr="00A024D9" w:rsidRDefault="00B11B66" w:rsidP="00B11B66">
      <w:pPr>
        <w:pStyle w:val="ConsPlusNormal"/>
        <w:ind w:firstLine="567"/>
        <w:jc w:val="both"/>
        <w:rPr>
          <w:sz w:val="26"/>
          <w:szCs w:val="26"/>
        </w:rPr>
      </w:pPr>
      <w:r w:rsidRPr="00A024D9">
        <w:rPr>
          <w:sz w:val="26"/>
          <w:szCs w:val="26"/>
        </w:rPr>
        <w:t xml:space="preserve">Специалисты МФЦ </w:t>
      </w:r>
      <w:r w:rsidRPr="00A024D9">
        <w:rPr>
          <w:sz w:val="26"/>
          <w:szCs w:val="26"/>
          <w:lang w:eastAsia="en-US"/>
        </w:rPr>
        <w:t xml:space="preserve">обеспечивают размещение и актуализацию </w:t>
      </w:r>
      <w:r w:rsidRPr="00A024D9">
        <w:rPr>
          <w:sz w:val="26"/>
          <w:szCs w:val="26"/>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B11B66" w:rsidRPr="00A024D9" w:rsidRDefault="00B11B66" w:rsidP="00B11B66">
      <w:pPr>
        <w:tabs>
          <w:tab w:val="left" w:pos="9921"/>
        </w:tabs>
        <w:autoSpaceDE w:val="0"/>
        <w:autoSpaceDN w:val="0"/>
        <w:adjustRightInd w:val="0"/>
        <w:ind w:right="140" w:firstLine="567"/>
        <w:jc w:val="both"/>
        <w:rPr>
          <w:sz w:val="28"/>
          <w:szCs w:val="28"/>
        </w:rPr>
      </w:pPr>
    </w:p>
    <w:p w:rsidR="00B11B66" w:rsidRPr="00A024D9" w:rsidRDefault="00B11B66" w:rsidP="00B11B66">
      <w:pPr>
        <w:autoSpaceDE w:val="0"/>
        <w:autoSpaceDN w:val="0"/>
        <w:adjustRightInd w:val="0"/>
        <w:jc w:val="center"/>
        <w:rPr>
          <w:b/>
          <w:sz w:val="26"/>
          <w:szCs w:val="26"/>
        </w:rPr>
      </w:pPr>
      <w:r w:rsidRPr="00A024D9">
        <w:rPr>
          <w:b/>
          <w:sz w:val="26"/>
          <w:szCs w:val="26"/>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w:t>
      </w:r>
      <w:r w:rsidRPr="00A024D9">
        <w:rPr>
          <w:b/>
          <w:sz w:val="26"/>
          <w:szCs w:val="26"/>
        </w:rPr>
        <w:lastRenderedPageBreak/>
        <w:t>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11B66" w:rsidRPr="00A024D9" w:rsidRDefault="00B11B66" w:rsidP="00B11B66">
      <w:pPr>
        <w:pStyle w:val="ConsPlusNormal"/>
        <w:ind w:firstLine="540"/>
        <w:jc w:val="both"/>
        <w:rPr>
          <w:sz w:val="26"/>
          <w:szCs w:val="26"/>
        </w:rPr>
      </w:pPr>
    </w:p>
    <w:p w:rsidR="00B11B66" w:rsidRPr="00A024D9" w:rsidRDefault="00B11B66" w:rsidP="00B11B66">
      <w:pPr>
        <w:pStyle w:val="ConsPlusNormal"/>
        <w:ind w:firstLine="540"/>
        <w:jc w:val="both"/>
        <w:rPr>
          <w:sz w:val="26"/>
          <w:szCs w:val="26"/>
        </w:rPr>
      </w:pPr>
      <w:r w:rsidRPr="00A024D9">
        <w:rPr>
          <w:sz w:val="26"/>
          <w:szCs w:val="26"/>
        </w:rPr>
        <w:t xml:space="preserve">2.6. Муниципальная услуга предоставляется на основании </w:t>
      </w:r>
      <w:hyperlink w:anchor="P550" w:history="1">
        <w:r w:rsidRPr="00A024D9">
          <w:rPr>
            <w:sz w:val="26"/>
            <w:szCs w:val="26"/>
          </w:rPr>
          <w:t>заявления</w:t>
        </w:r>
      </w:hyperlink>
      <w:r w:rsidRPr="00A024D9">
        <w:rPr>
          <w:sz w:val="26"/>
          <w:szCs w:val="26"/>
        </w:rPr>
        <w:t xml:space="preserve"> по форме согласно приложению 1 к Административному регламенту. Рассмотрение заявлений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 заявление) осуществляется в порядке их поступления.</w:t>
      </w:r>
    </w:p>
    <w:p w:rsidR="00B11B66" w:rsidRPr="00A024D9" w:rsidRDefault="00B11B66" w:rsidP="00B11B66">
      <w:pPr>
        <w:autoSpaceDE w:val="0"/>
        <w:autoSpaceDN w:val="0"/>
        <w:adjustRightInd w:val="0"/>
        <w:ind w:firstLine="540"/>
        <w:jc w:val="both"/>
        <w:rPr>
          <w:sz w:val="26"/>
          <w:szCs w:val="26"/>
        </w:rPr>
      </w:pPr>
      <w:bookmarkStart w:id="29" w:name="Par132"/>
      <w:bookmarkStart w:id="30" w:name="Par133"/>
      <w:bookmarkEnd w:id="29"/>
      <w:bookmarkEnd w:id="30"/>
      <w:r w:rsidRPr="00A024D9">
        <w:rPr>
          <w:sz w:val="26"/>
          <w:szCs w:val="26"/>
        </w:rPr>
        <w:t>2.6.1. В заявлении должны быть указаны:</w:t>
      </w:r>
    </w:p>
    <w:p w:rsidR="00B11B66" w:rsidRPr="00A024D9" w:rsidRDefault="00B11B66" w:rsidP="00B11B66">
      <w:pPr>
        <w:autoSpaceDE w:val="0"/>
        <w:autoSpaceDN w:val="0"/>
        <w:adjustRightInd w:val="0"/>
        <w:ind w:firstLine="540"/>
        <w:jc w:val="both"/>
        <w:rPr>
          <w:sz w:val="26"/>
          <w:szCs w:val="26"/>
        </w:rPr>
      </w:pPr>
      <w:r w:rsidRPr="00A024D9">
        <w:rPr>
          <w:sz w:val="26"/>
          <w:szCs w:val="26"/>
        </w:rPr>
        <w:t>1)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B11B66" w:rsidRPr="00A024D9" w:rsidRDefault="00B11B66" w:rsidP="00B11B66">
      <w:pPr>
        <w:autoSpaceDE w:val="0"/>
        <w:autoSpaceDN w:val="0"/>
        <w:adjustRightInd w:val="0"/>
        <w:ind w:firstLine="540"/>
        <w:jc w:val="both"/>
        <w:rPr>
          <w:sz w:val="26"/>
          <w:szCs w:val="26"/>
        </w:rPr>
      </w:pPr>
      <w:r w:rsidRPr="00A024D9">
        <w:rPr>
          <w:sz w:val="26"/>
          <w:szCs w:val="26"/>
        </w:rPr>
        <w:t>2)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B11B66" w:rsidRPr="00A024D9" w:rsidRDefault="00B11B66" w:rsidP="00B11B66">
      <w:pPr>
        <w:autoSpaceDE w:val="0"/>
        <w:autoSpaceDN w:val="0"/>
        <w:adjustRightInd w:val="0"/>
        <w:ind w:firstLine="540"/>
        <w:jc w:val="both"/>
        <w:rPr>
          <w:sz w:val="26"/>
          <w:szCs w:val="26"/>
        </w:rPr>
      </w:pPr>
      <w:r w:rsidRPr="00A024D9">
        <w:rPr>
          <w:sz w:val="26"/>
          <w:szCs w:val="26"/>
        </w:rPr>
        <w:t>3)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B11B66" w:rsidRPr="00A024D9" w:rsidRDefault="00B11B66" w:rsidP="00B11B66">
      <w:pPr>
        <w:autoSpaceDE w:val="0"/>
        <w:autoSpaceDN w:val="0"/>
        <w:adjustRightInd w:val="0"/>
        <w:ind w:firstLine="540"/>
        <w:jc w:val="both"/>
        <w:rPr>
          <w:sz w:val="26"/>
          <w:szCs w:val="26"/>
        </w:rPr>
      </w:pPr>
      <w:r w:rsidRPr="00A024D9">
        <w:rPr>
          <w:sz w:val="26"/>
          <w:szCs w:val="26"/>
        </w:rPr>
        <w:t>4) почтовый адрес, адрес электронной почты, номер телефона для связи с заявителем или представителем заявителя;</w:t>
      </w:r>
    </w:p>
    <w:p w:rsidR="00B11B66" w:rsidRPr="00A024D9" w:rsidRDefault="00B11B66" w:rsidP="00B11B66">
      <w:pPr>
        <w:autoSpaceDE w:val="0"/>
        <w:autoSpaceDN w:val="0"/>
        <w:adjustRightInd w:val="0"/>
        <w:ind w:firstLine="540"/>
        <w:jc w:val="both"/>
        <w:rPr>
          <w:sz w:val="26"/>
          <w:szCs w:val="26"/>
        </w:rPr>
      </w:pPr>
      <w:r w:rsidRPr="00A024D9">
        <w:rPr>
          <w:sz w:val="26"/>
          <w:szCs w:val="26"/>
        </w:rPr>
        <w:t xml:space="preserve">5) предполагаемые цели использования земель или земельного участка в соответствии с </w:t>
      </w:r>
      <w:hyperlink r:id="rId63" w:history="1">
        <w:r w:rsidRPr="00A024D9">
          <w:rPr>
            <w:sz w:val="26"/>
            <w:szCs w:val="26"/>
          </w:rPr>
          <w:t>пунктом 1 статьи 39.34</w:t>
        </w:r>
      </w:hyperlink>
      <w:r w:rsidRPr="00A024D9">
        <w:rPr>
          <w:sz w:val="26"/>
          <w:szCs w:val="26"/>
        </w:rPr>
        <w:t xml:space="preserve"> ЗК РФ;</w:t>
      </w:r>
    </w:p>
    <w:p w:rsidR="00B11B66" w:rsidRPr="00A024D9" w:rsidRDefault="00B11B66" w:rsidP="00B11B66">
      <w:pPr>
        <w:autoSpaceDE w:val="0"/>
        <w:autoSpaceDN w:val="0"/>
        <w:adjustRightInd w:val="0"/>
        <w:ind w:firstLine="540"/>
        <w:jc w:val="both"/>
        <w:rPr>
          <w:sz w:val="26"/>
          <w:szCs w:val="26"/>
        </w:rPr>
      </w:pPr>
      <w:r w:rsidRPr="00A024D9">
        <w:rPr>
          <w:sz w:val="26"/>
          <w:szCs w:val="26"/>
        </w:rPr>
        <w:t>6) кадастровый номер земельного участка - в случае, если планируется использование всего земельного участка или его части;</w:t>
      </w:r>
    </w:p>
    <w:p w:rsidR="00B11B66" w:rsidRPr="00A024D9" w:rsidRDefault="00B11B66" w:rsidP="00B11B66">
      <w:pPr>
        <w:autoSpaceDE w:val="0"/>
        <w:autoSpaceDN w:val="0"/>
        <w:adjustRightInd w:val="0"/>
        <w:ind w:firstLine="540"/>
        <w:jc w:val="both"/>
        <w:rPr>
          <w:sz w:val="26"/>
          <w:szCs w:val="26"/>
        </w:rPr>
      </w:pPr>
      <w:r w:rsidRPr="00A024D9">
        <w:rPr>
          <w:sz w:val="26"/>
          <w:szCs w:val="26"/>
        </w:rPr>
        <w:t xml:space="preserve">7) срок использования земель или земельного участка (в пределах сроков, установленных </w:t>
      </w:r>
      <w:hyperlink r:id="rId64" w:history="1">
        <w:r w:rsidRPr="00A024D9">
          <w:rPr>
            <w:sz w:val="26"/>
            <w:szCs w:val="26"/>
          </w:rPr>
          <w:t>пунктом 1 статьи 39.34</w:t>
        </w:r>
      </w:hyperlink>
      <w:r w:rsidRPr="00A024D9">
        <w:rPr>
          <w:sz w:val="26"/>
          <w:szCs w:val="26"/>
        </w:rPr>
        <w:t xml:space="preserve"> ЗК РФ).</w:t>
      </w:r>
    </w:p>
    <w:p w:rsidR="00B11B66" w:rsidRPr="00A024D9" w:rsidRDefault="00B11B66" w:rsidP="00B11B66">
      <w:pPr>
        <w:autoSpaceDE w:val="0"/>
        <w:autoSpaceDN w:val="0"/>
        <w:adjustRightInd w:val="0"/>
        <w:ind w:firstLine="540"/>
        <w:jc w:val="both"/>
        <w:rPr>
          <w:sz w:val="26"/>
          <w:szCs w:val="26"/>
        </w:rPr>
      </w:pPr>
      <w:proofErr w:type="gramStart"/>
      <w:r w:rsidRPr="00A024D9">
        <w:rPr>
          <w:sz w:val="26"/>
          <w:szCs w:val="26"/>
        </w:rPr>
        <w:t>8)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w:t>
      </w:r>
      <w:proofErr w:type="gramEnd"/>
      <w:r w:rsidRPr="00A024D9">
        <w:rPr>
          <w:sz w:val="26"/>
          <w:szCs w:val="26"/>
        </w:rPr>
        <w:t xml:space="preserve"> </w:t>
      </w:r>
      <w:proofErr w:type="gramStart"/>
      <w:r w:rsidRPr="00A024D9">
        <w:rPr>
          <w:sz w:val="26"/>
          <w:szCs w:val="26"/>
        </w:rPr>
        <w:t>23 Лесного кодекса Российской Федерации), в отношении которых подано заявление, - в случае такой необходимости.</w:t>
      </w:r>
      <w:proofErr w:type="gramEnd"/>
    </w:p>
    <w:p w:rsidR="00B11B66" w:rsidRPr="00A024D9" w:rsidRDefault="00B11B66" w:rsidP="00B11B66">
      <w:pPr>
        <w:autoSpaceDE w:val="0"/>
        <w:autoSpaceDN w:val="0"/>
        <w:adjustRightInd w:val="0"/>
        <w:ind w:firstLine="540"/>
        <w:jc w:val="both"/>
        <w:rPr>
          <w:sz w:val="26"/>
          <w:szCs w:val="26"/>
        </w:rPr>
      </w:pPr>
      <w:bookmarkStart w:id="31" w:name="Par141"/>
      <w:bookmarkEnd w:id="31"/>
      <w:r w:rsidRPr="00A024D9">
        <w:rPr>
          <w:sz w:val="26"/>
          <w:szCs w:val="26"/>
        </w:rPr>
        <w:t>2.6.2. К заявлению заявитель (представитель заявителя) прикладывает:</w:t>
      </w:r>
    </w:p>
    <w:p w:rsidR="00B11B66" w:rsidRPr="00A024D9" w:rsidRDefault="00B11B66" w:rsidP="00B11B66">
      <w:pPr>
        <w:autoSpaceDE w:val="0"/>
        <w:autoSpaceDN w:val="0"/>
        <w:adjustRightInd w:val="0"/>
        <w:ind w:firstLine="540"/>
        <w:jc w:val="both"/>
        <w:rPr>
          <w:sz w:val="26"/>
          <w:szCs w:val="26"/>
        </w:rPr>
      </w:pPr>
      <w:r w:rsidRPr="00A024D9">
        <w:rPr>
          <w:sz w:val="26"/>
          <w:szCs w:val="26"/>
        </w:rPr>
        <w:t>1)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B11B66" w:rsidRPr="00A024D9" w:rsidRDefault="00B11B66" w:rsidP="00B11B66">
      <w:pPr>
        <w:autoSpaceDE w:val="0"/>
        <w:autoSpaceDN w:val="0"/>
        <w:adjustRightInd w:val="0"/>
        <w:ind w:firstLine="540"/>
        <w:jc w:val="both"/>
        <w:rPr>
          <w:sz w:val="26"/>
          <w:szCs w:val="26"/>
        </w:rPr>
      </w:pPr>
      <w:r w:rsidRPr="00A024D9">
        <w:rPr>
          <w:sz w:val="26"/>
          <w:szCs w:val="26"/>
        </w:rPr>
        <w:t>2)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B11B66" w:rsidRPr="00A024D9" w:rsidRDefault="00B11B66" w:rsidP="00B11B66">
      <w:pPr>
        <w:ind w:firstLine="540"/>
        <w:jc w:val="both"/>
        <w:rPr>
          <w:sz w:val="26"/>
          <w:szCs w:val="26"/>
        </w:rPr>
      </w:pPr>
      <w:bookmarkStart w:id="32" w:name="Par144"/>
      <w:bookmarkEnd w:id="32"/>
      <w:r w:rsidRPr="00A024D9">
        <w:rPr>
          <w:sz w:val="26"/>
          <w:szCs w:val="26"/>
        </w:rPr>
        <w:lastRenderedPageBreak/>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11B66" w:rsidRPr="00A024D9" w:rsidRDefault="00B11B66" w:rsidP="00B11B66">
      <w:pPr>
        <w:autoSpaceDE w:val="0"/>
        <w:autoSpaceDN w:val="0"/>
        <w:adjustRightInd w:val="0"/>
        <w:ind w:firstLine="540"/>
        <w:jc w:val="both"/>
        <w:rPr>
          <w:sz w:val="26"/>
          <w:szCs w:val="26"/>
        </w:rPr>
      </w:pPr>
      <w:r w:rsidRPr="00A024D9">
        <w:rPr>
          <w:sz w:val="26"/>
          <w:szCs w:val="26"/>
        </w:rPr>
        <w:t>1) выписка из Единого государственного реестра недвижимости об объекте недвижимости;</w:t>
      </w:r>
    </w:p>
    <w:p w:rsidR="00B11B66" w:rsidRPr="00A024D9" w:rsidRDefault="00B11B66" w:rsidP="00B11B66">
      <w:pPr>
        <w:autoSpaceDE w:val="0"/>
        <w:autoSpaceDN w:val="0"/>
        <w:adjustRightInd w:val="0"/>
        <w:ind w:firstLine="540"/>
        <w:jc w:val="both"/>
        <w:rPr>
          <w:sz w:val="26"/>
          <w:szCs w:val="26"/>
        </w:rPr>
      </w:pPr>
      <w:bookmarkStart w:id="33" w:name="Par147"/>
      <w:bookmarkEnd w:id="33"/>
      <w:r w:rsidRPr="00A024D9">
        <w:rPr>
          <w:sz w:val="26"/>
          <w:szCs w:val="26"/>
        </w:rPr>
        <w:t>2) копия лицензии, удостоверяющей право проведения работ по геологическому изучению недр;</w:t>
      </w:r>
    </w:p>
    <w:p w:rsidR="00B11B66" w:rsidRPr="00A024D9" w:rsidRDefault="00B11B66" w:rsidP="00B11B66">
      <w:pPr>
        <w:autoSpaceDE w:val="0"/>
        <w:autoSpaceDN w:val="0"/>
        <w:adjustRightInd w:val="0"/>
        <w:ind w:firstLine="540"/>
        <w:jc w:val="both"/>
        <w:rPr>
          <w:sz w:val="26"/>
          <w:szCs w:val="26"/>
        </w:rPr>
      </w:pPr>
      <w:r w:rsidRPr="00A024D9">
        <w:rPr>
          <w:sz w:val="26"/>
          <w:szCs w:val="26"/>
        </w:rPr>
        <w:t xml:space="preserve">3) иные документы, подтверждающие основания для использования земель или земельного участка в целях, предусмотренных </w:t>
      </w:r>
      <w:hyperlink r:id="rId65" w:history="1">
        <w:r w:rsidRPr="00A024D9">
          <w:rPr>
            <w:sz w:val="26"/>
            <w:szCs w:val="26"/>
          </w:rPr>
          <w:t>пунктом 1 статьи 39.34</w:t>
        </w:r>
      </w:hyperlink>
      <w:r w:rsidRPr="00A024D9">
        <w:rPr>
          <w:sz w:val="26"/>
          <w:szCs w:val="26"/>
        </w:rPr>
        <w:t xml:space="preserve"> ЗК РФ.</w:t>
      </w:r>
    </w:p>
    <w:p w:rsidR="00B11B66" w:rsidRPr="00A024D9" w:rsidRDefault="00B11B66" w:rsidP="00B11B66">
      <w:pPr>
        <w:autoSpaceDE w:val="0"/>
        <w:autoSpaceDN w:val="0"/>
        <w:adjustRightInd w:val="0"/>
        <w:ind w:firstLine="540"/>
        <w:jc w:val="both"/>
        <w:rPr>
          <w:sz w:val="26"/>
          <w:szCs w:val="26"/>
        </w:rPr>
      </w:pPr>
      <w:r w:rsidRPr="00A024D9">
        <w:rPr>
          <w:sz w:val="26"/>
          <w:szCs w:val="26"/>
        </w:rPr>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11B66" w:rsidRPr="00A024D9" w:rsidRDefault="00B11B66" w:rsidP="00B11B66">
      <w:pPr>
        <w:ind w:firstLine="567"/>
        <w:jc w:val="both"/>
        <w:rPr>
          <w:sz w:val="26"/>
          <w:szCs w:val="26"/>
        </w:rPr>
      </w:pPr>
      <w:r w:rsidRPr="00A024D9">
        <w:rPr>
          <w:sz w:val="26"/>
          <w:szCs w:val="26"/>
        </w:rPr>
        <w:t>2.6.5.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B11B66" w:rsidRPr="00A024D9" w:rsidRDefault="00B11B66" w:rsidP="00B11B66">
      <w:pPr>
        <w:ind w:firstLine="567"/>
        <w:jc w:val="both"/>
        <w:rPr>
          <w:sz w:val="26"/>
          <w:szCs w:val="26"/>
        </w:rPr>
      </w:pPr>
      <w:r w:rsidRPr="00A024D9">
        <w:rPr>
          <w:sz w:val="26"/>
          <w:szCs w:val="26"/>
        </w:rPr>
        <w:t>1) лично по адресу Администрации на бумажном носителе;</w:t>
      </w:r>
    </w:p>
    <w:p w:rsidR="00B11B66" w:rsidRPr="00A024D9" w:rsidRDefault="00B11B66" w:rsidP="00B11B66">
      <w:pPr>
        <w:ind w:firstLine="567"/>
        <w:jc w:val="both"/>
        <w:rPr>
          <w:sz w:val="26"/>
          <w:szCs w:val="26"/>
        </w:rPr>
      </w:pPr>
      <w:r w:rsidRPr="00A024D9">
        <w:rPr>
          <w:sz w:val="26"/>
          <w:szCs w:val="26"/>
        </w:rPr>
        <w:t>2) посредством почтовой связи по адресу Администрации;</w:t>
      </w:r>
    </w:p>
    <w:p w:rsidR="00B11B66" w:rsidRPr="00A024D9" w:rsidRDefault="00B11B66" w:rsidP="00B11B66">
      <w:pPr>
        <w:pStyle w:val="ConsPlusNormal"/>
        <w:ind w:firstLine="567"/>
        <w:jc w:val="both"/>
        <w:rPr>
          <w:sz w:val="26"/>
          <w:szCs w:val="26"/>
        </w:rPr>
      </w:pPr>
      <w:r w:rsidRPr="00A024D9">
        <w:rPr>
          <w:sz w:val="26"/>
          <w:szCs w:val="26"/>
        </w:rPr>
        <w:t>3) в форме электронного документа, подписанного простой электронной подписью либо усиленной квалифицированной электронной подписью заявителя, посредством Единого портала или Регионального портала;</w:t>
      </w:r>
    </w:p>
    <w:p w:rsidR="00B11B66" w:rsidRPr="00A024D9" w:rsidRDefault="00B11B66" w:rsidP="00B11B66">
      <w:pPr>
        <w:autoSpaceDE w:val="0"/>
        <w:autoSpaceDN w:val="0"/>
        <w:adjustRightInd w:val="0"/>
        <w:ind w:right="-2" w:firstLine="567"/>
        <w:jc w:val="both"/>
        <w:rPr>
          <w:sz w:val="26"/>
          <w:szCs w:val="26"/>
        </w:rPr>
      </w:pPr>
      <w:r w:rsidRPr="00A024D9">
        <w:rPr>
          <w:sz w:val="26"/>
          <w:szCs w:val="26"/>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B11B66" w:rsidRPr="00A024D9" w:rsidRDefault="00B11B66" w:rsidP="00B11B66">
      <w:pPr>
        <w:autoSpaceDE w:val="0"/>
        <w:autoSpaceDN w:val="0"/>
        <w:adjustRightInd w:val="0"/>
        <w:ind w:firstLine="540"/>
        <w:jc w:val="center"/>
        <w:rPr>
          <w:b/>
          <w:sz w:val="26"/>
          <w:szCs w:val="26"/>
        </w:rPr>
      </w:pPr>
      <w:bookmarkStart w:id="34" w:name="Par152"/>
      <w:bookmarkEnd w:id="34"/>
    </w:p>
    <w:p w:rsidR="00B11B66" w:rsidRPr="00A024D9" w:rsidRDefault="00B11B66" w:rsidP="00B11B66">
      <w:pPr>
        <w:autoSpaceDE w:val="0"/>
        <w:autoSpaceDN w:val="0"/>
        <w:adjustRightInd w:val="0"/>
        <w:jc w:val="center"/>
        <w:rPr>
          <w:b/>
          <w:sz w:val="26"/>
          <w:szCs w:val="26"/>
        </w:rPr>
      </w:pPr>
      <w:r w:rsidRPr="00A024D9">
        <w:rPr>
          <w:b/>
          <w:sz w:val="26"/>
          <w:szCs w:val="26"/>
        </w:rPr>
        <w:t>Исчерпывающий перечень оснований для отказа в приеме документов, необходимых для предоставления муниципальной услуги</w:t>
      </w:r>
    </w:p>
    <w:p w:rsidR="00B11B66" w:rsidRPr="00A024D9" w:rsidRDefault="00B11B66" w:rsidP="00B11B66">
      <w:pPr>
        <w:autoSpaceDE w:val="0"/>
        <w:autoSpaceDN w:val="0"/>
        <w:adjustRightInd w:val="0"/>
        <w:ind w:firstLine="540"/>
        <w:jc w:val="center"/>
        <w:rPr>
          <w:b/>
          <w:sz w:val="26"/>
          <w:szCs w:val="26"/>
        </w:rPr>
      </w:pPr>
    </w:p>
    <w:p w:rsidR="00B11B66" w:rsidRPr="00A024D9" w:rsidRDefault="00B11B66" w:rsidP="00B11B66">
      <w:pPr>
        <w:autoSpaceDE w:val="0"/>
        <w:autoSpaceDN w:val="0"/>
        <w:adjustRightInd w:val="0"/>
        <w:ind w:firstLine="540"/>
        <w:jc w:val="both"/>
        <w:rPr>
          <w:sz w:val="26"/>
          <w:szCs w:val="26"/>
        </w:rPr>
      </w:pPr>
      <w:r w:rsidRPr="00A024D9">
        <w:rPr>
          <w:sz w:val="26"/>
          <w:szCs w:val="26"/>
        </w:rPr>
        <w:t xml:space="preserve">2.7. Основание для отказа в приеме документов, указанных в пункте 2.6. Административного регламента и </w:t>
      </w:r>
      <w:proofErr w:type="gramStart"/>
      <w:r w:rsidRPr="00A024D9">
        <w:rPr>
          <w:sz w:val="26"/>
          <w:szCs w:val="26"/>
        </w:rPr>
        <w:t>представленных</w:t>
      </w:r>
      <w:proofErr w:type="gramEnd"/>
      <w:r w:rsidRPr="00A024D9">
        <w:rPr>
          <w:sz w:val="26"/>
          <w:szCs w:val="26"/>
        </w:rPr>
        <w:t xml:space="preserve"> в форме электронного документа:</w:t>
      </w:r>
    </w:p>
    <w:p w:rsidR="00B11B66" w:rsidRPr="00A024D9" w:rsidRDefault="00B11B66" w:rsidP="00B11B66">
      <w:pPr>
        <w:autoSpaceDE w:val="0"/>
        <w:autoSpaceDN w:val="0"/>
        <w:adjustRightInd w:val="0"/>
        <w:ind w:firstLine="540"/>
        <w:jc w:val="both"/>
        <w:rPr>
          <w:sz w:val="26"/>
          <w:szCs w:val="26"/>
        </w:rPr>
      </w:pPr>
      <w:r w:rsidRPr="00A024D9">
        <w:rPr>
          <w:sz w:val="26"/>
          <w:szCs w:val="26"/>
        </w:rPr>
        <w:t xml:space="preserve">- если в результате проверки усиленной квалифицированной электронной подписи выявлено несоблюдение установленных Федеральным </w:t>
      </w:r>
      <w:hyperlink r:id="rId66" w:history="1">
        <w:r w:rsidRPr="00A024D9">
          <w:rPr>
            <w:sz w:val="26"/>
            <w:szCs w:val="26"/>
          </w:rPr>
          <w:t>законом</w:t>
        </w:r>
      </w:hyperlink>
      <w:r w:rsidRPr="00A024D9">
        <w:rPr>
          <w:sz w:val="26"/>
          <w:szCs w:val="26"/>
        </w:rPr>
        <w:t xml:space="preserve"> от 06.04.2011 № 63-ФЗ «Об электронной подписи» условий признания ее действительности.</w:t>
      </w:r>
    </w:p>
    <w:p w:rsidR="00B11B66" w:rsidRPr="00A024D9" w:rsidRDefault="00B11B66" w:rsidP="00B11B66">
      <w:pPr>
        <w:autoSpaceDE w:val="0"/>
        <w:autoSpaceDN w:val="0"/>
        <w:adjustRightInd w:val="0"/>
        <w:ind w:firstLine="540"/>
        <w:jc w:val="center"/>
        <w:rPr>
          <w:b/>
          <w:sz w:val="26"/>
          <w:szCs w:val="26"/>
        </w:rPr>
      </w:pPr>
      <w:bookmarkStart w:id="35" w:name="Par158"/>
      <w:bookmarkEnd w:id="35"/>
    </w:p>
    <w:p w:rsidR="00B11B66" w:rsidRPr="00A024D9" w:rsidRDefault="00B11B66" w:rsidP="00B11B66">
      <w:pPr>
        <w:autoSpaceDE w:val="0"/>
        <w:autoSpaceDN w:val="0"/>
        <w:adjustRightInd w:val="0"/>
        <w:jc w:val="center"/>
        <w:rPr>
          <w:b/>
          <w:sz w:val="26"/>
          <w:szCs w:val="26"/>
        </w:rPr>
      </w:pPr>
      <w:r w:rsidRPr="00A024D9">
        <w:rPr>
          <w:b/>
          <w:sz w:val="26"/>
          <w:szCs w:val="26"/>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11B66" w:rsidRPr="00A024D9" w:rsidRDefault="00B11B66" w:rsidP="00B11B66">
      <w:pPr>
        <w:autoSpaceDE w:val="0"/>
        <w:autoSpaceDN w:val="0"/>
        <w:adjustRightInd w:val="0"/>
        <w:ind w:firstLine="540"/>
        <w:jc w:val="center"/>
        <w:rPr>
          <w:b/>
          <w:sz w:val="26"/>
          <w:szCs w:val="26"/>
        </w:rPr>
      </w:pPr>
    </w:p>
    <w:p w:rsidR="00B11B66" w:rsidRPr="00A024D9" w:rsidRDefault="00B11B66" w:rsidP="00B11B66">
      <w:pPr>
        <w:autoSpaceDE w:val="0"/>
        <w:autoSpaceDN w:val="0"/>
        <w:adjustRightInd w:val="0"/>
        <w:ind w:firstLine="540"/>
        <w:jc w:val="both"/>
        <w:rPr>
          <w:sz w:val="26"/>
          <w:szCs w:val="26"/>
        </w:rPr>
      </w:pPr>
      <w:r w:rsidRPr="00A024D9">
        <w:rPr>
          <w:sz w:val="26"/>
          <w:szCs w:val="26"/>
        </w:rPr>
        <w:t>2.8. Решение об отказе в выдаче разрешения о предоставлении земельного участка принимается в следующих случаях:</w:t>
      </w:r>
    </w:p>
    <w:p w:rsidR="00B11B66" w:rsidRPr="00A024D9" w:rsidRDefault="00B11B66" w:rsidP="00B11B66">
      <w:pPr>
        <w:autoSpaceDE w:val="0"/>
        <w:autoSpaceDN w:val="0"/>
        <w:adjustRightInd w:val="0"/>
        <w:ind w:firstLine="540"/>
        <w:jc w:val="both"/>
        <w:rPr>
          <w:sz w:val="26"/>
          <w:szCs w:val="26"/>
        </w:rPr>
      </w:pPr>
      <w:r w:rsidRPr="00A024D9">
        <w:rPr>
          <w:sz w:val="26"/>
          <w:szCs w:val="26"/>
        </w:rPr>
        <w:t xml:space="preserve">1) заявление и документы поданы с нарушением требований, установленных подпунктами 2.6.1 и </w:t>
      </w:r>
      <w:hyperlink w:anchor="Par141" w:history="1">
        <w:r w:rsidRPr="00A024D9">
          <w:rPr>
            <w:sz w:val="26"/>
            <w:szCs w:val="26"/>
          </w:rPr>
          <w:t>2.6.2 пункта 2.6</w:t>
        </w:r>
      </w:hyperlink>
      <w:r w:rsidRPr="00A024D9">
        <w:rPr>
          <w:sz w:val="26"/>
          <w:szCs w:val="26"/>
        </w:rPr>
        <w:t xml:space="preserve"> Регламента;</w:t>
      </w:r>
    </w:p>
    <w:p w:rsidR="00B11B66" w:rsidRPr="00A024D9" w:rsidRDefault="00B11B66" w:rsidP="00B11B66">
      <w:pPr>
        <w:autoSpaceDE w:val="0"/>
        <w:autoSpaceDN w:val="0"/>
        <w:adjustRightInd w:val="0"/>
        <w:ind w:firstLine="540"/>
        <w:jc w:val="both"/>
        <w:rPr>
          <w:sz w:val="26"/>
          <w:szCs w:val="26"/>
        </w:rPr>
      </w:pPr>
      <w:r w:rsidRPr="00A024D9">
        <w:rPr>
          <w:sz w:val="26"/>
          <w:szCs w:val="26"/>
        </w:rPr>
        <w:lastRenderedPageBreak/>
        <w:t xml:space="preserve">2) в заявлении указаны цели использования земель или земельного участка или объекты, предполагаемые к размещению, не предусмотренные </w:t>
      </w:r>
      <w:hyperlink r:id="rId67" w:history="1">
        <w:r w:rsidRPr="00A024D9">
          <w:rPr>
            <w:sz w:val="26"/>
            <w:szCs w:val="26"/>
          </w:rPr>
          <w:t>пунктом 1 статьи 39.34</w:t>
        </w:r>
      </w:hyperlink>
      <w:r w:rsidRPr="00A024D9">
        <w:rPr>
          <w:sz w:val="26"/>
          <w:szCs w:val="26"/>
        </w:rPr>
        <w:t xml:space="preserve"> Земельного кодекса Российской Федерации;</w:t>
      </w:r>
    </w:p>
    <w:p w:rsidR="00B11B66" w:rsidRPr="00A024D9" w:rsidRDefault="00B11B66" w:rsidP="00B11B66">
      <w:pPr>
        <w:autoSpaceDE w:val="0"/>
        <w:autoSpaceDN w:val="0"/>
        <w:adjustRightInd w:val="0"/>
        <w:ind w:firstLine="540"/>
        <w:jc w:val="both"/>
        <w:rPr>
          <w:sz w:val="26"/>
          <w:szCs w:val="26"/>
        </w:rPr>
      </w:pPr>
      <w:r w:rsidRPr="00A024D9">
        <w:rPr>
          <w:sz w:val="26"/>
          <w:szCs w:val="26"/>
        </w:rPr>
        <w:t>3) земельный участок, на использование которого испрашивается разрешение, предоставлен физическому или юридическому лицу.</w:t>
      </w:r>
    </w:p>
    <w:p w:rsidR="00B11B66" w:rsidRPr="00A024D9" w:rsidRDefault="00B11B66" w:rsidP="00B11B66">
      <w:pPr>
        <w:autoSpaceDE w:val="0"/>
        <w:autoSpaceDN w:val="0"/>
        <w:adjustRightInd w:val="0"/>
        <w:ind w:firstLine="540"/>
        <w:jc w:val="both"/>
        <w:rPr>
          <w:sz w:val="26"/>
          <w:szCs w:val="26"/>
        </w:rPr>
      </w:pPr>
      <w:r w:rsidRPr="00A024D9">
        <w:rPr>
          <w:sz w:val="26"/>
          <w:szCs w:val="26"/>
        </w:rPr>
        <w:t>Основания для приостановления предоставления муниципальной услуги отсутствуют.</w:t>
      </w:r>
    </w:p>
    <w:p w:rsidR="00B11B66" w:rsidRPr="00A024D9" w:rsidRDefault="00B11B66" w:rsidP="00B11B66">
      <w:pPr>
        <w:autoSpaceDE w:val="0"/>
        <w:autoSpaceDN w:val="0"/>
        <w:adjustRightInd w:val="0"/>
        <w:ind w:firstLine="540"/>
        <w:jc w:val="center"/>
        <w:rPr>
          <w:b/>
          <w:sz w:val="26"/>
          <w:szCs w:val="26"/>
        </w:rPr>
      </w:pPr>
    </w:p>
    <w:p w:rsidR="00B11B66" w:rsidRPr="00A024D9" w:rsidRDefault="00B11B66" w:rsidP="00B11B66">
      <w:pPr>
        <w:autoSpaceDE w:val="0"/>
        <w:autoSpaceDN w:val="0"/>
        <w:adjustRightInd w:val="0"/>
        <w:jc w:val="center"/>
        <w:rPr>
          <w:b/>
          <w:sz w:val="26"/>
          <w:szCs w:val="26"/>
        </w:rPr>
      </w:pPr>
      <w:r w:rsidRPr="00A024D9">
        <w:rPr>
          <w:b/>
          <w:sz w:val="26"/>
          <w:szCs w:val="26"/>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11B66" w:rsidRPr="00A024D9" w:rsidRDefault="00B11B66" w:rsidP="00B11B66">
      <w:pPr>
        <w:autoSpaceDE w:val="0"/>
        <w:autoSpaceDN w:val="0"/>
        <w:adjustRightInd w:val="0"/>
        <w:jc w:val="both"/>
        <w:rPr>
          <w:sz w:val="26"/>
          <w:szCs w:val="26"/>
        </w:rPr>
      </w:pPr>
    </w:p>
    <w:p w:rsidR="00B11B66" w:rsidRPr="00A024D9" w:rsidRDefault="00B11B66" w:rsidP="00B11B66">
      <w:pPr>
        <w:autoSpaceDE w:val="0"/>
        <w:autoSpaceDN w:val="0"/>
        <w:adjustRightInd w:val="0"/>
        <w:ind w:firstLine="540"/>
        <w:jc w:val="both"/>
        <w:rPr>
          <w:sz w:val="26"/>
          <w:szCs w:val="26"/>
        </w:rPr>
      </w:pPr>
      <w:r w:rsidRPr="00A024D9">
        <w:rPr>
          <w:sz w:val="26"/>
          <w:szCs w:val="26"/>
        </w:rPr>
        <w:t>2.9. Муниципальная услуга предоставляется бесплатно.</w:t>
      </w:r>
    </w:p>
    <w:p w:rsidR="00B11B66" w:rsidRPr="00A024D9" w:rsidRDefault="00B11B66" w:rsidP="00B11B66">
      <w:pPr>
        <w:widowControl w:val="0"/>
        <w:tabs>
          <w:tab w:val="left" w:pos="9921"/>
        </w:tabs>
        <w:autoSpaceDE w:val="0"/>
        <w:autoSpaceDN w:val="0"/>
        <w:ind w:right="140" w:firstLine="567"/>
        <w:jc w:val="center"/>
        <w:outlineLvl w:val="2"/>
        <w:rPr>
          <w:b/>
          <w:bCs/>
          <w:sz w:val="28"/>
          <w:szCs w:val="28"/>
        </w:rPr>
      </w:pPr>
    </w:p>
    <w:p w:rsidR="00B11B66" w:rsidRPr="00A024D9" w:rsidRDefault="00B11B66" w:rsidP="00B11B66">
      <w:pPr>
        <w:widowControl w:val="0"/>
        <w:tabs>
          <w:tab w:val="left" w:pos="9921"/>
        </w:tabs>
        <w:autoSpaceDE w:val="0"/>
        <w:autoSpaceDN w:val="0"/>
        <w:ind w:right="140" w:firstLine="567"/>
        <w:jc w:val="center"/>
        <w:outlineLvl w:val="2"/>
        <w:rPr>
          <w:b/>
          <w:bCs/>
          <w:sz w:val="26"/>
          <w:szCs w:val="26"/>
        </w:rPr>
      </w:pPr>
      <w:r w:rsidRPr="00A024D9">
        <w:rPr>
          <w:b/>
          <w:bCs/>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11B66" w:rsidRPr="00A024D9" w:rsidRDefault="00B11B66" w:rsidP="00B11B66">
      <w:pPr>
        <w:widowControl w:val="0"/>
        <w:tabs>
          <w:tab w:val="left" w:pos="9921"/>
        </w:tabs>
        <w:autoSpaceDE w:val="0"/>
        <w:autoSpaceDN w:val="0"/>
        <w:ind w:right="140" w:firstLine="567"/>
        <w:jc w:val="both"/>
        <w:rPr>
          <w:sz w:val="26"/>
          <w:szCs w:val="26"/>
        </w:rPr>
      </w:pPr>
    </w:p>
    <w:p w:rsidR="00B11B66" w:rsidRPr="00A024D9" w:rsidRDefault="00B11B66" w:rsidP="00B11B66">
      <w:pPr>
        <w:widowControl w:val="0"/>
        <w:tabs>
          <w:tab w:val="left" w:pos="9921"/>
        </w:tabs>
        <w:autoSpaceDE w:val="0"/>
        <w:autoSpaceDN w:val="0"/>
        <w:ind w:right="140" w:firstLine="567"/>
        <w:jc w:val="both"/>
        <w:rPr>
          <w:sz w:val="26"/>
          <w:szCs w:val="26"/>
        </w:rPr>
      </w:pPr>
      <w:r w:rsidRPr="00A024D9">
        <w:rPr>
          <w:sz w:val="26"/>
          <w:szCs w:val="26"/>
        </w:rPr>
        <w:t>2.10. Время ожидания в очереди не должно превышать:</w:t>
      </w:r>
    </w:p>
    <w:p w:rsidR="00B11B66" w:rsidRPr="00A024D9" w:rsidRDefault="00B11B66" w:rsidP="00B11B66">
      <w:pPr>
        <w:widowControl w:val="0"/>
        <w:tabs>
          <w:tab w:val="left" w:pos="9921"/>
        </w:tabs>
        <w:autoSpaceDE w:val="0"/>
        <w:autoSpaceDN w:val="0"/>
        <w:ind w:right="140" w:firstLine="567"/>
        <w:jc w:val="both"/>
        <w:rPr>
          <w:sz w:val="26"/>
          <w:szCs w:val="26"/>
        </w:rPr>
      </w:pPr>
      <w:r w:rsidRPr="00A024D9">
        <w:rPr>
          <w:sz w:val="26"/>
          <w:szCs w:val="26"/>
        </w:rPr>
        <w:t>- при подаче заявления и (или) документов - 15 минут;</w:t>
      </w:r>
    </w:p>
    <w:p w:rsidR="00B11B66" w:rsidRPr="00A024D9" w:rsidRDefault="00B11B66" w:rsidP="00B11B66">
      <w:pPr>
        <w:widowControl w:val="0"/>
        <w:tabs>
          <w:tab w:val="left" w:pos="9921"/>
        </w:tabs>
        <w:autoSpaceDE w:val="0"/>
        <w:autoSpaceDN w:val="0"/>
        <w:ind w:right="140" w:firstLine="567"/>
        <w:jc w:val="both"/>
        <w:rPr>
          <w:sz w:val="26"/>
          <w:szCs w:val="26"/>
        </w:rPr>
      </w:pPr>
      <w:r w:rsidRPr="00A024D9">
        <w:rPr>
          <w:sz w:val="26"/>
          <w:szCs w:val="26"/>
        </w:rPr>
        <w:t>- при получении результата предоставления муниципальной услуги - 15 минут.</w:t>
      </w:r>
    </w:p>
    <w:p w:rsidR="00B11B66" w:rsidRPr="00A024D9" w:rsidRDefault="00B11B66" w:rsidP="00B11B66">
      <w:pPr>
        <w:widowControl w:val="0"/>
        <w:tabs>
          <w:tab w:val="left" w:pos="9921"/>
        </w:tabs>
        <w:autoSpaceDE w:val="0"/>
        <w:autoSpaceDN w:val="0"/>
        <w:ind w:right="140" w:firstLine="567"/>
        <w:jc w:val="both"/>
        <w:rPr>
          <w:sz w:val="26"/>
          <w:szCs w:val="26"/>
        </w:rPr>
      </w:pPr>
    </w:p>
    <w:p w:rsidR="00B11B66" w:rsidRPr="00A024D9" w:rsidRDefault="00B11B66" w:rsidP="00B11B66">
      <w:pPr>
        <w:widowControl w:val="0"/>
        <w:tabs>
          <w:tab w:val="left" w:pos="9921"/>
        </w:tabs>
        <w:autoSpaceDE w:val="0"/>
        <w:autoSpaceDN w:val="0"/>
        <w:ind w:right="140" w:firstLine="567"/>
        <w:jc w:val="center"/>
        <w:outlineLvl w:val="2"/>
        <w:rPr>
          <w:b/>
          <w:bCs/>
          <w:sz w:val="26"/>
          <w:szCs w:val="26"/>
        </w:rPr>
      </w:pPr>
      <w:r w:rsidRPr="00A024D9">
        <w:rPr>
          <w:b/>
          <w:bCs/>
          <w:sz w:val="26"/>
          <w:szCs w:val="26"/>
        </w:rPr>
        <w:t>Срок регистрации запроса заявителя о предоставлении муниципальной услуги</w:t>
      </w:r>
    </w:p>
    <w:p w:rsidR="00B11B66" w:rsidRPr="00A024D9" w:rsidRDefault="00B11B66" w:rsidP="00B11B66">
      <w:pPr>
        <w:widowControl w:val="0"/>
        <w:tabs>
          <w:tab w:val="left" w:pos="9921"/>
        </w:tabs>
        <w:autoSpaceDE w:val="0"/>
        <w:autoSpaceDN w:val="0"/>
        <w:ind w:right="140" w:firstLine="567"/>
        <w:jc w:val="both"/>
        <w:rPr>
          <w:sz w:val="26"/>
          <w:szCs w:val="26"/>
        </w:rPr>
      </w:pPr>
    </w:p>
    <w:p w:rsidR="00B11B66" w:rsidRPr="00A024D9" w:rsidRDefault="00B11B66" w:rsidP="00B11B66">
      <w:pPr>
        <w:widowControl w:val="0"/>
        <w:tabs>
          <w:tab w:val="left" w:pos="9921"/>
        </w:tabs>
        <w:autoSpaceDE w:val="0"/>
        <w:autoSpaceDN w:val="0"/>
        <w:ind w:right="140" w:firstLine="567"/>
        <w:jc w:val="both"/>
        <w:rPr>
          <w:sz w:val="26"/>
          <w:szCs w:val="26"/>
        </w:rPr>
      </w:pPr>
      <w:r w:rsidRPr="00A024D9">
        <w:rPr>
          <w:sz w:val="26"/>
          <w:szCs w:val="26"/>
        </w:rPr>
        <w:t>2.11. Регистрация заявления о предоставлении муниципальной услуги осуществляется в течение 1 рабочего дня со дня его поступления.</w:t>
      </w:r>
    </w:p>
    <w:p w:rsidR="00B11B66" w:rsidRPr="00A024D9" w:rsidRDefault="00B11B66" w:rsidP="00B11B66">
      <w:pPr>
        <w:widowControl w:val="0"/>
        <w:tabs>
          <w:tab w:val="left" w:pos="9921"/>
        </w:tabs>
        <w:autoSpaceDE w:val="0"/>
        <w:autoSpaceDN w:val="0"/>
        <w:ind w:right="140" w:firstLine="567"/>
        <w:jc w:val="both"/>
        <w:rPr>
          <w:sz w:val="26"/>
          <w:szCs w:val="26"/>
        </w:rPr>
      </w:pPr>
      <w:r w:rsidRPr="00A024D9">
        <w:rPr>
          <w:sz w:val="26"/>
          <w:szCs w:val="26"/>
        </w:rPr>
        <w:t>2.12.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B11B66" w:rsidRPr="00A024D9" w:rsidRDefault="00B11B66" w:rsidP="00B11B66">
      <w:pPr>
        <w:pStyle w:val="ConsPlusNormal"/>
        <w:ind w:firstLine="567"/>
        <w:jc w:val="both"/>
        <w:rPr>
          <w:sz w:val="26"/>
          <w:szCs w:val="26"/>
        </w:rPr>
      </w:pPr>
      <w:r w:rsidRPr="00A024D9">
        <w:rPr>
          <w:sz w:val="26"/>
          <w:szCs w:val="26"/>
        </w:rPr>
        <w:t>2.13.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B11B66" w:rsidRPr="00A024D9" w:rsidRDefault="00B11B66" w:rsidP="00B11B66">
      <w:pPr>
        <w:tabs>
          <w:tab w:val="left" w:pos="9921"/>
        </w:tabs>
        <w:ind w:right="140" w:firstLine="567"/>
        <w:jc w:val="center"/>
        <w:rPr>
          <w:sz w:val="26"/>
          <w:szCs w:val="26"/>
        </w:rPr>
      </w:pPr>
    </w:p>
    <w:p w:rsidR="00B11B66" w:rsidRPr="00A024D9" w:rsidRDefault="00B11B66" w:rsidP="00B11B66">
      <w:pPr>
        <w:widowControl w:val="0"/>
        <w:tabs>
          <w:tab w:val="left" w:pos="9921"/>
        </w:tabs>
        <w:autoSpaceDE w:val="0"/>
        <w:autoSpaceDN w:val="0"/>
        <w:ind w:right="140"/>
        <w:jc w:val="center"/>
        <w:outlineLvl w:val="2"/>
        <w:rPr>
          <w:b/>
          <w:bCs/>
          <w:sz w:val="26"/>
          <w:szCs w:val="26"/>
        </w:rPr>
      </w:pPr>
      <w:proofErr w:type="gramStart"/>
      <w:r w:rsidRPr="00A024D9">
        <w:rPr>
          <w:b/>
          <w:bCs/>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11B66" w:rsidRPr="00A024D9" w:rsidRDefault="00B11B66" w:rsidP="00B11B66">
      <w:pPr>
        <w:autoSpaceDE w:val="0"/>
        <w:autoSpaceDN w:val="0"/>
        <w:adjustRightInd w:val="0"/>
        <w:ind w:firstLine="540"/>
        <w:jc w:val="both"/>
        <w:rPr>
          <w:sz w:val="26"/>
          <w:szCs w:val="26"/>
        </w:rPr>
      </w:pPr>
    </w:p>
    <w:p w:rsidR="00B11B66" w:rsidRPr="00A024D9" w:rsidRDefault="00B11B66" w:rsidP="00B11B66">
      <w:pPr>
        <w:widowControl w:val="0"/>
        <w:autoSpaceDE w:val="0"/>
        <w:autoSpaceDN w:val="0"/>
        <w:ind w:firstLine="567"/>
        <w:jc w:val="both"/>
        <w:rPr>
          <w:spacing w:val="2"/>
          <w:sz w:val="26"/>
          <w:szCs w:val="26"/>
        </w:rPr>
      </w:pPr>
      <w:r w:rsidRPr="00A024D9">
        <w:rPr>
          <w:sz w:val="26"/>
          <w:szCs w:val="26"/>
        </w:rPr>
        <w:lastRenderedPageBreak/>
        <w:t>2.14. З</w:t>
      </w:r>
      <w:r w:rsidRPr="00A024D9">
        <w:rPr>
          <w:spacing w:val="2"/>
          <w:sz w:val="26"/>
          <w:szCs w:val="26"/>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11B66" w:rsidRPr="00A024D9" w:rsidRDefault="00B11B66" w:rsidP="00B11B66">
      <w:pPr>
        <w:widowControl w:val="0"/>
        <w:autoSpaceDE w:val="0"/>
        <w:autoSpaceDN w:val="0"/>
        <w:ind w:firstLine="567"/>
        <w:jc w:val="both"/>
        <w:rPr>
          <w:sz w:val="26"/>
          <w:szCs w:val="26"/>
        </w:rPr>
      </w:pPr>
      <w:r w:rsidRPr="00A024D9">
        <w:rPr>
          <w:sz w:val="26"/>
          <w:szCs w:val="26"/>
        </w:rPr>
        <w:t>2.15. Предоставление муниципальной услуги осуществляется в специально выделенных для этой цели помещениях.</w:t>
      </w:r>
    </w:p>
    <w:p w:rsidR="00B11B66" w:rsidRPr="00A024D9" w:rsidRDefault="00B11B66" w:rsidP="00B11B66">
      <w:pPr>
        <w:widowControl w:val="0"/>
        <w:autoSpaceDE w:val="0"/>
        <w:autoSpaceDN w:val="0"/>
        <w:ind w:firstLine="567"/>
        <w:jc w:val="both"/>
        <w:rPr>
          <w:sz w:val="26"/>
          <w:szCs w:val="26"/>
        </w:rPr>
      </w:pPr>
      <w:r w:rsidRPr="00A024D9">
        <w:rPr>
          <w:sz w:val="26"/>
          <w:szCs w:val="26"/>
        </w:rPr>
        <w:t>2.16. Помещения, в которых осуществляется предоставление муниципальной услуги, оборудуются:</w:t>
      </w:r>
    </w:p>
    <w:p w:rsidR="00B11B66" w:rsidRPr="00A024D9" w:rsidRDefault="00B11B66" w:rsidP="00B11B66">
      <w:pPr>
        <w:widowControl w:val="0"/>
        <w:autoSpaceDE w:val="0"/>
        <w:autoSpaceDN w:val="0"/>
        <w:ind w:firstLine="567"/>
        <w:jc w:val="both"/>
        <w:rPr>
          <w:sz w:val="26"/>
          <w:szCs w:val="26"/>
        </w:rPr>
      </w:pPr>
      <w:r w:rsidRPr="00A024D9">
        <w:rPr>
          <w:sz w:val="26"/>
          <w:szCs w:val="26"/>
        </w:rPr>
        <w:t>- информационными стендами, содержащими визуальную и текстовую информацию;</w:t>
      </w:r>
    </w:p>
    <w:p w:rsidR="00B11B66" w:rsidRPr="00A024D9" w:rsidRDefault="00B11B66" w:rsidP="00B11B66">
      <w:pPr>
        <w:widowControl w:val="0"/>
        <w:autoSpaceDE w:val="0"/>
        <w:autoSpaceDN w:val="0"/>
        <w:ind w:firstLine="567"/>
        <w:jc w:val="both"/>
        <w:rPr>
          <w:sz w:val="26"/>
          <w:szCs w:val="26"/>
        </w:rPr>
      </w:pPr>
      <w:r w:rsidRPr="00A024D9">
        <w:rPr>
          <w:sz w:val="26"/>
          <w:szCs w:val="26"/>
        </w:rPr>
        <w:t>- стульями и столами для возможности оформления документов.</w:t>
      </w:r>
    </w:p>
    <w:p w:rsidR="00B11B66" w:rsidRPr="00A024D9" w:rsidRDefault="00B11B66" w:rsidP="00B11B66">
      <w:pPr>
        <w:widowControl w:val="0"/>
        <w:autoSpaceDE w:val="0"/>
        <w:autoSpaceDN w:val="0"/>
        <w:ind w:firstLine="567"/>
        <w:jc w:val="both"/>
        <w:rPr>
          <w:sz w:val="26"/>
          <w:szCs w:val="26"/>
        </w:rPr>
      </w:pPr>
      <w:r w:rsidRPr="00A024D9">
        <w:rPr>
          <w:sz w:val="26"/>
          <w:szCs w:val="26"/>
        </w:rPr>
        <w:t>2.17. Количество мест ожидания определяется исходя из фактической нагрузки и возможностей для их размещения в здании.</w:t>
      </w:r>
    </w:p>
    <w:p w:rsidR="00B11B66" w:rsidRPr="00A024D9" w:rsidRDefault="00B11B66" w:rsidP="00B11B66">
      <w:pPr>
        <w:widowControl w:val="0"/>
        <w:autoSpaceDE w:val="0"/>
        <w:autoSpaceDN w:val="0"/>
        <w:ind w:firstLine="567"/>
        <w:jc w:val="both"/>
        <w:rPr>
          <w:rFonts w:cs="Calibri"/>
          <w:sz w:val="26"/>
          <w:szCs w:val="26"/>
        </w:rPr>
      </w:pPr>
      <w:r w:rsidRPr="00A024D9">
        <w:rPr>
          <w:sz w:val="26"/>
          <w:szCs w:val="26"/>
        </w:rPr>
        <w:t>Места ожидания должны соответствовать комфортным условиям для заявителей и оптимальным условиям работы специалистов.</w:t>
      </w:r>
    </w:p>
    <w:p w:rsidR="00B11B66" w:rsidRPr="00A024D9" w:rsidRDefault="00B11B66" w:rsidP="00B11B66">
      <w:pPr>
        <w:widowControl w:val="0"/>
        <w:autoSpaceDE w:val="0"/>
        <w:autoSpaceDN w:val="0"/>
        <w:ind w:firstLine="567"/>
        <w:jc w:val="both"/>
        <w:rPr>
          <w:sz w:val="26"/>
          <w:szCs w:val="26"/>
        </w:rPr>
      </w:pPr>
      <w:r w:rsidRPr="00A024D9">
        <w:rPr>
          <w:sz w:val="26"/>
          <w:szCs w:val="26"/>
        </w:rPr>
        <w:t>2.18. Места для заполнения документов оборудуются стульями, столами (стойками) и обеспечиваются бланками заявлений и образцами их заполнения.</w:t>
      </w:r>
    </w:p>
    <w:p w:rsidR="00B11B66" w:rsidRPr="00A024D9" w:rsidRDefault="00B11B66" w:rsidP="00B11B66">
      <w:pPr>
        <w:widowControl w:val="0"/>
        <w:autoSpaceDE w:val="0"/>
        <w:autoSpaceDN w:val="0"/>
        <w:ind w:firstLine="567"/>
        <w:jc w:val="both"/>
        <w:rPr>
          <w:sz w:val="26"/>
          <w:szCs w:val="26"/>
        </w:rPr>
      </w:pPr>
      <w:r w:rsidRPr="00A024D9">
        <w:rPr>
          <w:sz w:val="26"/>
          <w:szCs w:val="26"/>
        </w:rPr>
        <w:t>2.19. Кабинеты приема заявителей должны иметь информационные таблички (вывески) с указанием:</w:t>
      </w:r>
    </w:p>
    <w:p w:rsidR="00B11B66" w:rsidRPr="00A024D9" w:rsidRDefault="00B11B66" w:rsidP="00B11B66">
      <w:pPr>
        <w:widowControl w:val="0"/>
        <w:autoSpaceDE w:val="0"/>
        <w:autoSpaceDN w:val="0"/>
        <w:ind w:firstLine="567"/>
        <w:jc w:val="both"/>
        <w:rPr>
          <w:sz w:val="26"/>
          <w:szCs w:val="26"/>
        </w:rPr>
      </w:pPr>
      <w:r w:rsidRPr="00A024D9">
        <w:rPr>
          <w:sz w:val="26"/>
          <w:szCs w:val="26"/>
        </w:rPr>
        <w:t>- номера кабинета;</w:t>
      </w:r>
    </w:p>
    <w:p w:rsidR="00B11B66" w:rsidRPr="00A024D9" w:rsidRDefault="00B11B66" w:rsidP="00B11B66">
      <w:pPr>
        <w:widowControl w:val="0"/>
        <w:autoSpaceDE w:val="0"/>
        <w:autoSpaceDN w:val="0"/>
        <w:ind w:firstLine="567"/>
        <w:jc w:val="both"/>
        <w:rPr>
          <w:rFonts w:cs="Calibri"/>
          <w:sz w:val="26"/>
          <w:szCs w:val="26"/>
        </w:rPr>
      </w:pPr>
      <w:r w:rsidRPr="00A024D9">
        <w:rPr>
          <w:sz w:val="26"/>
          <w:szCs w:val="26"/>
        </w:rPr>
        <w:t>- фамилии, имени, отчества (при наличии) и должности специалиста.</w:t>
      </w:r>
    </w:p>
    <w:p w:rsidR="00B11B66" w:rsidRPr="00A024D9" w:rsidRDefault="00B11B66" w:rsidP="00B11B66">
      <w:pPr>
        <w:widowControl w:val="0"/>
        <w:autoSpaceDE w:val="0"/>
        <w:autoSpaceDN w:val="0"/>
        <w:ind w:firstLine="567"/>
        <w:jc w:val="both"/>
        <w:rPr>
          <w:sz w:val="26"/>
          <w:szCs w:val="26"/>
        </w:rPr>
      </w:pPr>
      <w:r w:rsidRPr="00A024D9">
        <w:rPr>
          <w:sz w:val="26"/>
          <w:szCs w:val="26"/>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11B66" w:rsidRPr="00A024D9" w:rsidRDefault="00B11B66" w:rsidP="00B11B66">
      <w:pPr>
        <w:widowControl w:val="0"/>
        <w:autoSpaceDE w:val="0"/>
        <w:autoSpaceDN w:val="0"/>
        <w:ind w:firstLine="567"/>
        <w:jc w:val="both"/>
        <w:rPr>
          <w:sz w:val="26"/>
          <w:szCs w:val="26"/>
        </w:rPr>
      </w:pPr>
      <w:r w:rsidRPr="00A024D9">
        <w:rPr>
          <w:sz w:val="26"/>
          <w:szCs w:val="26"/>
        </w:rPr>
        <w:t>При организации рабочих мест следует предусмотреть возможность беспрепятственного входа (выхода) специалистов из помещения.</w:t>
      </w:r>
    </w:p>
    <w:p w:rsidR="00B11B66" w:rsidRPr="00A024D9" w:rsidRDefault="00B11B66" w:rsidP="00B11B66">
      <w:pPr>
        <w:tabs>
          <w:tab w:val="left" w:pos="1260"/>
        </w:tabs>
        <w:ind w:firstLine="567"/>
        <w:jc w:val="both"/>
        <w:rPr>
          <w:sz w:val="26"/>
          <w:szCs w:val="26"/>
        </w:rPr>
      </w:pPr>
      <w:r w:rsidRPr="00A024D9">
        <w:rPr>
          <w:sz w:val="26"/>
          <w:szCs w:val="26"/>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B11B66" w:rsidRPr="00A024D9" w:rsidRDefault="00B11B66" w:rsidP="00B11B66">
      <w:pPr>
        <w:tabs>
          <w:tab w:val="left" w:pos="1260"/>
        </w:tabs>
        <w:ind w:firstLine="567"/>
        <w:jc w:val="both"/>
        <w:rPr>
          <w:sz w:val="26"/>
          <w:szCs w:val="26"/>
        </w:rPr>
      </w:pPr>
      <w:r w:rsidRPr="00A024D9">
        <w:rPr>
          <w:sz w:val="26"/>
          <w:szCs w:val="26"/>
        </w:rPr>
        <w:t>- текст административного регламента;</w:t>
      </w:r>
    </w:p>
    <w:p w:rsidR="00B11B66" w:rsidRPr="00A024D9" w:rsidRDefault="00B11B66" w:rsidP="00B11B66">
      <w:pPr>
        <w:tabs>
          <w:tab w:val="left" w:pos="1260"/>
        </w:tabs>
        <w:ind w:firstLine="567"/>
        <w:jc w:val="both"/>
        <w:rPr>
          <w:sz w:val="26"/>
          <w:szCs w:val="26"/>
        </w:rPr>
      </w:pPr>
      <w:r w:rsidRPr="00A024D9">
        <w:rPr>
          <w:sz w:val="26"/>
          <w:szCs w:val="26"/>
        </w:rPr>
        <w:t>- краткое описание порядка предоставления муниципальной услуги;</w:t>
      </w:r>
    </w:p>
    <w:p w:rsidR="00B11B66" w:rsidRPr="00A024D9" w:rsidRDefault="00B11B66" w:rsidP="00B11B66">
      <w:pPr>
        <w:tabs>
          <w:tab w:val="left" w:pos="1260"/>
        </w:tabs>
        <w:ind w:firstLine="567"/>
        <w:jc w:val="both"/>
        <w:rPr>
          <w:sz w:val="26"/>
          <w:szCs w:val="26"/>
        </w:rPr>
      </w:pPr>
      <w:r w:rsidRPr="00A024D9">
        <w:rPr>
          <w:sz w:val="26"/>
          <w:szCs w:val="26"/>
        </w:rPr>
        <w:t>- перечень документов, необходимых для предоставления муниципальной услуги;</w:t>
      </w:r>
    </w:p>
    <w:p w:rsidR="00B11B66" w:rsidRPr="00A024D9" w:rsidRDefault="00B11B66" w:rsidP="00B11B66">
      <w:pPr>
        <w:tabs>
          <w:tab w:val="left" w:pos="1260"/>
        </w:tabs>
        <w:ind w:firstLine="567"/>
        <w:jc w:val="both"/>
        <w:rPr>
          <w:sz w:val="26"/>
          <w:szCs w:val="26"/>
        </w:rPr>
      </w:pPr>
      <w:r w:rsidRPr="00A024D9">
        <w:rPr>
          <w:sz w:val="26"/>
          <w:szCs w:val="26"/>
        </w:rPr>
        <w:t>- образцы заявлений;</w:t>
      </w:r>
    </w:p>
    <w:p w:rsidR="00B11B66" w:rsidRPr="00A024D9" w:rsidRDefault="00B11B66" w:rsidP="00B11B66">
      <w:pPr>
        <w:tabs>
          <w:tab w:val="left" w:pos="1260"/>
        </w:tabs>
        <w:ind w:firstLine="567"/>
        <w:jc w:val="both"/>
        <w:rPr>
          <w:sz w:val="26"/>
          <w:szCs w:val="26"/>
        </w:rPr>
      </w:pPr>
      <w:r w:rsidRPr="00A024D9">
        <w:rPr>
          <w:sz w:val="26"/>
          <w:szCs w:val="26"/>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B11B66" w:rsidRPr="00A024D9" w:rsidRDefault="00B11B66" w:rsidP="00B11B66">
      <w:pPr>
        <w:tabs>
          <w:tab w:val="left" w:pos="1260"/>
        </w:tabs>
        <w:ind w:firstLine="567"/>
        <w:jc w:val="both"/>
        <w:rPr>
          <w:sz w:val="26"/>
          <w:szCs w:val="26"/>
        </w:rPr>
      </w:pPr>
      <w:r w:rsidRPr="00A024D9">
        <w:rPr>
          <w:sz w:val="26"/>
          <w:szCs w:val="26"/>
        </w:rPr>
        <w:t>- справочная информация.</w:t>
      </w:r>
    </w:p>
    <w:p w:rsidR="00B11B66" w:rsidRPr="00A024D9" w:rsidRDefault="00B11B66" w:rsidP="00B11B66">
      <w:pPr>
        <w:widowControl w:val="0"/>
        <w:autoSpaceDE w:val="0"/>
        <w:autoSpaceDN w:val="0"/>
        <w:ind w:firstLine="567"/>
        <w:jc w:val="both"/>
        <w:rPr>
          <w:sz w:val="26"/>
          <w:szCs w:val="26"/>
        </w:rPr>
      </w:pPr>
      <w:r w:rsidRPr="00A024D9">
        <w:rPr>
          <w:sz w:val="26"/>
          <w:szCs w:val="26"/>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11B66" w:rsidRPr="00A024D9" w:rsidRDefault="00B11B66" w:rsidP="00B11B66">
      <w:pPr>
        <w:widowControl w:val="0"/>
        <w:autoSpaceDE w:val="0"/>
        <w:autoSpaceDN w:val="0"/>
        <w:ind w:firstLine="567"/>
        <w:jc w:val="both"/>
        <w:rPr>
          <w:sz w:val="26"/>
          <w:szCs w:val="26"/>
        </w:rPr>
      </w:pPr>
      <w:r w:rsidRPr="00A024D9">
        <w:rPr>
          <w:sz w:val="26"/>
          <w:szCs w:val="26"/>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w:t>
      </w:r>
      <w:r w:rsidRPr="00A024D9">
        <w:rPr>
          <w:sz w:val="26"/>
          <w:szCs w:val="26"/>
        </w:rPr>
        <w:lastRenderedPageBreak/>
        <w:t>проводников).</w:t>
      </w:r>
    </w:p>
    <w:p w:rsidR="00B11B66" w:rsidRPr="00A024D9" w:rsidRDefault="00B11B66" w:rsidP="00B11B66">
      <w:pPr>
        <w:autoSpaceDE w:val="0"/>
        <w:autoSpaceDN w:val="0"/>
        <w:adjustRightInd w:val="0"/>
        <w:ind w:firstLine="540"/>
        <w:jc w:val="both"/>
        <w:rPr>
          <w:position w:val="-2"/>
          <w:sz w:val="26"/>
          <w:szCs w:val="26"/>
        </w:rPr>
      </w:pPr>
      <w:r w:rsidRPr="00A024D9">
        <w:rPr>
          <w:position w:val="-2"/>
          <w:sz w:val="26"/>
          <w:szCs w:val="26"/>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B11B66" w:rsidRPr="00A024D9" w:rsidRDefault="00B11B66" w:rsidP="00B11B66">
      <w:pPr>
        <w:autoSpaceDE w:val="0"/>
        <w:autoSpaceDN w:val="0"/>
        <w:adjustRightInd w:val="0"/>
        <w:ind w:firstLine="567"/>
        <w:jc w:val="both"/>
        <w:rPr>
          <w:position w:val="-2"/>
          <w:sz w:val="26"/>
          <w:szCs w:val="26"/>
        </w:rPr>
      </w:pPr>
      <w:r w:rsidRPr="00A024D9">
        <w:rPr>
          <w:position w:val="-2"/>
          <w:sz w:val="26"/>
          <w:szCs w:val="26"/>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B11B66" w:rsidRPr="00A024D9" w:rsidRDefault="00B11B66" w:rsidP="00B11B66">
      <w:pPr>
        <w:widowControl w:val="0"/>
        <w:autoSpaceDE w:val="0"/>
        <w:autoSpaceDN w:val="0"/>
        <w:ind w:firstLine="567"/>
        <w:jc w:val="both"/>
        <w:rPr>
          <w:sz w:val="26"/>
          <w:szCs w:val="26"/>
        </w:rPr>
      </w:pPr>
      <w:r w:rsidRPr="00A024D9">
        <w:rPr>
          <w:sz w:val="26"/>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11B66" w:rsidRPr="00A024D9" w:rsidRDefault="00B11B66" w:rsidP="00B11B66">
      <w:pPr>
        <w:widowControl w:val="0"/>
        <w:autoSpaceDE w:val="0"/>
        <w:autoSpaceDN w:val="0"/>
        <w:ind w:firstLine="567"/>
        <w:jc w:val="both"/>
        <w:rPr>
          <w:sz w:val="26"/>
          <w:szCs w:val="26"/>
        </w:rPr>
      </w:pPr>
      <w:r w:rsidRPr="00A024D9">
        <w:rPr>
          <w:sz w:val="26"/>
          <w:szCs w:val="26"/>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11B66" w:rsidRPr="00A024D9" w:rsidRDefault="00B11B66" w:rsidP="00B11B66">
      <w:pPr>
        <w:widowControl w:val="0"/>
        <w:autoSpaceDE w:val="0"/>
        <w:autoSpaceDN w:val="0"/>
        <w:ind w:firstLine="567"/>
        <w:jc w:val="both"/>
        <w:rPr>
          <w:sz w:val="26"/>
          <w:szCs w:val="26"/>
        </w:rPr>
      </w:pPr>
      <w:r w:rsidRPr="00A024D9">
        <w:rPr>
          <w:sz w:val="26"/>
          <w:szCs w:val="26"/>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11B66" w:rsidRPr="00A024D9" w:rsidRDefault="00B11B66" w:rsidP="00B11B66">
      <w:pPr>
        <w:widowControl w:val="0"/>
        <w:autoSpaceDE w:val="0"/>
        <w:autoSpaceDN w:val="0"/>
        <w:ind w:firstLine="567"/>
        <w:jc w:val="both"/>
        <w:rPr>
          <w:rFonts w:cs="Calibri"/>
          <w:sz w:val="26"/>
          <w:szCs w:val="26"/>
        </w:rPr>
      </w:pPr>
      <w:r w:rsidRPr="00A024D9">
        <w:rPr>
          <w:sz w:val="26"/>
          <w:szCs w:val="26"/>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A024D9">
        <w:rPr>
          <w:color w:val="000000"/>
          <w:sz w:val="26"/>
          <w:szCs w:val="26"/>
        </w:rPr>
        <w:t>Администрации, МФЦ.</w:t>
      </w:r>
    </w:p>
    <w:p w:rsidR="00B11B66" w:rsidRPr="00A024D9" w:rsidRDefault="00B11B66" w:rsidP="00B11B66">
      <w:pPr>
        <w:widowControl w:val="0"/>
        <w:autoSpaceDE w:val="0"/>
        <w:autoSpaceDN w:val="0"/>
        <w:ind w:firstLine="567"/>
        <w:jc w:val="both"/>
        <w:rPr>
          <w:sz w:val="26"/>
          <w:szCs w:val="26"/>
        </w:rPr>
      </w:pPr>
      <w:r w:rsidRPr="00A024D9">
        <w:rPr>
          <w:color w:val="000000"/>
          <w:sz w:val="26"/>
          <w:szCs w:val="26"/>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A024D9">
        <w:rPr>
          <w:color w:val="000000"/>
          <w:sz w:val="26"/>
          <w:szCs w:val="26"/>
        </w:rPr>
        <w:t>сурдопереводчика</w:t>
      </w:r>
      <w:proofErr w:type="spellEnd"/>
      <w:r w:rsidRPr="00A024D9">
        <w:rPr>
          <w:color w:val="000000"/>
          <w:sz w:val="26"/>
          <w:szCs w:val="26"/>
        </w:rPr>
        <w:t xml:space="preserve"> и </w:t>
      </w:r>
      <w:proofErr w:type="spellStart"/>
      <w:r w:rsidRPr="00A024D9">
        <w:rPr>
          <w:color w:val="000000"/>
          <w:sz w:val="26"/>
          <w:szCs w:val="26"/>
        </w:rPr>
        <w:t>тифлосурдопереводчика</w:t>
      </w:r>
      <w:proofErr w:type="spellEnd"/>
      <w:r w:rsidRPr="00A024D9">
        <w:rPr>
          <w:color w:val="000000"/>
          <w:sz w:val="26"/>
          <w:szCs w:val="26"/>
        </w:rPr>
        <w:t>.</w:t>
      </w:r>
    </w:p>
    <w:p w:rsidR="00B11B66" w:rsidRPr="00A024D9" w:rsidRDefault="00B11B66" w:rsidP="00B11B66">
      <w:pPr>
        <w:widowControl w:val="0"/>
        <w:autoSpaceDE w:val="0"/>
        <w:autoSpaceDN w:val="0"/>
        <w:ind w:firstLine="567"/>
        <w:jc w:val="both"/>
        <w:rPr>
          <w:rFonts w:cs="Calibri"/>
          <w:sz w:val="26"/>
          <w:szCs w:val="26"/>
        </w:rPr>
      </w:pPr>
      <w:r w:rsidRPr="00A024D9">
        <w:rPr>
          <w:color w:val="000000"/>
          <w:sz w:val="26"/>
          <w:szCs w:val="26"/>
        </w:rPr>
        <w:t>Специалисты Администрации, МФЦ оказывают помощь инвалидам в преодолении барьеров, мешающих получению ими услуг наравне с другими лицами.</w:t>
      </w:r>
    </w:p>
    <w:p w:rsidR="00B11B66" w:rsidRPr="00A024D9" w:rsidRDefault="00B11B66" w:rsidP="00B11B66">
      <w:pPr>
        <w:widowControl w:val="0"/>
        <w:autoSpaceDE w:val="0"/>
        <w:autoSpaceDN w:val="0"/>
        <w:ind w:firstLine="567"/>
        <w:jc w:val="both"/>
        <w:rPr>
          <w:sz w:val="26"/>
          <w:szCs w:val="26"/>
        </w:rPr>
      </w:pPr>
      <w:r w:rsidRPr="00A024D9">
        <w:rPr>
          <w:color w:val="000000"/>
          <w:sz w:val="26"/>
          <w:szCs w:val="26"/>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11B66" w:rsidRPr="00A024D9" w:rsidRDefault="00B11B66" w:rsidP="00B11B66">
      <w:pPr>
        <w:widowControl w:val="0"/>
        <w:autoSpaceDE w:val="0"/>
        <w:autoSpaceDN w:val="0"/>
        <w:ind w:firstLine="567"/>
        <w:jc w:val="both"/>
        <w:rPr>
          <w:rFonts w:cs="Calibri"/>
          <w:sz w:val="26"/>
          <w:szCs w:val="26"/>
        </w:rPr>
      </w:pPr>
      <w:r w:rsidRPr="00A024D9">
        <w:rPr>
          <w:color w:val="000000"/>
          <w:sz w:val="26"/>
          <w:szCs w:val="26"/>
        </w:rPr>
        <w:t>Рабочее место специалиста Администрации, МФЦ</w:t>
      </w:r>
      <w:r w:rsidRPr="00A024D9">
        <w:rPr>
          <w:color w:val="FF0000"/>
          <w:sz w:val="26"/>
          <w:szCs w:val="26"/>
        </w:rPr>
        <w:t xml:space="preserve"> </w:t>
      </w:r>
      <w:r w:rsidRPr="00A024D9">
        <w:rPr>
          <w:sz w:val="26"/>
          <w:szCs w:val="26"/>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A024D9">
        <w:rPr>
          <w:sz w:val="26"/>
          <w:szCs w:val="26"/>
        </w:rPr>
        <w:t>брелками</w:t>
      </w:r>
      <w:proofErr w:type="spellEnd"/>
      <w:r w:rsidRPr="00A024D9">
        <w:rPr>
          <w:sz w:val="26"/>
          <w:szCs w:val="26"/>
        </w:rPr>
        <w:t>-коммуникаторами).</w:t>
      </w:r>
    </w:p>
    <w:p w:rsidR="00B11B66" w:rsidRPr="00A024D9" w:rsidRDefault="00B11B66" w:rsidP="00B11B66">
      <w:pPr>
        <w:widowControl w:val="0"/>
        <w:autoSpaceDE w:val="0"/>
        <w:autoSpaceDN w:val="0"/>
        <w:ind w:firstLine="567"/>
        <w:jc w:val="both"/>
        <w:rPr>
          <w:sz w:val="26"/>
          <w:szCs w:val="26"/>
        </w:rPr>
      </w:pPr>
      <w:r w:rsidRPr="00A024D9">
        <w:rPr>
          <w:sz w:val="26"/>
          <w:szCs w:val="26"/>
        </w:rPr>
        <w:t xml:space="preserve">Специалисты </w:t>
      </w:r>
      <w:r w:rsidRPr="00A024D9">
        <w:rPr>
          <w:color w:val="000000"/>
          <w:sz w:val="26"/>
          <w:szCs w:val="26"/>
        </w:rPr>
        <w:t>Администрации, МФЦ</w:t>
      </w:r>
      <w:r w:rsidRPr="00A024D9">
        <w:rPr>
          <w:sz w:val="26"/>
          <w:szCs w:val="26"/>
        </w:rPr>
        <w:t xml:space="preserve"> обеспечиваются личными нагрудными карточками (</w:t>
      </w:r>
      <w:proofErr w:type="spellStart"/>
      <w:r w:rsidRPr="00A024D9">
        <w:rPr>
          <w:sz w:val="26"/>
          <w:szCs w:val="26"/>
        </w:rPr>
        <w:t>бейджами</w:t>
      </w:r>
      <w:proofErr w:type="spellEnd"/>
      <w:r w:rsidRPr="00A024D9">
        <w:rPr>
          <w:sz w:val="26"/>
          <w:szCs w:val="26"/>
        </w:rPr>
        <w:t>) с указанием фамилии, имени, отчества (при наличии) и должности.</w:t>
      </w:r>
    </w:p>
    <w:p w:rsidR="00B11B66" w:rsidRPr="00A024D9" w:rsidRDefault="00B11B66" w:rsidP="00B11B66">
      <w:pPr>
        <w:pStyle w:val="ConsPlusNormal"/>
        <w:ind w:firstLine="540"/>
        <w:jc w:val="both"/>
        <w:rPr>
          <w:sz w:val="26"/>
          <w:szCs w:val="26"/>
        </w:rPr>
      </w:pPr>
    </w:p>
    <w:p w:rsidR="00B11B66" w:rsidRPr="00A024D9" w:rsidRDefault="00B11B66" w:rsidP="00B11B66">
      <w:pPr>
        <w:pStyle w:val="ConsPlusNormal"/>
        <w:ind w:firstLine="567"/>
        <w:jc w:val="center"/>
        <w:rPr>
          <w:b/>
          <w:sz w:val="26"/>
          <w:szCs w:val="26"/>
        </w:rPr>
      </w:pPr>
      <w:r w:rsidRPr="00A024D9">
        <w:rPr>
          <w:b/>
          <w:sz w:val="26"/>
          <w:szCs w:val="26"/>
        </w:rPr>
        <w:t>Показатели доступности и качества муниципальной услуги</w:t>
      </w:r>
    </w:p>
    <w:p w:rsidR="00B11B66" w:rsidRPr="00A024D9" w:rsidRDefault="00B11B66" w:rsidP="00B11B66">
      <w:pPr>
        <w:pStyle w:val="ConsPlusNormal"/>
        <w:ind w:firstLine="567"/>
        <w:jc w:val="both"/>
        <w:rPr>
          <w:sz w:val="26"/>
          <w:szCs w:val="26"/>
        </w:rPr>
      </w:pPr>
    </w:p>
    <w:p w:rsidR="00B11B66" w:rsidRPr="00A024D9" w:rsidRDefault="00B11B66" w:rsidP="00B11B66">
      <w:pPr>
        <w:pStyle w:val="ConsPlusNormal"/>
        <w:ind w:firstLine="567"/>
        <w:jc w:val="both"/>
        <w:rPr>
          <w:sz w:val="26"/>
          <w:szCs w:val="26"/>
        </w:rPr>
      </w:pPr>
      <w:r w:rsidRPr="00A024D9">
        <w:rPr>
          <w:sz w:val="26"/>
          <w:szCs w:val="26"/>
        </w:rPr>
        <w:t xml:space="preserve">2.24. Показатели доступности и качества предоставления муниципальной </w:t>
      </w:r>
      <w:r w:rsidRPr="00A024D9">
        <w:rPr>
          <w:sz w:val="26"/>
          <w:szCs w:val="26"/>
        </w:rPr>
        <w:lastRenderedPageBreak/>
        <w:t>услуги.</w:t>
      </w:r>
    </w:p>
    <w:p w:rsidR="00B11B66" w:rsidRPr="00A024D9" w:rsidRDefault="00B11B66" w:rsidP="00B11B66">
      <w:pPr>
        <w:pStyle w:val="ConsPlusNormal"/>
        <w:ind w:firstLine="567"/>
        <w:jc w:val="both"/>
        <w:rPr>
          <w:sz w:val="26"/>
          <w:szCs w:val="26"/>
        </w:rPr>
      </w:pPr>
      <w:r w:rsidRPr="00A024D9">
        <w:rPr>
          <w:sz w:val="26"/>
          <w:szCs w:val="26"/>
        </w:rPr>
        <w:t>2.24.1. Показателями доступности предоставления муниципальной услуги являются:</w:t>
      </w:r>
    </w:p>
    <w:p w:rsidR="00B11B66" w:rsidRPr="00A024D9" w:rsidRDefault="00B11B66" w:rsidP="00B11B66">
      <w:pPr>
        <w:pStyle w:val="ConsPlusNormal"/>
        <w:ind w:firstLine="567"/>
        <w:jc w:val="both"/>
        <w:rPr>
          <w:sz w:val="26"/>
          <w:szCs w:val="26"/>
        </w:rPr>
      </w:pPr>
      <w:r w:rsidRPr="00A024D9">
        <w:rPr>
          <w:sz w:val="26"/>
          <w:szCs w:val="26"/>
        </w:rPr>
        <w:t>- транспортная доступность к месту предоставления муниципальной услуги;</w:t>
      </w:r>
    </w:p>
    <w:p w:rsidR="00B11B66" w:rsidRPr="00A024D9" w:rsidRDefault="00B11B66" w:rsidP="00B11B66">
      <w:pPr>
        <w:pStyle w:val="ConsPlusNormal"/>
        <w:ind w:firstLine="567"/>
        <w:jc w:val="both"/>
        <w:rPr>
          <w:sz w:val="26"/>
          <w:szCs w:val="26"/>
        </w:rPr>
      </w:pPr>
      <w:r w:rsidRPr="00A024D9">
        <w:rPr>
          <w:sz w:val="26"/>
          <w:szCs w:val="26"/>
        </w:rPr>
        <w:t>- обеспечение беспрепятственного доступа лиц к помещениям, в которых предоставляется муниципальная услуга;</w:t>
      </w:r>
    </w:p>
    <w:p w:rsidR="00B11B66" w:rsidRPr="00A024D9" w:rsidRDefault="00B11B66" w:rsidP="00B11B66">
      <w:pPr>
        <w:pStyle w:val="ConsPlusNormal"/>
        <w:ind w:firstLine="567"/>
        <w:jc w:val="both"/>
        <w:rPr>
          <w:sz w:val="26"/>
          <w:szCs w:val="26"/>
        </w:rPr>
      </w:pPr>
      <w:r w:rsidRPr="00A024D9">
        <w:rPr>
          <w:sz w:val="26"/>
          <w:szCs w:val="26"/>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B11B66" w:rsidRPr="00A024D9" w:rsidRDefault="00B11B66" w:rsidP="00B11B66">
      <w:pPr>
        <w:pStyle w:val="ConsPlusNormal"/>
        <w:ind w:firstLine="567"/>
        <w:jc w:val="both"/>
        <w:rPr>
          <w:sz w:val="26"/>
          <w:szCs w:val="26"/>
        </w:rPr>
      </w:pPr>
      <w:r w:rsidRPr="00A024D9">
        <w:rPr>
          <w:sz w:val="26"/>
          <w:szCs w:val="26"/>
        </w:rPr>
        <w:t>- размещение информации о порядке предоставления муниципальной услуги на информационных стендах Администрации, МФЦ;</w:t>
      </w:r>
    </w:p>
    <w:p w:rsidR="00B11B66" w:rsidRPr="00A024D9" w:rsidRDefault="00B11B66" w:rsidP="00B11B66">
      <w:pPr>
        <w:pStyle w:val="ConsPlusNormal"/>
        <w:ind w:firstLine="567"/>
        <w:jc w:val="both"/>
        <w:rPr>
          <w:sz w:val="26"/>
          <w:szCs w:val="26"/>
        </w:rPr>
      </w:pPr>
      <w:r w:rsidRPr="00A024D9">
        <w:rPr>
          <w:sz w:val="26"/>
          <w:szCs w:val="26"/>
        </w:rPr>
        <w:t>- размещение информации о порядке предоставления муниципальной услуги в средствах массовой информации.</w:t>
      </w:r>
    </w:p>
    <w:p w:rsidR="00B11B66" w:rsidRPr="00A024D9" w:rsidRDefault="00B11B66" w:rsidP="00B11B66">
      <w:pPr>
        <w:pStyle w:val="ConsPlusNormal"/>
        <w:ind w:firstLine="567"/>
        <w:jc w:val="both"/>
        <w:rPr>
          <w:sz w:val="26"/>
          <w:szCs w:val="26"/>
        </w:rPr>
      </w:pPr>
      <w:r w:rsidRPr="00A024D9">
        <w:rPr>
          <w:sz w:val="26"/>
          <w:szCs w:val="26"/>
        </w:rPr>
        <w:t>2.24.2. Показателями качества предоставления муниципальной услуги являются отсутствие:</w:t>
      </w:r>
    </w:p>
    <w:p w:rsidR="00B11B66" w:rsidRPr="00A024D9" w:rsidRDefault="00B11B66" w:rsidP="00B11B66">
      <w:pPr>
        <w:pStyle w:val="ConsPlusNormal"/>
        <w:ind w:firstLine="567"/>
        <w:jc w:val="both"/>
        <w:rPr>
          <w:sz w:val="26"/>
          <w:szCs w:val="26"/>
        </w:rPr>
      </w:pPr>
      <w:r w:rsidRPr="00A024D9">
        <w:rPr>
          <w:sz w:val="26"/>
          <w:szCs w:val="26"/>
        </w:rPr>
        <w:t>- очередей при приеме и выдаче документов заявителям (их представителям);</w:t>
      </w:r>
    </w:p>
    <w:p w:rsidR="00B11B66" w:rsidRPr="00A024D9" w:rsidRDefault="00B11B66" w:rsidP="00B11B66">
      <w:pPr>
        <w:pStyle w:val="ConsPlusNormal"/>
        <w:ind w:firstLine="567"/>
        <w:jc w:val="both"/>
        <w:rPr>
          <w:sz w:val="26"/>
          <w:szCs w:val="26"/>
        </w:rPr>
      </w:pPr>
      <w:r w:rsidRPr="00A024D9">
        <w:rPr>
          <w:sz w:val="26"/>
          <w:szCs w:val="26"/>
        </w:rPr>
        <w:t>- нарушений сроков предоставления муниципальной услуги;</w:t>
      </w:r>
    </w:p>
    <w:p w:rsidR="00B11B66" w:rsidRPr="00A024D9" w:rsidRDefault="00B11B66" w:rsidP="00B11B66">
      <w:pPr>
        <w:pStyle w:val="ConsPlusNormal"/>
        <w:ind w:firstLine="567"/>
        <w:jc w:val="both"/>
        <w:rPr>
          <w:sz w:val="26"/>
          <w:szCs w:val="26"/>
        </w:rPr>
      </w:pPr>
      <w:r w:rsidRPr="00A024D9">
        <w:rPr>
          <w:sz w:val="26"/>
          <w:szCs w:val="26"/>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B11B66" w:rsidRPr="00A024D9" w:rsidRDefault="00B11B66" w:rsidP="00B11B66">
      <w:pPr>
        <w:pStyle w:val="ConsPlusNormal"/>
        <w:ind w:firstLine="567"/>
        <w:jc w:val="both"/>
        <w:rPr>
          <w:sz w:val="26"/>
          <w:szCs w:val="26"/>
        </w:rPr>
      </w:pPr>
      <w:r w:rsidRPr="00A024D9">
        <w:rPr>
          <w:sz w:val="26"/>
          <w:szCs w:val="26"/>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B11B66" w:rsidRPr="00A024D9" w:rsidRDefault="00B11B66" w:rsidP="00B11B66">
      <w:pPr>
        <w:pStyle w:val="af7"/>
        <w:ind w:firstLine="567"/>
        <w:jc w:val="center"/>
        <w:rPr>
          <w:b/>
          <w:spacing w:val="2"/>
          <w:sz w:val="26"/>
          <w:szCs w:val="26"/>
        </w:rPr>
      </w:pPr>
    </w:p>
    <w:p w:rsidR="00B11B66" w:rsidRPr="00A024D9" w:rsidRDefault="00B11B66" w:rsidP="00B11B66">
      <w:pPr>
        <w:pStyle w:val="af7"/>
        <w:jc w:val="center"/>
        <w:rPr>
          <w:b/>
          <w:spacing w:val="2"/>
          <w:sz w:val="26"/>
          <w:szCs w:val="26"/>
        </w:rPr>
      </w:pPr>
      <w:r w:rsidRPr="00A024D9">
        <w:rPr>
          <w:b/>
          <w:spacing w:val="2"/>
          <w:sz w:val="26"/>
          <w:szCs w:val="26"/>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11B66" w:rsidRPr="00A024D9" w:rsidRDefault="00B11B66" w:rsidP="00B11B66">
      <w:pPr>
        <w:pStyle w:val="ConsPlusNormal"/>
        <w:ind w:firstLine="567"/>
        <w:jc w:val="both"/>
        <w:rPr>
          <w:sz w:val="26"/>
          <w:szCs w:val="26"/>
        </w:rPr>
      </w:pPr>
      <w:r w:rsidRPr="00A024D9">
        <w:rPr>
          <w:spacing w:val="2"/>
          <w:sz w:val="26"/>
          <w:szCs w:val="26"/>
        </w:rPr>
        <w:t xml:space="preserve">2.25. Для получения муниципальной услуги заявителю </w:t>
      </w:r>
      <w:r w:rsidRPr="00A024D9">
        <w:rPr>
          <w:sz w:val="26"/>
          <w:szCs w:val="26"/>
        </w:rPr>
        <w:t xml:space="preserve">(представителю заявителя) </w:t>
      </w:r>
      <w:r w:rsidRPr="00A024D9">
        <w:rPr>
          <w:spacing w:val="2"/>
          <w:sz w:val="26"/>
          <w:szCs w:val="26"/>
        </w:rPr>
        <w:t>предоставляется возможность представить заявление в</w:t>
      </w:r>
      <w:r w:rsidRPr="00A024D9">
        <w:rPr>
          <w:sz w:val="26"/>
          <w:szCs w:val="26"/>
        </w:rPr>
        <w:t xml:space="preserve">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B11B66" w:rsidRPr="00A024D9" w:rsidRDefault="00B11B66" w:rsidP="00B11B66">
      <w:pPr>
        <w:tabs>
          <w:tab w:val="left" w:pos="1260"/>
        </w:tabs>
        <w:ind w:firstLine="567"/>
        <w:jc w:val="both"/>
        <w:rPr>
          <w:sz w:val="26"/>
          <w:szCs w:val="26"/>
        </w:rPr>
      </w:pPr>
      <w:r w:rsidRPr="00A024D9">
        <w:rPr>
          <w:sz w:val="26"/>
          <w:szCs w:val="26"/>
        </w:rPr>
        <w:t>В МФЦ осуществляются прием и выдача документов только при личном обращении заявителя (представителя заявителя).</w:t>
      </w:r>
    </w:p>
    <w:p w:rsidR="00B11B66" w:rsidRPr="00A024D9" w:rsidRDefault="00B11B66" w:rsidP="00B11B66">
      <w:pPr>
        <w:tabs>
          <w:tab w:val="left" w:pos="1260"/>
        </w:tabs>
        <w:ind w:firstLine="567"/>
        <w:jc w:val="both"/>
        <w:rPr>
          <w:sz w:val="26"/>
          <w:szCs w:val="26"/>
        </w:rPr>
      </w:pPr>
      <w:r w:rsidRPr="00A024D9">
        <w:rPr>
          <w:sz w:val="26"/>
          <w:szCs w:val="26"/>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B11B66" w:rsidRPr="00A024D9" w:rsidRDefault="00B11B66" w:rsidP="00B11B66">
      <w:pPr>
        <w:ind w:firstLine="567"/>
        <w:jc w:val="both"/>
        <w:rPr>
          <w:sz w:val="26"/>
          <w:szCs w:val="26"/>
        </w:rPr>
      </w:pPr>
      <w:r w:rsidRPr="00A024D9">
        <w:rPr>
          <w:sz w:val="26"/>
          <w:szCs w:val="26"/>
        </w:rPr>
        <w:t>2.26.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B11B66" w:rsidRPr="00A024D9" w:rsidRDefault="00B11B66" w:rsidP="00B11B66">
      <w:pPr>
        <w:ind w:firstLine="567"/>
        <w:jc w:val="both"/>
        <w:rPr>
          <w:sz w:val="26"/>
          <w:szCs w:val="26"/>
        </w:rPr>
      </w:pPr>
      <w:r w:rsidRPr="00A024D9">
        <w:rPr>
          <w:sz w:val="26"/>
          <w:szCs w:val="26"/>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B11B66" w:rsidRPr="00A024D9" w:rsidRDefault="00B11B66" w:rsidP="00B11B66">
      <w:pPr>
        <w:ind w:firstLine="567"/>
        <w:jc w:val="both"/>
        <w:rPr>
          <w:sz w:val="26"/>
          <w:szCs w:val="26"/>
        </w:rPr>
      </w:pPr>
      <w:r w:rsidRPr="00A024D9">
        <w:rPr>
          <w:sz w:val="26"/>
          <w:szCs w:val="26"/>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B11B66" w:rsidRPr="00A024D9" w:rsidRDefault="00B11B66" w:rsidP="00B11B66">
      <w:pPr>
        <w:ind w:firstLine="567"/>
        <w:jc w:val="both"/>
        <w:rPr>
          <w:sz w:val="26"/>
          <w:szCs w:val="26"/>
        </w:rPr>
      </w:pPr>
      <w:r w:rsidRPr="00A024D9">
        <w:rPr>
          <w:sz w:val="26"/>
          <w:szCs w:val="26"/>
        </w:rPr>
        <w:lastRenderedPageBreak/>
        <w:t>2.27. При предоставлении муниципальной услуги в электронной форме заявителю (представителю заявителя) посредством Единого и Регионального портала обеспечивается:</w:t>
      </w:r>
    </w:p>
    <w:p w:rsidR="00B11B66" w:rsidRPr="00A024D9" w:rsidRDefault="00B11B66" w:rsidP="00B11B66">
      <w:pPr>
        <w:ind w:firstLine="567"/>
        <w:jc w:val="both"/>
        <w:rPr>
          <w:sz w:val="26"/>
          <w:szCs w:val="26"/>
        </w:rPr>
      </w:pPr>
      <w:r w:rsidRPr="00A024D9">
        <w:rPr>
          <w:sz w:val="26"/>
          <w:szCs w:val="26"/>
        </w:rPr>
        <w:t>1) получение информации о порядке и сроках предоставления муниципальной услуги;</w:t>
      </w:r>
    </w:p>
    <w:p w:rsidR="00B11B66" w:rsidRPr="00A024D9" w:rsidRDefault="00B11B66" w:rsidP="00B11B66">
      <w:pPr>
        <w:ind w:firstLine="567"/>
        <w:jc w:val="both"/>
        <w:rPr>
          <w:sz w:val="26"/>
          <w:szCs w:val="26"/>
        </w:rPr>
      </w:pPr>
      <w:r w:rsidRPr="00A024D9">
        <w:rPr>
          <w:sz w:val="26"/>
          <w:szCs w:val="26"/>
        </w:rPr>
        <w:t>2) формирование заявления;</w:t>
      </w:r>
    </w:p>
    <w:p w:rsidR="00B11B66" w:rsidRPr="00A024D9" w:rsidRDefault="00B11B66" w:rsidP="00B11B66">
      <w:pPr>
        <w:ind w:firstLine="567"/>
        <w:jc w:val="both"/>
        <w:rPr>
          <w:sz w:val="26"/>
          <w:szCs w:val="26"/>
        </w:rPr>
      </w:pPr>
      <w:r w:rsidRPr="00A024D9">
        <w:rPr>
          <w:sz w:val="26"/>
          <w:szCs w:val="26"/>
        </w:rPr>
        <w:t>3) прием и регистрация заявления;</w:t>
      </w:r>
    </w:p>
    <w:p w:rsidR="00B11B66" w:rsidRPr="00A024D9" w:rsidRDefault="00B11B66" w:rsidP="00B11B66">
      <w:pPr>
        <w:autoSpaceDE w:val="0"/>
        <w:autoSpaceDN w:val="0"/>
        <w:adjustRightInd w:val="0"/>
        <w:ind w:firstLine="567"/>
        <w:jc w:val="both"/>
        <w:rPr>
          <w:sz w:val="26"/>
          <w:szCs w:val="26"/>
        </w:rPr>
      </w:pPr>
      <w:r w:rsidRPr="00A024D9">
        <w:rPr>
          <w:sz w:val="26"/>
          <w:szCs w:val="26"/>
        </w:rPr>
        <w:t>4) получение сведений о ходе выполнения заявления;</w:t>
      </w:r>
    </w:p>
    <w:p w:rsidR="00B11B66" w:rsidRPr="00A024D9" w:rsidRDefault="00B11B66" w:rsidP="00B11B66">
      <w:pPr>
        <w:autoSpaceDE w:val="0"/>
        <w:autoSpaceDN w:val="0"/>
        <w:adjustRightInd w:val="0"/>
        <w:ind w:firstLine="567"/>
        <w:jc w:val="both"/>
        <w:rPr>
          <w:iCs/>
          <w:sz w:val="26"/>
          <w:szCs w:val="26"/>
        </w:rPr>
      </w:pPr>
      <w:r w:rsidRPr="00A024D9">
        <w:rPr>
          <w:sz w:val="26"/>
          <w:szCs w:val="26"/>
        </w:rPr>
        <w:t xml:space="preserve">5) </w:t>
      </w:r>
      <w:r w:rsidRPr="00A024D9">
        <w:rPr>
          <w:iCs/>
          <w:sz w:val="26"/>
          <w:szCs w:val="26"/>
        </w:rPr>
        <w:t>осуществление оценки качества предоставления муниципальной услуги;</w:t>
      </w:r>
    </w:p>
    <w:p w:rsidR="00B11B66" w:rsidRPr="00A024D9" w:rsidRDefault="00B11B66" w:rsidP="00B11B66">
      <w:pPr>
        <w:ind w:firstLine="567"/>
        <w:jc w:val="both"/>
        <w:rPr>
          <w:sz w:val="26"/>
          <w:szCs w:val="26"/>
        </w:rPr>
      </w:pPr>
      <w:r w:rsidRPr="00A024D9">
        <w:rPr>
          <w:sz w:val="26"/>
          <w:szCs w:val="26"/>
        </w:rPr>
        <w:t>6)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B11B66" w:rsidRPr="00A024D9" w:rsidRDefault="00B11B66" w:rsidP="00B11B66">
      <w:pPr>
        <w:ind w:firstLine="567"/>
        <w:jc w:val="both"/>
        <w:rPr>
          <w:sz w:val="26"/>
          <w:szCs w:val="26"/>
        </w:rPr>
      </w:pPr>
      <w:r w:rsidRPr="00A024D9">
        <w:rPr>
          <w:sz w:val="26"/>
          <w:szCs w:val="26"/>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Единого портала и Регионального портала по выбору заявителя.</w:t>
      </w:r>
    </w:p>
    <w:p w:rsidR="00B11B66" w:rsidRPr="00A024D9" w:rsidRDefault="00B11B66" w:rsidP="00B11B66">
      <w:pPr>
        <w:autoSpaceDE w:val="0"/>
        <w:autoSpaceDN w:val="0"/>
        <w:adjustRightInd w:val="0"/>
        <w:ind w:firstLine="567"/>
        <w:jc w:val="both"/>
        <w:rPr>
          <w:sz w:val="26"/>
          <w:szCs w:val="26"/>
        </w:rPr>
      </w:pPr>
      <w:r w:rsidRPr="00A024D9">
        <w:rPr>
          <w:sz w:val="26"/>
          <w:szCs w:val="26"/>
        </w:rPr>
        <w:t>Результат муниципальной услуги направляется заявителю заказным письмом с приложением представленных им документов.</w:t>
      </w:r>
    </w:p>
    <w:p w:rsidR="00B11B66" w:rsidRPr="00A024D9" w:rsidRDefault="00B11B66" w:rsidP="00B11B66">
      <w:pPr>
        <w:ind w:firstLine="567"/>
        <w:jc w:val="both"/>
        <w:rPr>
          <w:sz w:val="26"/>
          <w:szCs w:val="26"/>
        </w:rPr>
      </w:pPr>
      <w:r w:rsidRPr="00A024D9">
        <w:rPr>
          <w:sz w:val="26"/>
          <w:szCs w:val="26"/>
        </w:rPr>
        <w:t>Формирование заявления в электронной форме осуществляется посредством заполнения интерактивной формы запроса на Едином портале, Региональном портале без необходимости дополнительной подачи заявления в какой-либо иной форме.</w:t>
      </w:r>
    </w:p>
    <w:p w:rsidR="00B11B66" w:rsidRPr="00A024D9" w:rsidRDefault="00B11B66" w:rsidP="00B11B66">
      <w:pPr>
        <w:ind w:firstLine="567"/>
        <w:jc w:val="both"/>
        <w:rPr>
          <w:sz w:val="26"/>
          <w:szCs w:val="26"/>
        </w:rPr>
      </w:pPr>
      <w:r w:rsidRPr="00A024D9">
        <w:rPr>
          <w:sz w:val="26"/>
          <w:szCs w:val="26"/>
        </w:rPr>
        <w:t>Образцы заполнения электронной формы заявления размещаются на Едином портале, Региональном портале.</w:t>
      </w:r>
    </w:p>
    <w:p w:rsidR="00B11B66" w:rsidRPr="00A024D9" w:rsidRDefault="00B11B66" w:rsidP="00B11B66">
      <w:pPr>
        <w:ind w:firstLine="567"/>
        <w:jc w:val="both"/>
        <w:rPr>
          <w:sz w:val="26"/>
          <w:szCs w:val="26"/>
        </w:rPr>
      </w:pPr>
      <w:r w:rsidRPr="00A024D9">
        <w:rPr>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11B66" w:rsidRPr="00A024D9" w:rsidRDefault="00B11B66" w:rsidP="00B11B66">
      <w:pPr>
        <w:ind w:firstLine="567"/>
        <w:jc w:val="both"/>
        <w:rPr>
          <w:sz w:val="26"/>
          <w:szCs w:val="26"/>
        </w:rPr>
      </w:pPr>
      <w:r w:rsidRPr="00A024D9">
        <w:rPr>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11B66" w:rsidRPr="00A024D9" w:rsidRDefault="00B11B66" w:rsidP="00B11B66">
      <w:pPr>
        <w:ind w:firstLine="567"/>
        <w:jc w:val="both"/>
        <w:rPr>
          <w:sz w:val="26"/>
          <w:szCs w:val="26"/>
        </w:rPr>
      </w:pPr>
      <w:r w:rsidRPr="00A024D9">
        <w:rPr>
          <w:sz w:val="26"/>
          <w:szCs w:val="26"/>
        </w:rPr>
        <w:t>При формировании заявления обеспечивается:</w:t>
      </w:r>
    </w:p>
    <w:p w:rsidR="00B11B66" w:rsidRPr="00A024D9" w:rsidRDefault="00B11B66" w:rsidP="00B11B66">
      <w:pPr>
        <w:ind w:firstLine="567"/>
        <w:jc w:val="both"/>
        <w:rPr>
          <w:sz w:val="26"/>
          <w:szCs w:val="26"/>
        </w:rPr>
      </w:pPr>
      <w:r w:rsidRPr="00A024D9">
        <w:rPr>
          <w:sz w:val="26"/>
          <w:szCs w:val="26"/>
        </w:rPr>
        <w:t xml:space="preserve">1) возможность копирования и сохранения запроса и иных документов, указанных в пункте 2.6. Регламента, </w:t>
      </w:r>
      <w:proofErr w:type="gramStart"/>
      <w:r w:rsidRPr="00A024D9">
        <w:rPr>
          <w:sz w:val="26"/>
          <w:szCs w:val="26"/>
        </w:rPr>
        <w:t>необходимых</w:t>
      </w:r>
      <w:proofErr w:type="gramEnd"/>
      <w:r w:rsidRPr="00A024D9">
        <w:rPr>
          <w:sz w:val="26"/>
          <w:szCs w:val="26"/>
        </w:rPr>
        <w:t xml:space="preserve"> для предоставления муниципальной услуги;</w:t>
      </w:r>
    </w:p>
    <w:p w:rsidR="00B11B66" w:rsidRPr="00A024D9" w:rsidRDefault="00B11B66" w:rsidP="00B11B66">
      <w:pPr>
        <w:ind w:firstLine="567"/>
        <w:jc w:val="both"/>
        <w:rPr>
          <w:sz w:val="26"/>
          <w:szCs w:val="26"/>
        </w:rPr>
      </w:pPr>
      <w:r w:rsidRPr="00A024D9">
        <w:rPr>
          <w:sz w:val="26"/>
          <w:szCs w:val="26"/>
        </w:rPr>
        <w:t>2) возможность печати на бумажном носителе копии электронной формы заявления;</w:t>
      </w:r>
    </w:p>
    <w:p w:rsidR="00B11B66" w:rsidRPr="00A024D9" w:rsidRDefault="00B11B66" w:rsidP="00B11B66">
      <w:pPr>
        <w:ind w:firstLine="567"/>
        <w:jc w:val="both"/>
        <w:rPr>
          <w:sz w:val="26"/>
          <w:szCs w:val="26"/>
        </w:rPr>
      </w:pPr>
      <w:r w:rsidRPr="00A024D9">
        <w:rPr>
          <w:sz w:val="26"/>
          <w:szCs w:val="26"/>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11B66" w:rsidRPr="00A024D9" w:rsidRDefault="00B11B66" w:rsidP="00B11B66">
      <w:pPr>
        <w:ind w:firstLine="567"/>
        <w:jc w:val="both"/>
        <w:rPr>
          <w:sz w:val="26"/>
          <w:szCs w:val="26"/>
        </w:rPr>
      </w:pPr>
      <w:proofErr w:type="gramStart"/>
      <w:r w:rsidRPr="00A024D9">
        <w:rPr>
          <w:sz w:val="26"/>
          <w:szCs w:val="26"/>
        </w:rPr>
        <w:t xml:space="preserve">4)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A024D9">
        <w:rPr>
          <w:sz w:val="26"/>
          <w:szCs w:val="26"/>
        </w:rPr>
        <w:lastRenderedPageBreak/>
        <w:t>(далее - ЕСИА), и сведений, опубликованных на Едином портале, Региональном портале, в части, касающейся сведений, отсутствующих в ЕСИА;</w:t>
      </w:r>
      <w:proofErr w:type="gramEnd"/>
    </w:p>
    <w:p w:rsidR="00B11B66" w:rsidRPr="00A024D9" w:rsidRDefault="00B11B66" w:rsidP="00B11B66">
      <w:pPr>
        <w:ind w:firstLine="567"/>
        <w:jc w:val="both"/>
        <w:rPr>
          <w:sz w:val="26"/>
          <w:szCs w:val="26"/>
        </w:rPr>
      </w:pPr>
      <w:r w:rsidRPr="00A024D9">
        <w:rPr>
          <w:sz w:val="26"/>
          <w:szCs w:val="26"/>
        </w:rPr>
        <w:t xml:space="preserve">5) возможность вернуться на любой из этапов заполнения электронной формы заявления без </w:t>
      </w:r>
      <w:proofErr w:type="gramStart"/>
      <w:r w:rsidRPr="00A024D9">
        <w:rPr>
          <w:sz w:val="26"/>
          <w:szCs w:val="26"/>
        </w:rPr>
        <w:t>потери</w:t>
      </w:r>
      <w:proofErr w:type="gramEnd"/>
      <w:r w:rsidRPr="00A024D9">
        <w:rPr>
          <w:sz w:val="26"/>
          <w:szCs w:val="26"/>
        </w:rPr>
        <w:t xml:space="preserve"> ранее введенной информации;</w:t>
      </w:r>
    </w:p>
    <w:p w:rsidR="00B11B66" w:rsidRPr="00A024D9" w:rsidRDefault="00B11B66" w:rsidP="00B11B66">
      <w:pPr>
        <w:ind w:firstLine="567"/>
        <w:jc w:val="both"/>
        <w:rPr>
          <w:sz w:val="26"/>
          <w:szCs w:val="26"/>
        </w:rPr>
      </w:pPr>
      <w:r w:rsidRPr="00A024D9">
        <w:rPr>
          <w:sz w:val="26"/>
          <w:szCs w:val="26"/>
        </w:rPr>
        <w:t>6)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11B66" w:rsidRPr="00A024D9" w:rsidRDefault="00B11B66" w:rsidP="00B11B66">
      <w:pPr>
        <w:autoSpaceDE w:val="0"/>
        <w:autoSpaceDN w:val="0"/>
        <w:adjustRightInd w:val="0"/>
        <w:ind w:firstLine="539"/>
        <w:jc w:val="both"/>
        <w:rPr>
          <w:sz w:val="26"/>
          <w:szCs w:val="26"/>
        </w:rPr>
      </w:pPr>
      <w:r w:rsidRPr="00A024D9">
        <w:rPr>
          <w:sz w:val="26"/>
          <w:szCs w:val="26"/>
        </w:rPr>
        <w:t>Заявитель вправе оценить качество предоставления муниципальной услуги на всех стадиях ее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Едином или Региональном портале.</w:t>
      </w:r>
    </w:p>
    <w:p w:rsidR="00B11B66" w:rsidRPr="00A024D9" w:rsidRDefault="00B11B66" w:rsidP="00B11B66">
      <w:pPr>
        <w:autoSpaceDE w:val="0"/>
        <w:autoSpaceDN w:val="0"/>
        <w:adjustRightInd w:val="0"/>
        <w:ind w:firstLine="539"/>
        <w:jc w:val="both"/>
        <w:rPr>
          <w:sz w:val="26"/>
          <w:szCs w:val="26"/>
        </w:rPr>
      </w:pPr>
      <w:r w:rsidRPr="00A024D9">
        <w:rPr>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B11B66" w:rsidRPr="00A024D9" w:rsidRDefault="00B11B66" w:rsidP="00B11B66">
      <w:pPr>
        <w:autoSpaceDE w:val="0"/>
        <w:autoSpaceDN w:val="0"/>
        <w:adjustRightInd w:val="0"/>
        <w:ind w:firstLine="539"/>
        <w:jc w:val="both"/>
        <w:rPr>
          <w:sz w:val="26"/>
          <w:szCs w:val="26"/>
        </w:rPr>
      </w:pPr>
      <w:r w:rsidRPr="00A024D9">
        <w:rPr>
          <w:sz w:val="26"/>
          <w:szCs w:val="26"/>
        </w:rPr>
        <w:t xml:space="preserve">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w:t>
      </w:r>
      <w:proofErr w:type="gramStart"/>
      <w:r w:rsidRPr="00A024D9">
        <w:rPr>
          <w:sz w:val="26"/>
          <w:szCs w:val="26"/>
        </w:rPr>
        <w:t>с</w:t>
      </w:r>
      <w:proofErr w:type="gramEnd"/>
      <w:r w:rsidRPr="00A024D9">
        <w:rPr>
          <w:sz w:val="26"/>
          <w:szCs w:val="26"/>
        </w:rPr>
        <w:t xml:space="preserve">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B11B66" w:rsidRPr="00A024D9" w:rsidRDefault="00B11B66" w:rsidP="00B11B66">
      <w:pPr>
        <w:pStyle w:val="ConsPlusNormal"/>
        <w:ind w:firstLine="567"/>
        <w:jc w:val="both"/>
        <w:rPr>
          <w:sz w:val="26"/>
          <w:szCs w:val="26"/>
        </w:rPr>
      </w:pPr>
    </w:p>
    <w:p w:rsidR="00B11B66" w:rsidRPr="00A024D9" w:rsidRDefault="00B11B66" w:rsidP="00B11B66">
      <w:pPr>
        <w:pStyle w:val="ConsPlusNormal"/>
        <w:jc w:val="center"/>
        <w:outlineLvl w:val="1"/>
        <w:rPr>
          <w:b/>
          <w:sz w:val="26"/>
          <w:szCs w:val="26"/>
        </w:rPr>
      </w:pPr>
      <w:r w:rsidRPr="00A024D9">
        <w:rPr>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11B66" w:rsidRPr="00A024D9" w:rsidRDefault="00B11B66" w:rsidP="00B11B66">
      <w:pPr>
        <w:autoSpaceDE w:val="0"/>
        <w:autoSpaceDN w:val="0"/>
        <w:adjustRightInd w:val="0"/>
        <w:jc w:val="both"/>
        <w:rPr>
          <w:sz w:val="26"/>
          <w:szCs w:val="26"/>
        </w:rPr>
      </w:pPr>
    </w:p>
    <w:p w:rsidR="00B11B66" w:rsidRPr="00A024D9" w:rsidRDefault="00B11B66" w:rsidP="00B11B66">
      <w:pPr>
        <w:autoSpaceDE w:val="0"/>
        <w:autoSpaceDN w:val="0"/>
        <w:adjustRightInd w:val="0"/>
        <w:ind w:firstLine="540"/>
        <w:jc w:val="both"/>
        <w:rPr>
          <w:sz w:val="26"/>
          <w:szCs w:val="26"/>
        </w:rPr>
      </w:pPr>
      <w:r w:rsidRPr="00A024D9">
        <w:rPr>
          <w:sz w:val="26"/>
          <w:szCs w:val="26"/>
        </w:rPr>
        <w:t>3.1. Исчерпывающий перечень административных процедур.</w:t>
      </w:r>
    </w:p>
    <w:p w:rsidR="00B11B66" w:rsidRPr="00A024D9" w:rsidRDefault="00B11B66" w:rsidP="00B11B66">
      <w:pPr>
        <w:autoSpaceDE w:val="0"/>
        <w:autoSpaceDN w:val="0"/>
        <w:adjustRightInd w:val="0"/>
        <w:ind w:firstLine="539"/>
        <w:jc w:val="both"/>
        <w:rPr>
          <w:sz w:val="26"/>
          <w:szCs w:val="26"/>
        </w:rPr>
      </w:pPr>
      <w:r w:rsidRPr="00A024D9">
        <w:rPr>
          <w:sz w:val="26"/>
          <w:szCs w:val="26"/>
        </w:rPr>
        <w:t>Предоставление муниципальной услуги включает в себя следующие административные процедуры:</w:t>
      </w:r>
    </w:p>
    <w:p w:rsidR="00B11B66" w:rsidRPr="00A024D9" w:rsidRDefault="00B11B66" w:rsidP="00B11B66">
      <w:pPr>
        <w:autoSpaceDE w:val="0"/>
        <w:autoSpaceDN w:val="0"/>
        <w:adjustRightInd w:val="0"/>
        <w:ind w:firstLine="539"/>
        <w:jc w:val="both"/>
        <w:rPr>
          <w:sz w:val="26"/>
          <w:szCs w:val="26"/>
        </w:rPr>
      </w:pPr>
      <w:r w:rsidRPr="00A024D9">
        <w:rPr>
          <w:sz w:val="26"/>
          <w:szCs w:val="26"/>
        </w:rPr>
        <w:t>3.1.1. Прием и регистрация заявления и документов, в том числе и в электронной форме, необходимых для предоставления муниципальной услуги, проверка действительности усиленной квалифицированной электронной подписи;</w:t>
      </w:r>
    </w:p>
    <w:p w:rsidR="00B11B66" w:rsidRPr="00A024D9" w:rsidRDefault="00B11B66" w:rsidP="00B11B66">
      <w:pPr>
        <w:autoSpaceDE w:val="0"/>
        <w:autoSpaceDN w:val="0"/>
        <w:adjustRightInd w:val="0"/>
        <w:ind w:firstLine="539"/>
        <w:jc w:val="both"/>
        <w:rPr>
          <w:sz w:val="26"/>
          <w:szCs w:val="26"/>
        </w:rPr>
      </w:pPr>
      <w:r w:rsidRPr="00A024D9">
        <w:rPr>
          <w:sz w:val="26"/>
          <w:szCs w:val="26"/>
        </w:rPr>
        <w:t xml:space="preserve">3.1.2. </w:t>
      </w:r>
      <w:proofErr w:type="gramStart"/>
      <w:r w:rsidRPr="00A024D9">
        <w:rPr>
          <w:sz w:val="26"/>
          <w:szCs w:val="26"/>
        </w:rPr>
        <w:t xml:space="preserve">Рассмотрение представленного заявителем заявления и документов, подготовка проекта постановления Администрации о выдаче разрешения на использование земель или земельных участков, без предоставления земельных </w:t>
      </w:r>
      <w:r w:rsidRPr="00A024D9">
        <w:rPr>
          <w:sz w:val="26"/>
          <w:szCs w:val="26"/>
        </w:rPr>
        <w:lastRenderedPageBreak/>
        <w:t xml:space="preserve">участков и установления сервитута, публичного сервитута в целях, указанных в </w:t>
      </w:r>
      <w:hyperlink r:id="rId68" w:history="1">
        <w:r w:rsidRPr="00A024D9">
          <w:rPr>
            <w:sz w:val="26"/>
            <w:szCs w:val="26"/>
          </w:rPr>
          <w:t>подпунктах 1</w:t>
        </w:r>
      </w:hyperlink>
      <w:r w:rsidRPr="00A024D9">
        <w:rPr>
          <w:sz w:val="26"/>
          <w:szCs w:val="26"/>
        </w:rPr>
        <w:t xml:space="preserve"> - </w:t>
      </w:r>
      <w:hyperlink r:id="rId69" w:history="1">
        <w:r w:rsidRPr="00A024D9">
          <w:rPr>
            <w:sz w:val="26"/>
            <w:szCs w:val="26"/>
          </w:rPr>
          <w:t>4 и 7 пункта 1 статьи 39.33</w:t>
        </w:r>
      </w:hyperlink>
      <w:r w:rsidRPr="00A024D9">
        <w:rPr>
          <w:sz w:val="26"/>
          <w:szCs w:val="26"/>
        </w:rPr>
        <w:t xml:space="preserve"> ЗК РФ, либо проекта постановления Администрации об отказе в выдаче разрешения на использование земель или земельных участков, в целях</w:t>
      </w:r>
      <w:proofErr w:type="gramEnd"/>
      <w:r w:rsidRPr="00A024D9">
        <w:rPr>
          <w:sz w:val="26"/>
          <w:szCs w:val="26"/>
        </w:rPr>
        <w:t xml:space="preserve">, указанных в </w:t>
      </w:r>
      <w:hyperlink r:id="rId70" w:history="1">
        <w:r w:rsidRPr="00A024D9">
          <w:rPr>
            <w:sz w:val="26"/>
            <w:szCs w:val="26"/>
          </w:rPr>
          <w:t>подпунктах 1</w:t>
        </w:r>
      </w:hyperlink>
      <w:r w:rsidRPr="00A024D9">
        <w:rPr>
          <w:sz w:val="26"/>
          <w:szCs w:val="26"/>
        </w:rPr>
        <w:t xml:space="preserve"> - </w:t>
      </w:r>
      <w:hyperlink r:id="rId71" w:history="1">
        <w:r w:rsidRPr="00A024D9">
          <w:rPr>
            <w:sz w:val="26"/>
            <w:szCs w:val="26"/>
          </w:rPr>
          <w:t>4 и 7 пункта 1 статьи 39.33</w:t>
        </w:r>
      </w:hyperlink>
      <w:r w:rsidRPr="00A024D9">
        <w:rPr>
          <w:sz w:val="26"/>
          <w:szCs w:val="26"/>
        </w:rPr>
        <w:t xml:space="preserve"> ЗК РФ, без предоставления земельных участков и установления сервитута, публичного сервитута, направление межведомственных запросов (при необходимости);</w:t>
      </w:r>
    </w:p>
    <w:p w:rsidR="00B11B66" w:rsidRPr="00A024D9" w:rsidRDefault="00B11B66" w:rsidP="00B11B66">
      <w:pPr>
        <w:autoSpaceDE w:val="0"/>
        <w:autoSpaceDN w:val="0"/>
        <w:adjustRightInd w:val="0"/>
        <w:ind w:firstLine="539"/>
        <w:jc w:val="both"/>
        <w:rPr>
          <w:sz w:val="26"/>
          <w:szCs w:val="26"/>
        </w:rPr>
      </w:pPr>
      <w:r w:rsidRPr="00A024D9">
        <w:rPr>
          <w:sz w:val="26"/>
          <w:szCs w:val="26"/>
        </w:rPr>
        <w:t xml:space="preserve">3.1.3. </w:t>
      </w:r>
      <w:proofErr w:type="gramStart"/>
      <w:r w:rsidRPr="00A024D9">
        <w:rPr>
          <w:sz w:val="26"/>
          <w:szCs w:val="26"/>
        </w:rPr>
        <w:t xml:space="preserve">Согласование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w:t>
      </w:r>
      <w:hyperlink r:id="rId72" w:history="1">
        <w:r w:rsidRPr="00A024D9">
          <w:rPr>
            <w:sz w:val="26"/>
            <w:szCs w:val="26"/>
          </w:rPr>
          <w:t>подпунктах 1</w:t>
        </w:r>
      </w:hyperlink>
      <w:r w:rsidRPr="00A024D9">
        <w:rPr>
          <w:sz w:val="26"/>
          <w:szCs w:val="26"/>
        </w:rPr>
        <w:t xml:space="preserve"> - </w:t>
      </w:r>
      <w:hyperlink r:id="rId73" w:history="1">
        <w:r w:rsidRPr="00A024D9">
          <w:rPr>
            <w:sz w:val="26"/>
            <w:szCs w:val="26"/>
          </w:rPr>
          <w:t>4 и 7 пункта 1 статьи 39.33</w:t>
        </w:r>
      </w:hyperlink>
      <w:r w:rsidRPr="00A024D9">
        <w:rPr>
          <w:sz w:val="26"/>
          <w:szCs w:val="26"/>
        </w:rPr>
        <w:t xml:space="preserve"> ЗК РФ, либо об отказе в выдаче разрешения на использование земель или земельных участков, в целях, указанных в </w:t>
      </w:r>
      <w:hyperlink r:id="rId74" w:history="1">
        <w:r w:rsidRPr="00A024D9">
          <w:rPr>
            <w:sz w:val="26"/>
            <w:szCs w:val="26"/>
          </w:rPr>
          <w:t>подпунктах 1</w:t>
        </w:r>
      </w:hyperlink>
      <w:r w:rsidRPr="00A024D9">
        <w:rPr>
          <w:sz w:val="26"/>
          <w:szCs w:val="26"/>
        </w:rPr>
        <w:t xml:space="preserve"> - </w:t>
      </w:r>
      <w:hyperlink r:id="rId75" w:history="1">
        <w:r w:rsidRPr="00A024D9">
          <w:rPr>
            <w:sz w:val="26"/>
            <w:szCs w:val="26"/>
          </w:rPr>
          <w:t>4 и 7 пункта 1 статьи</w:t>
        </w:r>
        <w:proofErr w:type="gramEnd"/>
        <w:r w:rsidRPr="00A024D9">
          <w:rPr>
            <w:sz w:val="26"/>
            <w:szCs w:val="26"/>
          </w:rPr>
          <w:t xml:space="preserve"> 39.33</w:t>
        </w:r>
      </w:hyperlink>
      <w:r w:rsidRPr="00A024D9">
        <w:rPr>
          <w:sz w:val="26"/>
          <w:szCs w:val="26"/>
        </w:rPr>
        <w:t xml:space="preserve"> ЗК РФ, без предоставления земельных участков и установления сервитута, публичного сервитута, подписание постановления главой Администрации, регистрация и направление заявителю.</w:t>
      </w:r>
    </w:p>
    <w:p w:rsidR="00B11B66" w:rsidRPr="00A024D9" w:rsidRDefault="00B11B66" w:rsidP="00B11B66">
      <w:pPr>
        <w:pStyle w:val="ConsPlusNormal"/>
        <w:ind w:firstLine="539"/>
        <w:jc w:val="both"/>
        <w:rPr>
          <w:sz w:val="26"/>
          <w:szCs w:val="26"/>
        </w:rPr>
      </w:pPr>
      <w:r w:rsidRPr="00A024D9">
        <w:rPr>
          <w:sz w:val="26"/>
          <w:szCs w:val="26"/>
        </w:rPr>
        <w:t>3.1.4. Исправление допущенных опечаток и ошибок в выданных в результате предоставления муниципальной услуги документах.</w:t>
      </w:r>
    </w:p>
    <w:p w:rsidR="00B11B66" w:rsidRPr="00A024D9" w:rsidRDefault="00B11B66" w:rsidP="00B11B66">
      <w:pPr>
        <w:autoSpaceDE w:val="0"/>
        <w:autoSpaceDN w:val="0"/>
        <w:adjustRightInd w:val="0"/>
        <w:ind w:firstLine="539"/>
        <w:jc w:val="both"/>
        <w:rPr>
          <w:sz w:val="26"/>
          <w:szCs w:val="26"/>
        </w:rPr>
      </w:pPr>
      <w:r w:rsidRPr="00A024D9">
        <w:rPr>
          <w:sz w:val="26"/>
          <w:szCs w:val="26"/>
        </w:rPr>
        <w:t>3.2. Описание последовательности действий при предоставлении муниципальной услуги, в том числе в электронном виде.</w:t>
      </w:r>
    </w:p>
    <w:p w:rsidR="00B11B66" w:rsidRPr="00A024D9" w:rsidRDefault="00B11B66" w:rsidP="00B11B66">
      <w:pPr>
        <w:autoSpaceDE w:val="0"/>
        <w:autoSpaceDN w:val="0"/>
        <w:adjustRightInd w:val="0"/>
        <w:ind w:firstLine="539"/>
        <w:jc w:val="both"/>
        <w:rPr>
          <w:sz w:val="26"/>
          <w:szCs w:val="26"/>
        </w:rPr>
      </w:pPr>
      <w:r w:rsidRPr="00A024D9">
        <w:rPr>
          <w:sz w:val="26"/>
          <w:szCs w:val="26"/>
        </w:rPr>
        <w:t>3.2.1. Прием и регистрация заявления и документов,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w:t>
      </w:r>
    </w:p>
    <w:p w:rsidR="00B11B66" w:rsidRPr="00A024D9" w:rsidRDefault="00B11B66" w:rsidP="00B11B66">
      <w:pPr>
        <w:pStyle w:val="ConsPlusNormal"/>
        <w:ind w:firstLine="539"/>
        <w:jc w:val="both"/>
        <w:rPr>
          <w:sz w:val="26"/>
          <w:szCs w:val="26"/>
        </w:rPr>
      </w:pPr>
      <w:r w:rsidRPr="00A024D9">
        <w:rPr>
          <w:sz w:val="26"/>
          <w:szCs w:val="26"/>
        </w:rPr>
        <w:t>Основанием для начала административной процедуры является представление заявителем заявления и документов в Администрацию.</w:t>
      </w:r>
    </w:p>
    <w:p w:rsidR="00B11B66" w:rsidRPr="00A024D9" w:rsidRDefault="00B11B66" w:rsidP="00B11B66">
      <w:pPr>
        <w:pStyle w:val="ConsPlusNormal"/>
        <w:ind w:firstLine="539"/>
        <w:jc w:val="both"/>
        <w:rPr>
          <w:sz w:val="26"/>
          <w:szCs w:val="26"/>
        </w:rPr>
      </w:pPr>
      <w:r w:rsidRPr="00A024D9">
        <w:rPr>
          <w:sz w:val="26"/>
          <w:szCs w:val="26"/>
        </w:rPr>
        <w:t>Специалист Администрации, ответственный за регистрацию входящих документов,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w:t>
      </w:r>
    </w:p>
    <w:p w:rsidR="00B11B66" w:rsidRPr="00A024D9" w:rsidRDefault="00B11B66" w:rsidP="00B11B66">
      <w:pPr>
        <w:autoSpaceDE w:val="0"/>
        <w:autoSpaceDN w:val="0"/>
        <w:adjustRightInd w:val="0"/>
        <w:ind w:firstLine="540"/>
        <w:jc w:val="both"/>
        <w:rPr>
          <w:sz w:val="26"/>
          <w:szCs w:val="26"/>
        </w:rPr>
      </w:pPr>
      <w:r w:rsidRPr="00A024D9">
        <w:rPr>
          <w:sz w:val="26"/>
          <w:szCs w:val="26"/>
        </w:rPr>
        <w:t>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w:t>
      </w:r>
    </w:p>
    <w:p w:rsidR="00B11B66" w:rsidRPr="00A024D9" w:rsidRDefault="00B11B66" w:rsidP="00B11B66">
      <w:pPr>
        <w:pStyle w:val="ConsPlusNormal"/>
        <w:ind w:firstLine="539"/>
        <w:jc w:val="both"/>
        <w:rPr>
          <w:sz w:val="26"/>
          <w:szCs w:val="26"/>
        </w:rPr>
      </w:pPr>
      <w:r w:rsidRPr="00A024D9">
        <w:rPr>
          <w:sz w:val="26"/>
          <w:szCs w:val="26"/>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а также перечень наименований файлов, представленных в форе электронных документов, с указанием их объема. Уведомление о получении заявления направляется указанным заявителем (представителем заявителя) в заявлении способом не позднее рабочего дня, следующего за днем поступления заявления и документов в Администрацию.</w:t>
      </w:r>
    </w:p>
    <w:p w:rsidR="00B11B66" w:rsidRPr="00A024D9" w:rsidRDefault="00B11B66" w:rsidP="00B11B66">
      <w:pPr>
        <w:autoSpaceDE w:val="0"/>
        <w:autoSpaceDN w:val="0"/>
        <w:adjustRightInd w:val="0"/>
        <w:ind w:firstLine="540"/>
        <w:jc w:val="both"/>
        <w:rPr>
          <w:sz w:val="26"/>
          <w:szCs w:val="26"/>
        </w:rPr>
      </w:pPr>
      <w:r w:rsidRPr="00A024D9">
        <w:rPr>
          <w:sz w:val="26"/>
          <w:szCs w:val="26"/>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76" w:history="1">
        <w:r w:rsidRPr="00A024D9">
          <w:rPr>
            <w:sz w:val="26"/>
            <w:szCs w:val="26"/>
          </w:rPr>
          <w:t>статьей 11</w:t>
        </w:r>
      </w:hyperlink>
      <w:r w:rsidRPr="00A024D9">
        <w:rPr>
          <w:sz w:val="26"/>
          <w:szCs w:val="26"/>
        </w:rPr>
        <w:t xml:space="preserve"> Федерального закона от 06.04.2011 года № 63-ФЗ «Об электронной подписи». </w:t>
      </w:r>
    </w:p>
    <w:p w:rsidR="00B11B66" w:rsidRPr="00A024D9" w:rsidRDefault="00B11B66" w:rsidP="00B11B66">
      <w:pPr>
        <w:autoSpaceDE w:val="0"/>
        <w:autoSpaceDN w:val="0"/>
        <w:adjustRightInd w:val="0"/>
        <w:ind w:firstLine="540"/>
        <w:jc w:val="both"/>
        <w:rPr>
          <w:sz w:val="26"/>
          <w:szCs w:val="26"/>
        </w:rPr>
      </w:pPr>
      <w:proofErr w:type="gramStart"/>
      <w:r w:rsidRPr="00A024D9">
        <w:rPr>
          <w:sz w:val="26"/>
          <w:szCs w:val="26"/>
        </w:rPr>
        <w:lastRenderedPageBreak/>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(представителю заявителя) уведомление об этом в электронной форме с указанием пунктов </w:t>
      </w:r>
      <w:hyperlink r:id="rId77" w:history="1">
        <w:r w:rsidRPr="00A024D9">
          <w:rPr>
            <w:sz w:val="26"/>
            <w:szCs w:val="26"/>
          </w:rPr>
          <w:t>статьи 11</w:t>
        </w:r>
      </w:hyperlink>
      <w:r w:rsidRPr="00A024D9">
        <w:rPr>
          <w:sz w:val="26"/>
          <w:szCs w:val="26"/>
        </w:rPr>
        <w:t xml:space="preserve"> Федерального закона от 06.04.2011 года № 63-ФЗ «Об электронной подписи», которые послужили основанием для принятия указанного решения.</w:t>
      </w:r>
      <w:proofErr w:type="gramEnd"/>
    </w:p>
    <w:p w:rsidR="00B11B66" w:rsidRPr="00A024D9" w:rsidRDefault="00B11B66" w:rsidP="00B11B66">
      <w:pPr>
        <w:autoSpaceDE w:val="0"/>
        <w:autoSpaceDN w:val="0"/>
        <w:adjustRightInd w:val="0"/>
        <w:ind w:firstLine="540"/>
        <w:jc w:val="both"/>
        <w:rPr>
          <w:sz w:val="26"/>
          <w:szCs w:val="26"/>
        </w:rPr>
      </w:pPr>
      <w:r w:rsidRPr="00A024D9">
        <w:rPr>
          <w:sz w:val="26"/>
          <w:szCs w:val="26"/>
        </w:rPr>
        <w:t xml:space="preserve">При отсутствии обстоятельств, указанных в </w:t>
      </w:r>
      <w:hyperlink r:id="rId78" w:history="1">
        <w:r w:rsidRPr="00A024D9">
          <w:rPr>
            <w:sz w:val="26"/>
            <w:szCs w:val="26"/>
          </w:rPr>
          <w:t>пункте 2.7</w:t>
        </w:r>
      </w:hyperlink>
      <w:r w:rsidRPr="00A024D9">
        <w:rPr>
          <w:sz w:val="26"/>
          <w:szCs w:val="26"/>
        </w:rPr>
        <w:t xml:space="preserve"> Административного регламента, специалист Администрации, ответственный за регистрацию входящих документов:</w:t>
      </w:r>
    </w:p>
    <w:p w:rsidR="00B11B66" w:rsidRPr="00A024D9" w:rsidRDefault="00B11B66" w:rsidP="00B11B66">
      <w:pPr>
        <w:autoSpaceDE w:val="0"/>
        <w:autoSpaceDN w:val="0"/>
        <w:adjustRightInd w:val="0"/>
        <w:ind w:firstLine="540"/>
        <w:jc w:val="both"/>
        <w:rPr>
          <w:sz w:val="26"/>
          <w:szCs w:val="26"/>
        </w:rPr>
      </w:pPr>
      <w:r w:rsidRPr="00A024D9">
        <w:rPr>
          <w:sz w:val="26"/>
          <w:szCs w:val="26"/>
        </w:rPr>
        <w:t>- направляет заявителю уведомление о приеме заявления и документов с указанием присвоенного в электронной форме уникального номера, по которому на Едином портале или Региональном портале заявителю будет представлена информация о ходе их рассмотрения (при подаче заявления посредством Единого портала, Регионального портала);</w:t>
      </w:r>
    </w:p>
    <w:p w:rsidR="00B11B66" w:rsidRPr="00A024D9" w:rsidRDefault="00B11B66" w:rsidP="00B11B66">
      <w:pPr>
        <w:autoSpaceDE w:val="0"/>
        <w:autoSpaceDN w:val="0"/>
        <w:adjustRightInd w:val="0"/>
        <w:ind w:firstLine="540"/>
        <w:jc w:val="both"/>
        <w:rPr>
          <w:sz w:val="26"/>
          <w:szCs w:val="26"/>
        </w:rPr>
      </w:pPr>
      <w:r w:rsidRPr="00A024D9">
        <w:rPr>
          <w:sz w:val="26"/>
          <w:szCs w:val="26"/>
        </w:rPr>
        <w:t>- направляет заявление и документы главе Администрации для определения ответственного исполнителя по предоставлению муниципальной услуги.</w:t>
      </w:r>
    </w:p>
    <w:p w:rsidR="00B11B66" w:rsidRPr="00A024D9" w:rsidRDefault="00B11B66" w:rsidP="00B11B66">
      <w:pPr>
        <w:autoSpaceDE w:val="0"/>
        <w:autoSpaceDN w:val="0"/>
        <w:adjustRightInd w:val="0"/>
        <w:ind w:firstLine="540"/>
        <w:jc w:val="both"/>
        <w:rPr>
          <w:sz w:val="26"/>
          <w:szCs w:val="26"/>
        </w:rPr>
      </w:pPr>
      <w:r w:rsidRPr="00A024D9">
        <w:rPr>
          <w:sz w:val="26"/>
          <w:szCs w:val="26"/>
        </w:rPr>
        <w:t>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«принято».</w:t>
      </w:r>
    </w:p>
    <w:p w:rsidR="00B11B66" w:rsidRPr="00A024D9" w:rsidRDefault="00B11B66" w:rsidP="00B11B66">
      <w:pPr>
        <w:autoSpaceDE w:val="0"/>
        <w:autoSpaceDN w:val="0"/>
        <w:adjustRightInd w:val="0"/>
        <w:ind w:firstLine="540"/>
        <w:jc w:val="both"/>
        <w:rPr>
          <w:sz w:val="26"/>
          <w:szCs w:val="26"/>
        </w:rPr>
      </w:pPr>
      <w:r w:rsidRPr="00A024D9">
        <w:rPr>
          <w:sz w:val="26"/>
          <w:szCs w:val="26"/>
        </w:rPr>
        <w:t>Результатом выполнения административной процедуры является зарегистрированное заявление и документы.</w:t>
      </w:r>
    </w:p>
    <w:p w:rsidR="00B11B66" w:rsidRPr="00A024D9" w:rsidRDefault="00B11B66" w:rsidP="00B11B66">
      <w:pPr>
        <w:widowControl w:val="0"/>
        <w:autoSpaceDE w:val="0"/>
        <w:autoSpaceDN w:val="0"/>
        <w:ind w:right="-2" w:firstLine="567"/>
        <w:jc w:val="both"/>
        <w:rPr>
          <w:sz w:val="26"/>
          <w:szCs w:val="26"/>
        </w:rPr>
      </w:pPr>
      <w:r w:rsidRPr="00A024D9">
        <w:rPr>
          <w:sz w:val="26"/>
          <w:szCs w:val="26"/>
        </w:rPr>
        <w:t>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w:t>
      </w:r>
    </w:p>
    <w:p w:rsidR="00B11B66" w:rsidRPr="00A024D9" w:rsidRDefault="00B11B66" w:rsidP="00B11B66">
      <w:pPr>
        <w:pStyle w:val="ConsPlusNormal"/>
        <w:ind w:firstLine="540"/>
        <w:jc w:val="both"/>
        <w:rPr>
          <w:sz w:val="26"/>
          <w:szCs w:val="26"/>
        </w:rPr>
      </w:pPr>
      <w:r w:rsidRPr="00A024D9">
        <w:rPr>
          <w:sz w:val="26"/>
          <w:szCs w:val="26"/>
        </w:rPr>
        <w:t>Максимальный срок выполнения административной процедуры - 1 рабочий день со дня поступления заявления в Администрацию.</w:t>
      </w:r>
    </w:p>
    <w:p w:rsidR="00B11B66" w:rsidRPr="00A024D9" w:rsidRDefault="00B11B66" w:rsidP="00B11B66">
      <w:pPr>
        <w:autoSpaceDE w:val="0"/>
        <w:autoSpaceDN w:val="0"/>
        <w:adjustRightInd w:val="0"/>
        <w:ind w:firstLine="540"/>
        <w:jc w:val="both"/>
        <w:rPr>
          <w:sz w:val="26"/>
          <w:szCs w:val="26"/>
        </w:rPr>
      </w:pPr>
      <w:r w:rsidRPr="00A024D9">
        <w:rPr>
          <w:sz w:val="26"/>
          <w:szCs w:val="26"/>
        </w:rPr>
        <w:t xml:space="preserve">3.2.2. </w:t>
      </w:r>
      <w:proofErr w:type="gramStart"/>
      <w:r w:rsidRPr="00A024D9">
        <w:rPr>
          <w:sz w:val="26"/>
          <w:szCs w:val="26"/>
        </w:rPr>
        <w:t xml:space="preserve">Рассмотрение представленного заявителем заявления и документов, подготовка проекта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w:t>
      </w:r>
      <w:hyperlink r:id="rId79" w:history="1">
        <w:r w:rsidRPr="00A024D9">
          <w:rPr>
            <w:sz w:val="26"/>
            <w:szCs w:val="26"/>
          </w:rPr>
          <w:t>подпунктах 1</w:t>
        </w:r>
      </w:hyperlink>
      <w:r w:rsidRPr="00A024D9">
        <w:rPr>
          <w:sz w:val="26"/>
          <w:szCs w:val="26"/>
        </w:rPr>
        <w:t xml:space="preserve"> - </w:t>
      </w:r>
      <w:hyperlink r:id="rId80" w:history="1">
        <w:r w:rsidRPr="00A024D9">
          <w:rPr>
            <w:sz w:val="26"/>
            <w:szCs w:val="26"/>
          </w:rPr>
          <w:t>4 и 7 пункта 1 статьи 39.33</w:t>
        </w:r>
      </w:hyperlink>
      <w:r w:rsidRPr="00A024D9">
        <w:rPr>
          <w:sz w:val="26"/>
          <w:szCs w:val="26"/>
        </w:rPr>
        <w:t xml:space="preserve"> ЗК РФ, либо проекта постановления Администрации об отказе в выдаче разрешения на использование земель или земельных участков, в целях</w:t>
      </w:r>
      <w:proofErr w:type="gramEnd"/>
      <w:r w:rsidRPr="00A024D9">
        <w:rPr>
          <w:sz w:val="26"/>
          <w:szCs w:val="26"/>
        </w:rPr>
        <w:t xml:space="preserve">, указанных в </w:t>
      </w:r>
      <w:hyperlink r:id="rId81" w:history="1">
        <w:r w:rsidRPr="00A024D9">
          <w:rPr>
            <w:sz w:val="26"/>
            <w:szCs w:val="26"/>
          </w:rPr>
          <w:t>подпунктах 1</w:t>
        </w:r>
      </w:hyperlink>
      <w:r w:rsidRPr="00A024D9">
        <w:rPr>
          <w:sz w:val="26"/>
          <w:szCs w:val="26"/>
        </w:rPr>
        <w:t xml:space="preserve"> - </w:t>
      </w:r>
      <w:hyperlink r:id="rId82" w:history="1">
        <w:r w:rsidRPr="00A024D9">
          <w:rPr>
            <w:sz w:val="26"/>
            <w:szCs w:val="26"/>
          </w:rPr>
          <w:t>4 и 7 пункта 1 статьи 39.33</w:t>
        </w:r>
      </w:hyperlink>
      <w:r w:rsidRPr="00A024D9">
        <w:rPr>
          <w:sz w:val="26"/>
          <w:szCs w:val="26"/>
        </w:rPr>
        <w:t xml:space="preserve"> ЗК РФ, без предоставления земельных участков и установления сервитута, публичного сервитута, направление межведомственных запросов (при необходимости).</w:t>
      </w:r>
    </w:p>
    <w:p w:rsidR="00B11B66" w:rsidRPr="00A024D9" w:rsidRDefault="00B11B66" w:rsidP="00B11B66">
      <w:pPr>
        <w:autoSpaceDE w:val="0"/>
        <w:autoSpaceDN w:val="0"/>
        <w:adjustRightInd w:val="0"/>
        <w:ind w:firstLine="540"/>
        <w:jc w:val="both"/>
        <w:rPr>
          <w:sz w:val="26"/>
          <w:szCs w:val="26"/>
        </w:rPr>
      </w:pPr>
      <w:r w:rsidRPr="00A024D9">
        <w:rPr>
          <w:sz w:val="26"/>
          <w:szCs w:val="26"/>
        </w:rPr>
        <w:t>Основанием для начала административной процедуры является зарегистрированные заявление и документы.</w:t>
      </w:r>
    </w:p>
    <w:p w:rsidR="00B11B66" w:rsidRPr="00A024D9" w:rsidRDefault="00B11B66" w:rsidP="00B11B66">
      <w:pPr>
        <w:autoSpaceDE w:val="0"/>
        <w:autoSpaceDN w:val="0"/>
        <w:adjustRightInd w:val="0"/>
        <w:ind w:firstLine="539"/>
        <w:jc w:val="both"/>
        <w:rPr>
          <w:sz w:val="26"/>
          <w:szCs w:val="26"/>
        </w:rPr>
      </w:pPr>
      <w:r w:rsidRPr="00A024D9">
        <w:rPr>
          <w:sz w:val="26"/>
          <w:szCs w:val="26"/>
        </w:rPr>
        <w:t>Специалист Администрации, ответственный за предоставление муниципальной услуги:</w:t>
      </w:r>
    </w:p>
    <w:p w:rsidR="00B11B66" w:rsidRPr="00A024D9" w:rsidRDefault="00B11B66" w:rsidP="00B11B66">
      <w:pPr>
        <w:autoSpaceDE w:val="0"/>
        <w:autoSpaceDN w:val="0"/>
        <w:adjustRightInd w:val="0"/>
        <w:ind w:firstLine="539"/>
        <w:jc w:val="both"/>
        <w:rPr>
          <w:sz w:val="26"/>
          <w:szCs w:val="26"/>
        </w:rPr>
      </w:pPr>
      <w:r w:rsidRPr="00A024D9">
        <w:rPr>
          <w:sz w:val="26"/>
          <w:szCs w:val="26"/>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ar144" w:history="1">
        <w:r w:rsidRPr="00A024D9">
          <w:rPr>
            <w:sz w:val="26"/>
            <w:szCs w:val="26"/>
          </w:rPr>
          <w:t>подпункте 2.6.3 пункта 2.6</w:t>
        </w:r>
      </w:hyperlink>
      <w:r w:rsidRPr="00A024D9">
        <w:rPr>
          <w:sz w:val="26"/>
          <w:szCs w:val="26"/>
        </w:rPr>
        <w:t xml:space="preserve"> Регламента;</w:t>
      </w:r>
    </w:p>
    <w:p w:rsidR="00B11B66" w:rsidRPr="00A024D9" w:rsidRDefault="00B11B66" w:rsidP="00B11B66">
      <w:pPr>
        <w:autoSpaceDE w:val="0"/>
        <w:autoSpaceDN w:val="0"/>
        <w:adjustRightInd w:val="0"/>
        <w:ind w:firstLine="539"/>
        <w:jc w:val="both"/>
        <w:rPr>
          <w:sz w:val="26"/>
          <w:szCs w:val="26"/>
        </w:rPr>
      </w:pPr>
      <w:r w:rsidRPr="00A024D9">
        <w:rPr>
          <w:sz w:val="26"/>
          <w:szCs w:val="26"/>
        </w:rPr>
        <w:t xml:space="preserve">- рассматривает заявление на предмет соответствия требованиям, установленным </w:t>
      </w:r>
      <w:hyperlink w:anchor="Par133" w:history="1">
        <w:r w:rsidRPr="00A024D9">
          <w:rPr>
            <w:sz w:val="26"/>
            <w:szCs w:val="26"/>
          </w:rPr>
          <w:t>подпунктами 2.6.1</w:t>
        </w:r>
      </w:hyperlink>
      <w:r w:rsidRPr="00A024D9">
        <w:rPr>
          <w:sz w:val="26"/>
          <w:szCs w:val="26"/>
        </w:rPr>
        <w:t xml:space="preserve"> и </w:t>
      </w:r>
      <w:hyperlink w:anchor="Par141" w:history="1">
        <w:r w:rsidRPr="00A024D9">
          <w:rPr>
            <w:sz w:val="26"/>
            <w:szCs w:val="26"/>
          </w:rPr>
          <w:t>2.6.2 пункта 2.6</w:t>
        </w:r>
      </w:hyperlink>
      <w:r w:rsidRPr="00A024D9">
        <w:rPr>
          <w:sz w:val="26"/>
          <w:szCs w:val="26"/>
        </w:rPr>
        <w:t xml:space="preserve"> Регламента, </w:t>
      </w:r>
      <w:hyperlink r:id="rId83" w:history="1">
        <w:r w:rsidRPr="00A024D9">
          <w:rPr>
            <w:sz w:val="26"/>
            <w:szCs w:val="26"/>
          </w:rPr>
          <w:t>пункту 1 статьи 39.34</w:t>
        </w:r>
      </w:hyperlink>
      <w:r w:rsidRPr="00A024D9">
        <w:rPr>
          <w:sz w:val="26"/>
          <w:szCs w:val="26"/>
        </w:rPr>
        <w:t xml:space="preserve"> ЗК РФ;</w:t>
      </w:r>
    </w:p>
    <w:p w:rsidR="00B11B66" w:rsidRPr="00A024D9" w:rsidRDefault="00B11B66" w:rsidP="00B11B66">
      <w:pPr>
        <w:autoSpaceDE w:val="0"/>
        <w:autoSpaceDN w:val="0"/>
        <w:adjustRightInd w:val="0"/>
        <w:ind w:firstLine="539"/>
        <w:jc w:val="both"/>
        <w:rPr>
          <w:sz w:val="26"/>
          <w:szCs w:val="26"/>
        </w:rPr>
      </w:pPr>
      <w:r w:rsidRPr="00A024D9">
        <w:rPr>
          <w:sz w:val="26"/>
          <w:szCs w:val="26"/>
        </w:rPr>
        <w:lastRenderedPageBreak/>
        <w:t xml:space="preserve">- готовит проект постановления об отказе в выдаче разрешения в случаях, указанных в </w:t>
      </w:r>
      <w:hyperlink w:anchor="Par158" w:history="1">
        <w:r w:rsidRPr="00A024D9">
          <w:rPr>
            <w:sz w:val="26"/>
            <w:szCs w:val="26"/>
          </w:rPr>
          <w:t>пункте 2.8</w:t>
        </w:r>
      </w:hyperlink>
      <w:r w:rsidRPr="00A024D9">
        <w:rPr>
          <w:sz w:val="26"/>
          <w:szCs w:val="26"/>
        </w:rPr>
        <w:t xml:space="preserve"> Регламента, или проект постановления Администрации о выдаче разрешения. В проекте постановления об отказе в выдаче разрешения должно быть указано основание отказа, предусмотренное </w:t>
      </w:r>
      <w:hyperlink w:anchor="Par158" w:history="1">
        <w:r w:rsidRPr="00A024D9">
          <w:rPr>
            <w:sz w:val="26"/>
            <w:szCs w:val="26"/>
          </w:rPr>
          <w:t>пунктом 2.8</w:t>
        </w:r>
      </w:hyperlink>
      <w:r w:rsidRPr="00A024D9">
        <w:rPr>
          <w:sz w:val="26"/>
          <w:szCs w:val="26"/>
        </w:rPr>
        <w:t xml:space="preserve"> Регламента.</w:t>
      </w:r>
    </w:p>
    <w:p w:rsidR="00B11B66" w:rsidRPr="00A024D9" w:rsidRDefault="00B11B66" w:rsidP="00B11B66">
      <w:pPr>
        <w:autoSpaceDE w:val="0"/>
        <w:autoSpaceDN w:val="0"/>
        <w:adjustRightInd w:val="0"/>
        <w:ind w:firstLine="540"/>
        <w:jc w:val="both"/>
        <w:rPr>
          <w:sz w:val="26"/>
          <w:szCs w:val="26"/>
        </w:rPr>
      </w:pPr>
      <w:proofErr w:type="gramStart"/>
      <w:r w:rsidRPr="00A024D9">
        <w:rPr>
          <w:sz w:val="26"/>
          <w:szCs w:val="26"/>
        </w:rPr>
        <w:t xml:space="preserve">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w:t>
      </w:r>
      <w:hyperlink r:id="rId84" w:history="1">
        <w:r w:rsidRPr="00A024D9">
          <w:rPr>
            <w:sz w:val="26"/>
            <w:szCs w:val="26"/>
          </w:rPr>
          <w:t>подпунктах 1</w:t>
        </w:r>
      </w:hyperlink>
      <w:r w:rsidRPr="00A024D9">
        <w:rPr>
          <w:sz w:val="26"/>
          <w:szCs w:val="26"/>
        </w:rPr>
        <w:t xml:space="preserve"> - </w:t>
      </w:r>
      <w:hyperlink r:id="rId85" w:history="1">
        <w:r w:rsidRPr="00A024D9">
          <w:rPr>
            <w:sz w:val="26"/>
            <w:szCs w:val="26"/>
          </w:rPr>
          <w:t>4 и 7 пункта 1 статьи 39.33</w:t>
        </w:r>
      </w:hyperlink>
      <w:r w:rsidRPr="00A024D9">
        <w:rPr>
          <w:sz w:val="26"/>
          <w:szCs w:val="26"/>
        </w:rPr>
        <w:t xml:space="preserve"> ЗК РФ, либо проект постановления Администрации об отказе в выдаче разрешения на использование земель или земельных участков, в целях, указанных</w:t>
      </w:r>
      <w:proofErr w:type="gramEnd"/>
      <w:r w:rsidRPr="00A024D9">
        <w:rPr>
          <w:sz w:val="26"/>
          <w:szCs w:val="26"/>
        </w:rPr>
        <w:t xml:space="preserve"> в </w:t>
      </w:r>
      <w:hyperlink r:id="rId86" w:history="1">
        <w:r w:rsidRPr="00A024D9">
          <w:rPr>
            <w:sz w:val="26"/>
            <w:szCs w:val="26"/>
          </w:rPr>
          <w:t>подпунктах 1</w:t>
        </w:r>
      </w:hyperlink>
      <w:r w:rsidRPr="00A024D9">
        <w:rPr>
          <w:sz w:val="26"/>
          <w:szCs w:val="26"/>
        </w:rPr>
        <w:t xml:space="preserve"> - </w:t>
      </w:r>
      <w:hyperlink r:id="rId87" w:history="1">
        <w:r w:rsidRPr="00A024D9">
          <w:rPr>
            <w:sz w:val="26"/>
            <w:szCs w:val="26"/>
          </w:rPr>
          <w:t>4 и 7 пункта 1 статьи 39.33</w:t>
        </w:r>
      </w:hyperlink>
      <w:r w:rsidRPr="00A024D9">
        <w:rPr>
          <w:sz w:val="26"/>
          <w:szCs w:val="26"/>
        </w:rPr>
        <w:t xml:space="preserve"> ЗК РФ, без предоставления земельных участков и установления сервитута, публичного сервитута.</w:t>
      </w:r>
    </w:p>
    <w:p w:rsidR="00B11B66" w:rsidRPr="00A024D9" w:rsidRDefault="00B11B66" w:rsidP="00B11B66">
      <w:pPr>
        <w:widowControl w:val="0"/>
        <w:autoSpaceDE w:val="0"/>
        <w:autoSpaceDN w:val="0"/>
        <w:ind w:right="-2" w:firstLine="567"/>
        <w:jc w:val="both"/>
        <w:rPr>
          <w:sz w:val="26"/>
          <w:szCs w:val="26"/>
        </w:rPr>
      </w:pPr>
      <w:proofErr w:type="gramStart"/>
      <w:r w:rsidRPr="00A024D9">
        <w:rPr>
          <w:sz w:val="26"/>
          <w:szCs w:val="26"/>
        </w:rPr>
        <w:t xml:space="preserve">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w:t>
      </w:r>
      <w:hyperlink r:id="rId88" w:history="1">
        <w:r w:rsidRPr="00A024D9">
          <w:rPr>
            <w:sz w:val="26"/>
            <w:szCs w:val="26"/>
          </w:rPr>
          <w:t>подпунктах 1</w:t>
        </w:r>
      </w:hyperlink>
      <w:r w:rsidRPr="00A024D9">
        <w:rPr>
          <w:sz w:val="26"/>
          <w:szCs w:val="26"/>
        </w:rPr>
        <w:t xml:space="preserve"> - </w:t>
      </w:r>
      <w:hyperlink r:id="rId89" w:history="1">
        <w:r w:rsidRPr="00A024D9">
          <w:rPr>
            <w:sz w:val="26"/>
            <w:szCs w:val="26"/>
          </w:rPr>
          <w:t>4 и 7 пункта 1 статьи 39.33</w:t>
        </w:r>
      </w:hyperlink>
      <w:r w:rsidRPr="00A024D9">
        <w:rPr>
          <w:sz w:val="26"/>
          <w:szCs w:val="26"/>
        </w:rPr>
        <w:t xml:space="preserve"> ЗК РФ, либо проект постановления Администрации об отказе в выдаче разрешения на использование земель или земельных участков, в</w:t>
      </w:r>
      <w:proofErr w:type="gramEnd"/>
      <w:r w:rsidRPr="00A024D9">
        <w:rPr>
          <w:sz w:val="26"/>
          <w:szCs w:val="26"/>
        </w:rPr>
        <w:t xml:space="preserve"> </w:t>
      </w:r>
      <w:proofErr w:type="gramStart"/>
      <w:r w:rsidRPr="00A024D9">
        <w:rPr>
          <w:sz w:val="26"/>
          <w:szCs w:val="26"/>
        </w:rPr>
        <w:t>целях</w:t>
      </w:r>
      <w:proofErr w:type="gramEnd"/>
      <w:r w:rsidRPr="00A024D9">
        <w:rPr>
          <w:sz w:val="26"/>
          <w:szCs w:val="26"/>
        </w:rPr>
        <w:t xml:space="preserve">, указанных в </w:t>
      </w:r>
      <w:hyperlink r:id="rId90" w:history="1">
        <w:r w:rsidRPr="00A024D9">
          <w:rPr>
            <w:sz w:val="26"/>
            <w:szCs w:val="26"/>
          </w:rPr>
          <w:t>подпунктах 1</w:t>
        </w:r>
      </w:hyperlink>
      <w:r w:rsidRPr="00A024D9">
        <w:rPr>
          <w:sz w:val="26"/>
          <w:szCs w:val="26"/>
        </w:rPr>
        <w:t xml:space="preserve"> - </w:t>
      </w:r>
      <w:hyperlink r:id="rId91" w:history="1">
        <w:r w:rsidRPr="00A024D9">
          <w:rPr>
            <w:sz w:val="26"/>
            <w:szCs w:val="26"/>
          </w:rPr>
          <w:t>4 и 7 пункта 1 статьи 39.33</w:t>
        </w:r>
      </w:hyperlink>
      <w:r w:rsidRPr="00A024D9">
        <w:rPr>
          <w:sz w:val="26"/>
          <w:szCs w:val="26"/>
        </w:rPr>
        <w:t xml:space="preserve"> ЗК РФ, без предоставления земельных участков и установления сервитута, публичного сервитута.</w:t>
      </w:r>
    </w:p>
    <w:p w:rsidR="00B11B66" w:rsidRPr="00A024D9" w:rsidRDefault="00B11B66" w:rsidP="00B11B66">
      <w:pPr>
        <w:autoSpaceDE w:val="0"/>
        <w:autoSpaceDN w:val="0"/>
        <w:adjustRightInd w:val="0"/>
        <w:ind w:firstLine="540"/>
        <w:jc w:val="both"/>
        <w:rPr>
          <w:sz w:val="26"/>
          <w:szCs w:val="26"/>
        </w:rPr>
      </w:pPr>
      <w:r w:rsidRPr="00A024D9">
        <w:rPr>
          <w:sz w:val="26"/>
          <w:szCs w:val="26"/>
        </w:rPr>
        <w:t>Максимальный срок выполнения административной процедуры - 10 календарных дней со дня регистрации заявления в Администрации.</w:t>
      </w:r>
    </w:p>
    <w:p w:rsidR="00B11B66" w:rsidRPr="00A024D9" w:rsidRDefault="00B11B66" w:rsidP="00B11B66">
      <w:pPr>
        <w:widowControl w:val="0"/>
        <w:autoSpaceDE w:val="0"/>
        <w:autoSpaceDN w:val="0"/>
        <w:ind w:right="-2" w:firstLine="567"/>
        <w:jc w:val="both"/>
        <w:rPr>
          <w:sz w:val="26"/>
          <w:szCs w:val="26"/>
        </w:rPr>
      </w:pPr>
      <w:r w:rsidRPr="00A024D9">
        <w:rPr>
          <w:sz w:val="26"/>
          <w:szCs w:val="26"/>
        </w:rPr>
        <w:t xml:space="preserve">3.2.3. </w:t>
      </w:r>
      <w:proofErr w:type="gramStart"/>
      <w:r w:rsidRPr="00A024D9">
        <w:rPr>
          <w:sz w:val="26"/>
          <w:szCs w:val="26"/>
        </w:rPr>
        <w:t xml:space="preserve">Согласование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w:t>
      </w:r>
      <w:hyperlink r:id="rId92" w:history="1">
        <w:r w:rsidRPr="00A024D9">
          <w:rPr>
            <w:sz w:val="26"/>
            <w:szCs w:val="26"/>
          </w:rPr>
          <w:t>подпунктах 1</w:t>
        </w:r>
      </w:hyperlink>
      <w:r w:rsidRPr="00A024D9">
        <w:rPr>
          <w:sz w:val="26"/>
          <w:szCs w:val="26"/>
        </w:rPr>
        <w:t xml:space="preserve"> - </w:t>
      </w:r>
      <w:hyperlink r:id="rId93" w:history="1">
        <w:r w:rsidRPr="00A024D9">
          <w:rPr>
            <w:sz w:val="26"/>
            <w:szCs w:val="26"/>
          </w:rPr>
          <w:t>4 и 7 пункта 1 статьи 39.33</w:t>
        </w:r>
      </w:hyperlink>
      <w:r w:rsidRPr="00A024D9">
        <w:rPr>
          <w:sz w:val="26"/>
          <w:szCs w:val="26"/>
        </w:rPr>
        <w:t xml:space="preserve"> ЗК РФ, либо постановления Администрации об отказе в выдаче разрешения на использование земель или земельных участков, в целях, указанных в </w:t>
      </w:r>
      <w:hyperlink r:id="rId94" w:history="1">
        <w:r w:rsidRPr="00A024D9">
          <w:rPr>
            <w:sz w:val="26"/>
            <w:szCs w:val="26"/>
          </w:rPr>
          <w:t>подпунктах 1</w:t>
        </w:r>
      </w:hyperlink>
      <w:r w:rsidRPr="00A024D9">
        <w:rPr>
          <w:sz w:val="26"/>
          <w:szCs w:val="26"/>
        </w:rPr>
        <w:t xml:space="preserve"> - </w:t>
      </w:r>
      <w:hyperlink r:id="rId95" w:history="1">
        <w:r w:rsidRPr="00A024D9">
          <w:rPr>
            <w:sz w:val="26"/>
            <w:szCs w:val="26"/>
          </w:rPr>
          <w:t>4 и 7 пункта</w:t>
        </w:r>
        <w:proofErr w:type="gramEnd"/>
        <w:r w:rsidRPr="00A024D9">
          <w:rPr>
            <w:sz w:val="26"/>
            <w:szCs w:val="26"/>
          </w:rPr>
          <w:t xml:space="preserve"> 1 статьи 39.33</w:t>
        </w:r>
      </w:hyperlink>
      <w:r w:rsidRPr="00A024D9">
        <w:rPr>
          <w:sz w:val="26"/>
          <w:szCs w:val="26"/>
        </w:rPr>
        <w:t xml:space="preserve"> ЗК РФ, без предоставления земельных участков и установления сервитута, публичного сервитута, подписание постановления главой Администрации, регистрация и направление заявителю (представителю заявителя).</w:t>
      </w:r>
    </w:p>
    <w:p w:rsidR="00B11B66" w:rsidRPr="00A024D9" w:rsidRDefault="00B11B66" w:rsidP="00B11B66">
      <w:pPr>
        <w:autoSpaceDE w:val="0"/>
        <w:autoSpaceDN w:val="0"/>
        <w:adjustRightInd w:val="0"/>
        <w:ind w:firstLine="540"/>
        <w:jc w:val="both"/>
        <w:rPr>
          <w:sz w:val="26"/>
          <w:szCs w:val="26"/>
        </w:rPr>
      </w:pPr>
      <w:r w:rsidRPr="00A024D9">
        <w:rPr>
          <w:sz w:val="26"/>
          <w:szCs w:val="26"/>
        </w:rPr>
        <w:t>Основанием для начала согласования постановления Администрации о выдаче разрешения на использование земель или земельных участков, либо постановления Администрации об отказе в выдаче разрешения на использование земель или земельных участков является подготовленный проект соответствующего постановления Администрации.</w:t>
      </w:r>
    </w:p>
    <w:p w:rsidR="00B11B66" w:rsidRPr="00A024D9" w:rsidRDefault="00B11B66" w:rsidP="00B11B66">
      <w:pPr>
        <w:autoSpaceDE w:val="0"/>
        <w:autoSpaceDN w:val="0"/>
        <w:adjustRightInd w:val="0"/>
        <w:ind w:firstLine="540"/>
        <w:jc w:val="both"/>
        <w:rPr>
          <w:sz w:val="26"/>
          <w:szCs w:val="26"/>
        </w:rPr>
      </w:pPr>
      <w:r w:rsidRPr="00A024D9">
        <w:rPr>
          <w:sz w:val="26"/>
          <w:szCs w:val="26"/>
        </w:rPr>
        <w:t>Специалист Администрации обеспечивает согласование постановления Администрации в установленном в Администрации порядке, подписание его главой Администрации и регистрацию указанного постановления.</w:t>
      </w:r>
    </w:p>
    <w:p w:rsidR="00B11B66" w:rsidRPr="00A024D9" w:rsidRDefault="00B11B66" w:rsidP="00B11B66">
      <w:pPr>
        <w:autoSpaceDE w:val="0"/>
        <w:autoSpaceDN w:val="0"/>
        <w:adjustRightInd w:val="0"/>
        <w:ind w:firstLine="540"/>
        <w:jc w:val="both"/>
        <w:rPr>
          <w:sz w:val="26"/>
          <w:szCs w:val="26"/>
        </w:rPr>
      </w:pPr>
      <w:r w:rsidRPr="00A024D9">
        <w:rPr>
          <w:sz w:val="26"/>
          <w:szCs w:val="26"/>
        </w:rPr>
        <w:t>Принятое постановление Администрации направляется заявителю (представителю заявителя) в течение трех рабочих дней со дня его принятия заказным письмом с приложением представленных им документов.</w:t>
      </w:r>
    </w:p>
    <w:p w:rsidR="00B11B66" w:rsidRPr="00A024D9" w:rsidRDefault="00B11B66" w:rsidP="00B11B66">
      <w:pPr>
        <w:autoSpaceDE w:val="0"/>
        <w:autoSpaceDN w:val="0"/>
        <w:adjustRightInd w:val="0"/>
        <w:ind w:firstLine="540"/>
        <w:jc w:val="both"/>
        <w:rPr>
          <w:sz w:val="26"/>
          <w:szCs w:val="26"/>
        </w:rPr>
      </w:pPr>
      <w:proofErr w:type="gramStart"/>
      <w:r w:rsidRPr="00A024D9">
        <w:rPr>
          <w:sz w:val="26"/>
          <w:szCs w:val="26"/>
        </w:rPr>
        <w:t xml:space="preserve">Результатом выполнения административной процедуры является подписанное главой Администрации и зарегистрированное постановление Администрации о выдаче разрешения на использование земель или земельных участков, без </w:t>
      </w:r>
      <w:r w:rsidRPr="00A024D9">
        <w:rPr>
          <w:sz w:val="26"/>
          <w:szCs w:val="26"/>
        </w:rPr>
        <w:lastRenderedPageBreak/>
        <w:t xml:space="preserve">предоставления земельных участков и установления сервитута, публичного сервитута в целях, указанных в </w:t>
      </w:r>
      <w:hyperlink r:id="rId96" w:history="1">
        <w:r w:rsidRPr="00A024D9">
          <w:rPr>
            <w:sz w:val="26"/>
            <w:szCs w:val="26"/>
          </w:rPr>
          <w:t>подпунктах 1</w:t>
        </w:r>
      </w:hyperlink>
      <w:r w:rsidRPr="00A024D9">
        <w:rPr>
          <w:sz w:val="26"/>
          <w:szCs w:val="26"/>
        </w:rPr>
        <w:t xml:space="preserve"> - </w:t>
      </w:r>
      <w:hyperlink r:id="rId97" w:history="1">
        <w:r w:rsidRPr="00A024D9">
          <w:rPr>
            <w:sz w:val="26"/>
            <w:szCs w:val="26"/>
          </w:rPr>
          <w:t>4 и 7 пункта 1 статьи 39.33</w:t>
        </w:r>
      </w:hyperlink>
      <w:r w:rsidRPr="00A024D9">
        <w:rPr>
          <w:sz w:val="26"/>
          <w:szCs w:val="26"/>
        </w:rPr>
        <w:t xml:space="preserve"> ЗК РФ, либо постановление Администрации об отказе в выдаче разрешения на использование земель или земельных участков, в</w:t>
      </w:r>
      <w:proofErr w:type="gramEnd"/>
      <w:r w:rsidRPr="00A024D9">
        <w:rPr>
          <w:sz w:val="26"/>
          <w:szCs w:val="26"/>
        </w:rPr>
        <w:t xml:space="preserve"> </w:t>
      </w:r>
      <w:proofErr w:type="gramStart"/>
      <w:r w:rsidRPr="00A024D9">
        <w:rPr>
          <w:sz w:val="26"/>
          <w:szCs w:val="26"/>
        </w:rPr>
        <w:t>целях</w:t>
      </w:r>
      <w:proofErr w:type="gramEnd"/>
      <w:r w:rsidRPr="00A024D9">
        <w:rPr>
          <w:sz w:val="26"/>
          <w:szCs w:val="26"/>
        </w:rPr>
        <w:t xml:space="preserve">, указанных в </w:t>
      </w:r>
      <w:hyperlink r:id="rId98" w:history="1">
        <w:r w:rsidRPr="00A024D9">
          <w:rPr>
            <w:sz w:val="26"/>
            <w:szCs w:val="26"/>
          </w:rPr>
          <w:t>подпунктах 1</w:t>
        </w:r>
      </w:hyperlink>
      <w:r w:rsidRPr="00A024D9">
        <w:rPr>
          <w:sz w:val="26"/>
          <w:szCs w:val="26"/>
        </w:rPr>
        <w:t xml:space="preserve"> - </w:t>
      </w:r>
      <w:hyperlink r:id="rId99" w:history="1">
        <w:r w:rsidRPr="00A024D9">
          <w:rPr>
            <w:sz w:val="26"/>
            <w:szCs w:val="26"/>
          </w:rPr>
          <w:t>4 и 7 пункта 1 статьи 39.33</w:t>
        </w:r>
      </w:hyperlink>
      <w:r w:rsidRPr="00A024D9">
        <w:rPr>
          <w:sz w:val="26"/>
          <w:szCs w:val="26"/>
        </w:rPr>
        <w:t xml:space="preserve"> ЗК РФ, без предоставления земельных участков и установления сервитута, публичного сервитута.</w:t>
      </w:r>
    </w:p>
    <w:p w:rsidR="00B11B66" w:rsidRPr="00A024D9" w:rsidRDefault="00B11B66" w:rsidP="00B11B66">
      <w:pPr>
        <w:widowControl w:val="0"/>
        <w:autoSpaceDE w:val="0"/>
        <w:autoSpaceDN w:val="0"/>
        <w:ind w:right="-2" w:firstLine="567"/>
        <w:jc w:val="both"/>
        <w:rPr>
          <w:sz w:val="26"/>
          <w:szCs w:val="26"/>
        </w:rPr>
      </w:pPr>
      <w:proofErr w:type="gramStart"/>
      <w:r w:rsidRPr="00A024D9">
        <w:rPr>
          <w:sz w:val="26"/>
          <w:szCs w:val="26"/>
        </w:rPr>
        <w:t xml:space="preserve">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w:t>
      </w:r>
      <w:hyperlink r:id="rId100" w:history="1">
        <w:r w:rsidRPr="00A024D9">
          <w:rPr>
            <w:sz w:val="26"/>
            <w:szCs w:val="26"/>
          </w:rPr>
          <w:t>подпунктах 1</w:t>
        </w:r>
      </w:hyperlink>
      <w:r w:rsidRPr="00A024D9">
        <w:rPr>
          <w:sz w:val="26"/>
          <w:szCs w:val="26"/>
        </w:rPr>
        <w:t xml:space="preserve"> - </w:t>
      </w:r>
      <w:hyperlink r:id="rId101" w:history="1">
        <w:r w:rsidRPr="00A024D9">
          <w:rPr>
            <w:sz w:val="26"/>
            <w:szCs w:val="26"/>
          </w:rPr>
          <w:t>4 и 7 пункта 1 статьи 39.33</w:t>
        </w:r>
      </w:hyperlink>
      <w:r w:rsidRPr="00A024D9">
        <w:rPr>
          <w:sz w:val="26"/>
          <w:szCs w:val="26"/>
        </w:rPr>
        <w:t xml:space="preserve"> ЗК РФ, либо постановления Администрации об отказе в выдаче разрешения на использование земель или земельных участков, в целях, указанных</w:t>
      </w:r>
      <w:proofErr w:type="gramEnd"/>
      <w:r w:rsidRPr="00A024D9">
        <w:rPr>
          <w:sz w:val="26"/>
          <w:szCs w:val="26"/>
        </w:rPr>
        <w:t xml:space="preserve"> в </w:t>
      </w:r>
      <w:hyperlink r:id="rId102" w:history="1">
        <w:r w:rsidRPr="00A024D9">
          <w:rPr>
            <w:sz w:val="26"/>
            <w:szCs w:val="26"/>
          </w:rPr>
          <w:t>подпунктах 1</w:t>
        </w:r>
      </w:hyperlink>
      <w:r w:rsidRPr="00A024D9">
        <w:rPr>
          <w:sz w:val="26"/>
          <w:szCs w:val="26"/>
        </w:rPr>
        <w:t xml:space="preserve"> - </w:t>
      </w:r>
      <w:hyperlink r:id="rId103" w:history="1">
        <w:r w:rsidRPr="00A024D9">
          <w:rPr>
            <w:sz w:val="26"/>
            <w:szCs w:val="26"/>
          </w:rPr>
          <w:t>4 и 7 пункта 1 статьи 39.33</w:t>
        </w:r>
      </w:hyperlink>
      <w:r w:rsidRPr="00A024D9">
        <w:rPr>
          <w:sz w:val="26"/>
          <w:szCs w:val="26"/>
        </w:rPr>
        <w:t xml:space="preserve"> ЗК РФ, без предоставления земельных участков и установления сервитута, публичного сервитута.</w:t>
      </w:r>
    </w:p>
    <w:p w:rsidR="00B11B66" w:rsidRPr="00A024D9" w:rsidRDefault="00B11B66" w:rsidP="00B11B66">
      <w:pPr>
        <w:autoSpaceDE w:val="0"/>
        <w:autoSpaceDN w:val="0"/>
        <w:adjustRightInd w:val="0"/>
        <w:ind w:firstLine="540"/>
        <w:jc w:val="both"/>
        <w:rPr>
          <w:sz w:val="26"/>
          <w:szCs w:val="26"/>
        </w:rPr>
      </w:pPr>
      <w:r w:rsidRPr="00A024D9">
        <w:rPr>
          <w:sz w:val="26"/>
          <w:szCs w:val="26"/>
        </w:rPr>
        <w:t>Максимальный срок выполнения административной процедуры - 25 календарных дней со дня поступления заявления о предоставлении муниципальной услуги в Администрацию.</w:t>
      </w:r>
    </w:p>
    <w:p w:rsidR="00B11B66" w:rsidRPr="00A024D9" w:rsidRDefault="00B11B66" w:rsidP="00B11B66">
      <w:pPr>
        <w:tabs>
          <w:tab w:val="num" w:pos="0"/>
        </w:tabs>
        <w:ind w:firstLine="567"/>
        <w:jc w:val="both"/>
        <w:rPr>
          <w:sz w:val="26"/>
          <w:szCs w:val="26"/>
        </w:rPr>
      </w:pPr>
      <w:r w:rsidRPr="00A024D9">
        <w:rPr>
          <w:sz w:val="26"/>
          <w:szCs w:val="26"/>
        </w:rPr>
        <w:t>3.3. Порядок исправления допущенных опечаток и ошибок в выданных в результате предоставления муниципальной услуги документах.</w:t>
      </w:r>
    </w:p>
    <w:p w:rsidR="00B11B66" w:rsidRPr="00A024D9" w:rsidRDefault="00B11B66" w:rsidP="00B11B66">
      <w:pPr>
        <w:pStyle w:val="ConsPlusNormal"/>
        <w:ind w:firstLine="567"/>
        <w:jc w:val="both"/>
        <w:rPr>
          <w:sz w:val="26"/>
          <w:szCs w:val="26"/>
        </w:rPr>
      </w:pPr>
      <w:r w:rsidRPr="00A024D9">
        <w:rPr>
          <w:sz w:val="26"/>
          <w:szCs w:val="26"/>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B11B66" w:rsidRPr="00A024D9" w:rsidRDefault="00B11B66" w:rsidP="00B11B66">
      <w:pPr>
        <w:pStyle w:val="ConsPlusNormal"/>
        <w:ind w:firstLine="567"/>
        <w:jc w:val="both"/>
        <w:rPr>
          <w:sz w:val="26"/>
          <w:szCs w:val="26"/>
        </w:rPr>
      </w:pPr>
      <w:r w:rsidRPr="00A024D9">
        <w:rPr>
          <w:sz w:val="26"/>
          <w:szCs w:val="26"/>
        </w:rPr>
        <w:t>При обращении об исправлении технической ошибки заявитель (представитель заявителя) представляет:</w:t>
      </w:r>
    </w:p>
    <w:p w:rsidR="00B11B66" w:rsidRPr="00A024D9" w:rsidRDefault="00B11B66" w:rsidP="00B11B66">
      <w:pPr>
        <w:pStyle w:val="ConsPlusNormal"/>
        <w:ind w:firstLine="567"/>
        <w:jc w:val="both"/>
        <w:rPr>
          <w:sz w:val="26"/>
          <w:szCs w:val="26"/>
        </w:rPr>
      </w:pPr>
      <w:r w:rsidRPr="00A024D9">
        <w:rPr>
          <w:sz w:val="26"/>
          <w:szCs w:val="26"/>
        </w:rPr>
        <w:t>- заявление об исправлении технической ошибки;</w:t>
      </w:r>
    </w:p>
    <w:p w:rsidR="00B11B66" w:rsidRPr="00A024D9" w:rsidRDefault="00B11B66" w:rsidP="00B11B66">
      <w:pPr>
        <w:pStyle w:val="ConsPlusNormal"/>
        <w:ind w:firstLine="567"/>
        <w:jc w:val="both"/>
        <w:rPr>
          <w:sz w:val="26"/>
          <w:szCs w:val="26"/>
        </w:rPr>
      </w:pPr>
      <w:r w:rsidRPr="00A024D9">
        <w:rPr>
          <w:sz w:val="26"/>
          <w:szCs w:val="26"/>
        </w:rPr>
        <w:t>- документы, подтверждающие наличие в выданном в результате предоставления муниципальной услуги документе технической ошибки.</w:t>
      </w:r>
    </w:p>
    <w:p w:rsidR="00B11B66" w:rsidRPr="00A024D9" w:rsidRDefault="00B11B66" w:rsidP="00B11B66">
      <w:pPr>
        <w:pStyle w:val="ConsPlusNormal"/>
        <w:ind w:firstLine="567"/>
        <w:jc w:val="both"/>
        <w:rPr>
          <w:sz w:val="26"/>
          <w:szCs w:val="26"/>
        </w:rPr>
      </w:pPr>
      <w:r w:rsidRPr="00A024D9">
        <w:rPr>
          <w:sz w:val="26"/>
          <w:szCs w:val="26"/>
        </w:rPr>
        <w:t>Заявление об исправлении технической ошибки подается заявителем (представителем заявителя) лично или по почте в Администрацию или в электронной форме посредством информационно-телекоммуникационной сети «Интернет».</w:t>
      </w:r>
    </w:p>
    <w:p w:rsidR="00B11B66" w:rsidRPr="00A024D9" w:rsidRDefault="00B11B66" w:rsidP="00B11B66">
      <w:pPr>
        <w:pStyle w:val="ConsPlusNormal"/>
        <w:ind w:firstLine="567"/>
        <w:jc w:val="both"/>
        <w:rPr>
          <w:sz w:val="26"/>
          <w:szCs w:val="26"/>
        </w:rPr>
      </w:pPr>
      <w:r w:rsidRPr="00A024D9">
        <w:rPr>
          <w:sz w:val="26"/>
          <w:szCs w:val="26"/>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специалист Администрации), в установленном порядке.</w:t>
      </w:r>
    </w:p>
    <w:p w:rsidR="00B11B66" w:rsidRPr="00A024D9" w:rsidRDefault="00B11B66" w:rsidP="00B11B66">
      <w:pPr>
        <w:pStyle w:val="ConsPlusNormal"/>
        <w:ind w:firstLine="567"/>
        <w:jc w:val="both"/>
        <w:rPr>
          <w:sz w:val="26"/>
          <w:szCs w:val="26"/>
        </w:rPr>
      </w:pPr>
      <w:r w:rsidRPr="00A024D9">
        <w:rPr>
          <w:sz w:val="26"/>
          <w:szCs w:val="26"/>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11B66" w:rsidRPr="00A024D9" w:rsidRDefault="00B11B66" w:rsidP="00B11B66">
      <w:pPr>
        <w:pStyle w:val="ConsPlusNormal"/>
        <w:ind w:firstLine="567"/>
        <w:jc w:val="both"/>
        <w:rPr>
          <w:sz w:val="26"/>
          <w:szCs w:val="26"/>
        </w:rPr>
      </w:pPr>
      <w:r w:rsidRPr="00A024D9">
        <w:rPr>
          <w:sz w:val="26"/>
          <w:szCs w:val="26"/>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B11B66" w:rsidRPr="00A024D9" w:rsidRDefault="00B11B66" w:rsidP="00B11B66">
      <w:pPr>
        <w:pStyle w:val="ConsPlusNormal"/>
        <w:ind w:firstLine="567"/>
        <w:jc w:val="both"/>
        <w:rPr>
          <w:sz w:val="26"/>
          <w:szCs w:val="26"/>
        </w:rPr>
      </w:pPr>
      <w:r w:rsidRPr="00A024D9">
        <w:rPr>
          <w:sz w:val="26"/>
          <w:szCs w:val="26"/>
        </w:rPr>
        <w:t xml:space="preserve">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w:t>
      </w:r>
      <w:r w:rsidRPr="00A024D9">
        <w:rPr>
          <w:sz w:val="26"/>
          <w:szCs w:val="26"/>
        </w:rPr>
        <w:lastRenderedPageBreak/>
        <w:t>Администрации, указанного в пункте 2.3. Регламента.</w:t>
      </w:r>
    </w:p>
    <w:p w:rsidR="00B11B66" w:rsidRPr="00A024D9" w:rsidRDefault="00B11B66" w:rsidP="00B11B66">
      <w:pPr>
        <w:pStyle w:val="ConsPlusNormal"/>
        <w:ind w:firstLine="567"/>
        <w:jc w:val="both"/>
        <w:rPr>
          <w:sz w:val="26"/>
          <w:szCs w:val="26"/>
        </w:rPr>
      </w:pPr>
      <w:proofErr w:type="gramStart"/>
      <w:r w:rsidRPr="00A024D9">
        <w:rPr>
          <w:sz w:val="26"/>
          <w:szCs w:val="26"/>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roofErr w:type="gramEnd"/>
    </w:p>
    <w:p w:rsidR="00B11B66" w:rsidRPr="00A024D9" w:rsidRDefault="00B11B66" w:rsidP="00B11B66">
      <w:pPr>
        <w:pStyle w:val="ConsPlusNormal"/>
        <w:ind w:firstLine="567"/>
        <w:jc w:val="both"/>
        <w:rPr>
          <w:sz w:val="26"/>
          <w:szCs w:val="26"/>
        </w:rPr>
      </w:pPr>
      <w:r w:rsidRPr="00A024D9">
        <w:rPr>
          <w:sz w:val="26"/>
          <w:szCs w:val="26"/>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11B66" w:rsidRPr="00A024D9" w:rsidRDefault="00B11B66" w:rsidP="00B11B66">
      <w:pPr>
        <w:pStyle w:val="ConsPlusNormal"/>
        <w:ind w:firstLine="567"/>
        <w:jc w:val="both"/>
        <w:rPr>
          <w:sz w:val="26"/>
          <w:szCs w:val="26"/>
        </w:rPr>
      </w:pPr>
      <w:r w:rsidRPr="00A024D9">
        <w:rPr>
          <w:sz w:val="26"/>
          <w:szCs w:val="26"/>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B11B66" w:rsidRPr="00A024D9" w:rsidRDefault="00B11B66" w:rsidP="00B11B66">
      <w:pPr>
        <w:pStyle w:val="ConsPlusNormal"/>
        <w:ind w:firstLine="567"/>
        <w:jc w:val="both"/>
        <w:rPr>
          <w:sz w:val="26"/>
          <w:szCs w:val="26"/>
        </w:rPr>
      </w:pPr>
      <w:proofErr w:type="gramStart"/>
      <w:r w:rsidRPr="00A024D9">
        <w:rPr>
          <w:sz w:val="26"/>
          <w:szCs w:val="26"/>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roofErr w:type="gramEnd"/>
    </w:p>
    <w:p w:rsidR="00B11B66" w:rsidRPr="00A024D9" w:rsidRDefault="00B11B66" w:rsidP="00B11B66">
      <w:pPr>
        <w:pStyle w:val="ConsPlusNormal"/>
        <w:ind w:firstLine="567"/>
        <w:jc w:val="both"/>
        <w:rPr>
          <w:sz w:val="26"/>
          <w:szCs w:val="26"/>
        </w:rPr>
      </w:pPr>
      <w:r w:rsidRPr="00A024D9">
        <w:rPr>
          <w:sz w:val="26"/>
          <w:szCs w:val="26"/>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11B66" w:rsidRPr="00A024D9" w:rsidRDefault="00B11B66" w:rsidP="00B11B66">
      <w:pPr>
        <w:pStyle w:val="ConsPlusNormal"/>
        <w:ind w:firstLine="567"/>
        <w:jc w:val="both"/>
        <w:rPr>
          <w:sz w:val="26"/>
          <w:szCs w:val="26"/>
        </w:rPr>
      </w:pPr>
      <w:r w:rsidRPr="00A024D9">
        <w:rPr>
          <w:sz w:val="26"/>
          <w:szCs w:val="26"/>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B11B66" w:rsidRPr="00A024D9" w:rsidRDefault="00B11B66" w:rsidP="00B11B66">
      <w:pPr>
        <w:pStyle w:val="ConsPlusNormal"/>
        <w:ind w:firstLine="567"/>
        <w:jc w:val="both"/>
        <w:rPr>
          <w:sz w:val="26"/>
          <w:szCs w:val="26"/>
        </w:rPr>
      </w:pPr>
      <w:proofErr w:type="gramStart"/>
      <w:r w:rsidRPr="00A024D9">
        <w:rPr>
          <w:sz w:val="26"/>
          <w:szCs w:val="26"/>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B11B66" w:rsidRPr="00A024D9" w:rsidRDefault="00B11B66" w:rsidP="00B11B66">
      <w:pPr>
        <w:pStyle w:val="ConsPlusNormal"/>
        <w:ind w:firstLine="567"/>
        <w:jc w:val="both"/>
        <w:rPr>
          <w:sz w:val="26"/>
          <w:szCs w:val="26"/>
        </w:rPr>
      </w:pPr>
      <w:r w:rsidRPr="00A024D9">
        <w:rPr>
          <w:sz w:val="26"/>
          <w:szCs w:val="26"/>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B11B66" w:rsidRPr="00A024D9" w:rsidRDefault="00B11B66" w:rsidP="00B11B66">
      <w:pPr>
        <w:pStyle w:val="ConsPlusNormal"/>
        <w:ind w:firstLine="567"/>
        <w:jc w:val="both"/>
        <w:rPr>
          <w:sz w:val="26"/>
          <w:szCs w:val="26"/>
        </w:rPr>
      </w:pPr>
      <w:r w:rsidRPr="00A024D9">
        <w:rPr>
          <w:sz w:val="26"/>
          <w:szCs w:val="26"/>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B11B66" w:rsidRPr="00A024D9" w:rsidRDefault="00B11B66" w:rsidP="00B11B66">
      <w:pPr>
        <w:tabs>
          <w:tab w:val="num" w:pos="0"/>
        </w:tabs>
        <w:ind w:firstLine="567"/>
        <w:jc w:val="both"/>
        <w:rPr>
          <w:sz w:val="26"/>
          <w:szCs w:val="26"/>
        </w:rPr>
      </w:pPr>
      <w:proofErr w:type="gramStart"/>
      <w:r w:rsidRPr="00A024D9">
        <w:rPr>
          <w:sz w:val="26"/>
          <w:szCs w:val="26"/>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B11B66" w:rsidRPr="00A024D9" w:rsidRDefault="00B11B66" w:rsidP="00B11B66">
      <w:pPr>
        <w:tabs>
          <w:tab w:val="num" w:pos="0"/>
        </w:tabs>
        <w:ind w:firstLine="567"/>
        <w:jc w:val="both"/>
        <w:rPr>
          <w:sz w:val="26"/>
          <w:szCs w:val="26"/>
        </w:rPr>
      </w:pPr>
      <w:r w:rsidRPr="00A024D9">
        <w:rPr>
          <w:sz w:val="26"/>
          <w:szCs w:val="26"/>
        </w:rPr>
        <w:t>3.4. Особенности предоставления муниципальной услуги в МФЦ.</w:t>
      </w:r>
    </w:p>
    <w:p w:rsidR="00B11B66" w:rsidRPr="00A024D9" w:rsidRDefault="00B11B66" w:rsidP="00B11B66">
      <w:pPr>
        <w:pStyle w:val="ConsPlusNormal"/>
        <w:ind w:firstLine="567"/>
        <w:jc w:val="both"/>
        <w:rPr>
          <w:sz w:val="26"/>
          <w:szCs w:val="26"/>
        </w:rPr>
      </w:pPr>
      <w:r w:rsidRPr="00A024D9">
        <w:rPr>
          <w:sz w:val="26"/>
          <w:szCs w:val="26"/>
        </w:rPr>
        <w:t>Заявление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B11B66" w:rsidRPr="00A024D9" w:rsidRDefault="00B11B66" w:rsidP="00B11B66">
      <w:pPr>
        <w:widowControl w:val="0"/>
        <w:autoSpaceDE w:val="0"/>
        <w:autoSpaceDN w:val="0"/>
        <w:ind w:firstLine="567"/>
        <w:jc w:val="both"/>
        <w:rPr>
          <w:sz w:val="26"/>
          <w:szCs w:val="26"/>
        </w:rPr>
      </w:pPr>
      <w:r w:rsidRPr="00A024D9">
        <w:rPr>
          <w:sz w:val="26"/>
          <w:szCs w:val="26"/>
        </w:rPr>
        <w:t>В случае если муниципальная услуга оказывается на базе МФЦ, специалист МФЦ:</w:t>
      </w:r>
    </w:p>
    <w:p w:rsidR="00B11B66" w:rsidRPr="00A024D9" w:rsidRDefault="00B11B66" w:rsidP="00B11B66">
      <w:pPr>
        <w:widowControl w:val="0"/>
        <w:autoSpaceDE w:val="0"/>
        <w:autoSpaceDN w:val="0"/>
        <w:ind w:firstLine="567"/>
        <w:jc w:val="both"/>
        <w:rPr>
          <w:sz w:val="26"/>
          <w:szCs w:val="26"/>
        </w:rPr>
      </w:pPr>
      <w:r w:rsidRPr="00A024D9">
        <w:rPr>
          <w:sz w:val="26"/>
          <w:szCs w:val="26"/>
        </w:rPr>
        <w:t xml:space="preserve">- принимает от заявителя (представителя </w:t>
      </w:r>
      <w:proofErr w:type="gramStart"/>
      <w:r w:rsidRPr="00A024D9">
        <w:rPr>
          <w:sz w:val="26"/>
          <w:szCs w:val="26"/>
        </w:rPr>
        <w:t xml:space="preserve">заявителя) </w:t>
      </w:r>
      <w:proofErr w:type="gramEnd"/>
      <w:r w:rsidRPr="00A024D9">
        <w:rPr>
          <w:sz w:val="26"/>
          <w:szCs w:val="26"/>
        </w:rPr>
        <w:t>заявление, регистрирует заявление в соответствии с документооборотом МФЦ;</w:t>
      </w:r>
    </w:p>
    <w:p w:rsidR="00B11B66" w:rsidRPr="00A024D9" w:rsidRDefault="00B11B66" w:rsidP="00B11B66">
      <w:pPr>
        <w:widowControl w:val="0"/>
        <w:autoSpaceDE w:val="0"/>
        <w:autoSpaceDN w:val="0"/>
        <w:ind w:firstLine="567"/>
        <w:jc w:val="both"/>
        <w:rPr>
          <w:sz w:val="26"/>
          <w:szCs w:val="26"/>
        </w:rPr>
      </w:pPr>
      <w:r w:rsidRPr="00A024D9">
        <w:rPr>
          <w:sz w:val="26"/>
          <w:szCs w:val="26"/>
        </w:rPr>
        <w:lastRenderedPageBreak/>
        <w:t>- проверяет правильность заполнения заявления;</w:t>
      </w:r>
    </w:p>
    <w:p w:rsidR="00B11B66" w:rsidRPr="00A024D9" w:rsidRDefault="00B11B66" w:rsidP="00B11B66">
      <w:pPr>
        <w:widowControl w:val="0"/>
        <w:autoSpaceDE w:val="0"/>
        <w:autoSpaceDN w:val="0"/>
        <w:ind w:firstLine="567"/>
        <w:jc w:val="both"/>
        <w:rPr>
          <w:sz w:val="26"/>
          <w:szCs w:val="26"/>
        </w:rPr>
      </w:pPr>
      <w:r w:rsidRPr="00A024D9">
        <w:rPr>
          <w:sz w:val="26"/>
          <w:szCs w:val="26"/>
        </w:rPr>
        <w:t>- проверяет комплектность представленных заявителем (представителем заявителя) документов;</w:t>
      </w:r>
    </w:p>
    <w:p w:rsidR="00B11B66" w:rsidRPr="00A024D9" w:rsidRDefault="00B11B66" w:rsidP="00B11B66">
      <w:pPr>
        <w:widowControl w:val="0"/>
        <w:autoSpaceDE w:val="0"/>
        <w:autoSpaceDN w:val="0"/>
        <w:ind w:firstLine="567"/>
        <w:jc w:val="both"/>
        <w:rPr>
          <w:sz w:val="26"/>
          <w:szCs w:val="26"/>
        </w:rPr>
      </w:pPr>
      <w:r w:rsidRPr="00A024D9">
        <w:rPr>
          <w:sz w:val="26"/>
          <w:szCs w:val="26"/>
        </w:rPr>
        <w:t>- выдает расписку о принятии заявления и указанием срока получения результата муниципальной услуги.</w:t>
      </w:r>
    </w:p>
    <w:p w:rsidR="00B11B66" w:rsidRPr="00A024D9" w:rsidRDefault="00B11B66" w:rsidP="00B11B66">
      <w:pPr>
        <w:widowControl w:val="0"/>
        <w:autoSpaceDE w:val="0"/>
        <w:autoSpaceDN w:val="0"/>
        <w:ind w:firstLine="567"/>
        <w:jc w:val="both"/>
        <w:rPr>
          <w:sz w:val="26"/>
          <w:szCs w:val="26"/>
        </w:rPr>
      </w:pPr>
      <w:r w:rsidRPr="00A024D9">
        <w:rPr>
          <w:sz w:val="26"/>
          <w:szCs w:val="26"/>
        </w:rPr>
        <w:t>Передача заявления из МФЦ в Администрацию осуществляется не позднее одного рабочего дня, следующего за днем регистрации заявления в МФЦ.</w:t>
      </w:r>
    </w:p>
    <w:p w:rsidR="00B11B66" w:rsidRPr="00A024D9" w:rsidRDefault="00B11B66" w:rsidP="00B11B66">
      <w:pPr>
        <w:widowControl w:val="0"/>
        <w:autoSpaceDE w:val="0"/>
        <w:autoSpaceDN w:val="0"/>
        <w:ind w:firstLine="567"/>
        <w:jc w:val="both"/>
        <w:rPr>
          <w:sz w:val="26"/>
          <w:szCs w:val="26"/>
        </w:rPr>
      </w:pPr>
      <w:r w:rsidRPr="00A024D9">
        <w:rPr>
          <w:sz w:val="26"/>
          <w:szCs w:val="26"/>
        </w:rPr>
        <w:t>Передача документов заявителя (представителя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в сопроводительной ведомости.</w:t>
      </w:r>
    </w:p>
    <w:p w:rsidR="00B11B66" w:rsidRPr="00A024D9" w:rsidRDefault="00B11B66" w:rsidP="00B11B66">
      <w:pPr>
        <w:widowControl w:val="0"/>
        <w:autoSpaceDE w:val="0"/>
        <w:autoSpaceDN w:val="0"/>
        <w:ind w:firstLine="567"/>
        <w:jc w:val="both"/>
        <w:rPr>
          <w:sz w:val="26"/>
          <w:szCs w:val="26"/>
        </w:rPr>
      </w:pPr>
      <w:r w:rsidRPr="00A024D9">
        <w:rPr>
          <w:sz w:val="26"/>
          <w:szCs w:val="26"/>
        </w:rPr>
        <w:t>В срок получения результата специалист МФЦ, ответственный за доставку документов, получает в</w:t>
      </w:r>
      <w:r w:rsidRPr="00A024D9">
        <w:rPr>
          <w:i/>
          <w:sz w:val="26"/>
          <w:szCs w:val="26"/>
        </w:rPr>
        <w:t xml:space="preserve"> </w:t>
      </w:r>
      <w:r w:rsidRPr="00A024D9">
        <w:rPr>
          <w:sz w:val="26"/>
          <w:szCs w:val="26"/>
        </w:rPr>
        <w:t>Администрации</w:t>
      </w:r>
      <w:r w:rsidRPr="00A024D9">
        <w:rPr>
          <w:i/>
          <w:sz w:val="26"/>
          <w:szCs w:val="26"/>
        </w:rPr>
        <w:t xml:space="preserve"> </w:t>
      </w:r>
      <w:r w:rsidRPr="00A024D9">
        <w:rPr>
          <w:sz w:val="26"/>
          <w:szCs w:val="26"/>
        </w:rPr>
        <w:t>результат предоставления муниципальной услуги под подпись.</w:t>
      </w:r>
    </w:p>
    <w:p w:rsidR="00B11B66" w:rsidRPr="00A024D9" w:rsidRDefault="00B11B66" w:rsidP="00B11B66">
      <w:pPr>
        <w:widowControl w:val="0"/>
        <w:autoSpaceDE w:val="0"/>
        <w:autoSpaceDN w:val="0"/>
        <w:ind w:firstLine="567"/>
        <w:jc w:val="both"/>
        <w:rPr>
          <w:sz w:val="26"/>
          <w:szCs w:val="26"/>
        </w:rPr>
      </w:pPr>
      <w:r w:rsidRPr="00A024D9">
        <w:rPr>
          <w:sz w:val="26"/>
          <w:szCs w:val="26"/>
        </w:rPr>
        <w:t>Полученные специалистом МФЦ документы регистрируется в установленном МФЦ порядке.</w:t>
      </w:r>
    </w:p>
    <w:p w:rsidR="00B11B66" w:rsidRPr="00A024D9" w:rsidRDefault="00B11B66" w:rsidP="00B11B66">
      <w:pPr>
        <w:widowControl w:val="0"/>
        <w:autoSpaceDE w:val="0"/>
        <w:autoSpaceDN w:val="0"/>
        <w:ind w:firstLine="567"/>
        <w:jc w:val="both"/>
        <w:rPr>
          <w:sz w:val="26"/>
          <w:szCs w:val="26"/>
        </w:rPr>
      </w:pPr>
      <w:r w:rsidRPr="00A024D9">
        <w:rPr>
          <w:sz w:val="26"/>
          <w:szCs w:val="26"/>
        </w:rP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B11B66" w:rsidRPr="00A024D9" w:rsidRDefault="00B11B66" w:rsidP="00B11B66">
      <w:pPr>
        <w:widowControl w:val="0"/>
        <w:autoSpaceDE w:val="0"/>
        <w:autoSpaceDN w:val="0"/>
        <w:ind w:firstLine="567"/>
        <w:jc w:val="both"/>
        <w:rPr>
          <w:sz w:val="26"/>
          <w:szCs w:val="26"/>
        </w:rPr>
      </w:pPr>
      <w:r w:rsidRPr="00A024D9">
        <w:rPr>
          <w:sz w:val="26"/>
          <w:szCs w:val="26"/>
        </w:rPr>
        <w:t>Заявитель (представитель заявителя)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B11B66" w:rsidRPr="00A024D9" w:rsidRDefault="00B11B66" w:rsidP="00B11B66">
      <w:pPr>
        <w:widowControl w:val="0"/>
        <w:autoSpaceDE w:val="0"/>
        <w:autoSpaceDN w:val="0"/>
        <w:ind w:firstLine="567"/>
        <w:jc w:val="both"/>
        <w:rPr>
          <w:sz w:val="26"/>
          <w:szCs w:val="26"/>
        </w:rPr>
      </w:pPr>
      <w:r w:rsidRPr="00A024D9">
        <w:rPr>
          <w:sz w:val="26"/>
          <w:szCs w:val="26"/>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B11B66" w:rsidRPr="00A024D9" w:rsidRDefault="00B11B66" w:rsidP="00B11B66">
      <w:pPr>
        <w:tabs>
          <w:tab w:val="num" w:pos="0"/>
        </w:tabs>
        <w:ind w:firstLine="567"/>
        <w:jc w:val="both"/>
        <w:rPr>
          <w:sz w:val="26"/>
          <w:szCs w:val="26"/>
        </w:rPr>
      </w:pPr>
    </w:p>
    <w:p w:rsidR="00B11B66" w:rsidRPr="00A024D9" w:rsidRDefault="00B11B66" w:rsidP="00B11B66">
      <w:pPr>
        <w:autoSpaceDE w:val="0"/>
        <w:autoSpaceDN w:val="0"/>
        <w:adjustRightInd w:val="0"/>
        <w:jc w:val="center"/>
        <w:rPr>
          <w:b/>
          <w:bCs/>
          <w:sz w:val="26"/>
          <w:szCs w:val="26"/>
        </w:rPr>
      </w:pPr>
      <w:r w:rsidRPr="00A024D9">
        <w:rPr>
          <w:b/>
          <w:bCs/>
          <w:sz w:val="26"/>
          <w:szCs w:val="26"/>
        </w:rPr>
        <w:t xml:space="preserve">4. Формы </w:t>
      </w:r>
      <w:proofErr w:type="gramStart"/>
      <w:r w:rsidRPr="00A024D9">
        <w:rPr>
          <w:b/>
          <w:bCs/>
          <w:sz w:val="26"/>
          <w:szCs w:val="26"/>
        </w:rPr>
        <w:t>контроля за</w:t>
      </w:r>
      <w:proofErr w:type="gramEnd"/>
      <w:r w:rsidRPr="00A024D9">
        <w:rPr>
          <w:b/>
          <w:bCs/>
          <w:sz w:val="26"/>
          <w:szCs w:val="26"/>
        </w:rPr>
        <w:t xml:space="preserve"> исполнением Регламента</w:t>
      </w:r>
    </w:p>
    <w:p w:rsidR="00B11B66" w:rsidRPr="00A024D9" w:rsidRDefault="00B11B66" w:rsidP="00B11B66">
      <w:pPr>
        <w:autoSpaceDE w:val="0"/>
        <w:autoSpaceDN w:val="0"/>
        <w:adjustRightInd w:val="0"/>
        <w:jc w:val="center"/>
        <w:rPr>
          <w:b/>
          <w:bCs/>
          <w:sz w:val="26"/>
          <w:szCs w:val="26"/>
        </w:rPr>
      </w:pPr>
    </w:p>
    <w:p w:rsidR="00B11B66" w:rsidRPr="00A024D9" w:rsidRDefault="00B11B66" w:rsidP="00B11B66">
      <w:pPr>
        <w:widowControl w:val="0"/>
        <w:tabs>
          <w:tab w:val="left" w:pos="9355"/>
          <w:tab w:val="left" w:pos="9921"/>
        </w:tabs>
        <w:autoSpaceDE w:val="0"/>
        <w:autoSpaceDN w:val="0"/>
        <w:ind w:right="140" w:firstLine="567"/>
        <w:jc w:val="both"/>
        <w:rPr>
          <w:sz w:val="26"/>
          <w:szCs w:val="26"/>
        </w:rPr>
      </w:pPr>
      <w:r w:rsidRPr="00A024D9">
        <w:rPr>
          <w:sz w:val="26"/>
          <w:szCs w:val="26"/>
        </w:rPr>
        <w:t xml:space="preserve">4.1. </w:t>
      </w:r>
      <w:proofErr w:type="gramStart"/>
      <w:r w:rsidRPr="00A024D9">
        <w:rPr>
          <w:sz w:val="26"/>
          <w:szCs w:val="26"/>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Pr>
          <w:sz w:val="26"/>
          <w:szCs w:val="26"/>
        </w:rPr>
        <w:t>Главой администрации Русско-Камешкирского сельсовета Камешкирского района Пензенской области</w:t>
      </w:r>
      <w:r w:rsidRPr="00A024D9">
        <w:rPr>
          <w:sz w:val="26"/>
          <w:szCs w:val="26"/>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B11B66" w:rsidRPr="00A024D9" w:rsidRDefault="00B11B66" w:rsidP="00B11B66">
      <w:pPr>
        <w:widowControl w:val="0"/>
        <w:tabs>
          <w:tab w:val="left" w:pos="9355"/>
          <w:tab w:val="left" w:pos="9921"/>
        </w:tabs>
        <w:autoSpaceDE w:val="0"/>
        <w:autoSpaceDN w:val="0"/>
        <w:ind w:right="140" w:firstLine="567"/>
        <w:jc w:val="both"/>
        <w:rPr>
          <w:sz w:val="26"/>
          <w:szCs w:val="26"/>
        </w:rPr>
      </w:pPr>
      <w:r w:rsidRPr="00A024D9">
        <w:rPr>
          <w:sz w:val="26"/>
          <w:szCs w:val="26"/>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11B66" w:rsidRPr="00A024D9" w:rsidRDefault="00B11B66" w:rsidP="00B11B66">
      <w:pPr>
        <w:widowControl w:val="0"/>
        <w:tabs>
          <w:tab w:val="left" w:pos="9355"/>
          <w:tab w:val="left" w:pos="9921"/>
        </w:tabs>
        <w:autoSpaceDE w:val="0"/>
        <w:autoSpaceDN w:val="0"/>
        <w:ind w:right="140" w:firstLine="567"/>
        <w:jc w:val="both"/>
        <w:rPr>
          <w:sz w:val="26"/>
          <w:szCs w:val="26"/>
        </w:rPr>
      </w:pPr>
      <w:r w:rsidRPr="00A024D9">
        <w:rPr>
          <w:sz w:val="26"/>
          <w:szCs w:val="26"/>
        </w:rPr>
        <w:t>4.2. В Администрации проводятся плановые и внеплановые проверки полноты и качества исполнения муниципальной услуги.</w:t>
      </w:r>
    </w:p>
    <w:p w:rsidR="00B11B66" w:rsidRPr="00A024D9" w:rsidRDefault="00B11B66" w:rsidP="00B11B66">
      <w:pPr>
        <w:widowControl w:val="0"/>
        <w:tabs>
          <w:tab w:val="left" w:pos="9355"/>
          <w:tab w:val="left" w:pos="9921"/>
        </w:tabs>
        <w:autoSpaceDE w:val="0"/>
        <w:autoSpaceDN w:val="0"/>
        <w:ind w:right="140" w:firstLine="567"/>
        <w:jc w:val="both"/>
        <w:rPr>
          <w:sz w:val="26"/>
          <w:szCs w:val="26"/>
        </w:rPr>
      </w:pPr>
      <w:proofErr w:type="gramStart"/>
      <w:r w:rsidRPr="00A024D9">
        <w:rPr>
          <w:sz w:val="26"/>
          <w:szCs w:val="26"/>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B11B66" w:rsidRPr="00A024D9" w:rsidRDefault="00B11B66" w:rsidP="00B11B66">
      <w:pPr>
        <w:widowControl w:val="0"/>
        <w:tabs>
          <w:tab w:val="left" w:pos="9355"/>
          <w:tab w:val="left" w:pos="9921"/>
        </w:tabs>
        <w:autoSpaceDE w:val="0"/>
        <w:autoSpaceDN w:val="0"/>
        <w:ind w:right="140" w:firstLine="567"/>
        <w:jc w:val="both"/>
        <w:rPr>
          <w:sz w:val="26"/>
          <w:szCs w:val="26"/>
        </w:rPr>
      </w:pPr>
      <w:r w:rsidRPr="00A024D9">
        <w:rPr>
          <w:sz w:val="26"/>
          <w:szCs w:val="26"/>
        </w:rPr>
        <w:lastRenderedPageBreak/>
        <w:t>Периодичность осуществления проверок определяется главой Администрации.</w:t>
      </w:r>
    </w:p>
    <w:p w:rsidR="00B11B66" w:rsidRPr="00A024D9" w:rsidRDefault="00B11B66" w:rsidP="00B11B66">
      <w:pPr>
        <w:widowControl w:val="0"/>
        <w:tabs>
          <w:tab w:val="left" w:pos="9355"/>
          <w:tab w:val="left" w:pos="9921"/>
        </w:tabs>
        <w:autoSpaceDE w:val="0"/>
        <w:autoSpaceDN w:val="0"/>
        <w:ind w:right="140" w:firstLine="567"/>
        <w:jc w:val="both"/>
        <w:rPr>
          <w:sz w:val="26"/>
          <w:szCs w:val="26"/>
        </w:rPr>
      </w:pPr>
      <w:r w:rsidRPr="00A024D9">
        <w:rPr>
          <w:sz w:val="26"/>
          <w:szCs w:val="26"/>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B11B66" w:rsidRPr="00A024D9" w:rsidRDefault="00B11B66" w:rsidP="00B11B66">
      <w:pPr>
        <w:widowControl w:val="0"/>
        <w:tabs>
          <w:tab w:val="left" w:pos="9355"/>
          <w:tab w:val="left" w:pos="9921"/>
        </w:tabs>
        <w:autoSpaceDE w:val="0"/>
        <w:autoSpaceDN w:val="0"/>
        <w:ind w:right="140" w:firstLine="567"/>
        <w:jc w:val="both"/>
        <w:rPr>
          <w:sz w:val="26"/>
          <w:szCs w:val="26"/>
        </w:rPr>
      </w:pPr>
      <w:r w:rsidRPr="00A024D9">
        <w:rPr>
          <w:sz w:val="26"/>
          <w:szCs w:val="26"/>
        </w:rPr>
        <w:t>Плановые и внеплановые проверки проводятся на основании распоряжений Администрации.</w:t>
      </w:r>
    </w:p>
    <w:p w:rsidR="00B11B66" w:rsidRPr="00A024D9" w:rsidRDefault="00B11B66" w:rsidP="00B11B66">
      <w:pPr>
        <w:widowControl w:val="0"/>
        <w:tabs>
          <w:tab w:val="left" w:pos="9355"/>
          <w:tab w:val="left" w:pos="9921"/>
        </w:tabs>
        <w:autoSpaceDE w:val="0"/>
        <w:autoSpaceDN w:val="0"/>
        <w:ind w:right="140" w:firstLine="567"/>
        <w:jc w:val="both"/>
        <w:rPr>
          <w:sz w:val="26"/>
          <w:szCs w:val="26"/>
        </w:rPr>
      </w:pPr>
      <w:r w:rsidRPr="00A024D9">
        <w:rPr>
          <w:sz w:val="26"/>
          <w:szCs w:val="26"/>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11B66" w:rsidRPr="00A024D9" w:rsidRDefault="00B11B66" w:rsidP="00B11B66">
      <w:pPr>
        <w:widowControl w:val="0"/>
        <w:tabs>
          <w:tab w:val="left" w:pos="9355"/>
          <w:tab w:val="left" w:pos="9921"/>
        </w:tabs>
        <w:autoSpaceDE w:val="0"/>
        <w:autoSpaceDN w:val="0"/>
        <w:ind w:right="140" w:firstLine="567"/>
        <w:jc w:val="both"/>
        <w:rPr>
          <w:sz w:val="26"/>
          <w:szCs w:val="26"/>
        </w:rPr>
      </w:pPr>
      <w:r w:rsidRPr="00A024D9">
        <w:rPr>
          <w:sz w:val="26"/>
          <w:szCs w:val="26"/>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11B66" w:rsidRPr="00A024D9" w:rsidRDefault="00B11B66" w:rsidP="00B11B66">
      <w:pPr>
        <w:widowControl w:val="0"/>
        <w:tabs>
          <w:tab w:val="left" w:pos="9355"/>
          <w:tab w:val="left" w:pos="9921"/>
        </w:tabs>
        <w:autoSpaceDE w:val="0"/>
        <w:autoSpaceDN w:val="0"/>
        <w:ind w:right="140" w:firstLine="567"/>
        <w:jc w:val="both"/>
        <w:rPr>
          <w:sz w:val="26"/>
          <w:szCs w:val="26"/>
        </w:rPr>
      </w:pPr>
      <w:r w:rsidRPr="00A024D9">
        <w:rPr>
          <w:sz w:val="26"/>
          <w:szCs w:val="26"/>
        </w:rPr>
        <w:t xml:space="preserve">4.5. Ответственные исполнители несут персональную ответственность </w:t>
      </w:r>
      <w:proofErr w:type="gramStart"/>
      <w:r w:rsidRPr="00A024D9">
        <w:rPr>
          <w:sz w:val="26"/>
          <w:szCs w:val="26"/>
        </w:rPr>
        <w:t>за</w:t>
      </w:r>
      <w:proofErr w:type="gramEnd"/>
      <w:r w:rsidRPr="00A024D9">
        <w:rPr>
          <w:sz w:val="26"/>
          <w:szCs w:val="26"/>
        </w:rPr>
        <w:t>:</w:t>
      </w:r>
    </w:p>
    <w:p w:rsidR="00B11B66" w:rsidRPr="00A024D9" w:rsidRDefault="00B11B66" w:rsidP="00B11B66">
      <w:pPr>
        <w:widowControl w:val="0"/>
        <w:tabs>
          <w:tab w:val="left" w:pos="9355"/>
          <w:tab w:val="left" w:pos="9921"/>
        </w:tabs>
        <w:autoSpaceDE w:val="0"/>
        <w:autoSpaceDN w:val="0"/>
        <w:ind w:right="140" w:firstLine="567"/>
        <w:jc w:val="both"/>
        <w:rPr>
          <w:sz w:val="26"/>
          <w:szCs w:val="26"/>
        </w:rPr>
      </w:pPr>
      <w:r w:rsidRPr="00A024D9">
        <w:rPr>
          <w:sz w:val="26"/>
          <w:szCs w:val="26"/>
        </w:rPr>
        <w:t>4.5.1. Соответствие результатов рассмотрения документов требованиям законодательства Российской Федерации;</w:t>
      </w:r>
    </w:p>
    <w:p w:rsidR="00B11B66" w:rsidRPr="00A024D9" w:rsidRDefault="00B11B66" w:rsidP="00B11B66">
      <w:pPr>
        <w:widowControl w:val="0"/>
        <w:tabs>
          <w:tab w:val="left" w:pos="9355"/>
          <w:tab w:val="left" w:pos="9921"/>
        </w:tabs>
        <w:autoSpaceDE w:val="0"/>
        <w:autoSpaceDN w:val="0"/>
        <w:ind w:right="140" w:firstLine="567"/>
        <w:jc w:val="both"/>
        <w:rPr>
          <w:sz w:val="26"/>
          <w:szCs w:val="26"/>
        </w:rPr>
      </w:pPr>
      <w:r w:rsidRPr="00A024D9">
        <w:rPr>
          <w:sz w:val="26"/>
          <w:szCs w:val="26"/>
        </w:rPr>
        <w:t>4.5.2. Соблюдение сроков выполнения административных процедур при предоставлении муниципальной услуги.</w:t>
      </w:r>
    </w:p>
    <w:p w:rsidR="00B11B66" w:rsidRPr="00A024D9" w:rsidRDefault="00B11B66" w:rsidP="00B11B66">
      <w:pPr>
        <w:widowControl w:val="0"/>
        <w:tabs>
          <w:tab w:val="left" w:pos="9355"/>
          <w:tab w:val="left" w:pos="9921"/>
        </w:tabs>
        <w:autoSpaceDE w:val="0"/>
        <w:autoSpaceDN w:val="0"/>
        <w:ind w:right="140" w:firstLine="567"/>
        <w:jc w:val="both"/>
        <w:rPr>
          <w:sz w:val="26"/>
          <w:szCs w:val="26"/>
        </w:rPr>
      </w:pPr>
      <w:r w:rsidRPr="00A024D9">
        <w:rPr>
          <w:sz w:val="26"/>
          <w:szCs w:val="26"/>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B11B66" w:rsidRPr="00A024D9" w:rsidRDefault="00B11B66" w:rsidP="00B11B66">
      <w:pPr>
        <w:widowControl w:val="0"/>
        <w:tabs>
          <w:tab w:val="left" w:pos="9355"/>
          <w:tab w:val="left" w:pos="9921"/>
        </w:tabs>
        <w:autoSpaceDE w:val="0"/>
        <w:autoSpaceDN w:val="0"/>
        <w:ind w:right="140" w:firstLine="567"/>
        <w:jc w:val="both"/>
        <w:rPr>
          <w:sz w:val="26"/>
          <w:szCs w:val="26"/>
        </w:rPr>
      </w:pPr>
    </w:p>
    <w:p w:rsidR="00B11B66" w:rsidRPr="00A024D9" w:rsidRDefault="00B11B66" w:rsidP="00B11B66">
      <w:pPr>
        <w:autoSpaceDE w:val="0"/>
        <w:autoSpaceDN w:val="0"/>
        <w:adjustRightInd w:val="0"/>
        <w:jc w:val="center"/>
        <w:rPr>
          <w:b/>
          <w:sz w:val="26"/>
          <w:szCs w:val="26"/>
        </w:rPr>
      </w:pPr>
      <w:r w:rsidRPr="00A024D9">
        <w:rPr>
          <w:b/>
          <w:sz w:val="26"/>
          <w:szCs w:val="26"/>
          <w:lang w:val="en-US"/>
        </w:rPr>
        <w:t>V</w:t>
      </w:r>
      <w:r w:rsidRPr="00A024D9">
        <w:rPr>
          <w:b/>
          <w:sz w:val="26"/>
          <w:szCs w:val="26"/>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r w:rsidRPr="00A024D9">
        <w:rPr>
          <w:rStyle w:val="aa"/>
          <w:b/>
          <w:sz w:val="26"/>
          <w:szCs w:val="26"/>
        </w:rPr>
        <w:footnoteReference w:id="1"/>
      </w:r>
    </w:p>
    <w:p w:rsidR="00B11B66" w:rsidRPr="00A024D9" w:rsidRDefault="00B11B66" w:rsidP="00B11B66">
      <w:pPr>
        <w:autoSpaceDE w:val="0"/>
        <w:autoSpaceDN w:val="0"/>
        <w:adjustRightInd w:val="0"/>
        <w:jc w:val="center"/>
        <w:rPr>
          <w:sz w:val="26"/>
          <w:szCs w:val="26"/>
        </w:rPr>
      </w:pPr>
    </w:p>
    <w:p w:rsidR="00B11B66" w:rsidRPr="00A024D9" w:rsidRDefault="00B11B66" w:rsidP="00B11B66">
      <w:pPr>
        <w:pStyle w:val="ConsPlusNormal"/>
        <w:jc w:val="center"/>
        <w:rPr>
          <w:b/>
          <w:sz w:val="26"/>
          <w:szCs w:val="26"/>
        </w:rPr>
      </w:pPr>
      <w:proofErr w:type="gramStart"/>
      <w:r w:rsidRPr="00A024D9">
        <w:rPr>
          <w:b/>
          <w:sz w:val="26"/>
          <w:szCs w:val="26"/>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B11B66" w:rsidRPr="00A024D9" w:rsidRDefault="00B11B66" w:rsidP="00B11B66">
      <w:pPr>
        <w:autoSpaceDE w:val="0"/>
        <w:autoSpaceDN w:val="0"/>
        <w:adjustRightInd w:val="0"/>
        <w:ind w:firstLine="567"/>
        <w:jc w:val="both"/>
        <w:rPr>
          <w:sz w:val="26"/>
          <w:szCs w:val="26"/>
        </w:rPr>
      </w:pPr>
    </w:p>
    <w:p w:rsidR="00B11B66" w:rsidRPr="00A024D9" w:rsidRDefault="00B11B66" w:rsidP="00B11B66">
      <w:pPr>
        <w:autoSpaceDE w:val="0"/>
        <w:autoSpaceDN w:val="0"/>
        <w:adjustRightInd w:val="0"/>
        <w:ind w:firstLine="567"/>
        <w:jc w:val="both"/>
        <w:rPr>
          <w:sz w:val="26"/>
          <w:szCs w:val="26"/>
        </w:rPr>
      </w:pPr>
      <w:r w:rsidRPr="00A024D9">
        <w:rPr>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B11B66" w:rsidRPr="00A024D9" w:rsidRDefault="00B11B66" w:rsidP="00B11B66">
      <w:pPr>
        <w:autoSpaceDE w:val="0"/>
        <w:autoSpaceDN w:val="0"/>
        <w:adjustRightInd w:val="0"/>
        <w:ind w:firstLine="567"/>
        <w:jc w:val="both"/>
        <w:rPr>
          <w:sz w:val="26"/>
          <w:szCs w:val="26"/>
        </w:rPr>
      </w:pPr>
      <w:r w:rsidRPr="00A024D9">
        <w:rPr>
          <w:sz w:val="26"/>
          <w:szCs w:val="26"/>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B11B66" w:rsidRPr="00A024D9" w:rsidRDefault="00B11B66" w:rsidP="00B11B66">
      <w:pPr>
        <w:autoSpaceDE w:val="0"/>
        <w:autoSpaceDN w:val="0"/>
        <w:adjustRightInd w:val="0"/>
        <w:ind w:firstLine="567"/>
        <w:jc w:val="both"/>
        <w:rPr>
          <w:sz w:val="26"/>
          <w:szCs w:val="26"/>
        </w:rPr>
      </w:pPr>
      <w:r w:rsidRPr="00A024D9">
        <w:rPr>
          <w:sz w:val="26"/>
          <w:szCs w:val="26"/>
        </w:rPr>
        <w:t>Заявитель имеет право на получение исчерпывающей информации и документов, необходимых для обоснования и рассмотрения жалобы.</w:t>
      </w:r>
    </w:p>
    <w:p w:rsidR="00B11B66" w:rsidRPr="00A024D9" w:rsidRDefault="00B11B66" w:rsidP="00B11B66">
      <w:pPr>
        <w:autoSpaceDE w:val="0"/>
        <w:autoSpaceDN w:val="0"/>
        <w:adjustRightInd w:val="0"/>
        <w:ind w:firstLine="567"/>
        <w:jc w:val="both"/>
        <w:rPr>
          <w:sz w:val="26"/>
          <w:szCs w:val="26"/>
        </w:rPr>
      </w:pPr>
      <w:r w:rsidRPr="00A024D9">
        <w:rPr>
          <w:sz w:val="26"/>
          <w:szCs w:val="26"/>
        </w:rPr>
        <w:lastRenderedPageBreak/>
        <w:t xml:space="preserve">5.3. В случае установления в ходе или по результатам </w:t>
      </w:r>
      <w:proofErr w:type="gramStart"/>
      <w:r w:rsidRPr="00A024D9">
        <w:rPr>
          <w:sz w:val="26"/>
          <w:szCs w:val="26"/>
        </w:rPr>
        <w:t>рассмотрения жалобы признаков состава административного правонарушения</w:t>
      </w:r>
      <w:proofErr w:type="gramEnd"/>
      <w:r w:rsidRPr="00A024D9">
        <w:rPr>
          <w:sz w:val="26"/>
          <w:szCs w:val="26"/>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11B66" w:rsidRPr="00A024D9" w:rsidRDefault="00B11B66" w:rsidP="00B11B66">
      <w:pPr>
        <w:autoSpaceDE w:val="0"/>
        <w:autoSpaceDN w:val="0"/>
        <w:adjustRightInd w:val="0"/>
        <w:ind w:firstLine="567"/>
        <w:jc w:val="both"/>
        <w:rPr>
          <w:sz w:val="26"/>
          <w:szCs w:val="26"/>
        </w:rPr>
      </w:pPr>
      <w:r w:rsidRPr="00A024D9">
        <w:rPr>
          <w:sz w:val="26"/>
          <w:szCs w:val="26"/>
        </w:rPr>
        <w:t xml:space="preserve">5.4. В случае признания </w:t>
      </w:r>
      <w:proofErr w:type="gramStart"/>
      <w:r w:rsidRPr="00A024D9">
        <w:rPr>
          <w:sz w:val="26"/>
          <w:szCs w:val="26"/>
        </w:rPr>
        <w:t>жалобы, не подлежащей удовлетворению в ответе заявителю даются</w:t>
      </w:r>
      <w:proofErr w:type="gramEnd"/>
      <w:r w:rsidRPr="00A024D9">
        <w:rPr>
          <w:sz w:val="26"/>
          <w:szCs w:val="26"/>
        </w:rPr>
        <w:t xml:space="preserve"> аргументированные разъяснения о причинах принятого решения, а также информация о порядке обжалования принятого решения.</w:t>
      </w:r>
    </w:p>
    <w:p w:rsidR="00B11B66" w:rsidRPr="00A024D9" w:rsidRDefault="00B11B66" w:rsidP="00B11B66">
      <w:pPr>
        <w:ind w:firstLine="567"/>
        <w:jc w:val="both"/>
        <w:rPr>
          <w:sz w:val="26"/>
          <w:szCs w:val="26"/>
        </w:rPr>
      </w:pPr>
      <w:r w:rsidRPr="00A024D9">
        <w:rPr>
          <w:sz w:val="26"/>
          <w:szCs w:val="26"/>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11B66" w:rsidRPr="00A024D9" w:rsidRDefault="00B11B66" w:rsidP="00B11B66">
      <w:pPr>
        <w:autoSpaceDE w:val="0"/>
        <w:autoSpaceDN w:val="0"/>
        <w:adjustRightInd w:val="0"/>
        <w:ind w:firstLine="567"/>
        <w:jc w:val="both"/>
        <w:rPr>
          <w:sz w:val="26"/>
          <w:szCs w:val="26"/>
        </w:rPr>
      </w:pPr>
    </w:p>
    <w:p w:rsidR="00B11B66" w:rsidRDefault="00B11B66" w:rsidP="00B11B66">
      <w:pPr>
        <w:pStyle w:val="ConsPlusNormal"/>
        <w:jc w:val="center"/>
        <w:rPr>
          <w:b/>
          <w:sz w:val="26"/>
          <w:szCs w:val="26"/>
        </w:rPr>
      </w:pPr>
      <w:r w:rsidRPr="00A024D9">
        <w:rPr>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11B66" w:rsidRPr="00A024D9" w:rsidRDefault="00B11B66" w:rsidP="00B11B66">
      <w:pPr>
        <w:pStyle w:val="ConsPlusNormal"/>
        <w:jc w:val="center"/>
        <w:rPr>
          <w:sz w:val="26"/>
          <w:szCs w:val="26"/>
        </w:rPr>
      </w:pPr>
      <w:r w:rsidRPr="00A024D9">
        <w:rPr>
          <w:sz w:val="26"/>
          <w:szCs w:val="26"/>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11B66" w:rsidRPr="00A024D9" w:rsidRDefault="00B11B66" w:rsidP="00B11B66">
      <w:pPr>
        <w:autoSpaceDE w:val="0"/>
        <w:autoSpaceDN w:val="0"/>
        <w:adjustRightInd w:val="0"/>
        <w:ind w:firstLine="567"/>
        <w:jc w:val="both"/>
        <w:rPr>
          <w:sz w:val="26"/>
          <w:szCs w:val="26"/>
        </w:rPr>
      </w:pPr>
      <w:r w:rsidRPr="00A024D9">
        <w:rPr>
          <w:sz w:val="26"/>
          <w:szCs w:val="26"/>
        </w:rPr>
        <w:t>5.7. Жалоба на решения и действия (бездействие) должностных лиц, муниципальных служащих Администрации подается главе Администрации.</w:t>
      </w:r>
    </w:p>
    <w:p w:rsidR="00B11B66" w:rsidRPr="00A024D9" w:rsidRDefault="00B11B66" w:rsidP="00B11B66">
      <w:pPr>
        <w:autoSpaceDE w:val="0"/>
        <w:autoSpaceDN w:val="0"/>
        <w:adjustRightInd w:val="0"/>
        <w:ind w:firstLine="567"/>
        <w:jc w:val="both"/>
        <w:rPr>
          <w:sz w:val="26"/>
          <w:szCs w:val="26"/>
        </w:rPr>
      </w:pPr>
      <w:r w:rsidRPr="00A024D9">
        <w:rPr>
          <w:sz w:val="26"/>
          <w:szCs w:val="26"/>
        </w:rPr>
        <w:t xml:space="preserve">5.8. Жалоба на решения и действия (бездействие) главы Администрации подается главе Администрации. </w:t>
      </w:r>
    </w:p>
    <w:p w:rsidR="00B11B66" w:rsidRPr="00A024D9" w:rsidRDefault="00B11B66" w:rsidP="00B11B66">
      <w:pPr>
        <w:autoSpaceDE w:val="0"/>
        <w:autoSpaceDN w:val="0"/>
        <w:adjustRightInd w:val="0"/>
        <w:ind w:firstLine="540"/>
        <w:jc w:val="both"/>
        <w:rPr>
          <w:sz w:val="26"/>
          <w:szCs w:val="26"/>
        </w:rPr>
      </w:pPr>
      <w:r w:rsidRPr="00A024D9">
        <w:rPr>
          <w:position w:val="-2"/>
          <w:sz w:val="26"/>
          <w:szCs w:val="26"/>
        </w:rPr>
        <w:t>5.9</w:t>
      </w:r>
      <w:r w:rsidRPr="00A024D9">
        <w:rPr>
          <w:sz w:val="26"/>
          <w:szCs w:val="26"/>
        </w:rPr>
        <w:t xml:space="preserve">. </w:t>
      </w:r>
      <w:proofErr w:type="gramStart"/>
      <w:r w:rsidRPr="00A024D9">
        <w:rPr>
          <w:sz w:val="26"/>
          <w:szCs w:val="26"/>
        </w:rPr>
        <w:t>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w:t>
      </w:r>
      <w:proofErr w:type="gramEnd"/>
    </w:p>
    <w:p w:rsidR="00B11B66" w:rsidRPr="00A024D9" w:rsidRDefault="00B11B66" w:rsidP="00B11B66">
      <w:pPr>
        <w:pStyle w:val="ConsPlusNormal"/>
        <w:ind w:firstLine="567"/>
        <w:jc w:val="center"/>
        <w:rPr>
          <w:b/>
          <w:sz w:val="26"/>
          <w:szCs w:val="26"/>
        </w:rPr>
      </w:pPr>
    </w:p>
    <w:p w:rsidR="00B11B66" w:rsidRPr="00A024D9" w:rsidRDefault="00B11B66" w:rsidP="00B11B66">
      <w:pPr>
        <w:pStyle w:val="ConsPlusNormal"/>
        <w:jc w:val="center"/>
        <w:rPr>
          <w:b/>
          <w:sz w:val="26"/>
          <w:szCs w:val="26"/>
        </w:rPr>
      </w:pPr>
      <w:r w:rsidRPr="00A024D9">
        <w:rPr>
          <w:b/>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11B66" w:rsidRPr="00A024D9" w:rsidRDefault="00B11B66" w:rsidP="00B11B66">
      <w:pPr>
        <w:autoSpaceDE w:val="0"/>
        <w:autoSpaceDN w:val="0"/>
        <w:adjustRightInd w:val="0"/>
        <w:ind w:firstLine="567"/>
        <w:jc w:val="both"/>
        <w:rPr>
          <w:sz w:val="26"/>
          <w:szCs w:val="26"/>
        </w:rPr>
      </w:pPr>
    </w:p>
    <w:p w:rsidR="00B11B66" w:rsidRPr="00A024D9" w:rsidRDefault="00B11B66" w:rsidP="00B11B66">
      <w:pPr>
        <w:autoSpaceDE w:val="0"/>
        <w:autoSpaceDN w:val="0"/>
        <w:adjustRightInd w:val="0"/>
        <w:ind w:firstLine="567"/>
        <w:jc w:val="both"/>
        <w:rPr>
          <w:sz w:val="26"/>
          <w:szCs w:val="26"/>
        </w:rPr>
      </w:pPr>
      <w:r w:rsidRPr="00A024D9">
        <w:rPr>
          <w:sz w:val="26"/>
          <w:szCs w:val="26"/>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B11B66" w:rsidRPr="00A024D9" w:rsidRDefault="00B11B66" w:rsidP="00B11B66">
      <w:pPr>
        <w:pStyle w:val="ConsPlusNormal"/>
        <w:ind w:firstLine="567"/>
        <w:jc w:val="center"/>
        <w:rPr>
          <w:b/>
          <w:sz w:val="26"/>
          <w:szCs w:val="26"/>
        </w:rPr>
      </w:pPr>
    </w:p>
    <w:p w:rsidR="00B11B66" w:rsidRPr="00A024D9" w:rsidRDefault="00B11B66" w:rsidP="00B11B66">
      <w:pPr>
        <w:pStyle w:val="ConsPlusNormal"/>
        <w:jc w:val="center"/>
        <w:rPr>
          <w:b/>
          <w:sz w:val="26"/>
          <w:szCs w:val="26"/>
        </w:rPr>
      </w:pPr>
      <w:r w:rsidRPr="00A024D9">
        <w:rPr>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11B66" w:rsidRPr="00A024D9" w:rsidRDefault="00B11B66" w:rsidP="00B11B66">
      <w:pPr>
        <w:autoSpaceDE w:val="0"/>
        <w:autoSpaceDN w:val="0"/>
        <w:adjustRightInd w:val="0"/>
        <w:ind w:firstLine="567"/>
        <w:jc w:val="both"/>
        <w:rPr>
          <w:sz w:val="26"/>
          <w:szCs w:val="26"/>
        </w:rPr>
      </w:pPr>
    </w:p>
    <w:p w:rsidR="00B11B66" w:rsidRPr="00A024D9" w:rsidRDefault="00B11B66" w:rsidP="00B11B66">
      <w:pPr>
        <w:autoSpaceDE w:val="0"/>
        <w:autoSpaceDN w:val="0"/>
        <w:adjustRightInd w:val="0"/>
        <w:ind w:firstLine="567"/>
        <w:jc w:val="both"/>
        <w:rPr>
          <w:sz w:val="26"/>
          <w:szCs w:val="26"/>
        </w:rPr>
      </w:pPr>
      <w:r w:rsidRPr="00A024D9">
        <w:rPr>
          <w:sz w:val="26"/>
          <w:szCs w:val="26"/>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B11B66" w:rsidRPr="00A024D9" w:rsidRDefault="00B11B66" w:rsidP="00B11B66">
      <w:pPr>
        <w:ind w:firstLine="567"/>
        <w:jc w:val="both"/>
        <w:rPr>
          <w:sz w:val="26"/>
          <w:szCs w:val="26"/>
        </w:rPr>
      </w:pPr>
      <w:r w:rsidRPr="00A024D9">
        <w:rPr>
          <w:sz w:val="26"/>
          <w:szCs w:val="26"/>
        </w:rPr>
        <w:t>- ФЗ № 210-ФЗ;</w:t>
      </w:r>
    </w:p>
    <w:p w:rsidR="00B11B66" w:rsidRPr="00A024D9" w:rsidRDefault="00B11B66" w:rsidP="00B11B66">
      <w:pPr>
        <w:ind w:firstLine="567"/>
        <w:jc w:val="both"/>
        <w:rPr>
          <w:sz w:val="26"/>
          <w:szCs w:val="26"/>
        </w:rPr>
      </w:pPr>
      <w:r w:rsidRPr="00A024D9">
        <w:rPr>
          <w:sz w:val="26"/>
          <w:szCs w:val="26"/>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11B66" w:rsidRPr="00A024D9" w:rsidRDefault="00B11B66" w:rsidP="00B11B66">
      <w:pPr>
        <w:ind w:firstLine="567"/>
        <w:jc w:val="both"/>
        <w:rPr>
          <w:sz w:val="26"/>
          <w:szCs w:val="26"/>
        </w:rPr>
      </w:pPr>
      <w:r w:rsidRPr="00A024D9">
        <w:rPr>
          <w:sz w:val="26"/>
          <w:szCs w:val="26"/>
        </w:rPr>
        <w:t>- постановление Администрации от</w:t>
      </w:r>
      <w:r>
        <w:rPr>
          <w:sz w:val="26"/>
          <w:szCs w:val="26"/>
        </w:rPr>
        <w:t xml:space="preserve"> 07.09.2018 г.</w:t>
      </w:r>
      <w:r w:rsidRPr="00A024D9">
        <w:rPr>
          <w:sz w:val="26"/>
          <w:szCs w:val="26"/>
        </w:rPr>
        <w:t>№</w:t>
      </w:r>
      <w:r>
        <w:rPr>
          <w:sz w:val="26"/>
          <w:szCs w:val="26"/>
        </w:rPr>
        <w:t>135</w:t>
      </w:r>
      <w:r w:rsidRPr="00A024D9">
        <w:rPr>
          <w:sz w:val="26"/>
          <w:szCs w:val="26"/>
        </w:rPr>
        <w:t xml:space="preserve"> «Об утверждении Порядка подачи и рассмотрения жалоб на решения и действия (бездействие) администрации </w:t>
      </w:r>
      <w:r>
        <w:rPr>
          <w:sz w:val="26"/>
          <w:szCs w:val="26"/>
        </w:rPr>
        <w:t>Русско-Камешкирского</w:t>
      </w:r>
      <w:r w:rsidRPr="00795AF0">
        <w:rPr>
          <w:sz w:val="26"/>
          <w:szCs w:val="26"/>
        </w:rPr>
        <w:t xml:space="preserve"> сельсовета Камешкирского района Пензенской области</w:t>
      </w:r>
      <w:r w:rsidRPr="00A024D9">
        <w:rPr>
          <w:sz w:val="26"/>
          <w:szCs w:val="26"/>
        </w:rPr>
        <w:t xml:space="preserve">, должностных лиц, муниципальных служащих администрации </w:t>
      </w:r>
      <w:r>
        <w:rPr>
          <w:sz w:val="26"/>
          <w:szCs w:val="26"/>
        </w:rPr>
        <w:t>Русско-Камешкирского</w:t>
      </w:r>
      <w:r w:rsidRPr="00795AF0">
        <w:rPr>
          <w:sz w:val="26"/>
          <w:szCs w:val="26"/>
        </w:rPr>
        <w:t xml:space="preserve"> сельсовета Камешкирского района Пензенской области</w:t>
      </w:r>
      <w:r w:rsidRPr="00A024D9">
        <w:rPr>
          <w:i/>
        </w:rPr>
        <w:t xml:space="preserve"> </w:t>
      </w:r>
      <w:r w:rsidRPr="00A024D9">
        <w:rPr>
          <w:sz w:val="26"/>
          <w:szCs w:val="26"/>
        </w:rPr>
        <w:t>при предоставлении муниципальных услуг»</w:t>
      </w:r>
      <w:r>
        <w:rPr>
          <w:sz w:val="26"/>
          <w:szCs w:val="26"/>
        </w:rPr>
        <w:t>.</w:t>
      </w:r>
    </w:p>
    <w:p w:rsidR="00B11B66" w:rsidRPr="00A024D9" w:rsidRDefault="00B11B66" w:rsidP="00B11B66">
      <w:pPr>
        <w:autoSpaceDE w:val="0"/>
        <w:autoSpaceDN w:val="0"/>
        <w:adjustRightInd w:val="0"/>
        <w:ind w:firstLine="540"/>
        <w:jc w:val="both"/>
        <w:rPr>
          <w:position w:val="-2"/>
          <w:sz w:val="26"/>
          <w:szCs w:val="26"/>
        </w:rPr>
      </w:pPr>
      <w:r>
        <w:rPr>
          <w:position w:val="-2"/>
          <w:sz w:val="26"/>
          <w:szCs w:val="26"/>
        </w:rPr>
        <w:t xml:space="preserve">5.12. </w:t>
      </w:r>
      <w:proofErr w:type="gramStart"/>
      <w:r w:rsidRPr="00A024D9">
        <w:rPr>
          <w:position w:val="-2"/>
          <w:sz w:val="26"/>
          <w:szCs w:val="26"/>
        </w:rPr>
        <w:t>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w:t>
      </w:r>
      <w:proofErr w:type="gramEnd"/>
      <w:r w:rsidRPr="00A024D9">
        <w:rPr>
          <w:position w:val="-2"/>
          <w:sz w:val="26"/>
          <w:szCs w:val="26"/>
        </w:rPr>
        <w:t xml:space="preserve"> </w:t>
      </w:r>
      <w:proofErr w:type="gramStart"/>
      <w:r w:rsidRPr="00A024D9">
        <w:rPr>
          <w:position w:val="-2"/>
          <w:sz w:val="26"/>
          <w:szCs w:val="26"/>
        </w:rPr>
        <w:t>порядке</w:t>
      </w:r>
      <w:proofErr w:type="gramEnd"/>
      <w:r w:rsidRPr="00A024D9">
        <w:rPr>
          <w:position w:val="-2"/>
          <w:sz w:val="26"/>
          <w:szCs w:val="26"/>
        </w:rPr>
        <w:t>, установленном следующими нормативными правовыми актами:</w:t>
      </w:r>
    </w:p>
    <w:p w:rsidR="00B11B66" w:rsidRPr="00A024D9" w:rsidRDefault="00B11B66" w:rsidP="00B11B66">
      <w:pPr>
        <w:autoSpaceDE w:val="0"/>
        <w:autoSpaceDN w:val="0"/>
        <w:adjustRightInd w:val="0"/>
        <w:ind w:firstLine="540"/>
        <w:jc w:val="both"/>
        <w:rPr>
          <w:position w:val="-2"/>
          <w:sz w:val="26"/>
          <w:szCs w:val="26"/>
        </w:rPr>
      </w:pPr>
      <w:r w:rsidRPr="00A024D9">
        <w:rPr>
          <w:position w:val="-2"/>
          <w:sz w:val="26"/>
          <w:szCs w:val="26"/>
        </w:rPr>
        <w:t>- Федеральный закон от 26.07.2006 № 135-ФЗ «О защите конкуренции» (с последующими изменениями) (текст документа опубликован в Собрании законодательства Российской Федерации, 31.07.2006, № 31 (1 ч.), ст. 3434);</w:t>
      </w:r>
    </w:p>
    <w:p w:rsidR="00B11B66" w:rsidRPr="00A024D9" w:rsidRDefault="00B11B66" w:rsidP="00B11B66">
      <w:pPr>
        <w:autoSpaceDE w:val="0"/>
        <w:autoSpaceDN w:val="0"/>
        <w:adjustRightInd w:val="0"/>
        <w:ind w:firstLine="540"/>
        <w:jc w:val="both"/>
        <w:rPr>
          <w:position w:val="-2"/>
          <w:sz w:val="26"/>
          <w:szCs w:val="26"/>
        </w:rPr>
      </w:pPr>
      <w:r w:rsidRPr="00A024D9">
        <w:rPr>
          <w:position w:val="-2"/>
          <w:sz w:val="26"/>
          <w:szCs w:val="26"/>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(текст документа опубликован в Собрании законодательства Российской Федерации, 21.11.2016, № 47, ст. 6635);</w:t>
      </w:r>
    </w:p>
    <w:p w:rsidR="00B11B66" w:rsidRPr="00A024D9" w:rsidRDefault="00B11B66" w:rsidP="00B11B66">
      <w:pPr>
        <w:autoSpaceDE w:val="0"/>
        <w:autoSpaceDN w:val="0"/>
        <w:adjustRightInd w:val="0"/>
        <w:ind w:firstLine="567"/>
        <w:jc w:val="both"/>
        <w:rPr>
          <w:position w:val="-2"/>
          <w:sz w:val="26"/>
          <w:szCs w:val="26"/>
        </w:rPr>
      </w:pPr>
      <w:r w:rsidRPr="00A024D9">
        <w:rPr>
          <w:position w:val="-2"/>
          <w:sz w:val="26"/>
          <w:szCs w:val="26"/>
        </w:rPr>
        <w:t xml:space="preserve">-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w:t>
      </w:r>
      <w:proofErr w:type="spellStart"/>
      <w:r w:rsidRPr="00A024D9">
        <w:rPr>
          <w:position w:val="-2"/>
          <w:sz w:val="26"/>
          <w:szCs w:val="26"/>
        </w:rPr>
        <w:t>кВ</w:t>
      </w:r>
      <w:proofErr w:type="spellEnd"/>
      <w:r w:rsidRPr="00A024D9">
        <w:rPr>
          <w:position w:val="-2"/>
          <w:sz w:val="26"/>
          <w:szCs w:val="26"/>
        </w:rPr>
        <w:t xml:space="preserve"> и о Правилах ведения реестра описаний указанных процедур» (с последующими изменениями) (текст документа опубликован в Собрании законодательства Российской Федерации, 02.01.2017, № 1 (Часть II), ст. 222);</w:t>
      </w:r>
    </w:p>
    <w:p w:rsidR="00B11B66" w:rsidRPr="00A024D9" w:rsidRDefault="00B11B66" w:rsidP="00B11B66">
      <w:pPr>
        <w:autoSpaceDE w:val="0"/>
        <w:autoSpaceDN w:val="0"/>
        <w:adjustRightInd w:val="0"/>
        <w:ind w:firstLine="567"/>
        <w:jc w:val="both"/>
        <w:rPr>
          <w:position w:val="-2"/>
          <w:sz w:val="26"/>
          <w:szCs w:val="26"/>
        </w:rPr>
      </w:pPr>
      <w:proofErr w:type="gramStart"/>
      <w:r w:rsidRPr="00A024D9">
        <w:rPr>
          <w:position w:val="-2"/>
          <w:sz w:val="26"/>
          <w:szCs w:val="26"/>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(текст документа опубликован в Собрании законодательства Российской Федерации, 01.05.2017, № 18, ст. 2777).</w:t>
      </w:r>
      <w:proofErr w:type="gramEnd"/>
    </w:p>
    <w:p w:rsidR="00B11B66" w:rsidRPr="00A024D9" w:rsidRDefault="00B11B66" w:rsidP="00B11B66">
      <w:pPr>
        <w:autoSpaceDE w:val="0"/>
        <w:autoSpaceDN w:val="0"/>
        <w:adjustRightInd w:val="0"/>
        <w:ind w:right="-2" w:firstLine="567"/>
        <w:jc w:val="both"/>
      </w:pPr>
      <w:r w:rsidRPr="00A024D9">
        <w:br w:type="page"/>
      </w:r>
    </w:p>
    <w:p w:rsidR="00B11B66" w:rsidRPr="00A024D9" w:rsidRDefault="00B11B66" w:rsidP="00B11B66">
      <w:pPr>
        <w:pStyle w:val="ConsPlusNormal"/>
        <w:jc w:val="right"/>
        <w:rPr>
          <w:sz w:val="26"/>
          <w:szCs w:val="26"/>
        </w:rPr>
      </w:pPr>
      <w:r w:rsidRPr="00A024D9">
        <w:rPr>
          <w:sz w:val="26"/>
          <w:szCs w:val="26"/>
        </w:rPr>
        <w:lastRenderedPageBreak/>
        <w:t>Приложение № 1</w:t>
      </w:r>
    </w:p>
    <w:p w:rsidR="00B11B66" w:rsidRPr="00A024D9" w:rsidRDefault="00B11B66" w:rsidP="00B11B66">
      <w:pPr>
        <w:autoSpaceDE w:val="0"/>
        <w:autoSpaceDN w:val="0"/>
        <w:adjustRightInd w:val="0"/>
        <w:jc w:val="right"/>
        <w:rPr>
          <w:sz w:val="26"/>
          <w:szCs w:val="26"/>
        </w:rPr>
      </w:pPr>
      <w:r w:rsidRPr="00A024D9">
        <w:rPr>
          <w:sz w:val="26"/>
          <w:szCs w:val="26"/>
        </w:rPr>
        <w:t>к Административному регламенту</w:t>
      </w:r>
    </w:p>
    <w:p w:rsidR="00B11B66" w:rsidRPr="00A024D9" w:rsidRDefault="00B11B66" w:rsidP="00B11B66">
      <w:pPr>
        <w:autoSpaceDE w:val="0"/>
        <w:autoSpaceDN w:val="0"/>
        <w:adjustRightInd w:val="0"/>
        <w:jc w:val="right"/>
        <w:rPr>
          <w:sz w:val="26"/>
          <w:szCs w:val="26"/>
        </w:rPr>
      </w:pPr>
      <w:r w:rsidRPr="00A024D9">
        <w:rPr>
          <w:sz w:val="26"/>
          <w:szCs w:val="26"/>
        </w:rPr>
        <w:t xml:space="preserve">предоставления Администрацией </w:t>
      </w:r>
    </w:p>
    <w:p w:rsidR="00B11B66" w:rsidRPr="00A024D9" w:rsidRDefault="00B11B66" w:rsidP="00B11B66">
      <w:pPr>
        <w:autoSpaceDE w:val="0"/>
        <w:autoSpaceDN w:val="0"/>
        <w:adjustRightInd w:val="0"/>
        <w:jc w:val="right"/>
        <w:rPr>
          <w:sz w:val="26"/>
          <w:szCs w:val="26"/>
        </w:rPr>
      </w:pPr>
      <w:r w:rsidRPr="00A024D9">
        <w:rPr>
          <w:sz w:val="26"/>
          <w:szCs w:val="26"/>
        </w:rPr>
        <w:t>муниципальной услуги</w:t>
      </w:r>
    </w:p>
    <w:p w:rsidR="00B11B66" w:rsidRPr="00A024D9" w:rsidRDefault="00B11B66" w:rsidP="00B11B66">
      <w:pPr>
        <w:autoSpaceDE w:val="0"/>
        <w:autoSpaceDN w:val="0"/>
        <w:adjustRightInd w:val="0"/>
        <w:jc w:val="right"/>
        <w:rPr>
          <w:sz w:val="26"/>
          <w:szCs w:val="26"/>
        </w:rPr>
      </w:pPr>
      <w:r w:rsidRPr="00A024D9">
        <w:rPr>
          <w:sz w:val="26"/>
          <w:szCs w:val="26"/>
        </w:rPr>
        <w:t>«Выдача разрешений</w:t>
      </w:r>
    </w:p>
    <w:p w:rsidR="00B11B66" w:rsidRPr="00A024D9" w:rsidRDefault="00B11B66" w:rsidP="00B11B66">
      <w:pPr>
        <w:autoSpaceDE w:val="0"/>
        <w:autoSpaceDN w:val="0"/>
        <w:adjustRightInd w:val="0"/>
        <w:jc w:val="right"/>
        <w:rPr>
          <w:sz w:val="26"/>
          <w:szCs w:val="26"/>
        </w:rPr>
      </w:pPr>
      <w:r w:rsidRPr="00A024D9">
        <w:rPr>
          <w:sz w:val="26"/>
          <w:szCs w:val="26"/>
        </w:rPr>
        <w:t>на использование земель</w:t>
      </w:r>
    </w:p>
    <w:p w:rsidR="00B11B66" w:rsidRPr="00A024D9" w:rsidRDefault="00B11B66" w:rsidP="00B11B66">
      <w:pPr>
        <w:autoSpaceDE w:val="0"/>
        <w:autoSpaceDN w:val="0"/>
        <w:adjustRightInd w:val="0"/>
        <w:jc w:val="right"/>
        <w:rPr>
          <w:sz w:val="26"/>
          <w:szCs w:val="26"/>
        </w:rPr>
      </w:pPr>
      <w:r w:rsidRPr="00A024D9">
        <w:rPr>
          <w:sz w:val="26"/>
          <w:szCs w:val="26"/>
        </w:rPr>
        <w:t>или земельных участков,</w:t>
      </w:r>
    </w:p>
    <w:p w:rsidR="00B11B66" w:rsidRPr="00A024D9" w:rsidRDefault="00B11B66" w:rsidP="00B11B66">
      <w:pPr>
        <w:autoSpaceDE w:val="0"/>
        <w:autoSpaceDN w:val="0"/>
        <w:adjustRightInd w:val="0"/>
        <w:jc w:val="right"/>
        <w:rPr>
          <w:sz w:val="26"/>
          <w:szCs w:val="26"/>
        </w:rPr>
      </w:pPr>
      <w:r w:rsidRPr="00A024D9">
        <w:rPr>
          <w:sz w:val="26"/>
          <w:szCs w:val="26"/>
        </w:rPr>
        <w:t>без предоставления</w:t>
      </w:r>
    </w:p>
    <w:p w:rsidR="00B11B66" w:rsidRPr="00A024D9" w:rsidRDefault="00B11B66" w:rsidP="00B11B66">
      <w:pPr>
        <w:autoSpaceDE w:val="0"/>
        <w:autoSpaceDN w:val="0"/>
        <w:adjustRightInd w:val="0"/>
        <w:jc w:val="right"/>
        <w:rPr>
          <w:sz w:val="26"/>
          <w:szCs w:val="26"/>
        </w:rPr>
      </w:pPr>
      <w:r w:rsidRPr="00A024D9">
        <w:rPr>
          <w:sz w:val="26"/>
          <w:szCs w:val="26"/>
        </w:rPr>
        <w:t>земельных участков</w:t>
      </w:r>
    </w:p>
    <w:p w:rsidR="00B11B66" w:rsidRPr="00A024D9" w:rsidRDefault="00B11B66" w:rsidP="00B11B66">
      <w:pPr>
        <w:autoSpaceDE w:val="0"/>
        <w:autoSpaceDN w:val="0"/>
        <w:adjustRightInd w:val="0"/>
        <w:jc w:val="right"/>
        <w:rPr>
          <w:sz w:val="26"/>
          <w:szCs w:val="26"/>
        </w:rPr>
      </w:pPr>
      <w:r w:rsidRPr="00A024D9">
        <w:rPr>
          <w:sz w:val="26"/>
          <w:szCs w:val="26"/>
        </w:rPr>
        <w:t>и сервитута, публичного сервитута»</w:t>
      </w:r>
    </w:p>
    <w:p w:rsidR="00B11B66" w:rsidRPr="00A024D9" w:rsidRDefault="00B11B66" w:rsidP="00B11B66">
      <w:pPr>
        <w:autoSpaceDE w:val="0"/>
        <w:autoSpaceDN w:val="0"/>
        <w:adjustRightInd w:val="0"/>
        <w:jc w:val="both"/>
        <w:rPr>
          <w:sz w:val="26"/>
          <w:szCs w:val="26"/>
        </w:rPr>
      </w:pPr>
    </w:p>
    <w:p w:rsidR="00B11B66" w:rsidRPr="00A024D9" w:rsidRDefault="00B11B66" w:rsidP="00B11B66">
      <w:pPr>
        <w:autoSpaceDE w:val="0"/>
        <w:autoSpaceDN w:val="0"/>
        <w:adjustRightInd w:val="0"/>
        <w:jc w:val="center"/>
        <w:rPr>
          <w:b/>
          <w:sz w:val="26"/>
          <w:szCs w:val="26"/>
        </w:rPr>
      </w:pPr>
      <w:r w:rsidRPr="00A024D9">
        <w:rPr>
          <w:b/>
          <w:sz w:val="26"/>
          <w:szCs w:val="26"/>
        </w:rPr>
        <w:t>Форма заявления</w:t>
      </w:r>
    </w:p>
    <w:p w:rsidR="00B11B66" w:rsidRDefault="00B11B66" w:rsidP="00B11B66">
      <w:pPr>
        <w:autoSpaceDE w:val="0"/>
        <w:autoSpaceDN w:val="0"/>
        <w:adjustRightInd w:val="0"/>
        <w:jc w:val="right"/>
        <w:rPr>
          <w:sz w:val="26"/>
          <w:szCs w:val="26"/>
        </w:rPr>
      </w:pPr>
      <w:r w:rsidRPr="00A024D9">
        <w:rPr>
          <w:sz w:val="26"/>
          <w:szCs w:val="26"/>
        </w:rPr>
        <w:t xml:space="preserve">Главе администрации </w:t>
      </w:r>
      <w:r>
        <w:rPr>
          <w:sz w:val="26"/>
          <w:szCs w:val="26"/>
        </w:rPr>
        <w:t>Русско-Камешкирского</w:t>
      </w:r>
      <w:r w:rsidRPr="00795AF0">
        <w:rPr>
          <w:sz w:val="26"/>
          <w:szCs w:val="26"/>
        </w:rPr>
        <w:t xml:space="preserve"> сельсовета</w:t>
      </w:r>
    </w:p>
    <w:p w:rsidR="00B11B66" w:rsidRPr="00A024D9" w:rsidRDefault="00B11B66" w:rsidP="00B11B66">
      <w:pPr>
        <w:autoSpaceDE w:val="0"/>
        <w:autoSpaceDN w:val="0"/>
        <w:adjustRightInd w:val="0"/>
        <w:jc w:val="right"/>
        <w:rPr>
          <w:i/>
          <w:sz w:val="26"/>
          <w:szCs w:val="26"/>
        </w:rPr>
      </w:pPr>
      <w:r w:rsidRPr="00795AF0">
        <w:rPr>
          <w:sz w:val="26"/>
          <w:szCs w:val="26"/>
        </w:rPr>
        <w:t xml:space="preserve"> Камешкирского района Пензенской области</w:t>
      </w:r>
      <w:r w:rsidRPr="00A024D9">
        <w:rPr>
          <w:i/>
        </w:rPr>
        <w:t xml:space="preserve"> </w:t>
      </w:r>
      <w:r w:rsidRPr="00A024D9">
        <w:rPr>
          <w:i/>
          <w:sz w:val="26"/>
          <w:szCs w:val="26"/>
        </w:rPr>
        <w:t xml:space="preserve"> </w:t>
      </w:r>
    </w:p>
    <w:p w:rsidR="00B11B66" w:rsidRPr="00A024D9" w:rsidRDefault="00B11B66" w:rsidP="00B11B66">
      <w:pPr>
        <w:autoSpaceDE w:val="0"/>
        <w:autoSpaceDN w:val="0"/>
        <w:adjustRightInd w:val="0"/>
        <w:jc w:val="right"/>
        <w:rPr>
          <w:sz w:val="26"/>
          <w:szCs w:val="26"/>
        </w:rPr>
      </w:pPr>
      <w:r w:rsidRPr="00A024D9">
        <w:rPr>
          <w:sz w:val="26"/>
          <w:szCs w:val="26"/>
        </w:rPr>
        <w:t xml:space="preserve">                                   ________________________________________</w:t>
      </w:r>
    </w:p>
    <w:p w:rsidR="00B11B66" w:rsidRPr="00A024D9" w:rsidRDefault="00B11B66" w:rsidP="00B11B66">
      <w:pPr>
        <w:autoSpaceDE w:val="0"/>
        <w:autoSpaceDN w:val="0"/>
        <w:adjustRightInd w:val="0"/>
        <w:jc w:val="right"/>
        <w:rPr>
          <w:sz w:val="26"/>
          <w:szCs w:val="26"/>
        </w:rPr>
      </w:pPr>
      <w:r w:rsidRPr="00A024D9">
        <w:rPr>
          <w:sz w:val="26"/>
          <w:szCs w:val="26"/>
        </w:rPr>
        <w:t xml:space="preserve">                                   от _____________________________________</w:t>
      </w:r>
    </w:p>
    <w:p w:rsidR="00B11B66" w:rsidRPr="00A024D9" w:rsidRDefault="00B11B66" w:rsidP="00B11B66">
      <w:pPr>
        <w:autoSpaceDE w:val="0"/>
        <w:autoSpaceDN w:val="0"/>
        <w:adjustRightInd w:val="0"/>
        <w:jc w:val="right"/>
        <w:rPr>
          <w:sz w:val="26"/>
          <w:szCs w:val="26"/>
        </w:rPr>
      </w:pPr>
      <w:r w:rsidRPr="00A024D9">
        <w:rPr>
          <w:sz w:val="26"/>
          <w:szCs w:val="26"/>
        </w:rPr>
        <w:t xml:space="preserve">                                         </w:t>
      </w:r>
      <w:proofErr w:type="gramStart"/>
      <w:r w:rsidRPr="00A024D9">
        <w:rPr>
          <w:sz w:val="26"/>
          <w:szCs w:val="26"/>
        </w:rPr>
        <w:t>(Ф.И.О. (при наличии) физического лица, либо</w:t>
      </w:r>
      <w:proofErr w:type="gramEnd"/>
    </w:p>
    <w:p w:rsidR="00B11B66" w:rsidRPr="00A024D9" w:rsidRDefault="00B11B66" w:rsidP="00B11B66">
      <w:pPr>
        <w:autoSpaceDE w:val="0"/>
        <w:autoSpaceDN w:val="0"/>
        <w:adjustRightInd w:val="0"/>
        <w:jc w:val="right"/>
        <w:rPr>
          <w:sz w:val="26"/>
          <w:szCs w:val="26"/>
        </w:rPr>
      </w:pPr>
      <w:r w:rsidRPr="00A024D9">
        <w:rPr>
          <w:sz w:val="26"/>
          <w:szCs w:val="26"/>
        </w:rPr>
        <w:t xml:space="preserve">                                      наименование юридического лица, либо</w:t>
      </w:r>
    </w:p>
    <w:p w:rsidR="00B11B66" w:rsidRPr="00A024D9" w:rsidRDefault="00B11B66" w:rsidP="00B11B66">
      <w:pPr>
        <w:autoSpaceDE w:val="0"/>
        <w:autoSpaceDN w:val="0"/>
        <w:adjustRightInd w:val="0"/>
        <w:jc w:val="right"/>
        <w:rPr>
          <w:sz w:val="26"/>
          <w:szCs w:val="26"/>
        </w:rPr>
      </w:pPr>
      <w:r w:rsidRPr="00A024D9">
        <w:rPr>
          <w:sz w:val="26"/>
          <w:szCs w:val="26"/>
        </w:rPr>
        <w:t xml:space="preserve">                                         </w:t>
      </w:r>
      <w:proofErr w:type="gramStart"/>
      <w:r w:rsidRPr="00A024D9">
        <w:rPr>
          <w:sz w:val="26"/>
          <w:szCs w:val="26"/>
        </w:rPr>
        <w:t>Ф.И.О. (при наличии) представителя заявителя)</w:t>
      </w:r>
      <w:proofErr w:type="gramEnd"/>
    </w:p>
    <w:p w:rsidR="00B11B66" w:rsidRPr="00A024D9" w:rsidRDefault="00B11B66" w:rsidP="00B11B66">
      <w:pPr>
        <w:autoSpaceDE w:val="0"/>
        <w:autoSpaceDN w:val="0"/>
        <w:adjustRightInd w:val="0"/>
        <w:jc w:val="right"/>
        <w:rPr>
          <w:sz w:val="26"/>
          <w:szCs w:val="26"/>
        </w:rPr>
      </w:pPr>
      <w:r w:rsidRPr="00A024D9">
        <w:rPr>
          <w:sz w:val="26"/>
          <w:szCs w:val="26"/>
        </w:rPr>
        <w:t xml:space="preserve">                                   ________________________________________</w:t>
      </w:r>
    </w:p>
    <w:p w:rsidR="00B11B66" w:rsidRPr="00A024D9" w:rsidRDefault="00B11B66" w:rsidP="00B11B66">
      <w:pPr>
        <w:autoSpaceDE w:val="0"/>
        <w:autoSpaceDN w:val="0"/>
        <w:adjustRightInd w:val="0"/>
        <w:jc w:val="right"/>
        <w:rPr>
          <w:sz w:val="26"/>
          <w:szCs w:val="26"/>
        </w:rPr>
      </w:pPr>
      <w:r w:rsidRPr="00A024D9">
        <w:rPr>
          <w:sz w:val="26"/>
          <w:szCs w:val="26"/>
        </w:rPr>
        <w:t xml:space="preserve">                                     </w:t>
      </w:r>
      <w:proofErr w:type="gramStart"/>
      <w:r w:rsidRPr="00A024D9">
        <w:rPr>
          <w:sz w:val="26"/>
          <w:szCs w:val="26"/>
        </w:rPr>
        <w:t>(место жительства физического лица,</w:t>
      </w:r>
      <w:proofErr w:type="gramEnd"/>
    </w:p>
    <w:p w:rsidR="00B11B66" w:rsidRPr="00A024D9" w:rsidRDefault="00B11B66" w:rsidP="00B11B66">
      <w:pPr>
        <w:autoSpaceDE w:val="0"/>
        <w:autoSpaceDN w:val="0"/>
        <w:adjustRightInd w:val="0"/>
        <w:jc w:val="right"/>
        <w:rPr>
          <w:sz w:val="26"/>
          <w:szCs w:val="26"/>
        </w:rPr>
      </w:pPr>
      <w:r w:rsidRPr="00A024D9">
        <w:rPr>
          <w:sz w:val="26"/>
          <w:szCs w:val="26"/>
        </w:rPr>
        <w:t xml:space="preserve">                                   либо место нахождения юридического лица, организационно-правовая форма юридического лица)</w:t>
      </w:r>
    </w:p>
    <w:p w:rsidR="00B11B66" w:rsidRPr="00A024D9" w:rsidRDefault="00B11B66" w:rsidP="00B11B66">
      <w:pPr>
        <w:autoSpaceDE w:val="0"/>
        <w:autoSpaceDN w:val="0"/>
        <w:adjustRightInd w:val="0"/>
        <w:jc w:val="right"/>
        <w:rPr>
          <w:sz w:val="26"/>
          <w:szCs w:val="26"/>
        </w:rPr>
      </w:pPr>
      <w:r w:rsidRPr="00A024D9">
        <w:rPr>
          <w:sz w:val="26"/>
          <w:szCs w:val="26"/>
        </w:rPr>
        <w:t xml:space="preserve">                                   _______________________________________,</w:t>
      </w:r>
    </w:p>
    <w:p w:rsidR="00B11B66" w:rsidRPr="00A024D9" w:rsidRDefault="00B11B66" w:rsidP="00B11B66">
      <w:pPr>
        <w:autoSpaceDE w:val="0"/>
        <w:autoSpaceDN w:val="0"/>
        <w:adjustRightInd w:val="0"/>
        <w:jc w:val="right"/>
        <w:rPr>
          <w:sz w:val="26"/>
          <w:szCs w:val="26"/>
        </w:rPr>
      </w:pPr>
      <w:r w:rsidRPr="00A024D9">
        <w:rPr>
          <w:sz w:val="26"/>
          <w:szCs w:val="26"/>
        </w:rPr>
        <w:t xml:space="preserve">                                   </w:t>
      </w:r>
      <w:proofErr w:type="gramStart"/>
      <w:r w:rsidRPr="00A024D9">
        <w:rPr>
          <w:sz w:val="26"/>
          <w:szCs w:val="26"/>
        </w:rPr>
        <w:t>(реквизиты документа, удостоверяющего</w:t>
      </w:r>
      <w:proofErr w:type="gramEnd"/>
    </w:p>
    <w:p w:rsidR="00B11B66" w:rsidRPr="00A024D9" w:rsidRDefault="00B11B66" w:rsidP="00B11B66">
      <w:pPr>
        <w:autoSpaceDE w:val="0"/>
        <w:autoSpaceDN w:val="0"/>
        <w:adjustRightInd w:val="0"/>
        <w:jc w:val="right"/>
        <w:rPr>
          <w:sz w:val="26"/>
          <w:szCs w:val="26"/>
        </w:rPr>
      </w:pPr>
      <w:r w:rsidRPr="00A024D9">
        <w:rPr>
          <w:sz w:val="26"/>
          <w:szCs w:val="26"/>
        </w:rPr>
        <w:t xml:space="preserve">                                        личность физического лица, либо</w:t>
      </w:r>
    </w:p>
    <w:p w:rsidR="00B11B66" w:rsidRPr="00A024D9" w:rsidRDefault="00B11B66" w:rsidP="00B11B66">
      <w:pPr>
        <w:autoSpaceDE w:val="0"/>
        <w:autoSpaceDN w:val="0"/>
        <w:adjustRightInd w:val="0"/>
        <w:jc w:val="right"/>
        <w:rPr>
          <w:sz w:val="26"/>
          <w:szCs w:val="26"/>
        </w:rPr>
      </w:pPr>
      <w:r w:rsidRPr="00A024D9">
        <w:rPr>
          <w:sz w:val="26"/>
          <w:szCs w:val="26"/>
        </w:rPr>
        <w:t xml:space="preserve">                                    сведения о государственной регистрации</w:t>
      </w:r>
    </w:p>
    <w:p w:rsidR="00B11B66" w:rsidRPr="00A024D9" w:rsidRDefault="00B11B66" w:rsidP="00B11B66">
      <w:pPr>
        <w:autoSpaceDE w:val="0"/>
        <w:autoSpaceDN w:val="0"/>
        <w:adjustRightInd w:val="0"/>
        <w:jc w:val="right"/>
        <w:rPr>
          <w:sz w:val="26"/>
          <w:szCs w:val="26"/>
        </w:rPr>
      </w:pPr>
      <w:r w:rsidRPr="00A024D9">
        <w:rPr>
          <w:sz w:val="26"/>
          <w:szCs w:val="26"/>
        </w:rPr>
        <w:t xml:space="preserve">                                             заявителя в ЕГРЮЛ)</w:t>
      </w:r>
    </w:p>
    <w:p w:rsidR="00B11B66" w:rsidRPr="00A024D9" w:rsidRDefault="00B11B66" w:rsidP="00B11B66">
      <w:pPr>
        <w:autoSpaceDE w:val="0"/>
        <w:autoSpaceDN w:val="0"/>
        <w:adjustRightInd w:val="0"/>
        <w:jc w:val="right"/>
        <w:rPr>
          <w:sz w:val="26"/>
          <w:szCs w:val="26"/>
        </w:rPr>
      </w:pPr>
      <w:r w:rsidRPr="00A024D9">
        <w:rPr>
          <w:sz w:val="26"/>
          <w:szCs w:val="26"/>
        </w:rPr>
        <w:t xml:space="preserve">                                  </w:t>
      </w:r>
      <w:proofErr w:type="gramStart"/>
      <w:r w:rsidRPr="00A024D9">
        <w:rPr>
          <w:sz w:val="26"/>
          <w:szCs w:val="26"/>
        </w:rPr>
        <w:t>действующего</w:t>
      </w:r>
      <w:proofErr w:type="gramEnd"/>
      <w:r w:rsidRPr="00A024D9">
        <w:rPr>
          <w:sz w:val="26"/>
          <w:szCs w:val="26"/>
        </w:rPr>
        <w:t xml:space="preserve"> на основании________________</w:t>
      </w:r>
    </w:p>
    <w:p w:rsidR="00B11B66" w:rsidRPr="00A024D9" w:rsidRDefault="00B11B66" w:rsidP="00B11B66">
      <w:pPr>
        <w:autoSpaceDE w:val="0"/>
        <w:autoSpaceDN w:val="0"/>
        <w:adjustRightInd w:val="0"/>
        <w:jc w:val="right"/>
        <w:rPr>
          <w:sz w:val="26"/>
          <w:szCs w:val="26"/>
        </w:rPr>
      </w:pPr>
      <w:r w:rsidRPr="00A024D9">
        <w:rPr>
          <w:sz w:val="26"/>
          <w:szCs w:val="26"/>
        </w:rPr>
        <w:t xml:space="preserve">                                                      </w:t>
      </w:r>
      <w:proofErr w:type="gramStart"/>
      <w:r w:rsidRPr="00A024D9">
        <w:rPr>
          <w:sz w:val="26"/>
          <w:szCs w:val="26"/>
        </w:rPr>
        <w:t>(реквизиты документа,</w:t>
      </w:r>
      <w:proofErr w:type="gramEnd"/>
    </w:p>
    <w:p w:rsidR="00B11B66" w:rsidRPr="00A024D9" w:rsidRDefault="00B11B66" w:rsidP="00B11B66">
      <w:pPr>
        <w:autoSpaceDE w:val="0"/>
        <w:autoSpaceDN w:val="0"/>
        <w:adjustRightInd w:val="0"/>
        <w:jc w:val="right"/>
        <w:rPr>
          <w:sz w:val="26"/>
          <w:szCs w:val="26"/>
        </w:rPr>
      </w:pPr>
      <w:r w:rsidRPr="00A024D9">
        <w:rPr>
          <w:sz w:val="26"/>
          <w:szCs w:val="26"/>
        </w:rPr>
        <w:t xml:space="preserve">                                   ________________________________________</w:t>
      </w:r>
    </w:p>
    <w:p w:rsidR="00B11B66" w:rsidRPr="00A024D9" w:rsidRDefault="00B11B66" w:rsidP="00B11B66">
      <w:pPr>
        <w:autoSpaceDE w:val="0"/>
        <w:autoSpaceDN w:val="0"/>
        <w:adjustRightInd w:val="0"/>
        <w:jc w:val="right"/>
        <w:rPr>
          <w:sz w:val="26"/>
          <w:szCs w:val="26"/>
        </w:rPr>
      </w:pPr>
      <w:r w:rsidRPr="00A024D9">
        <w:rPr>
          <w:sz w:val="26"/>
          <w:szCs w:val="26"/>
        </w:rPr>
        <w:t xml:space="preserve">                                   подтверждающего полномочия представителя</w:t>
      </w:r>
    </w:p>
    <w:p w:rsidR="00B11B66" w:rsidRPr="00A024D9" w:rsidRDefault="00B11B66" w:rsidP="00B11B66">
      <w:pPr>
        <w:autoSpaceDE w:val="0"/>
        <w:autoSpaceDN w:val="0"/>
        <w:adjustRightInd w:val="0"/>
        <w:jc w:val="right"/>
        <w:rPr>
          <w:sz w:val="26"/>
          <w:szCs w:val="26"/>
        </w:rPr>
      </w:pPr>
      <w:r w:rsidRPr="00A024D9">
        <w:rPr>
          <w:sz w:val="26"/>
          <w:szCs w:val="26"/>
        </w:rPr>
        <w:t xml:space="preserve">                                      </w:t>
      </w:r>
      <w:proofErr w:type="gramStart"/>
      <w:r w:rsidRPr="00A024D9">
        <w:rPr>
          <w:sz w:val="26"/>
          <w:szCs w:val="26"/>
        </w:rPr>
        <w:t>заявителя (в случае, если от имени</w:t>
      </w:r>
      <w:proofErr w:type="gramEnd"/>
    </w:p>
    <w:p w:rsidR="00B11B66" w:rsidRPr="00A024D9" w:rsidRDefault="00B11B66" w:rsidP="00B11B66">
      <w:pPr>
        <w:autoSpaceDE w:val="0"/>
        <w:autoSpaceDN w:val="0"/>
        <w:adjustRightInd w:val="0"/>
        <w:jc w:val="right"/>
        <w:rPr>
          <w:sz w:val="26"/>
          <w:szCs w:val="26"/>
        </w:rPr>
      </w:pPr>
      <w:r w:rsidRPr="00A024D9">
        <w:rPr>
          <w:sz w:val="26"/>
          <w:szCs w:val="26"/>
        </w:rPr>
        <w:t xml:space="preserve">                                     заявителя выступает его представитель)</w:t>
      </w:r>
    </w:p>
    <w:p w:rsidR="00B11B66" w:rsidRPr="00A024D9" w:rsidRDefault="00B11B66" w:rsidP="00B11B66">
      <w:pPr>
        <w:autoSpaceDE w:val="0"/>
        <w:autoSpaceDN w:val="0"/>
        <w:adjustRightInd w:val="0"/>
        <w:jc w:val="right"/>
        <w:rPr>
          <w:sz w:val="26"/>
          <w:szCs w:val="26"/>
        </w:rPr>
      </w:pPr>
      <w:r w:rsidRPr="00A024D9">
        <w:rPr>
          <w:sz w:val="26"/>
          <w:szCs w:val="26"/>
        </w:rPr>
        <w:t xml:space="preserve">                                   ________________________________________</w:t>
      </w:r>
    </w:p>
    <w:p w:rsidR="00B11B66" w:rsidRPr="00A024D9" w:rsidRDefault="00B11B66" w:rsidP="00B11B66">
      <w:pPr>
        <w:autoSpaceDE w:val="0"/>
        <w:autoSpaceDN w:val="0"/>
        <w:adjustRightInd w:val="0"/>
        <w:jc w:val="right"/>
        <w:rPr>
          <w:sz w:val="26"/>
          <w:szCs w:val="26"/>
        </w:rPr>
      </w:pPr>
      <w:r w:rsidRPr="00A024D9">
        <w:rPr>
          <w:sz w:val="26"/>
          <w:szCs w:val="26"/>
        </w:rPr>
        <w:t xml:space="preserve">                                  </w:t>
      </w:r>
      <w:proofErr w:type="gramStart"/>
      <w:r w:rsidRPr="00A024D9">
        <w:rPr>
          <w:sz w:val="26"/>
          <w:szCs w:val="26"/>
        </w:rPr>
        <w:t>(почтовый адрес, адрес электронной почты,</w:t>
      </w:r>
      <w:proofErr w:type="gramEnd"/>
    </w:p>
    <w:p w:rsidR="00B11B66" w:rsidRPr="00A024D9" w:rsidRDefault="00B11B66" w:rsidP="00B11B66">
      <w:pPr>
        <w:autoSpaceDE w:val="0"/>
        <w:autoSpaceDN w:val="0"/>
        <w:adjustRightInd w:val="0"/>
        <w:jc w:val="right"/>
        <w:rPr>
          <w:sz w:val="26"/>
          <w:szCs w:val="26"/>
        </w:rPr>
      </w:pPr>
      <w:r w:rsidRPr="00A024D9">
        <w:rPr>
          <w:sz w:val="26"/>
          <w:szCs w:val="26"/>
        </w:rPr>
        <w:t xml:space="preserve">                                       номер телефона заявителя либо</w:t>
      </w:r>
    </w:p>
    <w:p w:rsidR="00B11B66" w:rsidRPr="00A024D9" w:rsidRDefault="00B11B66" w:rsidP="00B11B66">
      <w:pPr>
        <w:autoSpaceDE w:val="0"/>
        <w:autoSpaceDN w:val="0"/>
        <w:adjustRightInd w:val="0"/>
        <w:jc w:val="right"/>
        <w:rPr>
          <w:sz w:val="26"/>
          <w:szCs w:val="26"/>
        </w:rPr>
      </w:pPr>
      <w:r w:rsidRPr="00A024D9">
        <w:rPr>
          <w:sz w:val="26"/>
          <w:szCs w:val="26"/>
        </w:rPr>
        <w:t xml:space="preserve">                                           представителя заявителя)</w:t>
      </w:r>
    </w:p>
    <w:p w:rsidR="00B11B66" w:rsidRPr="00A024D9" w:rsidRDefault="00B11B66" w:rsidP="00B11B66">
      <w:pPr>
        <w:autoSpaceDE w:val="0"/>
        <w:autoSpaceDN w:val="0"/>
        <w:adjustRightInd w:val="0"/>
        <w:jc w:val="right"/>
        <w:rPr>
          <w:rFonts w:ascii="Courier New" w:hAnsi="Courier New" w:cs="Courier New"/>
          <w:sz w:val="18"/>
          <w:szCs w:val="18"/>
        </w:rPr>
      </w:pPr>
    </w:p>
    <w:p w:rsidR="00B11B66" w:rsidRPr="00A024D9" w:rsidRDefault="00B11B66" w:rsidP="00B11B66">
      <w:pPr>
        <w:autoSpaceDE w:val="0"/>
        <w:autoSpaceDN w:val="0"/>
        <w:adjustRightInd w:val="0"/>
        <w:jc w:val="center"/>
        <w:rPr>
          <w:b/>
          <w:sz w:val="26"/>
          <w:szCs w:val="26"/>
        </w:rPr>
      </w:pPr>
      <w:bookmarkStart w:id="36" w:name="Par403"/>
      <w:bookmarkEnd w:id="36"/>
      <w:r w:rsidRPr="00A024D9">
        <w:rPr>
          <w:b/>
          <w:sz w:val="26"/>
          <w:szCs w:val="26"/>
        </w:rPr>
        <w:t>ЗАЯВЛЕНИЕ</w:t>
      </w:r>
    </w:p>
    <w:p w:rsidR="00B11B66" w:rsidRPr="00A024D9" w:rsidRDefault="00B11B66" w:rsidP="00B11B66">
      <w:pPr>
        <w:autoSpaceDE w:val="0"/>
        <w:autoSpaceDN w:val="0"/>
        <w:adjustRightInd w:val="0"/>
        <w:jc w:val="both"/>
        <w:rPr>
          <w:sz w:val="26"/>
          <w:szCs w:val="26"/>
        </w:rPr>
      </w:pPr>
    </w:p>
    <w:p w:rsidR="00B11B66" w:rsidRPr="00A024D9" w:rsidRDefault="00B11B66" w:rsidP="00B11B66">
      <w:pPr>
        <w:autoSpaceDE w:val="0"/>
        <w:autoSpaceDN w:val="0"/>
        <w:adjustRightInd w:val="0"/>
        <w:ind w:firstLine="708"/>
        <w:jc w:val="both"/>
        <w:rPr>
          <w:sz w:val="26"/>
          <w:szCs w:val="26"/>
        </w:rPr>
      </w:pPr>
      <w:r w:rsidRPr="00A024D9">
        <w:rPr>
          <w:sz w:val="26"/>
          <w:szCs w:val="26"/>
        </w:rPr>
        <w:t>Прошу Вас выдать разрешение на использование земель  (земельного участка) без предоставления земельного участка и установления сервитута, публичного сервитута с кадастровым номером</w:t>
      </w:r>
    </w:p>
    <w:p w:rsidR="00B11B66" w:rsidRPr="00A024D9" w:rsidRDefault="00B11B66" w:rsidP="00B11B66">
      <w:pPr>
        <w:autoSpaceDE w:val="0"/>
        <w:autoSpaceDN w:val="0"/>
        <w:adjustRightInd w:val="0"/>
        <w:jc w:val="both"/>
        <w:rPr>
          <w:sz w:val="26"/>
          <w:szCs w:val="26"/>
        </w:rPr>
      </w:pPr>
      <w:r w:rsidRPr="00A024D9">
        <w:rPr>
          <w:sz w:val="26"/>
          <w:szCs w:val="26"/>
        </w:rPr>
        <w:t>_______________________________________________________________________</w:t>
      </w:r>
    </w:p>
    <w:p w:rsidR="00B11B66" w:rsidRPr="00A024D9" w:rsidRDefault="00B11B66" w:rsidP="00B11B66">
      <w:pPr>
        <w:autoSpaceDE w:val="0"/>
        <w:autoSpaceDN w:val="0"/>
        <w:adjustRightInd w:val="0"/>
        <w:jc w:val="both"/>
        <w:rPr>
          <w:i/>
        </w:rPr>
      </w:pPr>
      <w:r w:rsidRPr="00A024D9">
        <w:rPr>
          <w:i/>
        </w:rPr>
        <w:t xml:space="preserve"> (указывается в случае, если планируется использование всего земельного участка или его части)</w:t>
      </w:r>
    </w:p>
    <w:p w:rsidR="00B11B66" w:rsidRPr="00A024D9" w:rsidRDefault="00B11B66" w:rsidP="00B11B66">
      <w:pPr>
        <w:autoSpaceDE w:val="0"/>
        <w:autoSpaceDN w:val="0"/>
        <w:adjustRightInd w:val="0"/>
        <w:ind w:firstLine="708"/>
        <w:jc w:val="both"/>
        <w:rPr>
          <w:sz w:val="26"/>
          <w:szCs w:val="26"/>
        </w:rPr>
      </w:pPr>
      <w:r w:rsidRPr="00A024D9">
        <w:rPr>
          <w:sz w:val="26"/>
          <w:szCs w:val="26"/>
        </w:rPr>
        <w:lastRenderedPageBreak/>
        <w:t xml:space="preserve">Предполагаемая цель использования земель или земельного участка в соответствии с </w:t>
      </w:r>
      <w:hyperlink r:id="rId104" w:history="1">
        <w:r w:rsidRPr="00A024D9">
          <w:rPr>
            <w:sz w:val="26"/>
            <w:szCs w:val="26"/>
          </w:rPr>
          <w:t>пунктом 1 статьи 39.34</w:t>
        </w:r>
      </w:hyperlink>
      <w:r w:rsidRPr="00A024D9">
        <w:rPr>
          <w:sz w:val="26"/>
          <w:szCs w:val="26"/>
        </w:rPr>
        <w:t xml:space="preserve"> Земельного кодекса Российской Федерации: _____________________________________________________________________</w:t>
      </w:r>
    </w:p>
    <w:p w:rsidR="00B11B66" w:rsidRPr="00A024D9" w:rsidRDefault="00B11B66" w:rsidP="00B11B66">
      <w:pPr>
        <w:autoSpaceDE w:val="0"/>
        <w:autoSpaceDN w:val="0"/>
        <w:adjustRightInd w:val="0"/>
        <w:jc w:val="both"/>
        <w:rPr>
          <w:sz w:val="26"/>
          <w:szCs w:val="26"/>
        </w:rPr>
      </w:pPr>
      <w:r w:rsidRPr="00A024D9">
        <w:rPr>
          <w:sz w:val="26"/>
          <w:szCs w:val="26"/>
        </w:rPr>
        <w:t>_______________________________________________________________________</w:t>
      </w:r>
    </w:p>
    <w:p w:rsidR="00B11B66" w:rsidRPr="00A024D9" w:rsidRDefault="00B11B66" w:rsidP="00B11B66">
      <w:pPr>
        <w:autoSpaceDE w:val="0"/>
        <w:autoSpaceDN w:val="0"/>
        <w:adjustRightInd w:val="0"/>
        <w:ind w:firstLine="708"/>
        <w:jc w:val="both"/>
        <w:rPr>
          <w:sz w:val="26"/>
          <w:szCs w:val="26"/>
        </w:rPr>
      </w:pPr>
      <w:r w:rsidRPr="00A024D9">
        <w:rPr>
          <w:sz w:val="26"/>
          <w:szCs w:val="26"/>
        </w:rPr>
        <w:t xml:space="preserve">Срок использования земель или земельного участка (в пределах сроков, установленных </w:t>
      </w:r>
      <w:hyperlink r:id="rId105" w:history="1">
        <w:r w:rsidRPr="00A024D9">
          <w:rPr>
            <w:sz w:val="26"/>
            <w:szCs w:val="26"/>
          </w:rPr>
          <w:t>пунктом 1 статьи 39.34</w:t>
        </w:r>
      </w:hyperlink>
      <w:r w:rsidRPr="00A024D9">
        <w:rPr>
          <w:sz w:val="26"/>
          <w:szCs w:val="26"/>
        </w:rPr>
        <w:t xml:space="preserve"> Земельного кодекса Российской Федерации) _____________________________________________________________________.</w:t>
      </w:r>
    </w:p>
    <w:p w:rsidR="00B11B66" w:rsidRPr="00A024D9" w:rsidRDefault="00B11B66" w:rsidP="00B11B66">
      <w:pPr>
        <w:autoSpaceDE w:val="0"/>
        <w:autoSpaceDN w:val="0"/>
        <w:adjustRightInd w:val="0"/>
        <w:jc w:val="both"/>
        <w:rPr>
          <w:sz w:val="26"/>
          <w:szCs w:val="26"/>
        </w:rPr>
      </w:pPr>
    </w:p>
    <w:p w:rsidR="00B11B66" w:rsidRPr="00A024D9" w:rsidRDefault="00B11B66" w:rsidP="00B11B66">
      <w:pPr>
        <w:autoSpaceDE w:val="0"/>
        <w:autoSpaceDN w:val="0"/>
        <w:adjustRightInd w:val="0"/>
        <w:ind w:firstLine="708"/>
        <w:jc w:val="both"/>
        <w:rPr>
          <w:sz w:val="26"/>
          <w:szCs w:val="26"/>
        </w:rPr>
      </w:pPr>
      <w:r w:rsidRPr="00A024D9">
        <w:rPr>
          <w:sz w:val="26"/>
          <w:szCs w:val="26"/>
        </w:rPr>
        <w:t>Документы и (или) информация, необходимые для получения муниципальной услуги, прилагаются:</w:t>
      </w:r>
    </w:p>
    <w:p w:rsidR="00B11B66" w:rsidRPr="00A024D9" w:rsidRDefault="00B11B66" w:rsidP="00B11B66">
      <w:pPr>
        <w:autoSpaceDE w:val="0"/>
        <w:autoSpaceDN w:val="0"/>
        <w:adjustRightInd w:val="0"/>
        <w:ind w:firstLine="708"/>
        <w:jc w:val="both"/>
        <w:rPr>
          <w:sz w:val="26"/>
          <w:szCs w:val="26"/>
        </w:rPr>
      </w:pPr>
      <w:r w:rsidRPr="00A024D9">
        <w:rPr>
          <w:sz w:val="26"/>
          <w:szCs w:val="26"/>
        </w:rPr>
        <w:t>1)_______________________________;</w:t>
      </w:r>
    </w:p>
    <w:p w:rsidR="00B11B66" w:rsidRPr="00A024D9" w:rsidRDefault="00B11B66" w:rsidP="00B11B66">
      <w:pPr>
        <w:autoSpaceDE w:val="0"/>
        <w:autoSpaceDN w:val="0"/>
        <w:adjustRightInd w:val="0"/>
        <w:ind w:firstLine="708"/>
        <w:jc w:val="both"/>
        <w:rPr>
          <w:sz w:val="26"/>
          <w:szCs w:val="26"/>
        </w:rPr>
      </w:pPr>
      <w:r w:rsidRPr="00A024D9">
        <w:rPr>
          <w:sz w:val="26"/>
          <w:szCs w:val="26"/>
        </w:rPr>
        <w:t>2)_______________________________;</w:t>
      </w:r>
    </w:p>
    <w:p w:rsidR="00B11B66" w:rsidRPr="00A024D9" w:rsidRDefault="00B11B66" w:rsidP="00B11B66">
      <w:pPr>
        <w:autoSpaceDE w:val="0"/>
        <w:autoSpaceDN w:val="0"/>
        <w:adjustRightInd w:val="0"/>
        <w:ind w:firstLine="708"/>
        <w:jc w:val="both"/>
        <w:rPr>
          <w:sz w:val="26"/>
          <w:szCs w:val="26"/>
        </w:rPr>
      </w:pPr>
      <w:r w:rsidRPr="00A024D9">
        <w:rPr>
          <w:sz w:val="26"/>
          <w:szCs w:val="26"/>
        </w:rPr>
        <w:t>3) _______________________________,</w:t>
      </w:r>
    </w:p>
    <w:p w:rsidR="00B11B66" w:rsidRPr="00A024D9" w:rsidRDefault="00B11B66" w:rsidP="00B11B66">
      <w:pPr>
        <w:autoSpaceDE w:val="0"/>
        <w:autoSpaceDN w:val="0"/>
        <w:adjustRightInd w:val="0"/>
        <w:ind w:firstLine="567"/>
        <w:jc w:val="both"/>
        <w:rPr>
          <w:sz w:val="26"/>
          <w:szCs w:val="26"/>
        </w:rPr>
      </w:pPr>
      <w:proofErr w:type="gramStart"/>
      <w:r w:rsidRPr="00A024D9">
        <w:rPr>
          <w:sz w:val="26"/>
          <w:szCs w:val="26"/>
        </w:rPr>
        <w:t>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w:t>
      </w:r>
      <w:proofErr w:type="gramEnd"/>
      <w:r w:rsidRPr="00A024D9">
        <w:rPr>
          <w:sz w:val="26"/>
          <w:szCs w:val="26"/>
        </w:rPr>
        <w:t xml:space="preserve"> </w:t>
      </w:r>
      <w:proofErr w:type="gramStart"/>
      <w:r w:rsidRPr="00A024D9">
        <w:rPr>
          <w:sz w:val="26"/>
          <w:szCs w:val="26"/>
        </w:rPr>
        <w:t>Лесного кодекса Российской Федерации), в отношении которых подано заявление, - в случае такой необходимости__________________________________________________________________.</w:t>
      </w:r>
      <w:proofErr w:type="gramEnd"/>
    </w:p>
    <w:p w:rsidR="00B11B66" w:rsidRPr="00A024D9" w:rsidRDefault="00B11B66" w:rsidP="00B11B66">
      <w:pPr>
        <w:autoSpaceDE w:val="0"/>
        <w:autoSpaceDN w:val="0"/>
        <w:adjustRightInd w:val="0"/>
        <w:jc w:val="both"/>
        <w:rPr>
          <w:sz w:val="26"/>
          <w:szCs w:val="26"/>
        </w:rPr>
      </w:pPr>
    </w:p>
    <w:p w:rsidR="00B11B66" w:rsidRPr="00A024D9" w:rsidRDefault="00B11B66" w:rsidP="00B11B66">
      <w:pPr>
        <w:autoSpaceDE w:val="0"/>
        <w:autoSpaceDN w:val="0"/>
        <w:adjustRightInd w:val="0"/>
        <w:jc w:val="both"/>
        <w:rPr>
          <w:sz w:val="26"/>
          <w:szCs w:val="26"/>
        </w:rPr>
      </w:pPr>
    </w:p>
    <w:p w:rsidR="00B11B66" w:rsidRPr="0070343E" w:rsidRDefault="00B11B66" w:rsidP="00B11B66">
      <w:pPr>
        <w:autoSpaceDE w:val="0"/>
        <w:autoSpaceDN w:val="0"/>
        <w:adjustRightInd w:val="0"/>
        <w:jc w:val="both"/>
        <w:rPr>
          <w:sz w:val="26"/>
          <w:szCs w:val="26"/>
        </w:rPr>
      </w:pPr>
      <w:r w:rsidRPr="00A024D9">
        <w:rPr>
          <w:sz w:val="26"/>
          <w:szCs w:val="26"/>
        </w:rPr>
        <w:t>Дата                                                                                                               Подпись заявителя</w:t>
      </w:r>
    </w:p>
    <w:p w:rsidR="00B11B66" w:rsidRPr="00741485" w:rsidRDefault="00B11B66" w:rsidP="00B11B66">
      <w:pPr>
        <w:autoSpaceDE w:val="0"/>
        <w:autoSpaceDN w:val="0"/>
        <w:adjustRightInd w:val="0"/>
        <w:jc w:val="both"/>
        <w:rPr>
          <w:rFonts w:ascii="Courier New" w:hAnsi="Courier New" w:cs="Courier New"/>
          <w:sz w:val="18"/>
          <w:szCs w:val="18"/>
        </w:rPr>
      </w:pPr>
    </w:p>
    <w:p w:rsidR="00B11B66" w:rsidRPr="00741485" w:rsidRDefault="00B11B66" w:rsidP="00B11B66">
      <w:pPr>
        <w:jc w:val="both"/>
        <w:rPr>
          <w:rFonts w:ascii="Courier New" w:hAnsi="Courier New" w:cs="Courier New"/>
          <w:sz w:val="18"/>
          <w:szCs w:val="18"/>
        </w:rPr>
      </w:pPr>
    </w:p>
    <w:p w:rsidR="00B11B66" w:rsidRDefault="00B11B66" w:rsidP="00B11B66">
      <w:pPr>
        <w:pStyle w:val="ab"/>
        <w:tabs>
          <w:tab w:val="left" w:pos="708"/>
        </w:tabs>
        <w:rPr>
          <w:noProof/>
          <w:sz w:val="28"/>
          <w:szCs w:val="28"/>
        </w:rPr>
      </w:pPr>
      <w:r>
        <w:rPr>
          <w:noProof/>
          <w:sz w:val="28"/>
          <w:szCs w:val="28"/>
        </w:rPr>
        <w:t xml:space="preserve">                                                                    </w:t>
      </w:r>
    </w:p>
    <w:p w:rsidR="00B11B66" w:rsidRDefault="00B11B66" w:rsidP="00B11B66">
      <w:pPr>
        <w:pStyle w:val="ab"/>
        <w:tabs>
          <w:tab w:val="left" w:pos="708"/>
        </w:tabs>
        <w:rPr>
          <w:noProof/>
          <w:sz w:val="28"/>
          <w:szCs w:val="28"/>
        </w:rPr>
      </w:pPr>
    </w:p>
    <w:p w:rsidR="00B11B66" w:rsidRDefault="00B11B66" w:rsidP="00B11B66">
      <w:pPr>
        <w:pStyle w:val="ab"/>
        <w:tabs>
          <w:tab w:val="left" w:pos="708"/>
        </w:tabs>
        <w:jc w:val="center"/>
        <w:rPr>
          <w:noProof/>
          <w:sz w:val="28"/>
          <w:szCs w:val="28"/>
        </w:rPr>
      </w:pPr>
      <w:r>
        <w:rPr>
          <w:noProof/>
        </w:rPr>
        <w:drawing>
          <wp:inline distT="0" distB="0" distL="0" distR="0" wp14:anchorId="14BCE0C2" wp14:editId="2D071F5C">
            <wp:extent cx="723900" cy="914400"/>
            <wp:effectExtent l="19050" t="0" r="0" b="0"/>
            <wp:docPr id="14"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B11B66" w:rsidRDefault="00B11B66" w:rsidP="00B11B66">
      <w:pPr>
        <w:jc w:val="center"/>
        <w:rPr>
          <w:b/>
          <w:sz w:val="36"/>
          <w:szCs w:val="36"/>
        </w:rPr>
      </w:pPr>
    </w:p>
    <w:p w:rsidR="00B11B66" w:rsidRDefault="00B11B66" w:rsidP="00B11B66">
      <w:pPr>
        <w:jc w:val="center"/>
        <w:rPr>
          <w:b/>
        </w:rPr>
      </w:pPr>
      <w:r w:rsidRPr="005E7C2B">
        <w:rPr>
          <w:b/>
        </w:rPr>
        <w:t xml:space="preserve">АМИНИСТРАЦИЯ </w:t>
      </w:r>
    </w:p>
    <w:p w:rsidR="00B11B66" w:rsidRPr="005E7C2B" w:rsidRDefault="00B11B66" w:rsidP="00B11B66">
      <w:pPr>
        <w:jc w:val="center"/>
        <w:rPr>
          <w:b/>
        </w:rPr>
      </w:pPr>
      <w:r>
        <w:rPr>
          <w:b/>
        </w:rPr>
        <w:t xml:space="preserve">РУССКО-КАМЕШКИРСКОГО </w:t>
      </w:r>
      <w:r w:rsidRPr="005E7C2B">
        <w:rPr>
          <w:b/>
        </w:rPr>
        <w:t>СЕЛЬСОВЕТА</w:t>
      </w:r>
    </w:p>
    <w:p w:rsidR="00B11B66" w:rsidRPr="005E7C2B" w:rsidRDefault="00B11B66" w:rsidP="00B11B66">
      <w:pPr>
        <w:jc w:val="center"/>
        <w:rPr>
          <w:b/>
        </w:rPr>
      </w:pPr>
      <w:r w:rsidRPr="005E7C2B">
        <w:rPr>
          <w:b/>
        </w:rPr>
        <w:t>КАМЕШКИРСКОГО РАЙОНА</w:t>
      </w:r>
    </w:p>
    <w:p w:rsidR="00B11B66" w:rsidRPr="005E7C2B" w:rsidRDefault="00B11B66" w:rsidP="00B11B66">
      <w:pPr>
        <w:jc w:val="center"/>
        <w:rPr>
          <w:b/>
        </w:rPr>
      </w:pPr>
      <w:r w:rsidRPr="005E7C2B">
        <w:rPr>
          <w:b/>
        </w:rPr>
        <w:t>ПЕНЗЕНСКОЙ ОБЛАСТИ</w:t>
      </w:r>
    </w:p>
    <w:p w:rsidR="00B11B66" w:rsidRPr="005E7C2B" w:rsidRDefault="00B11B66" w:rsidP="00B11B66">
      <w:pPr>
        <w:jc w:val="center"/>
      </w:pPr>
    </w:p>
    <w:p w:rsidR="00B11B66" w:rsidRPr="005E7C2B" w:rsidRDefault="00B11B66" w:rsidP="00B11B66">
      <w:pPr>
        <w:jc w:val="center"/>
        <w:rPr>
          <w:b/>
        </w:rPr>
      </w:pPr>
      <w:proofErr w:type="gramStart"/>
      <w:r w:rsidRPr="005E7C2B">
        <w:rPr>
          <w:b/>
        </w:rPr>
        <w:t>П</w:t>
      </w:r>
      <w:proofErr w:type="gramEnd"/>
      <w:r w:rsidRPr="005E7C2B">
        <w:rPr>
          <w:b/>
        </w:rPr>
        <w:t xml:space="preserve"> О С Т А Н О В Л Е Н И Е</w:t>
      </w:r>
    </w:p>
    <w:p w:rsidR="00B11B66" w:rsidRDefault="00B11B66" w:rsidP="00B11B66">
      <w:pPr>
        <w:pStyle w:val="ConsPlusTitle"/>
        <w:widowControl/>
        <w:jc w:val="center"/>
        <w:outlineLvl w:val="0"/>
      </w:pPr>
    </w:p>
    <w:tbl>
      <w:tblPr>
        <w:tblpPr w:leftFromText="180" w:rightFromText="180" w:vertAnchor="text" w:horzAnchor="margin" w:tblpXSpec="center" w:tblpY="18"/>
        <w:tblW w:w="0" w:type="auto"/>
        <w:tblLayout w:type="fixed"/>
        <w:tblCellMar>
          <w:left w:w="0" w:type="dxa"/>
          <w:right w:w="0" w:type="dxa"/>
        </w:tblCellMar>
        <w:tblLook w:val="04A0" w:firstRow="1" w:lastRow="0" w:firstColumn="1" w:lastColumn="0" w:noHBand="0" w:noVBand="1"/>
      </w:tblPr>
      <w:tblGrid>
        <w:gridCol w:w="464"/>
        <w:gridCol w:w="2835"/>
        <w:gridCol w:w="397"/>
        <w:gridCol w:w="1134"/>
      </w:tblGrid>
      <w:tr w:rsidR="00B11B66" w:rsidTr="00D07FBC">
        <w:tc>
          <w:tcPr>
            <w:tcW w:w="464" w:type="dxa"/>
            <w:vAlign w:val="bottom"/>
            <w:hideMark/>
          </w:tcPr>
          <w:p w:rsidR="00B11B66" w:rsidRDefault="00B11B66" w:rsidP="00D07FBC">
            <w:r>
              <w:t>от</w:t>
            </w:r>
          </w:p>
        </w:tc>
        <w:tc>
          <w:tcPr>
            <w:tcW w:w="2835" w:type="dxa"/>
            <w:tcBorders>
              <w:top w:val="nil"/>
              <w:left w:val="nil"/>
              <w:bottom w:val="single" w:sz="6" w:space="0" w:color="auto"/>
              <w:right w:val="nil"/>
            </w:tcBorders>
            <w:hideMark/>
          </w:tcPr>
          <w:p w:rsidR="00B11B66" w:rsidRDefault="00B11B66" w:rsidP="00D07FBC">
            <w:pPr>
              <w:jc w:val="center"/>
            </w:pPr>
            <w:r>
              <w:t>24.05.2021 года</w:t>
            </w:r>
          </w:p>
        </w:tc>
        <w:tc>
          <w:tcPr>
            <w:tcW w:w="397" w:type="dxa"/>
            <w:vAlign w:val="bottom"/>
            <w:hideMark/>
          </w:tcPr>
          <w:p w:rsidR="00B11B66" w:rsidRDefault="00B11B66" w:rsidP="00D07FBC">
            <w:pPr>
              <w:jc w:val="center"/>
            </w:pPr>
            <w:r>
              <w:t>№</w:t>
            </w:r>
          </w:p>
        </w:tc>
        <w:tc>
          <w:tcPr>
            <w:tcW w:w="1134" w:type="dxa"/>
            <w:tcBorders>
              <w:top w:val="nil"/>
              <w:left w:val="nil"/>
              <w:bottom w:val="single" w:sz="6" w:space="0" w:color="auto"/>
              <w:right w:val="nil"/>
            </w:tcBorders>
            <w:hideMark/>
          </w:tcPr>
          <w:p w:rsidR="00B11B66" w:rsidRDefault="00B11B66" w:rsidP="00D07FBC">
            <w:pPr>
              <w:jc w:val="center"/>
            </w:pPr>
            <w:r>
              <w:t>59</w:t>
            </w:r>
          </w:p>
        </w:tc>
      </w:tr>
    </w:tbl>
    <w:p w:rsidR="00B11B66" w:rsidRDefault="00B11B66" w:rsidP="00B11B66"/>
    <w:p w:rsidR="00B11B66" w:rsidRDefault="00B11B66" w:rsidP="00B11B66"/>
    <w:p w:rsidR="00B11B66" w:rsidRDefault="00B11B66" w:rsidP="00B11B66">
      <w:pPr>
        <w:jc w:val="center"/>
        <w:rPr>
          <w:b/>
        </w:rPr>
      </w:pPr>
      <w:r>
        <w:t xml:space="preserve"> </w:t>
      </w:r>
      <w:proofErr w:type="spellStart"/>
      <w:r>
        <w:t>с</w:t>
      </w:r>
      <w:proofErr w:type="gramStart"/>
      <w:r>
        <w:t>.Р</w:t>
      </w:r>
      <w:proofErr w:type="gramEnd"/>
      <w:r>
        <w:t>усский</w:t>
      </w:r>
      <w:proofErr w:type="spellEnd"/>
      <w:r>
        <w:t xml:space="preserve"> Камешкир</w:t>
      </w:r>
    </w:p>
    <w:p w:rsidR="00B11B66" w:rsidRDefault="00B11B66" w:rsidP="00B11B66">
      <w:pPr>
        <w:jc w:val="center"/>
        <w:rPr>
          <w:b/>
        </w:rPr>
      </w:pPr>
    </w:p>
    <w:tbl>
      <w:tblPr>
        <w:tblW w:w="12039" w:type="dxa"/>
        <w:tblLook w:val="00A0" w:firstRow="1" w:lastRow="0" w:firstColumn="1" w:lastColumn="0" w:noHBand="0" w:noVBand="0"/>
      </w:tblPr>
      <w:tblGrid>
        <w:gridCol w:w="9606"/>
        <w:gridCol w:w="2433"/>
      </w:tblGrid>
      <w:tr w:rsidR="00B11B66" w:rsidTr="00D07FBC">
        <w:tc>
          <w:tcPr>
            <w:tcW w:w="9606" w:type="dxa"/>
          </w:tcPr>
          <w:p w:rsidR="00B11B66" w:rsidRDefault="00B11B66" w:rsidP="00D07FBC">
            <w:pPr>
              <w:jc w:val="center"/>
              <w:rPr>
                <w:b/>
                <w:bCs/>
                <w:color w:val="000000"/>
              </w:rPr>
            </w:pPr>
            <w:r>
              <w:rPr>
                <w:b/>
                <w:bCs/>
                <w:color w:val="000000"/>
              </w:rPr>
              <w:t>О внесении изменений в  Реестр муниципальных услуг Русско-Камешкирского сельсовета</w:t>
            </w:r>
          </w:p>
          <w:p w:rsidR="00B11B66" w:rsidRDefault="00B11B66" w:rsidP="00D07FBC">
            <w:pPr>
              <w:jc w:val="center"/>
              <w:rPr>
                <w:color w:val="000000"/>
              </w:rPr>
            </w:pPr>
            <w:r>
              <w:rPr>
                <w:b/>
                <w:bCs/>
                <w:color w:val="000000"/>
              </w:rPr>
              <w:t>Камешкирского района Пензенской области</w:t>
            </w:r>
          </w:p>
          <w:p w:rsidR="00B11B66" w:rsidRDefault="00B11B66" w:rsidP="00D07FBC">
            <w:pPr>
              <w:rPr>
                <w:color w:val="000000"/>
              </w:rPr>
            </w:pPr>
            <w:r>
              <w:rPr>
                <w:color w:val="000000"/>
              </w:rPr>
              <w:t> </w:t>
            </w:r>
          </w:p>
          <w:p w:rsidR="00B11B66" w:rsidRPr="005E7C2B" w:rsidRDefault="00B11B66" w:rsidP="00D07FBC">
            <w:r>
              <w:rPr>
                <w:color w:val="000000"/>
              </w:rPr>
              <w:t xml:space="preserve">                      В соответствии с Федеральным законом от 27.07.2010 № 210-ФЗ «Об организации предоставления государственных и муниципальных услуг» (с последующими изменениями), </w:t>
            </w:r>
            <w:hyperlink r:id="rId106" w:tgtFrame="_blank" w:history="1">
              <w:r w:rsidRPr="005E7C2B">
                <w:rPr>
                  <w:rStyle w:val="af3"/>
                </w:rPr>
                <w:t>Уставом Русско-Камешкирского сельсовета Камешкирского района Пензенской области</w:t>
              </w:r>
            </w:hyperlink>
            <w:r w:rsidRPr="005E7C2B">
              <w:t xml:space="preserve"> (с последующими изменениями), </w:t>
            </w:r>
          </w:p>
          <w:p w:rsidR="00B11B66" w:rsidRDefault="00B11B66" w:rsidP="00D07FBC">
            <w:pPr>
              <w:rPr>
                <w:color w:val="000000"/>
              </w:rPr>
            </w:pPr>
          </w:p>
          <w:p w:rsidR="00B11B66" w:rsidRDefault="00B11B66" w:rsidP="00D07FBC">
            <w:pPr>
              <w:ind w:firstLine="720"/>
              <w:jc w:val="both"/>
              <w:rPr>
                <w:b/>
                <w:color w:val="000000"/>
              </w:rPr>
            </w:pPr>
            <w:r>
              <w:rPr>
                <w:color w:val="000000"/>
              </w:rPr>
              <w:t xml:space="preserve">       </w:t>
            </w:r>
            <w:r>
              <w:rPr>
                <w:b/>
                <w:color w:val="000000"/>
              </w:rPr>
              <w:t>администрация Русско-Камешкирского</w:t>
            </w:r>
            <w:r>
              <w:rPr>
                <w:b/>
                <w:i/>
                <w:color w:val="000000"/>
              </w:rPr>
              <w:t xml:space="preserve"> </w:t>
            </w:r>
            <w:r>
              <w:rPr>
                <w:b/>
                <w:color w:val="000000"/>
              </w:rPr>
              <w:t xml:space="preserve">сельсовета Камешкирского </w:t>
            </w:r>
          </w:p>
          <w:p w:rsidR="00B11B66" w:rsidRDefault="00B11B66" w:rsidP="00D07FBC">
            <w:pPr>
              <w:rPr>
                <w:b/>
                <w:color w:val="000000"/>
              </w:rPr>
            </w:pPr>
            <w:r>
              <w:rPr>
                <w:b/>
                <w:color w:val="000000"/>
              </w:rPr>
              <w:t xml:space="preserve">                          района Пензенской области постановляет:</w:t>
            </w:r>
          </w:p>
          <w:p w:rsidR="00B11B66" w:rsidRDefault="00B11B66" w:rsidP="00D07FBC">
            <w:pPr>
              <w:rPr>
                <w:color w:val="000000"/>
              </w:rPr>
            </w:pPr>
          </w:p>
          <w:p w:rsidR="00B11B66" w:rsidRDefault="00B11B66" w:rsidP="00D07FBC">
            <w:pPr>
              <w:rPr>
                <w:color w:val="000000"/>
              </w:rPr>
            </w:pPr>
            <w:r>
              <w:rPr>
                <w:color w:val="000000"/>
              </w:rPr>
              <w:t>1.Внести в Реестр муниципальных услуг Русско-Камешкирского сельсовета Камешкирского района Пензенской области, утвержденный постановлением  администрации Русско-Камешкирского сельсовета Камешкирского района Пензенской области от 22.03.2019 г. № 29 (дале</w:t>
            </w:r>
            <w:proofErr w:type="gramStart"/>
            <w:r>
              <w:rPr>
                <w:color w:val="000000"/>
              </w:rPr>
              <w:t>е-</w:t>
            </w:r>
            <w:proofErr w:type="gramEnd"/>
            <w:r>
              <w:rPr>
                <w:color w:val="000000"/>
              </w:rPr>
              <w:t xml:space="preserve"> Постановление) следующие изменения:</w:t>
            </w:r>
          </w:p>
          <w:p w:rsidR="00B11B66" w:rsidRDefault="00B11B66" w:rsidP="00D07FBC">
            <w:pPr>
              <w:ind w:firstLine="567"/>
              <w:rPr>
                <w:color w:val="000000"/>
              </w:rPr>
            </w:pPr>
            <w:r>
              <w:rPr>
                <w:color w:val="000000"/>
              </w:rPr>
              <w:t xml:space="preserve">1.1. Приложение № 1к Постановлению изложить в следующей редакции, согласно приложению.  </w:t>
            </w:r>
          </w:p>
          <w:p w:rsidR="00B11B66" w:rsidRDefault="00B11B66" w:rsidP="00D07FBC">
            <w:pPr>
              <w:rPr>
                <w:color w:val="000000"/>
              </w:rPr>
            </w:pPr>
            <w:r>
              <w:rPr>
                <w:color w:val="000000"/>
              </w:rPr>
              <w:t>2. Опубликовать настоящее постановление в информационном бюллетене «Правовое поле».</w:t>
            </w:r>
          </w:p>
          <w:p w:rsidR="00B11B66" w:rsidRDefault="00B11B66" w:rsidP="00D07FBC">
            <w:pPr>
              <w:rPr>
                <w:color w:val="000000"/>
              </w:rPr>
            </w:pPr>
            <w:r>
              <w:rPr>
                <w:color w:val="000000"/>
              </w:rPr>
              <w:t>3. Настоящее постановление вступает в силу на следующий день после дня его официального опубликования.</w:t>
            </w:r>
          </w:p>
          <w:p w:rsidR="00B11B66" w:rsidRDefault="00B11B66" w:rsidP="00D07FBC">
            <w:pPr>
              <w:rPr>
                <w:color w:val="000000"/>
              </w:rPr>
            </w:pPr>
            <w:r>
              <w:rPr>
                <w:color w:val="000000"/>
              </w:rPr>
              <w:t xml:space="preserve">4. </w:t>
            </w:r>
            <w:proofErr w:type="gramStart"/>
            <w:r>
              <w:rPr>
                <w:color w:val="000000"/>
              </w:rPr>
              <w:t>Контроль за</w:t>
            </w:r>
            <w:proofErr w:type="gramEnd"/>
            <w:r>
              <w:rPr>
                <w:color w:val="000000"/>
              </w:rPr>
              <w:t xml:space="preserve"> выполнением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B11B66" w:rsidRDefault="00B11B66" w:rsidP="00D07FBC">
            <w:pPr>
              <w:pStyle w:val="ad"/>
              <w:jc w:val="both"/>
              <w:rPr>
                <w:rFonts w:ascii="Times New Roman" w:hAnsi="Times New Roman"/>
                <w:b/>
                <w:color w:val="000000"/>
                <w:sz w:val="24"/>
                <w:szCs w:val="24"/>
              </w:rPr>
            </w:pPr>
            <w:r>
              <w:rPr>
                <w:rFonts w:ascii="Times New Roman" w:hAnsi="Times New Roman"/>
                <w:b/>
                <w:color w:val="000000"/>
                <w:sz w:val="24"/>
                <w:szCs w:val="24"/>
              </w:rPr>
              <w:t xml:space="preserve"> </w:t>
            </w:r>
          </w:p>
          <w:p w:rsidR="00B11B66" w:rsidRDefault="00B11B66" w:rsidP="00D07FBC">
            <w:pPr>
              <w:pStyle w:val="ad"/>
              <w:jc w:val="both"/>
              <w:rPr>
                <w:rFonts w:ascii="Times New Roman" w:hAnsi="Times New Roman"/>
                <w:b/>
                <w:color w:val="000000"/>
                <w:sz w:val="24"/>
                <w:szCs w:val="24"/>
              </w:rPr>
            </w:pPr>
          </w:p>
          <w:p w:rsidR="00B11B66" w:rsidRPr="00734F14" w:rsidRDefault="00B11B66" w:rsidP="00D07FBC">
            <w:pPr>
              <w:pStyle w:val="ad"/>
              <w:jc w:val="both"/>
              <w:rPr>
                <w:rFonts w:ascii="Times New Roman" w:hAnsi="Times New Roman"/>
                <w:color w:val="000000"/>
                <w:sz w:val="24"/>
                <w:szCs w:val="24"/>
              </w:rPr>
            </w:pPr>
            <w:r w:rsidRPr="00734F14">
              <w:rPr>
                <w:rFonts w:ascii="Times New Roman" w:hAnsi="Times New Roman"/>
                <w:color w:val="000000"/>
                <w:sz w:val="24"/>
                <w:szCs w:val="24"/>
              </w:rPr>
              <w:t>Глава администрации</w:t>
            </w:r>
          </w:p>
          <w:p w:rsidR="00B11B66" w:rsidRPr="00734F14" w:rsidRDefault="00B11B66" w:rsidP="00D07FBC">
            <w:pPr>
              <w:pStyle w:val="ad"/>
              <w:jc w:val="both"/>
              <w:rPr>
                <w:rFonts w:ascii="Times New Roman" w:hAnsi="Times New Roman"/>
                <w:i/>
                <w:color w:val="000000"/>
                <w:sz w:val="24"/>
                <w:szCs w:val="24"/>
              </w:rPr>
            </w:pPr>
            <w:r w:rsidRPr="00734F14">
              <w:rPr>
                <w:rFonts w:ascii="Times New Roman" w:hAnsi="Times New Roman"/>
                <w:color w:val="000000"/>
                <w:sz w:val="24"/>
                <w:szCs w:val="24"/>
              </w:rPr>
              <w:t>Русско-Камешкирского</w:t>
            </w:r>
            <w:r w:rsidRPr="00734F14">
              <w:rPr>
                <w:rFonts w:ascii="Times New Roman" w:hAnsi="Times New Roman"/>
                <w:i/>
                <w:color w:val="000000"/>
                <w:sz w:val="24"/>
                <w:szCs w:val="24"/>
              </w:rPr>
              <w:t xml:space="preserve"> </w:t>
            </w:r>
            <w:r w:rsidRPr="00734F14">
              <w:rPr>
                <w:rFonts w:ascii="Times New Roman" w:hAnsi="Times New Roman"/>
                <w:color w:val="000000"/>
                <w:sz w:val="24"/>
                <w:szCs w:val="24"/>
              </w:rPr>
              <w:t>сельсовета</w:t>
            </w:r>
          </w:p>
          <w:p w:rsidR="00B11B66" w:rsidRPr="00734F14" w:rsidRDefault="00B11B66" w:rsidP="00D07FBC">
            <w:pPr>
              <w:pStyle w:val="ad"/>
              <w:jc w:val="both"/>
              <w:rPr>
                <w:rFonts w:ascii="Times New Roman" w:hAnsi="Times New Roman"/>
                <w:color w:val="000000"/>
                <w:sz w:val="24"/>
                <w:szCs w:val="24"/>
              </w:rPr>
            </w:pPr>
            <w:r w:rsidRPr="00734F14">
              <w:rPr>
                <w:rFonts w:ascii="Times New Roman" w:hAnsi="Times New Roman"/>
                <w:color w:val="000000"/>
                <w:sz w:val="24"/>
                <w:szCs w:val="24"/>
              </w:rPr>
              <w:t>Камешкирского района</w:t>
            </w:r>
          </w:p>
          <w:p w:rsidR="00B11B66" w:rsidRPr="00734F14" w:rsidRDefault="00B11B66" w:rsidP="00D07FBC">
            <w:pPr>
              <w:pStyle w:val="ad"/>
              <w:jc w:val="both"/>
              <w:rPr>
                <w:sz w:val="24"/>
                <w:szCs w:val="24"/>
              </w:rPr>
            </w:pPr>
            <w:r w:rsidRPr="00734F14">
              <w:rPr>
                <w:rFonts w:ascii="Times New Roman" w:hAnsi="Times New Roman"/>
                <w:color w:val="000000"/>
                <w:sz w:val="24"/>
                <w:szCs w:val="24"/>
              </w:rPr>
              <w:t xml:space="preserve">Пензенской области                                                                                     </w:t>
            </w:r>
            <w:proofErr w:type="spellStart"/>
            <w:r w:rsidRPr="00734F14">
              <w:rPr>
                <w:rFonts w:ascii="Times New Roman" w:hAnsi="Times New Roman"/>
                <w:color w:val="000000"/>
                <w:sz w:val="24"/>
                <w:szCs w:val="24"/>
              </w:rPr>
              <w:t>В.Ю.Сорокина</w:t>
            </w:r>
            <w:proofErr w:type="spellEnd"/>
          </w:p>
          <w:p w:rsidR="00B11B66" w:rsidRPr="00734F14" w:rsidRDefault="00B11B66" w:rsidP="00D07FBC">
            <w:pPr>
              <w:ind w:firstLine="708"/>
            </w:pPr>
          </w:p>
          <w:p w:rsidR="00B11B66" w:rsidRDefault="00B11B66" w:rsidP="00D07FBC">
            <w:pPr>
              <w:jc w:val="right"/>
            </w:pPr>
            <w:r>
              <w:t xml:space="preserve">         </w:t>
            </w:r>
          </w:p>
          <w:p w:rsidR="00B11B66" w:rsidRDefault="00B11B66" w:rsidP="00D07FBC"/>
          <w:p w:rsidR="00B11B66" w:rsidRDefault="00B11B66" w:rsidP="00D07FBC">
            <w:pPr>
              <w:ind w:firstLine="567"/>
              <w:rPr>
                <w:color w:val="000000"/>
              </w:rPr>
            </w:pPr>
            <w:r>
              <w:rPr>
                <w:color w:val="000000"/>
              </w:rPr>
              <w:t xml:space="preserve">                                                                                                               </w:t>
            </w:r>
          </w:p>
          <w:p w:rsidR="00B11B66" w:rsidRDefault="00B11B66" w:rsidP="00D07FBC">
            <w:pPr>
              <w:ind w:firstLine="567"/>
              <w:jc w:val="right"/>
              <w:rPr>
                <w:color w:val="000000"/>
              </w:rPr>
            </w:pPr>
            <w:r>
              <w:rPr>
                <w:color w:val="000000"/>
              </w:rPr>
              <w:t xml:space="preserve">Приложение №1                                                                                                                                                     </w:t>
            </w:r>
          </w:p>
          <w:p w:rsidR="00B11B66" w:rsidRDefault="00B11B66" w:rsidP="00D07FBC">
            <w:pPr>
              <w:ind w:firstLine="567"/>
              <w:jc w:val="right"/>
              <w:rPr>
                <w:color w:val="000000"/>
              </w:rPr>
            </w:pPr>
            <w:r>
              <w:rPr>
                <w:color w:val="000000"/>
              </w:rPr>
              <w:t xml:space="preserve">                                                                                    к постановлению администрации</w:t>
            </w:r>
          </w:p>
          <w:p w:rsidR="00B11B66" w:rsidRDefault="00B11B66" w:rsidP="00D07FBC">
            <w:pPr>
              <w:ind w:firstLine="567"/>
              <w:jc w:val="right"/>
              <w:rPr>
                <w:color w:val="000000"/>
              </w:rPr>
            </w:pPr>
            <w:r>
              <w:rPr>
                <w:color w:val="000000"/>
              </w:rPr>
              <w:t xml:space="preserve">                                                                    Русско-Камешкирского сельсовета Камешкирского района</w:t>
            </w:r>
          </w:p>
          <w:p w:rsidR="00B11B66" w:rsidRDefault="00B11B66" w:rsidP="00D07FBC">
            <w:pPr>
              <w:ind w:firstLine="567"/>
              <w:jc w:val="right"/>
              <w:rPr>
                <w:color w:val="000000"/>
              </w:rPr>
            </w:pPr>
            <w:r>
              <w:rPr>
                <w:color w:val="000000"/>
              </w:rPr>
              <w:t xml:space="preserve">                                                                                                         Пензенской области</w:t>
            </w:r>
          </w:p>
          <w:p w:rsidR="00B11B66" w:rsidRDefault="00B11B66" w:rsidP="00D07FBC">
            <w:pPr>
              <w:ind w:firstLine="567"/>
              <w:jc w:val="right"/>
              <w:rPr>
                <w:color w:val="000000"/>
              </w:rPr>
            </w:pPr>
            <w:r>
              <w:rPr>
                <w:color w:val="000000"/>
              </w:rPr>
              <w:t xml:space="preserve">                                                                                                    от 24.05.2021 года № 59</w:t>
            </w:r>
          </w:p>
          <w:p w:rsidR="00B11B66" w:rsidRDefault="00B11B66" w:rsidP="00D07FBC">
            <w:pPr>
              <w:tabs>
                <w:tab w:val="left" w:pos="9420"/>
              </w:tabs>
              <w:ind w:firstLine="567"/>
              <w:jc w:val="right"/>
              <w:rPr>
                <w:color w:val="000000"/>
              </w:rPr>
            </w:pPr>
            <w:r>
              <w:rPr>
                <w:color w:val="000000"/>
              </w:rPr>
              <w:t> </w:t>
            </w:r>
            <w:r>
              <w:rPr>
                <w:color w:val="000000"/>
              </w:rPr>
              <w:tab/>
            </w:r>
          </w:p>
          <w:p w:rsidR="00B11B66" w:rsidRDefault="00B11B66" w:rsidP="00D07FBC">
            <w:pPr>
              <w:rPr>
                <w:b/>
              </w:rPr>
            </w:pPr>
          </w:p>
        </w:tc>
        <w:tc>
          <w:tcPr>
            <w:tcW w:w="2433" w:type="dxa"/>
          </w:tcPr>
          <w:p w:rsidR="00B11B66" w:rsidRDefault="00B11B66" w:rsidP="00D07FBC">
            <w:pPr>
              <w:rPr>
                <w:b/>
              </w:rPr>
            </w:pPr>
          </w:p>
          <w:p w:rsidR="00B11B66" w:rsidRDefault="00B11B66" w:rsidP="00D07FBC">
            <w:pPr>
              <w:rPr>
                <w:b/>
              </w:rPr>
            </w:pPr>
          </w:p>
          <w:p w:rsidR="00B11B66" w:rsidRDefault="00B11B66" w:rsidP="00D07FBC">
            <w:pPr>
              <w:rPr>
                <w:b/>
              </w:rPr>
            </w:pPr>
          </w:p>
        </w:tc>
      </w:tr>
    </w:tbl>
    <w:p w:rsidR="00B11B66" w:rsidRDefault="00B11B66" w:rsidP="00B11B66">
      <w:pPr>
        <w:jc w:val="center"/>
        <w:rPr>
          <w:b/>
        </w:rPr>
      </w:pPr>
      <w:r>
        <w:rPr>
          <w:b/>
        </w:rPr>
        <w:t>Реестр муниципальных услуг Русско-Камешкирского сельсовета Камешкирского района Пензенской области</w:t>
      </w:r>
    </w:p>
    <w:p w:rsidR="00B11B66" w:rsidRDefault="00B11B66" w:rsidP="00B11B66">
      <w:pPr>
        <w:rPr>
          <w:b/>
        </w:rPr>
      </w:pPr>
    </w:p>
    <w:tbl>
      <w:tblPr>
        <w:tblW w:w="5572" w:type="pct"/>
        <w:jc w:val="center"/>
        <w:tblInd w:w="-1307" w:type="dxa"/>
        <w:tblCellMar>
          <w:left w:w="0" w:type="dxa"/>
          <w:right w:w="0" w:type="dxa"/>
        </w:tblCellMar>
        <w:tblLook w:val="04A0" w:firstRow="1" w:lastRow="0" w:firstColumn="1" w:lastColumn="0" w:noHBand="0" w:noVBand="1"/>
      </w:tblPr>
      <w:tblGrid>
        <w:gridCol w:w="1473"/>
        <w:gridCol w:w="121"/>
        <w:gridCol w:w="1864"/>
        <w:gridCol w:w="3614"/>
        <w:gridCol w:w="1048"/>
        <w:gridCol w:w="1013"/>
        <w:gridCol w:w="1744"/>
      </w:tblGrid>
      <w:tr w:rsidR="00B11B66" w:rsidRPr="00C11672" w:rsidTr="00D07FBC">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I. Реестр муниципальных услуг, предоставляемых органами местного самоуправления Русско-Камешкирского сельсовета Камешкирского района Пензенской области</w:t>
            </w: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right="540"/>
              <w:jc w:val="center"/>
            </w:pPr>
            <w:r w:rsidRPr="00C11672">
              <w:t xml:space="preserve">№ </w:t>
            </w:r>
            <w:proofErr w:type="gramStart"/>
            <w:r w:rsidRPr="00C11672">
              <w:t>п</w:t>
            </w:r>
            <w:proofErr w:type="gramEnd"/>
            <w:r w:rsidRPr="00C11672">
              <w:t>/п</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 xml:space="preserve">Наименование муниципальной </w:t>
            </w:r>
            <w:r w:rsidRPr="00C11672">
              <w:lastRenderedPageBreak/>
              <w:t>услуги</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lastRenderedPageBreak/>
              <w:t xml:space="preserve">Орган местного самоуправления, </w:t>
            </w:r>
            <w:r w:rsidRPr="00C11672">
              <w:lastRenderedPageBreak/>
              <w:t>предоставляющий муниципальную услугу</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lastRenderedPageBreak/>
              <w:t>Сведения об административно</w:t>
            </w:r>
            <w:r w:rsidRPr="00C11672">
              <w:lastRenderedPageBreak/>
              <w:t>м регламенте (№ и дата МНПА)</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lastRenderedPageBreak/>
              <w:t xml:space="preserve">Наименование услуг, </w:t>
            </w:r>
            <w:r w:rsidRPr="00C11672">
              <w:lastRenderedPageBreak/>
              <w:t>которые являются необходимыми и обязательными для предоставления муниципальной услуги.</w:t>
            </w:r>
            <w:r w:rsidRPr="00C11672">
              <w:rPr>
                <w:vertAlign w:val="superscript"/>
              </w:rPr>
              <w:t>1</w:t>
            </w: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left="133"/>
              <w:jc w:val="both"/>
            </w:pPr>
            <w:r>
              <w:lastRenderedPageBreak/>
              <w:t>      </w:t>
            </w:r>
            <w:r w:rsidRPr="00C11672">
              <w:t>              </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11B66" w:rsidRPr="00C11672" w:rsidRDefault="00B11B66" w:rsidP="00D07FBC">
            <w:pPr>
              <w:ind w:left="200"/>
              <w:jc w:val="both"/>
            </w:pPr>
            <w:r w:rsidRPr="00C11672">
              <w:t>                      </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left="267"/>
              <w:jc w:val="both"/>
            </w:pPr>
            <w:r w:rsidRPr="00C11672">
              <w:t>                      </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left="293"/>
              <w:jc w:val="both"/>
            </w:pPr>
            <w:r w:rsidRPr="00C11672">
              <w:t>                      </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left="227"/>
              <w:jc w:val="both"/>
            </w:pPr>
            <w:r w:rsidRPr="00C11672">
              <w:t>                      </w:t>
            </w: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1.</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07" w:tgtFrame="_blank" w:history="1">
              <w:r w:rsidR="00B11B66" w:rsidRPr="00C11672">
                <w:rPr>
                  <w:color w:val="0000FF"/>
                </w:rPr>
                <w:t>№</w:t>
              </w:r>
              <w:r w:rsidR="00B11B66">
                <w:rPr>
                  <w:color w:val="0000FF"/>
                </w:rPr>
                <w:t>52</w:t>
              </w:r>
              <w:r w:rsidR="00B11B66" w:rsidRPr="00C11672">
                <w:rPr>
                  <w:color w:val="0000FF"/>
                </w:rPr>
                <w:t xml:space="preserve"> от 25.03.2019 г</w:t>
              </w:r>
            </w:hyperlink>
            <w:r w:rsidR="00B11B66" w:rsidRPr="00C11672">
              <w:t>.</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2.</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Предоставление выписки из реестра муниципального имущества.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08" w:tgtFrame="_blank" w:history="1">
              <w:r w:rsidR="00B11B66" w:rsidRPr="00C11672">
                <w:rPr>
                  <w:color w:val="0000FF"/>
                </w:rPr>
                <w:t>№</w:t>
              </w:r>
              <w:r w:rsidR="00B11B66">
                <w:rPr>
                  <w:color w:val="0000FF"/>
                </w:rPr>
                <w:t>48</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3.</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Предоставление муниципального имущества в аренду.</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09" w:tgtFrame="_blank" w:history="1">
              <w:r w:rsidR="00B11B66" w:rsidRPr="00C11672">
                <w:rPr>
                  <w:color w:val="0000FF"/>
                </w:rPr>
                <w:t>№</w:t>
              </w:r>
              <w:r w:rsidR="00B11B66">
                <w:rPr>
                  <w:color w:val="0000FF"/>
                </w:rPr>
                <w:t>54</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F32688">
            <w:pPr>
              <w:numPr>
                <w:ilvl w:val="0"/>
                <w:numId w:val="6"/>
              </w:numPr>
              <w:ind w:left="0" w:firstLine="0"/>
              <w:jc w:val="center"/>
            </w:pP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Предоставление муниципального имущества в безвозмездное пользование</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10" w:tgtFrame="_blank" w:history="1">
              <w:r w:rsidR="00B11B66" w:rsidRPr="00C11672">
                <w:rPr>
                  <w:color w:val="0000FF"/>
                </w:rPr>
                <w:t>№</w:t>
              </w:r>
              <w:r w:rsidR="00B11B66">
                <w:rPr>
                  <w:color w:val="0000FF"/>
                </w:rPr>
                <w:t>47</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5.</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Предварительное согласование предоставления земельного участка, находящегося в муниципальной собственности</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11" w:tgtFrame="_blank" w:history="1">
              <w:r w:rsidR="00B11B66" w:rsidRPr="00C11672">
                <w:rPr>
                  <w:color w:val="0000FF"/>
                </w:rPr>
                <w:t>№</w:t>
              </w:r>
              <w:r w:rsidR="00B11B66">
                <w:rPr>
                  <w:color w:val="0000FF"/>
                </w:rPr>
                <w:t>45</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6.</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 xml:space="preserve">Подготовка и утверждение схемы расположения земельного </w:t>
            </w:r>
            <w:r w:rsidRPr="00C11672">
              <w:lastRenderedPageBreak/>
              <w:t>участка или земельных участков на кадастровом плане территории.</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lastRenderedPageBreak/>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12" w:tgtFrame="_blank" w:history="1">
              <w:r w:rsidR="00B11B66" w:rsidRPr="00C11672">
                <w:rPr>
                  <w:color w:val="0000FF"/>
                </w:rPr>
                <w:t>№</w:t>
              </w:r>
              <w:r w:rsidR="00B11B66">
                <w:rPr>
                  <w:color w:val="0000FF"/>
                </w:rPr>
                <w:t>42</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lastRenderedPageBreak/>
              <w:t>7.</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13" w:tgtFrame="_blank" w:history="1">
              <w:r w:rsidR="00B11B66" w:rsidRPr="00C11672">
                <w:rPr>
                  <w:color w:val="0000FF"/>
                </w:rPr>
                <w:t>№</w:t>
              </w:r>
              <w:r w:rsidR="00B11B66">
                <w:rPr>
                  <w:color w:val="0000FF"/>
                </w:rPr>
                <w:t>51</w:t>
              </w:r>
              <w:r w:rsidR="00B11B66" w:rsidRPr="00C11672">
                <w:rPr>
                  <w:color w:val="0000FF"/>
                </w:rPr>
                <w:t>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8.</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Продажа и предоставление в аренду земельных участков, находящихся в муниципальной собственности, на торгах.</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14" w:tgtFrame="_blank" w:history="1">
              <w:r w:rsidR="00B11B66" w:rsidRPr="00C11672">
                <w:rPr>
                  <w:color w:val="0000FF"/>
                </w:rPr>
                <w:t>№</w:t>
              </w:r>
              <w:r w:rsidR="00B11B66">
                <w:rPr>
                  <w:color w:val="0000FF"/>
                </w:rPr>
                <w:t>56</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9.</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15" w:tgtFrame="_blank" w:history="1">
              <w:r w:rsidR="00B11B66" w:rsidRPr="00C11672">
                <w:rPr>
                  <w:color w:val="0000FF"/>
                </w:rPr>
                <w:t>№</w:t>
              </w:r>
              <w:r w:rsidR="00B11B66">
                <w:rPr>
                  <w:color w:val="0000FF"/>
                </w:rPr>
                <w:t>50</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10.</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Предоставление земельного участка, находящегося в муниципальной собственности, в постоянное (бессрочное) пользование.</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16" w:tgtFrame="_blank" w:history="1">
              <w:r w:rsidR="00B11B66" w:rsidRPr="00C11672">
                <w:rPr>
                  <w:color w:val="0000FF"/>
                </w:rPr>
                <w:t>№</w:t>
              </w:r>
              <w:r w:rsidR="00B11B66">
                <w:rPr>
                  <w:color w:val="0000FF"/>
                </w:rPr>
                <w:t>46</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11.</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 xml:space="preserve">Постановка на учет граждан, имеющих трех и </w:t>
            </w:r>
            <w:r w:rsidRPr="00C11672">
              <w:lastRenderedPageBreak/>
              <w:t>более детей, имеющих право на предоставление земельных участков в собственность бесплатно, для индивидуального жилищного строительства.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lastRenderedPageBreak/>
              <w:t xml:space="preserve">Администрация Русско-Камешкирского сельсовета Камешкирского района </w:t>
            </w:r>
            <w:r w:rsidRPr="00C11672">
              <w:lastRenderedPageBreak/>
              <w:t>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17" w:tgtFrame="_blank" w:history="1">
              <w:r w:rsidR="00B11B66" w:rsidRPr="00C11672">
                <w:rPr>
                  <w:color w:val="0000FF"/>
                </w:rPr>
                <w:t>№</w:t>
              </w:r>
              <w:r w:rsidR="00B11B66">
                <w:rPr>
                  <w:color w:val="0000FF"/>
                </w:rPr>
                <w:t>44</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lastRenderedPageBreak/>
              <w:t>12.</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Присвоение и аннулирование адресов.</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18" w:tgtFrame="_blank" w:history="1">
              <w:r w:rsidR="00B11B66" w:rsidRPr="00C11672">
                <w:rPr>
                  <w:color w:val="0000FF"/>
                </w:rPr>
                <w:t>№3</w:t>
              </w:r>
              <w:r w:rsidR="00B11B66">
                <w:rPr>
                  <w:color w:val="0000FF"/>
                </w:rPr>
                <w:t>4</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13.</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Согласование проведения переустройства и перепланировки и помещений в многоквартирном доме.</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19" w:tgtFrame="_blank" w:history="1">
              <w:r w:rsidR="00B11B66" w:rsidRPr="00C11672">
                <w:rPr>
                  <w:color w:val="0000FF"/>
                </w:rPr>
                <w:t>№</w:t>
              </w:r>
              <w:r w:rsidR="00B11B66">
                <w:rPr>
                  <w:color w:val="0000FF"/>
                </w:rPr>
                <w:t>57</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14.</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 xml:space="preserve">Перевод жилого помещения в </w:t>
            </w:r>
            <w:proofErr w:type="gramStart"/>
            <w:r w:rsidRPr="00C11672">
              <w:t>нежилое</w:t>
            </w:r>
            <w:proofErr w:type="gramEnd"/>
            <w:r w:rsidRPr="00C11672">
              <w:t xml:space="preserve"> или нежилого помещения в жилое.</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Default="00B11B66" w:rsidP="00D07FBC">
            <w:pPr>
              <w:jc w:val="center"/>
            </w:pPr>
            <w:r w:rsidRPr="00C11672">
              <w:t>№</w:t>
            </w:r>
            <w:r>
              <w:t>41</w:t>
            </w:r>
            <w:r w:rsidRPr="00C11672">
              <w:t xml:space="preserve"> </w:t>
            </w:r>
          </w:p>
          <w:p w:rsidR="00B11B66" w:rsidRPr="00C11672" w:rsidRDefault="00B11B66" w:rsidP="00D07FBC">
            <w:pPr>
              <w:jc w:val="center"/>
            </w:pPr>
            <w:r w:rsidRPr="00C11672">
              <w:t>от 22.03.2019 г.</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15.</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Постановка на учет малоимущих граждан в качестве нуждающихся в жилых помещениях</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20" w:tgtFrame="_blank" w:history="1">
              <w:r w:rsidR="00B11B66" w:rsidRPr="00C11672">
                <w:rPr>
                  <w:color w:val="0000FF"/>
                </w:rPr>
                <w:t>№</w:t>
              </w:r>
              <w:r w:rsidR="00B11B66">
                <w:rPr>
                  <w:color w:val="0000FF"/>
                </w:rPr>
                <w:t>43</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16.</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Предоставление малоимущим гражданам по договорам социального найма жилых помещений муниципального жилищного фонда.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21" w:tgtFrame="_blank" w:history="1">
              <w:r w:rsidR="00B11B66" w:rsidRPr="00C11672">
                <w:rPr>
                  <w:color w:val="0000FF"/>
                </w:rPr>
                <w:t>№</w:t>
              </w:r>
              <w:r w:rsidR="00B11B66">
                <w:rPr>
                  <w:color w:val="0000FF"/>
                </w:rPr>
                <w:t>53</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17.</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 xml:space="preserve">Признание жилых помещений </w:t>
            </w:r>
            <w:r w:rsidRPr="00C11672">
              <w:lastRenderedPageBreak/>
              <w:t xml:space="preserve">муниципального жилищного фонда </w:t>
            </w:r>
            <w:proofErr w:type="gramStart"/>
            <w:r w:rsidRPr="00C11672">
              <w:t>непригодными</w:t>
            </w:r>
            <w:proofErr w:type="gramEnd"/>
            <w:r w:rsidRPr="00C11672">
              <w:t xml:space="preserve"> для проживания.</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lastRenderedPageBreak/>
              <w:t xml:space="preserve">Администрация Русско-Камешкирского сельсовета Камешкирского района </w:t>
            </w:r>
            <w:r w:rsidRPr="00C11672">
              <w:lastRenderedPageBreak/>
              <w:t>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22" w:tgtFrame="_blank" w:history="1">
              <w:r w:rsidR="00B11B66" w:rsidRPr="00C11672">
                <w:rPr>
                  <w:color w:val="0000FF"/>
                </w:rPr>
                <w:t>№</w:t>
              </w:r>
              <w:r w:rsidR="00B11B66">
                <w:rPr>
                  <w:color w:val="0000FF"/>
                </w:rPr>
                <w:t>55</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lastRenderedPageBreak/>
              <w:t>18.</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 xml:space="preserve">Признание частных жилых помещений </w:t>
            </w:r>
            <w:proofErr w:type="gramStart"/>
            <w:r w:rsidRPr="00C11672">
              <w:t>пригодными</w:t>
            </w:r>
            <w:proofErr w:type="gramEnd"/>
            <w:r w:rsidRPr="00C11672">
              <w:t xml:space="preserve"> (непригодными) для проживания граждан.</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23" w:tgtFrame="_blank" w:history="1">
              <w:r w:rsidR="00B11B66" w:rsidRPr="00C11672">
                <w:rPr>
                  <w:color w:val="0000FF"/>
                </w:rPr>
                <w:t>№</w:t>
              </w:r>
              <w:r w:rsidR="00B11B66">
                <w:rPr>
                  <w:color w:val="0000FF"/>
                </w:rPr>
                <w:t>35</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19.</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Выдача разрешения на осуществление земляных работ</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24" w:tgtFrame="_blank" w:history="1">
              <w:r w:rsidR="00B11B66" w:rsidRPr="00C11672">
                <w:rPr>
                  <w:color w:val="0000FF"/>
                </w:rPr>
                <w:t>№</w:t>
              </w:r>
              <w:r w:rsidR="00B11B66">
                <w:rPr>
                  <w:color w:val="0000FF"/>
                </w:rPr>
                <w:t>33</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20.</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Выдача разрешения на право организации розничного рынка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25" w:tgtFrame="_blank" w:history="1">
              <w:r w:rsidR="00B11B66" w:rsidRPr="00C11672">
                <w:rPr>
                  <w:color w:val="0000FF"/>
                </w:rPr>
                <w:t>№</w:t>
              </w:r>
              <w:r w:rsidR="00B11B66">
                <w:rPr>
                  <w:color w:val="0000FF"/>
                </w:rPr>
                <w:t>147</w:t>
              </w:r>
              <w:r w:rsidR="00B11B66" w:rsidRPr="00C11672">
                <w:rPr>
                  <w:color w:val="0000FF"/>
                </w:rPr>
                <w:t xml:space="preserve"> от 1</w:t>
              </w:r>
              <w:r w:rsidR="00B11B66">
                <w:rPr>
                  <w:color w:val="0000FF"/>
                </w:rPr>
                <w:t>3</w:t>
              </w:r>
              <w:r w:rsidR="00B11B66" w:rsidRPr="00C11672">
                <w:rPr>
                  <w:color w:val="0000FF"/>
                </w:rPr>
                <w:t>.08.2019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21.</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Назначение пенсии за выслугу лет муниципальным служащим.</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26" w:tgtFrame="_blank" w:history="1">
              <w:r w:rsidR="00B11B66" w:rsidRPr="00C11672">
                <w:rPr>
                  <w:color w:val="0000FF"/>
                </w:rPr>
                <w:t>№</w:t>
              </w:r>
              <w:r w:rsidR="00B11B66">
                <w:rPr>
                  <w:color w:val="0000FF"/>
                </w:rPr>
                <w:t>39</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22.</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Выдача копий муниципальных правовых актов.</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27" w:tgtFrame="_blank" w:history="1">
              <w:r w:rsidR="00B11B66" w:rsidRPr="00C11672">
                <w:rPr>
                  <w:color w:val="0000FF"/>
                </w:rPr>
                <w:t>№3</w:t>
              </w:r>
              <w:r w:rsidR="00B11B66">
                <w:rPr>
                  <w:color w:val="0000FF"/>
                </w:rPr>
                <w:t>7</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23.</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Регистрация устава территориального общественного самоуправления.</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28" w:tgtFrame="_blank" w:history="1">
              <w:r w:rsidR="00B11B66" w:rsidRPr="00C11672">
                <w:rPr>
                  <w:color w:val="0000FF"/>
                </w:rPr>
                <w:t>№</w:t>
              </w:r>
              <w:r w:rsidR="00B11B66">
                <w:rPr>
                  <w:color w:val="0000FF"/>
                </w:rPr>
                <w:t>58</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24.</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Выдача разрешения на отклонение от предельных параметров разрешенного строительства, реконструкции объектов капитального строительства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29" w:tgtFrame="_blank" w:history="1">
              <w:r w:rsidR="00B11B66" w:rsidRPr="00C11672">
                <w:rPr>
                  <w:color w:val="0000FF"/>
                </w:rPr>
                <w:t>№4</w:t>
              </w:r>
              <w:r w:rsidR="00B11B66">
                <w:rPr>
                  <w:color w:val="0000FF"/>
                </w:rPr>
                <w:t>9</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25.</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 xml:space="preserve">Предоставление разрешения на условно </w:t>
            </w:r>
            <w:r w:rsidRPr="00C11672">
              <w:lastRenderedPageBreak/>
              <w:t>разрешенный вид использования земельного участка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lastRenderedPageBreak/>
              <w:t xml:space="preserve">Администрация Русско-Камешкирского сельсовета Камешкирского района </w:t>
            </w:r>
            <w:r w:rsidRPr="00C11672">
              <w:lastRenderedPageBreak/>
              <w:t>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30" w:tgtFrame="_blank" w:history="1">
              <w:r w:rsidR="00B11B66" w:rsidRPr="00C11672">
                <w:rPr>
                  <w:color w:val="0000FF"/>
                </w:rPr>
                <w:t>№</w:t>
              </w:r>
              <w:r w:rsidR="00B11B66">
                <w:rPr>
                  <w:color w:val="0000FF"/>
                </w:rPr>
                <w:t>36</w:t>
              </w:r>
              <w:r w:rsidR="00B11B66"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lastRenderedPageBreak/>
              <w:t>26.</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Предоставление права на размещение нестационарных торговых объектов</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31" w:tgtFrame="_blank" w:history="1">
              <w:r w:rsidR="00B11B66" w:rsidRPr="00C11672">
                <w:rPr>
                  <w:color w:val="0000FF"/>
                </w:rPr>
                <w:t>№</w:t>
              </w:r>
              <w:r w:rsidR="00B11B66">
                <w:rPr>
                  <w:color w:val="0000FF"/>
                </w:rPr>
                <w:t>7</w:t>
              </w:r>
              <w:r w:rsidR="00B11B66" w:rsidRPr="00C11672">
                <w:rPr>
                  <w:color w:val="0000FF"/>
                </w:rPr>
                <w:t>9 от 2</w:t>
              </w:r>
              <w:r w:rsidR="00B11B66">
                <w:rPr>
                  <w:color w:val="0000FF"/>
                </w:rPr>
                <w:t>4</w:t>
              </w:r>
              <w:r w:rsidR="00B11B66" w:rsidRPr="00C11672">
                <w:rPr>
                  <w:color w:val="0000FF"/>
                </w:rPr>
                <w:t>.05.2019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27.</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Признание садового дома жилым домом или жилого дома садовым домом</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32" w:tgtFrame="_blank" w:history="1">
              <w:r w:rsidR="00B11B66" w:rsidRPr="00C11672">
                <w:rPr>
                  <w:color w:val="0000FF"/>
                </w:rPr>
                <w:t>№</w:t>
              </w:r>
              <w:r w:rsidR="00B11B66">
                <w:rPr>
                  <w:color w:val="0000FF"/>
                </w:rPr>
                <w:t>115</w:t>
              </w:r>
              <w:r w:rsidR="00B11B66" w:rsidRPr="00C11672">
                <w:rPr>
                  <w:color w:val="0000FF"/>
                </w:rPr>
                <w:t xml:space="preserve"> от 1</w:t>
              </w:r>
              <w:r w:rsidR="00B11B66">
                <w:rPr>
                  <w:color w:val="0000FF"/>
                </w:rPr>
                <w:t>5</w:t>
              </w:r>
              <w:r w:rsidR="00B11B66" w:rsidRPr="00C11672">
                <w:rPr>
                  <w:color w:val="0000FF"/>
                </w:rPr>
                <w:t>.07.2019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28.</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Согласование создания места (площадки) накопления твердых коммунальных отходов</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33" w:tgtFrame="_blank" w:history="1">
              <w:r w:rsidR="00B11B66" w:rsidRPr="00C11672">
                <w:rPr>
                  <w:color w:val="0000FF"/>
                </w:rPr>
                <w:t>№</w:t>
              </w:r>
              <w:r w:rsidR="00B11B66">
                <w:rPr>
                  <w:color w:val="0000FF"/>
                </w:rPr>
                <w:t>97</w:t>
              </w:r>
              <w:r w:rsidR="00B11B66" w:rsidRPr="00C11672">
                <w:rPr>
                  <w:color w:val="0000FF"/>
                </w:rPr>
                <w:t xml:space="preserve"> от 2</w:t>
              </w:r>
              <w:r w:rsidR="00B11B66">
                <w:rPr>
                  <w:color w:val="0000FF"/>
                </w:rPr>
                <w:t>1</w:t>
              </w:r>
              <w:r w:rsidR="00B11B66" w:rsidRPr="00C11672">
                <w:rPr>
                  <w:color w:val="0000FF"/>
                </w:rPr>
                <w:t>.06.2019года</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29.</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 xml:space="preserve">Предоставление выписки из </w:t>
            </w:r>
            <w:proofErr w:type="spellStart"/>
            <w:r w:rsidRPr="00C11672">
              <w:t>похозяйственной</w:t>
            </w:r>
            <w:proofErr w:type="spellEnd"/>
            <w:r w:rsidRPr="00C11672">
              <w:t xml:space="preserve"> книги</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681B18" w:rsidP="00D07FBC">
            <w:pPr>
              <w:jc w:val="center"/>
            </w:pPr>
            <w:hyperlink r:id="rId134" w:tgtFrame="_blank" w:history="1">
              <w:r w:rsidR="00B11B66" w:rsidRPr="00C11672">
                <w:rPr>
                  <w:color w:val="0000FF"/>
                </w:rPr>
                <w:t>№</w:t>
              </w:r>
              <w:r w:rsidR="00B11B66">
                <w:rPr>
                  <w:color w:val="0000FF"/>
                </w:rPr>
                <w:t>93</w:t>
              </w:r>
              <w:r w:rsidR="00B11B66" w:rsidRPr="00C11672">
                <w:rPr>
                  <w:color w:val="0000FF"/>
                </w:rPr>
                <w:t xml:space="preserve"> от 01.06.2020 года</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trHeight w:val="917"/>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rsidRPr="00C11672">
              <w:t>30.</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pStyle w:val="ConsPlusTitle"/>
              <w:jc w:val="center"/>
              <w:rPr>
                <w:rFonts w:ascii="Times New Roman" w:hAnsi="Times New Roman" w:cs="Times New Roman"/>
                <w:sz w:val="20"/>
                <w:szCs w:val="20"/>
              </w:rPr>
            </w:pPr>
            <w:r w:rsidRPr="00C11672">
              <w:rPr>
                <w:rFonts w:ascii="Times New Roman" w:hAnsi="Times New Roman" w:cs="Times New Roman"/>
                <w:b w:val="0"/>
                <w:sz w:val="20"/>
                <w:szCs w:val="20"/>
              </w:rPr>
              <w:t>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Русско-Камешкирского сельсовета Камешкирского района Пензенской области</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t>№ 159 от 12.11.2020 г.</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trHeight w:val="917"/>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r>
              <w:t>31</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E74E4A" w:rsidRDefault="00B11B66" w:rsidP="00D07FBC">
            <w:pPr>
              <w:pStyle w:val="ConsPlusTitle"/>
              <w:jc w:val="center"/>
              <w:rPr>
                <w:rFonts w:ascii="Times New Roman" w:hAnsi="Times New Roman" w:cs="Times New Roman"/>
                <w:b w:val="0"/>
                <w:sz w:val="20"/>
                <w:szCs w:val="20"/>
              </w:rPr>
            </w:pPr>
            <w:r w:rsidRPr="00E74E4A">
              <w:rPr>
                <w:rFonts w:ascii="Times New Roman" w:hAnsi="Times New Roman" w:cs="Times New Roman"/>
                <w:b w:val="0"/>
                <w:sz w:val="20"/>
                <w:szCs w:val="20"/>
              </w:rPr>
              <w:t>Предоставление муниципального имущества в доверительное управление</w:t>
            </w:r>
          </w:p>
          <w:p w:rsidR="00B11B66" w:rsidRPr="00C11672" w:rsidRDefault="00B11B66" w:rsidP="00D07FBC">
            <w:pPr>
              <w:pStyle w:val="ConsPlusTitle"/>
              <w:jc w:val="center"/>
              <w:rPr>
                <w:rFonts w:ascii="Times New Roman" w:hAnsi="Times New Roman" w:cs="Times New Roman"/>
                <w:b w:val="0"/>
                <w:sz w:val="20"/>
                <w:szCs w:val="20"/>
              </w:rPr>
            </w:pP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Default="00B11B66" w:rsidP="00D07FBC">
            <w:pPr>
              <w:jc w:val="center"/>
            </w:pPr>
            <w:r>
              <w:t>№ 160 от 12.11.2020 г.</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trHeight w:val="917"/>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Default="00B11B66" w:rsidP="00D07FBC">
            <w:pPr>
              <w:ind w:firstLine="567"/>
              <w:jc w:val="center"/>
            </w:pPr>
            <w:r>
              <w:t>32</w:t>
            </w:r>
          </w:p>
        </w:tc>
        <w:tc>
          <w:tcPr>
            <w:tcW w:w="11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11B66" w:rsidRPr="00734F14" w:rsidRDefault="00B11B66" w:rsidP="00D07FBC">
            <w:pPr>
              <w:ind w:firstLine="55"/>
              <w:jc w:val="center"/>
            </w:pPr>
            <w:r w:rsidRPr="00734F14">
              <w:t xml:space="preserve">Выдача разрешения на использование земель или земельных </w:t>
            </w:r>
            <w:r w:rsidRPr="00734F14">
              <w:lastRenderedPageBreak/>
              <w:t>участков без предоставления земельных участков и установления сервитута, публичного сервитута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jc w:val="center"/>
            </w:pPr>
            <w:r w:rsidRPr="00C11672">
              <w:lastRenderedPageBreak/>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Default="00B11B66" w:rsidP="00D07FBC">
            <w:pPr>
              <w:jc w:val="center"/>
            </w:pPr>
            <w:r>
              <w:t>№ 58 от 24.05.2021 г.</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center"/>
            </w:pPr>
          </w:p>
        </w:tc>
      </w:tr>
      <w:tr w:rsidR="00B11B66" w:rsidRPr="00C11672" w:rsidTr="00D07FBC">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11B66" w:rsidRPr="00C11672" w:rsidRDefault="00B11B66" w:rsidP="00D07FBC">
            <w:pPr>
              <w:ind w:firstLine="567"/>
              <w:jc w:val="both"/>
            </w:pPr>
            <w:r w:rsidRPr="00C11672">
              <w:lastRenderedPageBreak/>
              <w:t>II. 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B11B66" w:rsidRPr="00C11672" w:rsidTr="00D07FBC">
        <w:trPr>
          <w:jc w:val="center"/>
        </w:trPr>
        <w:tc>
          <w:tcPr>
            <w:tcW w:w="813"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both"/>
            </w:pPr>
            <w:r w:rsidRPr="00C11672">
              <w:t xml:space="preserve">№ </w:t>
            </w:r>
            <w:proofErr w:type="gramStart"/>
            <w:r w:rsidRPr="00C11672">
              <w:t>п</w:t>
            </w:r>
            <w:proofErr w:type="gramEnd"/>
            <w:r w:rsidRPr="00C11672">
              <w:t>/п</w:t>
            </w:r>
          </w:p>
        </w:tc>
        <w:tc>
          <w:tcPr>
            <w:tcW w:w="302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both"/>
            </w:pPr>
            <w:r w:rsidRPr="00C11672">
              <w:t>Наименование муниципальной услуги</w:t>
            </w:r>
          </w:p>
        </w:tc>
        <w:tc>
          <w:tcPr>
            <w:tcW w:w="116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11B66" w:rsidRPr="00C11672" w:rsidRDefault="00B11B66" w:rsidP="00D07FBC">
            <w:pPr>
              <w:ind w:firstLine="567"/>
              <w:jc w:val="both"/>
            </w:pPr>
            <w:r w:rsidRPr="00C11672">
              <w:t>Категория муниципальных учреждений и организаций, предоставляющих услугу</w:t>
            </w:r>
          </w:p>
        </w:tc>
      </w:tr>
      <w:tr w:rsidR="00B11B66" w:rsidRPr="00C11672" w:rsidTr="00D07FBC">
        <w:trPr>
          <w:jc w:val="center"/>
        </w:trPr>
        <w:tc>
          <w:tcPr>
            <w:tcW w:w="813"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B11B66" w:rsidRPr="00C11672" w:rsidRDefault="00B11B66" w:rsidP="00F32688">
            <w:pPr>
              <w:numPr>
                <w:ilvl w:val="0"/>
                <w:numId w:val="7"/>
              </w:numPr>
              <w:ind w:left="133" w:hanging="133"/>
              <w:jc w:val="both"/>
            </w:pPr>
            <w:r w:rsidRPr="00C11672">
              <w:t>                      </w:t>
            </w:r>
          </w:p>
        </w:tc>
        <w:tc>
          <w:tcPr>
            <w:tcW w:w="3026"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11B66" w:rsidRPr="00C11672" w:rsidRDefault="00B11B66" w:rsidP="00F32688">
            <w:pPr>
              <w:numPr>
                <w:ilvl w:val="0"/>
                <w:numId w:val="8"/>
              </w:numPr>
              <w:ind w:left="200" w:hanging="200"/>
              <w:jc w:val="both"/>
            </w:pPr>
            <w:r w:rsidRPr="00C11672">
              <w:t>                      </w:t>
            </w:r>
          </w:p>
        </w:tc>
        <w:tc>
          <w:tcPr>
            <w:tcW w:w="1161"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B11B66" w:rsidRPr="00C11672" w:rsidRDefault="00B11B66" w:rsidP="00F32688">
            <w:pPr>
              <w:numPr>
                <w:ilvl w:val="0"/>
                <w:numId w:val="9"/>
              </w:numPr>
              <w:ind w:left="267" w:hanging="267"/>
              <w:jc w:val="both"/>
            </w:pPr>
            <w:r w:rsidRPr="00C11672">
              <w:t>                      </w:t>
            </w:r>
          </w:p>
        </w:tc>
      </w:tr>
    </w:tbl>
    <w:p w:rsidR="00B11B66" w:rsidRDefault="00B11B66" w:rsidP="00B11B66">
      <w:pPr>
        <w:ind w:firstLine="708"/>
        <w:rPr>
          <w:b/>
        </w:rPr>
      </w:pPr>
    </w:p>
    <w:p w:rsidR="00B11B66" w:rsidRPr="00D07FBC" w:rsidRDefault="00B11B66" w:rsidP="00B11B66"/>
    <w:p w:rsidR="0008234B" w:rsidRPr="00D07FBC" w:rsidRDefault="0008234B" w:rsidP="00B11B66"/>
    <w:p w:rsidR="0008234B" w:rsidRDefault="0008234B" w:rsidP="0008234B">
      <w:pPr>
        <w:jc w:val="center"/>
        <w:rPr>
          <w:lang w:val="en-US"/>
        </w:rPr>
      </w:pPr>
      <w:r>
        <w:t xml:space="preserve">                                 |</w:t>
      </w:r>
      <w:r>
        <w:rPr>
          <w:noProof/>
        </w:rPr>
        <w:drawing>
          <wp:inline distT="0" distB="0" distL="0" distR="0">
            <wp:extent cx="723900" cy="914400"/>
            <wp:effectExtent l="0" t="0" r="0" b="0"/>
            <wp:docPr id="20" name="Рисунок 20"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ГербРусскогоКамешкира"/>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tab/>
        <w:t xml:space="preserve">    </w:t>
      </w:r>
      <w:r>
        <w:tab/>
        <w:t xml:space="preserve">                 </w:t>
      </w:r>
      <w:r>
        <w:tab/>
        <w:t xml:space="preserve">    </w:t>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08234B" w:rsidTr="00D07FBC">
        <w:trPr>
          <w:trHeight w:val="80"/>
        </w:trPr>
        <w:tc>
          <w:tcPr>
            <w:tcW w:w="9606" w:type="dxa"/>
          </w:tcPr>
          <w:p w:rsidR="0008234B" w:rsidRDefault="0008234B" w:rsidP="00D07FBC">
            <w:pPr>
              <w:tabs>
                <w:tab w:val="left" w:pos="8265"/>
              </w:tabs>
              <w:rPr>
                <w:b/>
                <w:sz w:val="28"/>
              </w:rPr>
            </w:pPr>
            <w:r>
              <w:rPr>
                <w:b/>
                <w:sz w:val="28"/>
              </w:rPr>
              <w:tab/>
            </w:r>
          </w:p>
        </w:tc>
      </w:tr>
      <w:tr w:rsidR="0008234B" w:rsidTr="00D07FBC">
        <w:tc>
          <w:tcPr>
            <w:tcW w:w="9606" w:type="dxa"/>
          </w:tcPr>
          <w:p w:rsidR="0008234B" w:rsidRDefault="0008234B" w:rsidP="00D07FBC">
            <w:pPr>
              <w:jc w:val="center"/>
              <w:rPr>
                <w:b/>
                <w:sz w:val="32"/>
                <w:szCs w:val="32"/>
              </w:rPr>
            </w:pPr>
            <w:r>
              <w:rPr>
                <w:b/>
                <w:sz w:val="32"/>
                <w:szCs w:val="32"/>
              </w:rPr>
              <w:t>КОМИТЕТ МЕСТНОГО САМОУПРАВЛЕНИЯ</w:t>
            </w:r>
          </w:p>
        </w:tc>
      </w:tr>
      <w:tr w:rsidR="0008234B" w:rsidTr="00D07FBC">
        <w:trPr>
          <w:trHeight w:val="397"/>
        </w:trPr>
        <w:tc>
          <w:tcPr>
            <w:tcW w:w="9606" w:type="dxa"/>
          </w:tcPr>
          <w:p w:rsidR="0008234B" w:rsidRDefault="0008234B" w:rsidP="00D07FBC">
            <w:pPr>
              <w:jc w:val="center"/>
              <w:rPr>
                <w:b/>
                <w:sz w:val="32"/>
                <w:szCs w:val="32"/>
              </w:rPr>
            </w:pPr>
            <w:r>
              <w:rPr>
                <w:b/>
                <w:sz w:val="32"/>
                <w:szCs w:val="32"/>
              </w:rPr>
              <w:t>РУССКО-КАМЕШКИРСКОГО СЕЛЬСОВЕТА</w:t>
            </w:r>
          </w:p>
        </w:tc>
      </w:tr>
      <w:tr w:rsidR="0008234B" w:rsidTr="00D07FBC">
        <w:tc>
          <w:tcPr>
            <w:tcW w:w="9606" w:type="dxa"/>
          </w:tcPr>
          <w:p w:rsidR="0008234B" w:rsidRPr="0008234B" w:rsidRDefault="0008234B" w:rsidP="0008234B">
            <w:pPr>
              <w:pStyle w:val="31"/>
              <w:jc w:val="center"/>
              <w:rPr>
                <w:rFonts w:ascii="Times New Roman" w:hAnsi="Times New Roman"/>
                <w:bCs w:val="0"/>
                <w:color w:val="auto"/>
                <w:sz w:val="32"/>
                <w:szCs w:val="32"/>
              </w:rPr>
            </w:pPr>
            <w:r w:rsidRPr="0008234B">
              <w:rPr>
                <w:rFonts w:ascii="Times New Roman" w:hAnsi="Times New Roman"/>
                <w:bCs w:val="0"/>
                <w:color w:val="auto"/>
                <w:sz w:val="32"/>
                <w:szCs w:val="32"/>
              </w:rPr>
              <w:t>КАМЕШКИРСКОГО РАЙОНА</w:t>
            </w:r>
          </w:p>
        </w:tc>
      </w:tr>
      <w:tr w:rsidR="0008234B" w:rsidTr="00D07FBC">
        <w:trPr>
          <w:trHeight w:val="363"/>
        </w:trPr>
        <w:tc>
          <w:tcPr>
            <w:tcW w:w="9606" w:type="dxa"/>
            <w:vAlign w:val="center"/>
          </w:tcPr>
          <w:p w:rsidR="0008234B" w:rsidRPr="0008234B" w:rsidRDefault="0008234B" w:rsidP="0008234B">
            <w:pPr>
              <w:pStyle w:val="31"/>
              <w:jc w:val="center"/>
              <w:rPr>
                <w:rFonts w:ascii="Times New Roman" w:hAnsi="Times New Roman"/>
                <w:bCs w:val="0"/>
                <w:color w:val="auto"/>
                <w:sz w:val="32"/>
                <w:szCs w:val="32"/>
              </w:rPr>
            </w:pPr>
            <w:r w:rsidRPr="0008234B">
              <w:rPr>
                <w:rFonts w:ascii="Times New Roman" w:hAnsi="Times New Roman"/>
                <w:bCs w:val="0"/>
                <w:color w:val="auto"/>
                <w:sz w:val="32"/>
                <w:szCs w:val="32"/>
              </w:rPr>
              <w:t>ПЕНЗЕНСКОЙ ОБЛАСТИ</w:t>
            </w:r>
          </w:p>
        </w:tc>
      </w:tr>
      <w:tr w:rsidR="0008234B" w:rsidTr="00D07FBC">
        <w:trPr>
          <w:trHeight w:val="363"/>
        </w:trPr>
        <w:tc>
          <w:tcPr>
            <w:tcW w:w="9606" w:type="dxa"/>
            <w:vAlign w:val="center"/>
          </w:tcPr>
          <w:p w:rsidR="0008234B" w:rsidRPr="0008234B" w:rsidRDefault="0008234B" w:rsidP="0008234B">
            <w:pPr>
              <w:pStyle w:val="31"/>
              <w:jc w:val="center"/>
              <w:rPr>
                <w:rFonts w:ascii="Times New Roman" w:hAnsi="Times New Roman"/>
                <w:bCs w:val="0"/>
                <w:color w:val="auto"/>
                <w:sz w:val="32"/>
                <w:szCs w:val="32"/>
              </w:rPr>
            </w:pPr>
            <w:r w:rsidRPr="0008234B">
              <w:rPr>
                <w:rFonts w:ascii="Times New Roman" w:hAnsi="Times New Roman"/>
                <w:bCs w:val="0"/>
                <w:color w:val="auto"/>
                <w:sz w:val="32"/>
                <w:szCs w:val="32"/>
              </w:rPr>
              <w:t>СЕДЬМОГО СОЗЫВА</w:t>
            </w:r>
          </w:p>
          <w:p w:rsidR="0008234B" w:rsidRPr="0008234B" w:rsidRDefault="0008234B" w:rsidP="0008234B">
            <w:pPr>
              <w:jc w:val="center"/>
              <w:rPr>
                <w:b/>
                <w:sz w:val="32"/>
                <w:szCs w:val="32"/>
              </w:rPr>
            </w:pPr>
          </w:p>
          <w:p w:rsidR="0008234B" w:rsidRPr="0008234B" w:rsidRDefault="0008234B" w:rsidP="0008234B">
            <w:pPr>
              <w:jc w:val="center"/>
              <w:rPr>
                <w:b/>
                <w:sz w:val="32"/>
                <w:szCs w:val="32"/>
              </w:rPr>
            </w:pPr>
          </w:p>
        </w:tc>
      </w:tr>
    </w:tbl>
    <w:p w:rsidR="0008234B" w:rsidRPr="00986345" w:rsidRDefault="0008234B" w:rsidP="0008234B">
      <w:pPr>
        <w:jc w:val="center"/>
        <w:rPr>
          <w:b/>
          <w:bCs/>
          <w:sz w:val="36"/>
          <w:szCs w:val="36"/>
        </w:rPr>
      </w:pPr>
    </w:p>
    <w:p w:rsidR="0008234B" w:rsidRPr="00986345" w:rsidRDefault="0008234B" w:rsidP="0008234B">
      <w:pPr>
        <w:jc w:val="center"/>
        <w:rPr>
          <w:b/>
          <w:bCs/>
          <w:sz w:val="32"/>
          <w:szCs w:val="32"/>
        </w:rPr>
      </w:pPr>
      <w:r w:rsidRPr="00986345">
        <w:rPr>
          <w:b/>
          <w:bCs/>
          <w:sz w:val="32"/>
          <w:szCs w:val="32"/>
        </w:rPr>
        <w:t>РЕШЕНИЕ</w:t>
      </w:r>
    </w:p>
    <w:p w:rsidR="0008234B" w:rsidRPr="00362AD1" w:rsidRDefault="0008234B" w:rsidP="0008234B">
      <w:pPr>
        <w:pStyle w:val="ConsNormal"/>
        <w:widowControl/>
        <w:ind w:right="0" w:firstLine="0"/>
        <w:jc w:val="center"/>
        <w:rPr>
          <w:rFonts w:ascii="Times New Roman" w:hAnsi="Times New Roman" w:cs="Times New Roman"/>
          <w:b/>
          <w:sz w:val="22"/>
          <w:szCs w:val="22"/>
        </w:rPr>
      </w:pPr>
    </w:p>
    <w:p w:rsidR="0008234B" w:rsidRPr="00FE2B97" w:rsidRDefault="0008234B" w:rsidP="0008234B">
      <w:pPr>
        <w:pStyle w:val="ConsNormal"/>
        <w:widowControl/>
        <w:ind w:right="0" w:firstLine="0"/>
        <w:jc w:val="center"/>
        <w:rPr>
          <w:rFonts w:ascii="Times New Roman" w:hAnsi="Times New Roman" w:cs="Times New Roman"/>
          <w:b/>
          <w:sz w:val="28"/>
          <w:szCs w:val="28"/>
        </w:rPr>
      </w:pPr>
      <w:r w:rsidRPr="00986345">
        <w:rPr>
          <w:rFonts w:ascii="Times New Roman" w:hAnsi="Times New Roman" w:cs="Times New Roman"/>
          <w:b/>
          <w:sz w:val="28"/>
          <w:szCs w:val="28"/>
        </w:rPr>
        <w:t xml:space="preserve">от </w:t>
      </w:r>
      <w:r>
        <w:rPr>
          <w:rFonts w:ascii="Times New Roman" w:hAnsi="Times New Roman" w:cs="Times New Roman"/>
          <w:b/>
          <w:sz w:val="28"/>
          <w:szCs w:val="28"/>
        </w:rPr>
        <w:t>17.05. 2021г.</w:t>
      </w:r>
      <w:r w:rsidRPr="00986345">
        <w:rPr>
          <w:rFonts w:ascii="Times New Roman" w:hAnsi="Times New Roman" w:cs="Times New Roman"/>
          <w:b/>
          <w:sz w:val="28"/>
          <w:szCs w:val="28"/>
        </w:rPr>
        <w:t xml:space="preserve"> </w:t>
      </w:r>
      <w:r>
        <w:rPr>
          <w:rFonts w:ascii="Times New Roman" w:hAnsi="Times New Roman" w:cs="Times New Roman"/>
          <w:b/>
          <w:sz w:val="28"/>
          <w:szCs w:val="28"/>
        </w:rPr>
        <w:t xml:space="preserve"> №188-39/7</w:t>
      </w:r>
    </w:p>
    <w:p w:rsidR="0008234B" w:rsidRPr="00986345" w:rsidRDefault="0008234B" w:rsidP="0008234B">
      <w:pPr>
        <w:rPr>
          <w:sz w:val="28"/>
          <w:szCs w:val="28"/>
        </w:rPr>
      </w:pPr>
    </w:p>
    <w:p w:rsidR="0008234B" w:rsidRDefault="0008234B" w:rsidP="0008234B">
      <w:pPr>
        <w:pStyle w:val="ConsNormal"/>
        <w:widowControl/>
        <w:ind w:firstLine="0"/>
        <w:jc w:val="center"/>
        <w:rPr>
          <w:rFonts w:ascii="Times New Roman" w:hAnsi="Times New Roman" w:cs="Times New Roman"/>
          <w:b/>
          <w:sz w:val="22"/>
          <w:szCs w:val="22"/>
        </w:rPr>
      </w:pPr>
    </w:p>
    <w:p w:rsidR="0008234B" w:rsidRPr="00007717" w:rsidRDefault="0008234B" w:rsidP="0008234B">
      <w:pPr>
        <w:shd w:val="clear" w:color="auto" w:fill="FFFFFF"/>
        <w:tabs>
          <w:tab w:val="left" w:pos="2835"/>
        </w:tabs>
        <w:spacing w:line="293" w:lineRule="exact"/>
        <w:ind w:left="48"/>
        <w:jc w:val="center"/>
        <w:rPr>
          <w:b/>
          <w:bCs/>
          <w:color w:val="000000"/>
          <w:spacing w:val="-1"/>
          <w:sz w:val="28"/>
          <w:szCs w:val="28"/>
        </w:rPr>
      </w:pPr>
      <w:r w:rsidRPr="00007717">
        <w:rPr>
          <w:b/>
          <w:sz w:val="28"/>
          <w:szCs w:val="28"/>
        </w:rPr>
        <w:t xml:space="preserve">О </w:t>
      </w:r>
      <w:r w:rsidR="000D56EA">
        <w:rPr>
          <w:b/>
          <w:sz w:val="28"/>
          <w:szCs w:val="28"/>
        </w:rPr>
        <w:t xml:space="preserve"> об утверждении</w:t>
      </w:r>
      <w:bookmarkStart w:id="37" w:name="_GoBack"/>
      <w:bookmarkEnd w:id="37"/>
      <w:r w:rsidRPr="00007717">
        <w:rPr>
          <w:b/>
          <w:sz w:val="28"/>
          <w:szCs w:val="28"/>
        </w:rPr>
        <w:t xml:space="preserve"> </w:t>
      </w:r>
      <w:r w:rsidRPr="00007717">
        <w:rPr>
          <w:sz w:val="28"/>
          <w:szCs w:val="28"/>
        </w:rPr>
        <w:t xml:space="preserve"> </w:t>
      </w:r>
      <w:r w:rsidRPr="00007717">
        <w:rPr>
          <w:b/>
          <w:sz w:val="28"/>
          <w:szCs w:val="28"/>
        </w:rPr>
        <w:t xml:space="preserve"> Генерального плана Русско-Камешкирского сельсовета Камешкирского района Пензенской области</w:t>
      </w:r>
      <w:r w:rsidRPr="00007717">
        <w:rPr>
          <w:b/>
          <w:bCs/>
          <w:color w:val="000000"/>
          <w:spacing w:val="-1"/>
          <w:sz w:val="28"/>
          <w:szCs w:val="28"/>
        </w:rPr>
        <w:t xml:space="preserve"> (в новой редакции)</w:t>
      </w:r>
    </w:p>
    <w:p w:rsidR="0008234B" w:rsidRPr="00007717" w:rsidRDefault="0008234B" w:rsidP="0008234B">
      <w:pPr>
        <w:shd w:val="clear" w:color="auto" w:fill="FFFFFF"/>
        <w:tabs>
          <w:tab w:val="left" w:pos="994"/>
          <w:tab w:val="left" w:pos="2835"/>
        </w:tabs>
        <w:ind w:left="6" w:firstLine="567"/>
        <w:jc w:val="center"/>
        <w:rPr>
          <w:sz w:val="28"/>
          <w:szCs w:val="28"/>
        </w:rPr>
      </w:pPr>
    </w:p>
    <w:p w:rsidR="0008234B" w:rsidRPr="00007717" w:rsidRDefault="0008234B" w:rsidP="0008234B">
      <w:pPr>
        <w:ind w:firstLine="708"/>
        <w:jc w:val="both"/>
        <w:rPr>
          <w:sz w:val="28"/>
          <w:szCs w:val="28"/>
        </w:rPr>
      </w:pPr>
      <w:proofErr w:type="gramStart"/>
      <w:r w:rsidRPr="00007717">
        <w:rPr>
          <w:sz w:val="28"/>
          <w:szCs w:val="28"/>
        </w:rPr>
        <w:lastRenderedPageBreak/>
        <w:t xml:space="preserve">Руководствуясь   ст. 24 Градостроительного кодекса Российской Федерации от 29.12.2004 № 190-ФЗ (с последующими изменениями), Федеральным законом Российской Федерации от 06.10.2003 № 131-ФЗ «Об общих принципах организации местного самоуправления в Российской Федерации», </w:t>
      </w:r>
      <w:r w:rsidRPr="00007717">
        <w:rPr>
          <w:color w:val="000000"/>
          <w:sz w:val="28"/>
          <w:szCs w:val="28"/>
        </w:rPr>
        <w:t xml:space="preserve">решением Комитета местного самоуправления Русско-Камешкирского сельсовета Камешкирского района Пензенской области от 27.08.2015 № 231-18/6  « Об утверждении Положения «О публичных слушаниях в Русско-Камешкирском сельсовете Камешкирского района Пензенской области», руководствуясь </w:t>
      </w:r>
      <w:r w:rsidRPr="00007717">
        <w:rPr>
          <w:sz w:val="28"/>
          <w:szCs w:val="28"/>
        </w:rPr>
        <w:t>Уставом Русско-Камешкирского сельсовета</w:t>
      </w:r>
      <w:proofErr w:type="gramEnd"/>
      <w:r w:rsidRPr="00007717">
        <w:rPr>
          <w:sz w:val="28"/>
          <w:szCs w:val="28"/>
        </w:rPr>
        <w:t xml:space="preserve"> Камешкирского района Пензенской области, на основании протоколов публичных слушаний от 12.05.2021г. по вопросу </w:t>
      </w:r>
      <w:proofErr w:type="gramStart"/>
      <w:r w:rsidRPr="00007717">
        <w:rPr>
          <w:sz w:val="28"/>
          <w:szCs w:val="28"/>
        </w:rPr>
        <w:t>рассмотрения проекта Генерального плана территории поселения</w:t>
      </w:r>
      <w:proofErr w:type="gramEnd"/>
      <w:r w:rsidRPr="00007717">
        <w:rPr>
          <w:sz w:val="28"/>
          <w:szCs w:val="28"/>
        </w:rPr>
        <w:t xml:space="preserve">  Русско-Камешкирского сельсовета, и итогового заключения о результатах публичных слушаний, </w:t>
      </w:r>
      <w:r w:rsidRPr="00007717">
        <w:rPr>
          <w:b/>
          <w:color w:val="000000"/>
          <w:sz w:val="28"/>
          <w:szCs w:val="28"/>
        </w:rPr>
        <w:t xml:space="preserve">Комитет местного самоуправления </w:t>
      </w:r>
      <w:proofErr w:type="spellStart"/>
      <w:r w:rsidRPr="00007717">
        <w:rPr>
          <w:b/>
          <w:color w:val="000000"/>
          <w:sz w:val="28"/>
          <w:szCs w:val="28"/>
        </w:rPr>
        <w:t>Русско</w:t>
      </w:r>
      <w:proofErr w:type="spellEnd"/>
      <w:r w:rsidRPr="00007717">
        <w:rPr>
          <w:b/>
          <w:color w:val="000000"/>
          <w:sz w:val="28"/>
          <w:szCs w:val="28"/>
        </w:rPr>
        <w:t>–Камешкирского  сельсовета Камешкирского района Пензенской области</w:t>
      </w:r>
    </w:p>
    <w:p w:rsidR="0008234B" w:rsidRPr="00007717" w:rsidRDefault="0008234B" w:rsidP="0008234B">
      <w:pPr>
        <w:shd w:val="clear" w:color="auto" w:fill="FFFFFF"/>
        <w:tabs>
          <w:tab w:val="left" w:pos="994"/>
          <w:tab w:val="left" w:pos="2835"/>
        </w:tabs>
        <w:ind w:left="6" w:firstLine="567"/>
        <w:jc w:val="center"/>
        <w:rPr>
          <w:sz w:val="28"/>
          <w:szCs w:val="28"/>
        </w:rPr>
      </w:pPr>
    </w:p>
    <w:p w:rsidR="0008234B" w:rsidRPr="00007717" w:rsidRDefault="0008234B" w:rsidP="0008234B">
      <w:pPr>
        <w:jc w:val="center"/>
        <w:rPr>
          <w:sz w:val="28"/>
          <w:szCs w:val="28"/>
        </w:rPr>
      </w:pPr>
    </w:p>
    <w:p w:rsidR="0008234B" w:rsidRPr="00007717" w:rsidRDefault="0008234B" w:rsidP="0008234B">
      <w:pPr>
        <w:jc w:val="center"/>
        <w:rPr>
          <w:b/>
          <w:bCs/>
          <w:sz w:val="28"/>
          <w:szCs w:val="28"/>
        </w:rPr>
      </w:pPr>
      <w:r w:rsidRPr="00007717">
        <w:rPr>
          <w:b/>
          <w:bCs/>
          <w:sz w:val="28"/>
          <w:szCs w:val="28"/>
        </w:rPr>
        <w:t xml:space="preserve">   решил:</w:t>
      </w:r>
    </w:p>
    <w:p w:rsidR="0008234B" w:rsidRPr="00007717" w:rsidRDefault="0008234B" w:rsidP="0008234B">
      <w:pPr>
        <w:jc w:val="center"/>
        <w:rPr>
          <w:b/>
          <w:bCs/>
          <w:sz w:val="28"/>
          <w:szCs w:val="28"/>
        </w:rPr>
      </w:pPr>
    </w:p>
    <w:p w:rsidR="0008234B" w:rsidRPr="00007717" w:rsidRDefault="0008234B" w:rsidP="0008234B">
      <w:pPr>
        <w:pStyle w:val="af"/>
        <w:numPr>
          <w:ilvl w:val="0"/>
          <w:numId w:val="11"/>
        </w:numPr>
        <w:jc w:val="both"/>
        <w:rPr>
          <w:bCs/>
          <w:color w:val="000000"/>
          <w:spacing w:val="-1"/>
          <w:sz w:val="28"/>
          <w:szCs w:val="28"/>
        </w:rPr>
      </w:pPr>
      <w:r w:rsidRPr="00007717">
        <w:rPr>
          <w:sz w:val="28"/>
          <w:szCs w:val="28"/>
        </w:rPr>
        <w:t xml:space="preserve">1. Утвердить Генеральный план </w:t>
      </w:r>
      <w:r w:rsidRPr="00007717">
        <w:rPr>
          <w:bCs/>
          <w:color w:val="000000"/>
          <w:spacing w:val="-1"/>
          <w:sz w:val="28"/>
          <w:szCs w:val="28"/>
        </w:rPr>
        <w:t xml:space="preserve">территории поселения   </w:t>
      </w:r>
      <w:r w:rsidRPr="00007717">
        <w:rPr>
          <w:sz w:val="28"/>
          <w:szCs w:val="28"/>
        </w:rPr>
        <w:t xml:space="preserve">Русско-Камешкирского </w:t>
      </w:r>
      <w:r w:rsidRPr="00007717">
        <w:rPr>
          <w:bCs/>
          <w:color w:val="000000"/>
          <w:spacing w:val="-1"/>
          <w:sz w:val="28"/>
          <w:szCs w:val="28"/>
        </w:rPr>
        <w:t>сельсовета Пензенского района Пензенской области (в новой редакции), согласно прилагаемым материалам в текстовой форме и в виде карт.</w:t>
      </w:r>
    </w:p>
    <w:p w:rsidR="0008234B" w:rsidRPr="00007717" w:rsidRDefault="0008234B" w:rsidP="0008234B">
      <w:pPr>
        <w:pStyle w:val="af"/>
        <w:numPr>
          <w:ilvl w:val="0"/>
          <w:numId w:val="11"/>
        </w:numPr>
        <w:jc w:val="both"/>
        <w:rPr>
          <w:sz w:val="28"/>
          <w:szCs w:val="28"/>
        </w:rPr>
      </w:pPr>
      <w:r w:rsidRPr="00007717">
        <w:rPr>
          <w:sz w:val="28"/>
          <w:szCs w:val="28"/>
        </w:rPr>
        <w:t>Признать утратившим силу решение Комитета местного самоуправления Русско-Камешкирского сельсовета Пензенского района Пензенской области от 29.08.2016 № 423-42/6.</w:t>
      </w:r>
    </w:p>
    <w:p w:rsidR="0008234B" w:rsidRPr="00007717" w:rsidRDefault="0008234B" w:rsidP="0008234B">
      <w:pPr>
        <w:widowControl w:val="0"/>
        <w:numPr>
          <w:ilvl w:val="0"/>
          <w:numId w:val="11"/>
        </w:numPr>
        <w:jc w:val="both"/>
        <w:rPr>
          <w:b/>
          <w:sz w:val="28"/>
          <w:szCs w:val="28"/>
        </w:rPr>
      </w:pPr>
      <w:r w:rsidRPr="00007717">
        <w:rPr>
          <w:sz w:val="28"/>
          <w:szCs w:val="28"/>
        </w:rPr>
        <w:t>Администрации Русско-Камешкирского сельсовета необходимо внести соответствующие изменения в Правила землепользования и застройки Русско-Камешкирского сельсовета приведя их в соответствии с настоящим решением.</w:t>
      </w:r>
      <w:r w:rsidRPr="00007717">
        <w:rPr>
          <w:b/>
          <w:sz w:val="28"/>
          <w:szCs w:val="28"/>
        </w:rPr>
        <w:t xml:space="preserve">  </w:t>
      </w:r>
    </w:p>
    <w:p w:rsidR="0008234B" w:rsidRPr="00007717" w:rsidRDefault="0008234B" w:rsidP="0008234B">
      <w:pPr>
        <w:pStyle w:val="ConsPlusTitle"/>
        <w:widowControl/>
        <w:numPr>
          <w:ilvl w:val="0"/>
          <w:numId w:val="11"/>
        </w:numPr>
        <w:jc w:val="both"/>
        <w:rPr>
          <w:b w:val="0"/>
          <w:sz w:val="28"/>
          <w:szCs w:val="28"/>
        </w:rPr>
      </w:pPr>
      <w:r w:rsidRPr="00007717">
        <w:rPr>
          <w:b w:val="0"/>
          <w:sz w:val="28"/>
          <w:szCs w:val="28"/>
        </w:rPr>
        <w:t xml:space="preserve">Настоящее решение опубликовать в информационном бюллетене </w:t>
      </w:r>
      <w:r w:rsidRPr="00007717">
        <w:rPr>
          <w:b w:val="0"/>
          <w:kern w:val="28"/>
          <w:sz w:val="28"/>
          <w:szCs w:val="28"/>
        </w:rPr>
        <w:t xml:space="preserve"> « Правовое поле» и р</w:t>
      </w:r>
      <w:r w:rsidRPr="00007717">
        <w:rPr>
          <w:b w:val="0"/>
          <w:sz w:val="28"/>
          <w:szCs w:val="28"/>
        </w:rPr>
        <w:t xml:space="preserve">азместить на официальном сайте администрации Русско-Камешкирского сельсовета </w:t>
      </w:r>
      <w:r w:rsidRPr="00007717">
        <w:rPr>
          <w:b w:val="0"/>
          <w:sz w:val="28"/>
          <w:szCs w:val="28"/>
          <w:lang w:val="en-US"/>
        </w:rPr>
        <w:t>http</w:t>
      </w:r>
      <w:r w:rsidRPr="00007717">
        <w:rPr>
          <w:b w:val="0"/>
          <w:sz w:val="28"/>
          <w:szCs w:val="28"/>
        </w:rPr>
        <w:t>://</w:t>
      </w:r>
      <w:proofErr w:type="spellStart"/>
      <w:r w:rsidRPr="00007717">
        <w:rPr>
          <w:b w:val="0"/>
          <w:sz w:val="28"/>
          <w:szCs w:val="28"/>
          <w:lang w:val="en-US"/>
        </w:rPr>
        <w:t>ruskam</w:t>
      </w:r>
      <w:proofErr w:type="spellEnd"/>
      <w:r w:rsidRPr="00007717">
        <w:rPr>
          <w:b w:val="0"/>
          <w:sz w:val="28"/>
          <w:szCs w:val="28"/>
        </w:rPr>
        <w:t>.</w:t>
      </w:r>
      <w:proofErr w:type="spellStart"/>
      <w:r w:rsidRPr="00007717">
        <w:rPr>
          <w:b w:val="0"/>
          <w:sz w:val="28"/>
          <w:szCs w:val="28"/>
          <w:lang w:val="en-US"/>
        </w:rPr>
        <w:t>kameshkir</w:t>
      </w:r>
      <w:proofErr w:type="spellEnd"/>
      <w:r w:rsidRPr="00007717">
        <w:rPr>
          <w:b w:val="0"/>
          <w:sz w:val="28"/>
          <w:szCs w:val="28"/>
        </w:rPr>
        <w:t>.</w:t>
      </w:r>
      <w:proofErr w:type="spellStart"/>
      <w:r w:rsidRPr="00007717">
        <w:rPr>
          <w:b w:val="0"/>
          <w:sz w:val="28"/>
          <w:szCs w:val="28"/>
          <w:lang w:val="en-US"/>
        </w:rPr>
        <w:t>pnzreg</w:t>
      </w:r>
      <w:proofErr w:type="spellEnd"/>
      <w:r w:rsidRPr="00007717">
        <w:rPr>
          <w:b w:val="0"/>
          <w:sz w:val="28"/>
          <w:szCs w:val="28"/>
        </w:rPr>
        <w:t>.</w:t>
      </w:r>
      <w:proofErr w:type="spellStart"/>
      <w:r w:rsidRPr="00007717">
        <w:rPr>
          <w:b w:val="0"/>
          <w:sz w:val="28"/>
          <w:szCs w:val="28"/>
          <w:lang w:val="en-US"/>
        </w:rPr>
        <w:t>ru</w:t>
      </w:r>
      <w:proofErr w:type="spellEnd"/>
      <w:r w:rsidRPr="00007717">
        <w:rPr>
          <w:b w:val="0"/>
          <w:sz w:val="28"/>
          <w:szCs w:val="28"/>
        </w:rPr>
        <w:t xml:space="preserve">/ и  на официальном сайте Министерства экономического развития Российской Федерации </w:t>
      </w:r>
      <w:hyperlink r:id="rId136" w:history="1">
        <w:r w:rsidRPr="00007717">
          <w:rPr>
            <w:rStyle w:val="af3"/>
            <w:b w:val="0"/>
            <w:sz w:val="28"/>
            <w:szCs w:val="28"/>
          </w:rPr>
          <w:t xml:space="preserve"> </w:t>
        </w:r>
        <w:r w:rsidRPr="00007717">
          <w:rPr>
            <w:rStyle w:val="af3"/>
            <w:b w:val="0"/>
            <w:sz w:val="28"/>
            <w:szCs w:val="28"/>
            <w:lang w:val="en-US"/>
          </w:rPr>
          <w:t>http</w:t>
        </w:r>
        <w:r w:rsidRPr="00007717">
          <w:rPr>
            <w:rStyle w:val="af3"/>
            <w:b w:val="0"/>
            <w:sz w:val="28"/>
            <w:szCs w:val="28"/>
          </w:rPr>
          <w:t>://</w:t>
        </w:r>
        <w:proofErr w:type="spellStart"/>
        <w:r w:rsidRPr="00007717">
          <w:rPr>
            <w:rStyle w:val="af3"/>
            <w:b w:val="0"/>
            <w:sz w:val="28"/>
            <w:szCs w:val="28"/>
            <w:lang w:val="en-US"/>
          </w:rPr>
          <w:t>fgis</w:t>
        </w:r>
        <w:proofErr w:type="spellEnd"/>
        <w:r w:rsidRPr="00007717">
          <w:rPr>
            <w:rStyle w:val="af3"/>
            <w:b w:val="0"/>
            <w:sz w:val="28"/>
            <w:szCs w:val="28"/>
          </w:rPr>
          <w:t>.</w:t>
        </w:r>
        <w:r w:rsidRPr="00007717">
          <w:rPr>
            <w:rStyle w:val="af3"/>
            <w:b w:val="0"/>
            <w:sz w:val="28"/>
            <w:szCs w:val="28"/>
            <w:lang w:val="en-US"/>
          </w:rPr>
          <w:t>economy</w:t>
        </w:r>
        <w:r w:rsidRPr="00007717">
          <w:rPr>
            <w:rStyle w:val="af3"/>
            <w:b w:val="0"/>
            <w:sz w:val="28"/>
            <w:szCs w:val="28"/>
          </w:rPr>
          <w:t>.</w:t>
        </w:r>
        <w:proofErr w:type="spellStart"/>
        <w:r w:rsidRPr="00007717">
          <w:rPr>
            <w:rStyle w:val="af3"/>
            <w:b w:val="0"/>
            <w:sz w:val="28"/>
            <w:szCs w:val="28"/>
            <w:lang w:val="en-US"/>
          </w:rPr>
          <w:t>gov</w:t>
        </w:r>
        <w:proofErr w:type="spellEnd"/>
        <w:r w:rsidRPr="00007717">
          <w:rPr>
            <w:rStyle w:val="af3"/>
            <w:b w:val="0"/>
            <w:sz w:val="28"/>
            <w:szCs w:val="28"/>
          </w:rPr>
          <w:t>.</w:t>
        </w:r>
        <w:proofErr w:type="spellStart"/>
        <w:r w:rsidRPr="00007717">
          <w:rPr>
            <w:rStyle w:val="af3"/>
            <w:b w:val="0"/>
            <w:sz w:val="28"/>
            <w:szCs w:val="28"/>
            <w:lang w:val="en-US"/>
          </w:rPr>
          <w:t>ru</w:t>
        </w:r>
        <w:proofErr w:type="spellEnd"/>
        <w:r w:rsidRPr="00007717">
          <w:rPr>
            <w:rStyle w:val="af3"/>
            <w:b w:val="0"/>
            <w:sz w:val="28"/>
            <w:szCs w:val="28"/>
          </w:rPr>
          <w:t xml:space="preserve">/ </w:t>
        </w:r>
      </w:hyperlink>
    </w:p>
    <w:p w:rsidR="0008234B" w:rsidRPr="00007717" w:rsidRDefault="0008234B" w:rsidP="0008234B">
      <w:pPr>
        <w:pStyle w:val="ConsPlusTitle"/>
        <w:widowControl/>
        <w:numPr>
          <w:ilvl w:val="0"/>
          <w:numId w:val="11"/>
        </w:numPr>
        <w:jc w:val="both"/>
        <w:rPr>
          <w:b w:val="0"/>
          <w:sz w:val="28"/>
          <w:szCs w:val="28"/>
        </w:rPr>
      </w:pPr>
      <w:r w:rsidRPr="00007717">
        <w:rPr>
          <w:b w:val="0"/>
          <w:sz w:val="28"/>
          <w:szCs w:val="28"/>
        </w:rPr>
        <w:t>Настоящее решение вступает в силу на следующий день  после дня официального его опубликования.</w:t>
      </w:r>
    </w:p>
    <w:p w:rsidR="0008234B" w:rsidRPr="00007717" w:rsidRDefault="0008234B" w:rsidP="0008234B">
      <w:pPr>
        <w:pStyle w:val="af7"/>
        <w:numPr>
          <w:ilvl w:val="0"/>
          <w:numId w:val="11"/>
        </w:numPr>
        <w:spacing w:after="120" w:line="240" w:lineRule="auto"/>
        <w:rPr>
          <w:sz w:val="28"/>
          <w:szCs w:val="28"/>
        </w:rPr>
      </w:pPr>
      <w:proofErr w:type="gramStart"/>
      <w:r w:rsidRPr="00007717">
        <w:rPr>
          <w:sz w:val="28"/>
          <w:szCs w:val="28"/>
        </w:rPr>
        <w:t>Контроль за</w:t>
      </w:r>
      <w:proofErr w:type="gramEnd"/>
      <w:r w:rsidRPr="00007717">
        <w:rPr>
          <w:sz w:val="28"/>
          <w:szCs w:val="28"/>
        </w:rPr>
        <w:t xml:space="preserve"> выполнением настоящего решения возложить на  главу   Русско-Камешкирского сельсовета Пензенского района Пензенской области.</w:t>
      </w:r>
    </w:p>
    <w:p w:rsidR="0008234B" w:rsidRPr="00007717" w:rsidRDefault="0008234B" w:rsidP="0008234B">
      <w:pPr>
        <w:pStyle w:val="af7"/>
        <w:rPr>
          <w:sz w:val="28"/>
          <w:szCs w:val="28"/>
        </w:rPr>
      </w:pPr>
    </w:p>
    <w:p w:rsidR="0008234B" w:rsidRPr="00007717" w:rsidRDefault="0008234B" w:rsidP="0008234B">
      <w:pPr>
        <w:pStyle w:val="af7"/>
        <w:rPr>
          <w:sz w:val="28"/>
          <w:szCs w:val="28"/>
        </w:rPr>
      </w:pPr>
      <w:r w:rsidRPr="00007717">
        <w:rPr>
          <w:sz w:val="28"/>
          <w:szCs w:val="28"/>
        </w:rPr>
        <w:t xml:space="preserve"> </w:t>
      </w:r>
    </w:p>
    <w:p w:rsidR="0008234B" w:rsidRPr="00007717" w:rsidRDefault="0008234B" w:rsidP="0008234B">
      <w:pPr>
        <w:pStyle w:val="af7"/>
        <w:rPr>
          <w:sz w:val="28"/>
          <w:szCs w:val="28"/>
        </w:rPr>
      </w:pPr>
    </w:p>
    <w:p w:rsidR="0008234B" w:rsidRPr="00007717" w:rsidRDefault="0008234B" w:rsidP="0008234B">
      <w:pPr>
        <w:pStyle w:val="af7"/>
        <w:rPr>
          <w:sz w:val="28"/>
          <w:szCs w:val="28"/>
        </w:rPr>
      </w:pPr>
      <w:r>
        <w:rPr>
          <w:sz w:val="28"/>
          <w:szCs w:val="28"/>
        </w:rPr>
        <w:t xml:space="preserve">   </w:t>
      </w:r>
      <w:r w:rsidRPr="00007717">
        <w:rPr>
          <w:sz w:val="28"/>
          <w:szCs w:val="28"/>
        </w:rPr>
        <w:t>Глава Русско-Камешкирского</w:t>
      </w:r>
    </w:p>
    <w:p w:rsidR="0008234B" w:rsidRDefault="0008234B" w:rsidP="0008234B">
      <w:pPr>
        <w:pStyle w:val="af7"/>
        <w:tabs>
          <w:tab w:val="left" w:pos="708"/>
          <w:tab w:val="left" w:pos="1416"/>
          <w:tab w:val="left" w:pos="2124"/>
          <w:tab w:val="left" w:pos="2832"/>
          <w:tab w:val="left" w:pos="3540"/>
          <w:tab w:val="left" w:pos="4248"/>
          <w:tab w:val="left" w:pos="4956"/>
          <w:tab w:val="left" w:pos="6495"/>
        </w:tabs>
        <w:rPr>
          <w:sz w:val="28"/>
          <w:szCs w:val="28"/>
        </w:rPr>
      </w:pPr>
      <w:r w:rsidRPr="00007717">
        <w:rPr>
          <w:sz w:val="28"/>
          <w:szCs w:val="28"/>
        </w:rPr>
        <w:t xml:space="preserve">   сельсовета </w:t>
      </w:r>
      <w:r>
        <w:rPr>
          <w:sz w:val="28"/>
          <w:szCs w:val="28"/>
        </w:rPr>
        <w:t>Камешкирского района</w:t>
      </w:r>
    </w:p>
    <w:p w:rsidR="0008234B" w:rsidRPr="00007717" w:rsidRDefault="0008234B" w:rsidP="0008234B">
      <w:pPr>
        <w:pStyle w:val="af7"/>
        <w:tabs>
          <w:tab w:val="left" w:pos="708"/>
          <w:tab w:val="left" w:pos="1416"/>
          <w:tab w:val="left" w:pos="2124"/>
          <w:tab w:val="left" w:pos="2832"/>
          <w:tab w:val="left" w:pos="3540"/>
          <w:tab w:val="left" w:pos="4248"/>
          <w:tab w:val="left" w:pos="4956"/>
          <w:tab w:val="left" w:pos="6495"/>
        </w:tabs>
        <w:rPr>
          <w:sz w:val="28"/>
          <w:szCs w:val="28"/>
        </w:rPr>
      </w:pPr>
      <w:r>
        <w:rPr>
          <w:sz w:val="28"/>
          <w:szCs w:val="28"/>
        </w:rPr>
        <w:t xml:space="preserve">   Пензенской области</w:t>
      </w:r>
      <w:r w:rsidRPr="00007717">
        <w:rPr>
          <w:sz w:val="28"/>
          <w:szCs w:val="28"/>
        </w:rPr>
        <w:tab/>
      </w:r>
      <w:r w:rsidRPr="00007717">
        <w:rPr>
          <w:sz w:val="28"/>
          <w:szCs w:val="28"/>
        </w:rPr>
        <w:tab/>
      </w:r>
      <w:r w:rsidRPr="00007717">
        <w:rPr>
          <w:sz w:val="28"/>
          <w:szCs w:val="28"/>
        </w:rPr>
        <w:tab/>
        <w:t xml:space="preserve">                         </w:t>
      </w:r>
      <w:r w:rsidRPr="00007717">
        <w:rPr>
          <w:sz w:val="28"/>
          <w:szCs w:val="28"/>
        </w:rPr>
        <w:tab/>
      </w:r>
      <w:r>
        <w:rPr>
          <w:sz w:val="28"/>
          <w:szCs w:val="28"/>
        </w:rPr>
        <w:t xml:space="preserve">      </w:t>
      </w:r>
      <w:proofErr w:type="spellStart"/>
      <w:r w:rsidRPr="00007717">
        <w:rPr>
          <w:sz w:val="28"/>
          <w:szCs w:val="28"/>
        </w:rPr>
        <w:t>Н.И.</w:t>
      </w:r>
      <w:proofErr w:type="gramStart"/>
      <w:r w:rsidRPr="00007717">
        <w:rPr>
          <w:sz w:val="28"/>
          <w:szCs w:val="28"/>
        </w:rPr>
        <w:t>Кирюшина</w:t>
      </w:r>
      <w:proofErr w:type="spellEnd"/>
      <w:proofErr w:type="gramEnd"/>
    </w:p>
    <w:p w:rsidR="0008234B" w:rsidRPr="00007717" w:rsidRDefault="0008234B" w:rsidP="0008234B">
      <w:pPr>
        <w:pStyle w:val="af7"/>
        <w:rPr>
          <w:sz w:val="28"/>
          <w:szCs w:val="28"/>
        </w:rPr>
      </w:pPr>
    </w:p>
    <w:p w:rsidR="0008234B" w:rsidRPr="00D07FBC" w:rsidRDefault="0008234B" w:rsidP="00B11B66"/>
    <w:p w:rsidR="0008234B" w:rsidRPr="00D07FBC" w:rsidRDefault="0008234B" w:rsidP="00B11B66"/>
    <w:p w:rsidR="00B11B66" w:rsidRDefault="00B11B66" w:rsidP="00B11B66"/>
    <w:p w:rsidR="000E529D" w:rsidRPr="00D07FBC" w:rsidRDefault="000E529D" w:rsidP="000E529D">
      <w:pPr>
        <w:ind w:firstLine="708"/>
        <w:jc w:val="center"/>
      </w:pPr>
      <w:r w:rsidRPr="00B51ADF">
        <w:tab/>
      </w:r>
      <w:r w:rsidRPr="00B51ADF">
        <w:tab/>
      </w:r>
      <w:r w:rsidRPr="00B51ADF">
        <w:tab/>
        <w:t>|</w:t>
      </w:r>
      <w:r>
        <w:rPr>
          <w:noProof/>
        </w:rPr>
        <w:drawing>
          <wp:inline distT="0" distB="0" distL="0" distR="0">
            <wp:extent cx="723900" cy="914400"/>
            <wp:effectExtent l="0" t="0" r="0" b="0"/>
            <wp:docPr id="15" name="Рисунок 1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sidRPr="00B51ADF">
        <w:tab/>
        <w:t xml:space="preserve">    </w:t>
      </w:r>
      <w:r w:rsidRPr="00B51ADF">
        <w:tab/>
        <w:t xml:space="preserve">                 </w:t>
      </w:r>
      <w:r w:rsidRPr="00B51ADF">
        <w:tab/>
        <w:t xml:space="preserve">    </w:t>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0E529D" w:rsidRPr="00B51ADF" w:rsidTr="00D07FBC">
        <w:trPr>
          <w:trHeight w:val="80"/>
        </w:trPr>
        <w:tc>
          <w:tcPr>
            <w:tcW w:w="9606" w:type="dxa"/>
            <w:shd w:val="clear" w:color="auto" w:fill="auto"/>
          </w:tcPr>
          <w:p w:rsidR="000E529D" w:rsidRPr="00B51ADF" w:rsidRDefault="000E529D" w:rsidP="00D07FBC">
            <w:pPr>
              <w:jc w:val="center"/>
              <w:rPr>
                <w:b/>
                <w:sz w:val="28"/>
              </w:rPr>
            </w:pPr>
          </w:p>
        </w:tc>
      </w:tr>
      <w:tr w:rsidR="000E529D" w:rsidRPr="00B51ADF" w:rsidTr="00D07FBC">
        <w:tc>
          <w:tcPr>
            <w:tcW w:w="9606" w:type="dxa"/>
            <w:shd w:val="clear" w:color="auto" w:fill="auto"/>
          </w:tcPr>
          <w:p w:rsidR="000E529D" w:rsidRPr="00B51ADF" w:rsidRDefault="000E529D" w:rsidP="00D07FBC">
            <w:pPr>
              <w:jc w:val="center"/>
              <w:rPr>
                <w:b/>
                <w:sz w:val="32"/>
                <w:szCs w:val="32"/>
              </w:rPr>
            </w:pPr>
            <w:r w:rsidRPr="00B51ADF">
              <w:rPr>
                <w:b/>
                <w:sz w:val="32"/>
                <w:szCs w:val="32"/>
              </w:rPr>
              <w:t>КОМИТЕТ МЕСТНОГО САМОУПРАВЛЕНИЯ</w:t>
            </w:r>
          </w:p>
        </w:tc>
      </w:tr>
      <w:tr w:rsidR="000E529D" w:rsidRPr="00B51ADF" w:rsidTr="00D07FBC">
        <w:trPr>
          <w:trHeight w:val="397"/>
        </w:trPr>
        <w:tc>
          <w:tcPr>
            <w:tcW w:w="9606" w:type="dxa"/>
            <w:shd w:val="clear" w:color="auto" w:fill="auto"/>
          </w:tcPr>
          <w:p w:rsidR="000E529D" w:rsidRPr="00B51ADF" w:rsidRDefault="000E529D" w:rsidP="00D07FBC">
            <w:pPr>
              <w:jc w:val="center"/>
              <w:rPr>
                <w:b/>
                <w:sz w:val="32"/>
                <w:szCs w:val="32"/>
              </w:rPr>
            </w:pPr>
            <w:r w:rsidRPr="00B51ADF">
              <w:rPr>
                <w:b/>
                <w:sz w:val="32"/>
                <w:szCs w:val="32"/>
              </w:rPr>
              <w:t>РУССКО-КАМЕШКИРСКОГО СЕЛЬСОВЕТА</w:t>
            </w:r>
          </w:p>
        </w:tc>
      </w:tr>
      <w:tr w:rsidR="000E529D" w:rsidRPr="000E529D" w:rsidTr="00D07FBC">
        <w:tc>
          <w:tcPr>
            <w:tcW w:w="9606" w:type="dxa"/>
            <w:shd w:val="clear" w:color="auto" w:fill="auto"/>
          </w:tcPr>
          <w:p w:rsidR="000E529D" w:rsidRPr="000E529D" w:rsidRDefault="000E529D" w:rsidP="000E529D">
            <w:pPr>
              <w:pStyle w:val="31"/>
              <w:jc w:val="center"/>
              <w:rPr>
                <w:rFonts w:ascii="Times New Roman" w:hAnsi="Times New Roman"/>
                <w:bCs w:val="0"/>
                <w:color w:val="auto"/>
                <w:sz w:val="32"/>
                <w:szCs w:val="32"/>
              </w:rPr>
            </w:pPr>
            <w:r w:rsidRPr="000E529D">
              <w:rPr>
                <w:rFonts w:ascii="Times New Roman" w:hAnsi="Times New Roman"/>
                <w:bCs w:val="0"/>
                <w:color w:val="auto"/>
                <w:sz w:val="32"/>
                <w:szCs w:val="32"/>
              </w:rPr>
              <w:t>КАМЕШКИРСКОГО РАЙОНА</w:t>
            </w:r>
          </w:p>
        </w:tc>
      </w:tr>
      <w:tr w:rsidR="000E529D" w:rsidRPr="000E529D" w:rsidTr="00D07FBC">
        <w:trPr>
          <w:trHeight w:val="363"/>
        </w:trPr>
        <w:tc>
          <w:tcPr>
            <w:tcW w:w="9606" w:type="dxa"/>
            <w:shd w:val="clear" w:color="auto" w:fill="auto"/>
            <w:vAlign w:val="center"/>
          </w:tcPr>
          <w:p w:rsidR="000E529D" w:rsidRPr="000E529D" w:rsidRDefault="000E529D" w:rsidP="000E529D">
            <w:pPr>
              <w:pStyle w:val="31"/>
              <w:jc w:val="center"/>
              <w:rPr>
                <w:rFonts w:ascii="Times New Roman" w:hAnsi="Times New Roman"/>
                <w:bCs w:val="0"/>
                <w:color w:val="auto"/>
                <w:sz w:val="32"/>
                <w:szCs w:val="32"/>
              </w:rPr>
            </w:pPr>
            <w:r w:rsidRPr="000E529D">
              <w:rPr>
                <w:rFonts w:ascii="Times New Roman" w:hAnsi="Times New Roman"/>
                <w:bCs w:val="0"/>
                <w:color w:val="auto"/>
                <w:sz w:val="32"/>
                <w:szCs w:val="32"/>
              </w:rPr>
              <w:t>ПЕНЗЕНСКОЙ ОБЛАСТИ</w:t>
            </w:r>
          </w:p>
        </w:tc>
      </w:tr>
      <w:tr w:rsidR="000E529D" w:rsidRPr="000E529D" w:rsidTr="00D07FBC">
        <w:trPr>
          <w:trHeight w:val="363"/>
        </w:trPr>
        <w:tc>
          <w:tcPr>
            <w:tcW w:w="9606" w:type="dxa"/>
            <w:shd w:val="clear" w:color="auto" w:fill="auto"/>
            <w:vAlign w:val="center"/>
          </w:tcPr>
          <w:p w:rsidR="000E529D" w:rsidRPr="000E529D" w:rsidRDefault="000E529D" w:rsidP="000E529D">
            <w:pPr>
              <w:pStyle w:val="31"/>
              <w:jc w:val="center"/>
              <w:rPr>
                <w:rFonts w:ascii="Times New Roman" w:hAnsi="Times New Roman"/>
                <w:bCs w:val="0"/>
                <w:color w:val="auto"/>
                <w:sz w:val="32"/>
                <w:szCs w:val="32"/>
              </w:rPr>
            </w:pPr>
            <w:r w:rsidRPr="000E529D">
              <w:rPr>
                <w:rFonts w:ascii="Times New Roman" w:hAnsi="Times New Roman"/>
                <w:bCs w:val="0"/>
                <w:color w:val="auto"/>
                <w:sz w:val="32"/>
                <w:szCs w:val="32"/>
              </w:rPr>
              <w:t>СЕДЬМОГО СОЗЫВА</w:t>
            </w:r>
          </w:p>
        </w:tc>
      </w:tr>
      <w:tr w:rsidR="000E529D" w:rsidRPr="000E529D" w:rsidTr="00D07FBC">
        <w:trPr>
          <w:trHeight w:val="363"/>
        </w:trPr>
        <w:tc>
          <w:tcPr>
            <w:tcW w:w="9606" w:type="dxa"/>
            <w:shd w:val="clear" w:color="auto" w:fill="auto"/>
            <w:vAlign w:val="center"/>
          </w:tcPr>
          <w:p w:rsidR="000E529D" w:rsidRPr="000E529D" w:rsidRDefault="000E529D" w:rsidP="000E529D">
            <w:pPr>
              <w:pStyle w:val="31"/>
              <w:jc w:val="center"/>
              <w:rPr>
                <w:rFonts w:ascii="Times New Roman" w:hAnsi="Times New Roman"/>
                <w:bCs w:val="0"/>
                <w:color w:val="auto"/>
                <w:sz w:val="32"/>
                <w:szCs w:val="32"/>
              </w:rPr>
            </w:pPr>
            <w:r w:rsidRPr="000E529D">
              <w:rPr>
                <w:rFonts w:ascii="Times New Roman" w:hAnsi="Times New Roman"/>
                <w:bCs w:val="0"/>
                <w:color w:val="auto"/>
                <w:sz w:val="32"/>
                <w:szCs w:val="32"/>
              </w:rPr>
              <w:t>РЕШЕНИЕ</w:t>
            </w:r>
          </w:p>
        </w:tc>
      </w:tr>
    </w:tbl>
    <w:p w:rsidR="000E529D" w:rsidRPr="00B51ADF" w:rsidRDefault="000E529D" w:rsidP="000E529D">
      <w:pPr>
        <w:rPr>
          <w:b/>
          <w:lang w:val="en-US"/>
        </w:rPr>
      </w:pPr>
      <w:r w:rsidRPr="000E529D">
        <w:rPr>
          <w:b/>
          <w:sz w:val="32"/>
          <w:szCs w:val="32"/>
        </w:rPr>
        <w:t xml:space="preserve">                                                                                            </w:t>
      </w:r>
      <w:r w:rsidRPr="00B51ADF">
        <w:rPr>
          <w:b/>
        </w:rPr>
        <w:t xml:space="preserve">                                                                  </w:t>
      </w:r>
    </w:p>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284"/>
        <w:gridCol w:w="2835"/>
        <w:gridCol w:w="397"/>
        <w:gridCol w:w="1446"/>
      </w:tblGrid>
      <w:tr w:rsidR="000E529D" w:rsidRPr="00B51ADF" w:rsidTr="00D07FBC">
        <w:tc>
          <w:tcPr>
            <w:tcW w:w="284" w:type="dxa"/>
            <w:shd w:val="clear" w:color="auto" w:fill="auto"/>
            <w:vAlign w:val="bottom"/>
          </w:tcPr>
          <w:p w:rsidR="000E529D" w:rsidRPr="00B51ADF" w:rsidRDefault="000E529D" w:rsidP="00D07FBC">
            <w:r w:rsidRPr="00B51ADF">
              <w:t>от</w:t>
            </w:r>
          </w:p>
        </w:tc>
        <w:tc>
          <w:tcPr>
            <w:tcW w:w="2835" w:type="dxa"/>
            <w:tcBorders>
              <w:top w:val="nil"/>
              <w:left w:val="nil"/>
              <w:bottom w:val="single" w:sz="6" w:space="0" w:color="auto"/>
              <w:right w:val="nil"/>
            </w:tcBorders>
            <w:shd w:val="clear" w:color="auto" w:fill="auto"/>
          </w:tcPr>
          <w:p w:rsidR="000E529D" w:rsidRPr="00B51ADF" w:rsidRDefault="000E529D" w:rsidP="00D07FBC">
            <w:pPr>
              <w:jc w:val="center"/>
            </w:pPr>
            <w:r w:rsidRPr="00B51ADF">
              <w:rPr>
                <w:lang w:val="en-US"/>
              </w:rPr>
              <w:t>17</w:t>
            </w:r>
            <w:r w:rsidRPr="00B51ADF">
              <w:t>.0</w:t>
            </w:r>
            <w:r w:rsidRPr="00B51ADF">
              <w:rPr>
                <w:lang w:val="en-US"/>
              </w:rPr>
              <w:t>5</w:t>
            </w:r>
            <w:r w:rsidRPr="00B51ADF">
              <w:t>.2021г.</w:t>
            </w:r>
          </w:p>
        </w:tc>
        <w:tc>
          <w:tcPr>
            <w:tcW w:w="397" w:type="dxa"/>
            <w:shd w:val="clear" w:color="auto" w:fill="auto"/>
          </w:tcPr>
          <w:p w:rsidR="000E529D" w:rsidRPr="00B51ADF" w:rsidRDefault="000E529D" w:rsidP="00D07FBC">
            <w:pPr>
              <w:jc w:val="center"/>
            </w:pPr>
            <w:r w:rsidRPr="00B51ADF">
              <w:t xml:space="preserve">№  </w:t>
            </w:r>
          </w:p>
        </w:tc>
        <w:tc>
          <w:tcPr>
            <w:tcW w:w="1446" w:type="dxa"/>
            <w:tcBorders>
              <w:top w:val="nil"/>
              <w:left w:val="nil"/>
              <w:bottom w:val="single" w:sz="6" w:space="0" w:color="auto"/>
              <w:right w:val="nil"/>
            </w:tcBorders>
            <w:shd w:val="clear" w:color="auto" w:fill="auto"/>
          </w:tcPr>
          <w:p w:rsidR="000E529D" w:rsidRPr="00B51ADF" w:rsidRDefault="000E529D" w:rsidP="00D07FBC">
            <w:r w:rsidRPr="00B51ADF">
              <w:t xml:space="preserve">     1</w:t>
            </w:r>
            <w:r w:rsidRPr="00B51ADF">
              <w:rPr>
                <w:lang w:val="en-US"/>
              </w:rPr>
              <w:t>89</w:t>
            </w:r>
            <w:r w:rsidRPr="00B51ADF">
              <w:t>-3</w:t>
            </w:r>
            <w:r w:rsidRPr="00B51ADF">
              <w:rPr>
                <w:lang w:val="en-US"/>
              </w:rPr>
              <w:t>9</w:t>
            </w:r>
            <w:r w:rsidRPr="00B51ADF">
              <w:t>/7</w:t>
            </w:r>
          </w:p>
        </w:tc>
      </w:tr>
      <w:tr w:rsidR="000E529D" w:rsidRPr="00B51ADF" w:rsidTr="00D07FBC">
        <w:tc>
          <w:tcPr>
            <w:tcW w:w="4962" w:type="dxa"/>
            <w:gridSpan w:val="4"/>
            <w:shd w:val="clear" w:color="auto" w:fill="auto"/>
          </w:tcPr>
          <w:p w:rsidR="000E529D" w:rsidRPr="00B51ADF" w:rsidRDefault="000E529D" w:rsidP="00D07FBC">
            <w:pPr>
              <w:jc w:val="center"/>
              <w:rPr>
                <w:sz w:val="10"/>
              </w:rPr>
            </w:pPr>
            <w:r w:rsidRPr="00B51ADF">
              <w:t xml:space="preserve"> </w:t>
            </w:r>
          </w:p>
          <w:p w:rsidR="000E529D" w:rsidRPr="00B51ADF" w:rsidRDefault="000E529D" w:rsidP="00D07FBC">
            <w:pPr>
              <w:jc w:val="center"/>
            </w:pPr>
            <w:proofErr w:type="spellStart"/>
            <w:r w:rsidRPr="00B51ADF">
              <w:t>с.Р</w:t>
            </w:r>
            <w:proofErr w:type="spellEnd"/>
            <w:r w:rsidRPr="00B51ADF">
              <w:t xml:space="preserve">. Камешкир  </w:t>
            </w:r>
          </w:p>
        </w:tc>
      </w:tr>
    </w:tbl>
    <w:p w:rsidR="000E529D" w:rsidRPr="00B51ADF" w:rsidRDefault="000E529D" w:rsidP="000E529D">
      <w:pPr>
        <w:rPr>
          <w:sz w:val="28"/>
        </w:rPr>
      </w:pPr>
    </w:p>
    <w:p w:rsidR="000E529D" w:rsidRPr="00B51ADF" w:rsidRDefault="000E529D" w:rsidP="000E529D"/>
    <w:p w:rsidR="000E529D" w:rsidRPr="00B51ADF" w:rsidRDefault="000E529D" w:rsidP="000E529D"/>
    <w:p w:rsidR="000E529D" w:rsidRPr="00B51ADF" w:rsidRDefault="000E529D" w:rsidP="000E529D"/>
    <w:p w:rsidR="000E529D" w:rsidRPr="00B51ADF" w:rsidRDefault="000E529D" w:rsidP="000E529D">
      <w:pPr>
        <w:shd w:val="clear" w:color="auto" w:fill="FFFFFF"/>
        <w:spacing w:line="329" w:lineRule="exact"/>
        <w:ind w:right="387" w:firstLine="701"/>
        <w:jc w:val="center"/>
        <w:rPr>
          <w:b/>
          <w:bCs/>
          <w:sz w:val="28"/>
          <w:szCs w:val="28"/>
        </w:rPr>
      </w:pPr>
      <w:r w:rsidRPr="00B51ADF">
        <w:rPr>
          <w:b/>
          <w:sz w:val="28"/>
          <w:szCs w:val="28"/>
        </w:rPr>
        <w:t xml:space="preserve">О </w:t>
      </w:r>
      <w:r w:rsidRPr="00B51ADF">
        <w:rPr>
          <w:b/>
          <w:bCs/>
          <w:sz w:val="28"/>
          <w:szCs w:val="28"/>
        </w:rPr>
        <w:t xml:space="preserve"> назначении публичных слушаний по вопросу       предоставления разрешения на отклонение от предельных параметров разрешенного строительства, </w:t>
      </w:r>
    </w:p>
    <w:p w:rsidR="000E529D" w:rsidRPr="00B51ADF" w:rsidRDefault="000E529D" w:rsidP="000E529D">
      <w:pPr>
        <w:shd w:val="clear" w:color="auto" w:fill="FFFFFF"/>
        <w:spacing w:line="329" w:lineRule="exact"/>
        <w:ind w:right="387" w:firstLine="701"/>
        <w:jc w:val="center"/>
        <w:rPr>
          <w:b/>
          <w:bCs/>
          <w:sz w:val="28"/>
          <w:szCs w:val="28"/>
        </w:rPr>
      </w:pPr>
      <w:r w:rsidRPr="00B51ADF">
        <w:rPr>
          <w:b/>
          <w:bCs/>
          <w:sz w:val="28"/>
          <w:szCs w:val="28"/>
        </w:rPr>
        <w:t xml:space="preserve">реконструкции объекта капитального строительства </w:t>
      </w:r>
    </w:p>
    <w:p w:rsidR="000E529D" w:rsidRPr="00B51ADF" w:rsidRDefault="000E529D" w:rsidP="000E529D">
      <w:pPr>
        <w:shd w:val="clear" w:color="auto" w:fill="FFFFFF"/>
        <w:spacing w:line="329" w:lineRule="exact"/>
        <w:ind w:right="387" w:firstLine="701"/>
        <w:jc w:val="center"/>
        <w:rPr>
          <w:sz w:val="28"/>
          <w:szCs w:val="28"/>
        </w:rPr>
      </w:pPr>
    </w:p>
    <w:p w:rsidR="000E529D" w:rsidRPr="00B51ADF" w:rsidRDefault="000E529D" w:rsidP="000E529D">
      <w:pPr>
        <w:ind w:firstLine="540"/>
        <w:jc w:val="both"/>
        <w:rPr>
          <w:sz w:val="28"/>
          <w:szCs w:val="28"/>
        </w:rPr>
      </w:pPr>
      <w:r w:rsidRPr="00B51ADF">
        <w:rPr>
          <w:sz w:val="28"/>
          <w:szCs w:val="28"/>
        </w:rPr>
        <w:t>Руководствуясь статьей 40 Градостроительного кодекса РФ и</w:t>
      </w:r>
      <w:r w:rsidRPr="00B51ADF">
        <w:t xml:space="preserve">, </w:t>
      </w:r>
      <w:r w:rsidRPr="00B51ADF">
        <w:rPr>
          <w:sz w:val="28"/>
          <w:szCs w:val="28"/>
        </w:rPr>
        <w:t xml:space="preserve">Положением о публичных слушаниях в </w:t>
      </w:r>
      <w:proofErr w:type="spellStart"/>
      <w:r w:rsidRPr="00B51ADF">
        <w:rPr>
          <w:sz w:val="28"/>
          <w:szCs w:val="28"/>
        </w:rPr>
        <w:t>Русско</w:t>
      </w:r>
      <w:proofErr w:type="spellEnd"/>
      <w:r w:rsidRPr="00B51ADF">
        <w:rPr>
          <w:sz w:val="28"/>
          <w:szCs w:val="28"/>
        </w:rPr>
        <w:t xml:space="preserve"> </w:t>
      </w:r>
      <w:proofErr w:type="gramStart"/>
      <w:r w:rsidRPr="00B51ADF">
        <w:rPr>
          <w:sz w:val="28"/>
          <w:szCs w:val="28"/>
        </w:rPr>
        <w:t>–К</w:t>
      </w:r>
      <w:proofErr w:type="gramEnd"/>
      <w:r w:rsidRPr="00B51ADF">
        <w:rPr>
          <w:sz w:val="28"/>
          <w:szCs w:val="28"/>
        </w:rPr>
        <w:t xml:space="preserve">амешкирском сельсовете Камешкирского района Пензенской области , в соответствии с Федеральным законом от 06.10.2003 г. № 131 – ФЗ «Об общих принципах организации местного самоуправления в Российской Федерации» (с изменениями и дополнениями) и Уставом Русско-Камешкирского сельсовета Камешкирского района Пензенской области, на основании заявления </w:t>
      </w:r>
      <w:proofErr w:type="spellStart"/>
      <w:r w:rsidRPr="00B51ADF">
        <w:rPr>
          <w:sz w:val="28"/>
          <w:szCs w:val="28"/>
        </w:rPr>
        <w:t>Кривушова</w:t>
      </w:r>
      <w:proofErr w:type="spellEnd"/>
      <w:r w:rsidRPr="00B51ADF">
        <w:rPr>
          <w:sz w:val="28"/>
          <w:szCs w:val="28"/>
        </w:rPr>
        <w:t xml:space="preserve"> В.Г. вход. № 32 от 29.04.2021г.,  </w:t>
      </w:r>
      <w:r w:rsidRPr="00B51ADF">
        <w:rPr>
          <w:b/>
          <w:sz w:val="28"/>
          <w:szCs w:val="28"/>
        </w:rPr>
        <w:t xml:space="preserve">Комитет местного </w:t>
      </w:r>
      <w:r w:rsidRPr="00B51ADF">
        <w:rPr>
          <w:b/>
          <w:sz w:val="28"/>
          <w:szCs w:val="28"/>
        </w:rPr>
        <w:lastRenderedPageBreak/>
        <w:t xml:space="preserve">самоуправления </w:t>
      </w:r>
      <w:proofErr w:type="spellStart"/>
      <w:r w:rsidRPr="00B51ADF">
        <w:rPr>
          <w:b/>
          <w:sz w:val="28"/>
          <w:szCs w:val="28"/>
        </w:rPr>
        <w:t>Русско</w:t>
      </w:r>
      <w:proofErr w:type="spellEnd"/>
      <w:r w:rsidRPr="00B51ADF">
        <w:rPr>
          <w:b/>
          <w:sz w:val="28"/>
          <w:szCs w:val="28"/>
        </w:rPr>
        <w:t xml:space="preserve"> </w:t>
      </w:r>
      <w:proofErr w:type="gramStart"/>
      <w:r w:rsidRPr="00B51ADF">
        <w:rPr>
          <w:b/>
          <w:sz w:val="28"/>
          <w:szCs w:val="28"/>
        </w:rPr>
        <w:t>–К</w:t>
      </w:r>
      <w:proofErr w:type="gramEnd"/>
      <w:r w:rsidRPr="00B51ADF">
        <w:rPr>
          <w:b/>
          <w:sz w:val="28"/>
          <w:szCs w:val="28"/>
        </w:rPr>
        <w:t>амешкирского  сельсовета Камешкирского района Пензенской области</w:t>
      </w:r>
    </w:p>
    <w:p w:rsidR="000E529D" w:rsidRPr="00B51ADF" w:rsidRDefault="000E529D" w:rsidP="000E529D">
      <w:pPr>
        <w:ind w:firstLine="540"/>
        <w:jc w:val="center"/>
        <w:rPr>
          <w:b/>
          <w:sz w:val="28"/>
          <w:szCs w:val="28"/>
        </w:rPr>
      </w:pPr>
      <w:r w:rsidRPr="00B51ADF">
        <w:rPr>
          <w:b/>
          <w:sz w:val="28"/>
          <w:szCs w:val="28"/>
        </w:rPr>
        <w:t>решил:</w:t>
      </w:r>
    </w:p>
    <w:p w:rsidR="000E529D" w:rsidRPr="00B51ADF" w:rsidRDefault="000E529D" w:rsidP="000E529D"/>
    <w:p w:rsidR="000E529D" w:rsidRPr="00B51ADF" w:rsidRDefault="000E529D" w:rsidP="000E529D">
      <w:pPr>
        <w:numPr>
          <w:ilvl w:val="0"/>
          <w:numId w:val="10"/>
        </w:numPr>
        <w:jc w:val="both"/>
        <w:rPr>
          <w:sz w:val="28"/>
          <w:szCs w:val="28"/>
        </w:rPr>
      </w:pPr>
      <w:r w:rsidRPr="00B51ADF">
        <w:rPr>
          <w:sz w:val="28"/>
          <w:szCs w:val="28"/>
        </w:rPr>
        <w:t>Назначить публичные слушания по следующему вопросу:</w:t>
      </w:r>
    </w:p>
    <w:p w:rsidR="000E529D" w:rsidRPr="00B51ADF" w:rsidRDefault="000E529D" w:rsidP="000E529D">
      <w:pPr>
        <w:jc w:val="both"/>
        <w:rPr>
          <w:sz w:val="28"/>
          <w:szCs w:val="28"/>
        </w:rPr>
      </w:pPr>
      <w:r w:rsidRPr="00B51ADF">
        <w:rPr>
          <w:sz w:val="28"/>
          <w:szCs w:val="28"/>
        </w:rPr>
        <w:t xml:space="preserve">- предоставления разрешения на отклонение от предельных параметров разрешенного строительства, реконструкции объекта капитального строительства на земельном участке по адресу: Пензенская область, Камешкирский район, село Русский Камешкир, </w:t>
      </w:r>
      <w:proofErr w:type="spellStart"/>
      <w:r w:rsidRPr="00B51ADF">
        <w:rPr>
          <w:sz w:val="28"/>
          <w:szCs w:val="28"/>
        </w:rPr>
        <w:t>ул</w:t>
      </w:r>
      <w:proofErr w:type="gramStart"/>
      <w:r w:rsidRPr="00B51ADF">
        <w:rPr>
          <w:sz w:val="28"/>
          <w:szCs w:val="28"/>
        </w:rPr>
        <w:t>.С</w:t>
      </w:r>
      <w:proofErr w:type="gramEnd"/>
      <w:r w:rsidRPr="00B51ADF">
        <w:rPr>
          <w:sz w:val="28"/>
          <w:szCs w:val="28"/>
        </w:rPr>
        <w:t>олнечная</w:t>
      </w:r>
      <w:proofErr w:type="spellEnd"/>
      <w:r w:rsidRPr="00B51ADF">
        <w:rPr>
          <w:sz w:val="28"/>
          <w:szCs w:val="28"/>
        </w:rPr>
        <w:t xml:space="preserve"> д.16, площадью 1473 </w:t>
      </w:r>
      <w:proofErr w:type="spellStart"/>
      <w:r w:rsidRPr="00B51ADF">
        <w:rPr>
          <w:sz w:val="28"/>
          <w:szCs w:val="28"/>
        </w:rPr>
        <w:t>кв.м</w:t>
      </w:r>
      <w:proofErr w:type="spellEnd"/>
      <w:r w:rsidRPr="00B51ADF">
        <w:rPr>
          <w:sz w:val="28"/>
          <w:szCs w:val="28"/>
        </w:rPr>
        <w:t>. с кадастровым номером  58:11:0100401:128, (категория земель – земли населенного пункта, виды разрешенного использования –– для ведения личного подсобного хозяйства  (Ж-1),  а именно: изменения минимального отступа от границы земельного участка в целях определения места допустимого размещения зданий, строений сооружений, за пределами которого запрещено строительство зданий, строений, сооружений от границы земельного участка в пределах южной стороны– с 5 метров до 0 метров, западной – с 3 метров до 0 метров, восточной и северной сторон</w:t>
      </w:r>
      <w:proofErr w:type="gramStart"/>
      <w:r w:rsidRPr="00B51ADF">
        <w:rPr>
          <w:sz w:val="28"/>
          <w:szCs w:val="28"/>
        </w:rPr>
        <w:t>ы–</w:t>
      </w:r>
      <w:proofErr w:type="gramEnd"/>
      <w:r w:rsidRPr="00B51ADF">
        <w:rPr>
          <w:sz w:val="28"/>
          <w:szCs w:val="28"/>
        </w:rPr>
        <w:t xml:space="preserve"> оставить без изменений (на схеме градостроительного  плана земельного участка, расположенного по адресу: </w:t>
      </w:r>
      <w:proofErr w:type="gramStart"/>
      <w:r w:rsidRPr="00B51ADF">
        <w:rPr>
          <w:sz w:val="28"/>
          <w:szCs w:val="28"/>
        </w:rPr>
        <w:t>Пензенская область, Камешкирский район, село Русский Камешкир, ул. Солнечная д.16).</w:t>
      </w:r>
      <w:proofErr w:type="gramEnd"/>
    </w:p>
    <w:p w:rsidR="000E529D" w:rsidRPr="00B51ADF" w:rsidRDefault="000E529D" w:rsidP="000E529D">
      <w:pPr>
        <w:ind w:firstLine="708"/>
        <w:jc w:val="both"/>
        <w:rPr>
          <w:sz w:val="28"/>
          <w:szCs w:val="28"/>
        </w:rPr>
      </w:pPr>
    </w:p>
    <w:p w:rsidR="000E529D" w:rsidRPr="00B51ADF" w:rsidRDefault="000E529D" w:rsidP="000E529D">
      <w:pPr>
        <w:ind w:firstLine="708"/>
        <w:jc w:val="both"/>
        <w:rPr>
          <w:b/>
          <w:sz w:val="28"/>
          <w:szCs w:val="28"/>
        </w:rPr>
      </w:pPr>
      <w:r w:rsidRPr="00B51ADF">
        <w:rPr>
          <w:sz w:val="28"/>
          <w:szCs w:val="28"/>
        </w:rPr>
        <w:t xml:space="preserve">Место проведения публичных слушаний: Пензенская область, Камешкирский район, с. Р. Камешкир, ул. Кирова, д. 2, </w:t>
      </w:r>
      <w:r w:rsidRPr="00B51ADF">
        <w:rPr>
          <w:b/>
          <w:sz w:val="28"/>
          <w:szCs w:val="28"/>
          <w:lang w:val="en-US"/>
        </w:rPr>
        <w:t>28</w:t>
      </w:r>
      <w:r w:rsidRPr="00B51ADF">
        <w:rPr>
          <w:b/>
          <w:sz w:val="28"/>
          <w:szCs w:val="28"/>
        </w:rPr>
        <w:t xml:space="preserve"> мая 2021 года в 1</w:t>
      </w:r>
      <w:r w:rsidRPr="00B51ADF">
        <w:rPr>
          <w:b/>
          <w:sz w:val="28"/>
          <w:szCs w:val="28"/>
          <w:lang w:val="en-US"/>
        </w:rPr>
        <w:t>6</w:t>
      </w:r>
      <w:r w:rsidRPr="00B51ADF">
        <w:rPr>
          <w:b/>
          <w:sz w:val="28"/>
          <w:szCs w:val="28"/>
        </w:rPr>
        <w:t xml:space="preserve"> часов 00 минут;</w:t>
      </w:r>
    </w:p>
    <w:p w:rsidR="000E529D" w:rsidRPr="00B51ADF" w:rsidRDefault="000E529D" w:rsidP="000E529D">
      <w:pPr>
        <w:pStyle w:val="western"/>
        <w:spacing w:before="0" w:beforeAutospacing="0" w:after="0" w:afterAutospacing="0"/>
        <w:ind w:firstLine="708"/>
        <w:jc w:val="both"/>
        <w:rPr>
          <w:sz w:val="28"/>
          <w:szCs w:val="28"/>
        </w:rPr>
      </w:pPr>
      <w:r w:rsidRPr="00B51ADF">
        <w:rPr>
          <w:sz w:val="28"/>
          <w:szCs w:val="28"/>
        </w:rPr>
        <w:t>2. Публичные слушания проводит комиссия по подготовке</w:t>
      </w:r>
      <w:r w:rsidRPr="00B51ADF">
        <w:rPr>
          <w:b/>
          <w:spacing w:val="-1"/>
          <w:sz w:val="28"/>
          <w:szCs w:val="28"/>
        </w:rPr>
        <w:t xml:space="preserve"> </w:t>
      </w:r>
      <w:r w:rsidRPr="00B51ADF">
        <w:rPr>
          <w:spacing w:val="-1"/>
          <w:sz w:val="28"/>
          <w:szCs w:val="28"/>
        </w:rPr>
        <w:t xml:space="preserve">проекта </w:t>
      </w:r>
      <w:r w:rsidRPr="00B51ADF">
        <w:rPr>
          <w:spacing w:val="-6"/>
          <w:sz w:val="28"/>
          <w:szCs w:val="28"/>
        </w:rPr>
        <w:t xml:space="preserve">Правил землепользования и застройки  </w:t>
      </w:r>
      <w:proofErr w:type="spellStart"/>
      <w:r w:rsidRPr="00B51ADF">
        <w:rPr>
          <w:spacing w:val="-6"/>
          <w:sz w:val="28"/>
          <w:szCs w:val="28"/>
        </w:rPr>
        <w:t>Русско</w:t>
      </w:r>
      <w:proofErr w:type="spellEnd"/>
      <w:r w:rsidRPr="00B51ADF">
        <w:rPr>
          <w:spacing w:val="-6"/>
          <w:sz w:val="28"/>
          <w:szCs w:val="28"/>
        </w:rPr>
        <w:t xml:space="preserve"> </w:t>
      </w:r>
      <w:proofErr w:type="gramStart"/>
      <w:r w:rsidRPr="00B51ADF">
        <w:rPr>
          <w:spacing w:val="-6"/>
          <w:sz w:val="28"/>
          <w:szCs w:val="28"/>
        </w:rPr>
        <w:t>-К</w:t>
      </w:r>
      <w:proofErr w:type="gramEnd"/>
      <w:r w:rsidRPr="00B51ADF">
        <w:rPr>
          <w:spacing w:val="-6"/>
          <w:sz w:val="28"/>
          <w:szCs w:val="28"/>
        </w:rPr>
        <w:t>амешкирского  сельсовета Камешкирского района Пензенской области (в новой редакции) ,</w:t>
      </w:r>
      <w:r w:rsidRPr="00B51ADF">
        <w:rPr>
          <w:sz w:val="28"/>
          <w:szCs w:val="28"/>
        </w:rPr>
        <w:t xml:space="preserve"> (далее Комиссия), состав которой утвержден постановлением администрации Русско-Камешкирского сельсовета Камешкирского района Пензенской области от 31.08.2016г. №. 280( с последующими изменениями).</w:t>
      </w:r>
    </w:p>
    <w:p w:rsidR="000E529D" w:rsidRPr="00B51ADF" w:rsidRDefault="000E529D" w:rsidP="000E529D">
      <w:pPr>
        <w:pStyle w:val="western"/>
        <w:spacing w:before="0" w:beforeAutospacing="0" w:after="0" w:afterAutospacing="0"/>
        <w:ind w:firstLine="708"/>
        <w:rPr>
          <w:b/>
          <w:sz w:val="28"/>
          <w:szCs w:val="28"/>
        </w:rPr>
      </w:pPr>
      <w:r w:rsidRPr="00B51ADF">
        <w:rPr>
          <w:sz w:val="28"/>
          <w:szCs w:val="28"/>
        </w:rPr>
        <w:t>3. Первое заседание Комиссии провести</w:t>
      </w:r>
      <w:r w:rsidRPr="00B51ADF">
        <w:rPr>
          <w:rStyle w:val="apple-converted-space"/>
          <w:sz w:val="28"/>
          <w:szCs w:val="28"/>
        </w:rPr>
        <w:t> </w:t>
      </w:r>
      <w:r w:rsidRPr="00B51ADF">
        <w:rPr>
          <w:b/>
          <w:sz w:val="28"/>
          <w:szCs w:val="28"/>
        </w:rPr>
        <w:t>«24» мая 2021г</w:t>
      </w:r>
      <w:r w:rsidRPr="00B51ADF">
        <w:rPr>
          <w:b/>
          <w:i/>
          <w:iCs/>
          <w:sz w:val="28"/>
          <w:szCs w:val="28"/>
        </w:rPr>
        <w:t>.</w:t>
      </w:r>
    </w:p>
    <w:p w:rsidR="000E529D" w:rsidRPr="00B51ADF" w:rsidRDefault="000E529D" w:rsidP="000E529D">
      <w:pPr>
        <w:pStyle w:val="western"/>
        <w:shd w:val="clear" w:color="auto" w:fill="FFFFFF"/>
        <w:spacing w:before="0" w:beforeAutospacing="0" w:after="0" w:afterAutospacing="0"/>
        <w:ind w:firstLine="708"/>
        <w:jc w:val="both"/>
        <w:rPr>
          <w:sz w:val="28"/>
          <w:szCs w:val="28"/>
        </w:rPr>
      </w:pPr>
      <w:r w:rsidRPr="00B51ADF">
        <w:rPr>
          <w:sz w:val="28"/>
          <w:szCs w:val="28"/>
        </w:rPr>
        <w:t>4. Учет предложений граждан</w:t>
      </w:r>
      <w:r w:rsidRPr="00B51ADF">
        <w:rPr>
          <w:spacing w:val="-6"/>
          <w:sz w:val="28"/>
          <w:szCs w:val="28"/>
        </w:rPr>
        <w:t xml:space="preserve"> </w:t>
      </w:r>
      <w:r w:rsidRPr="00B51ADF">
        <w:rPr>
          <w:sz w:val="28"/>
          <w:szCs w:val="28"/>
        </w:rPr>
        <w:t>ведется в порядке, установленном решением Комитета местного самоуправления Русско-Камешкирского сельсовета Камешкирского района Пензенской области от 27.08.2015г. № 231-18/6  «Об утверждении Положения «О публичных слушаниях в  Русско-Камешкирском сельсовете Камешкирского района Пензенской области».</w:t>
      </w:r>
    </w:p>
    <w:p w:rsidR="000E529D" w:rsidRPr="00B51ADF" w:rsidRDefault="000E529D" w:rsidP="000E529D">
      <w:pPr>
        <w:pStyle w:val="af1"/>
        <w:spacing w:before="0" w:after="0"/>
        <w:ind w:firstLine="708"/>
        <w:jc w:val="both"/>
        <w:rPr>
          <w:b/>
          <w:sz w:val="28"/>
          <w:szCs w:val="28"/>
        </w:rPr>
      </w:pPr>
      <w:r w:rsidRPr="00B51ADF">
        <w:rPr>
          <w:sz w:val="28"/>
          <w:szCs w:val="28"/>
        </w:rPr>
        <w:t>5. Предложения граждан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принимаются</w:t>
      </w:r>
      <w:r w:rsidRPr="00B51ADF">
        <w:rPr>
          <w:b/>
          <w:spacing w:val="-1"/>
          <w:sz w:val="28"/>
          <w:szCs w:val="28"/>
        </w:rPr>
        <w:t xml:space="preserve"> </w:t>
      </w:r>
      <w:r w:rsidRPr="00B51ADF">
        <w:rPr>
          <w:sz w:val="28"/>
          <w:szCs w:val="28"/>
        </w:rPr>
        <w:t xml:space="preserve">в администрации </w:t>
      </w:r>
      <w:proofErr w:type="spellStart"/>
      <w:r w:rsidRPr="00B51ADF">
        <w:rPr>
          <w:sz w:val="28"/>
          <w:szCs w:val="28"/>
        </w:rPr>
        <w:t>Русско</w:t>
      </w:r>
      <w:proofErr w:type="spellEnd"/>
      <w:r w:rsidRPr="00B51ADF">
        <w:rPr>
          <w:sz w:val="28"/>
          <w:szCs w:val="28"/>
        </w:rPr>
        <w:t xml:space="preserve"> - Камешкирского сельсовета Камешкирского района Пензенской области по адресу: </w:t>
      </w:r>
      <w:proofErr w:type="gramStart"/>
      <w:r w:rsidRPr="00B51ADF">
        <w:rPr>
          <w:sz w:val="28"/>
          <w:szCs w:val="28"/>
        </w:rPr>
        <w:t xml:space="preserve">Пензенская область, Камешкирский район, с. Русский Камешкир, ул. Радищева, д.9 , </w:t>
      </w:r>
      <w:r w:rsidRPr="00B51ADF">
        <w:rPr>
          <w:b/>
          <w:sz w:val="28"/>
          <w:szCs w:val="28"/>
        </w:rPr>
        <w:t>с «29» апреля  2021 г. по «27» мая  2021 г. с 8 до 16 часов (с 12 до 13 часов перерыв на обед).</w:t>
      </w:r>
      <w:proofErr w:type="gramEnd"/>
    </w:p>
    <w:p w:rsidR="000E529D" w:rsidRPr="00B51ADF" w:rsidRDefault="000E529D" w:rsidP="000E529D">
      <w:pPr>
        <w:ind w:firstLine="540"/>
        <w:jc w:val="both"/>
        <w:rPr>
          <w:sz w:val="28"/>
          <w:szCs w:val="28"/>
        </w:rPr>
      </w:pPr>
      <w:r w:rsidRPr="00B51ADF">
        <w:rPr>
          <w:sz w:val="28"/>
          <w:szCs w:val="28"/>
        </w:rPr>
        <w:lastRenderedPageBreak/>
        <w:t xml:space="preserve">6. Настоящее решение опубликовать в информационном бюллетене «Правовое поле» и на официальном сайте администрации </w:t>
      </w:r>
      <w:proofErr w:type="spellStart"/>
      <w:r w:rsidRPr="00B51ADF">
        <w:rPr>
          <w:sz w:val="28"/>
          <w:szCs w:val="28"/>
        </w:rPr>
        <w:t>Русско</w:t>
      </w:r>
      <w:proofErr w:type="spellEnd"/>
      <w:r w:rsidRPr="00B51ADF">
        <w:rPr>
          <w:sz w:val="28"/>
          <w:szCs w:val="28"/>
        </w:rPr>
        <w:t xml:space="preserve"> </w:t>
      </w:r>
      <w:proofErr w:type="gramStart"/>
      <w:r w:rsidRPr="00B51ADF">
        <w:rPr>
          <w:sz w:val="28"/>
          <w:szCs w:val="28"/>
        </w:rPr>
        <w:t>-К</w:t>
      </w:r>
      <w:proofErr w:type="gramEnd"/>
      <w:r w:rsidRPr="00B51ADF">
        <w:rPr>
          <w:sz w:val="28"/>
          <w:szCs w:val="28"/>
        </w:rPr>
        <w:t>амешкирского сельсовета Камешкирского района Пензенской области.</w:t>
      </w:r>
    </w:p>
    <w:p w:rsidR="000E529D" w:rsidRPr="00B51ADF" w:rsidRDefault="000E529D" w:rsidP="000E529D">
      <w:pPr>
        <w:ind w:firstLine="540"/>
        <w:jc w:val="both"/>
        <w:rPr>
          <w:sz w:val="28"/>
          <w:szCs w:val="28"/>
        </w:rPr>
      </w:pPr>
      <w:r w:rsidRPr="00B51ADF">
        <w:rPr>
          <w:sz w:val="28"/>
          <w:szCs w:val="28"/>
        </w:rPr>
        <w:t>7. Опубликовать извещение о назначении публичных слушаний в информационном бюллетене «Правовое поле».</w:t>
      </w:r>
    </w:p>
    <w:p w:rsidR="000E529D" w:rsidRPr="00B51ADF" w:rsidRDefault="000E529D" w:rsidP="000E529D">
      <w:pPr>
        <w:ind w:firstLine="540"/>
        <w:jc w:val="both"/>
        <w:rPr>
          <w:sz w:val="28"/>
          <w:szCs w:val="28"/>
        </w:rPr>
      </w:pPr>
      <w:r w:rsidRPr="00B51ADF">
        <w:rPr>
          <w:sz w:val="28"/>
          <w:szCs w:val="28"/>
        </w:rPr>
        <w:t xml:space="preserve">8. Контроль за выполнением настоящего решения  возложить на  Главу  </w:t>
      </w:r>
      <w:proofErr w:type="spellStart"/>
      <w:r w:rsidRPr="00B51ADF">
        <w:rPr>
          <w:sz w:val="28"/>
          <w:szCs w:val="28"/>
        </w:rPr>
        <w:t>Русско</w:t>
      </w:r>
      <w:proofErr w:type="spellEnd"/>
      <w:r w:rsidRPr="00B51ADF">
        <w:rPr>
          <w:sz w:val="28"/>
          <w:szCs w:val="28"/>
        </w:rPr>
        <w:t xml:space="preserve"> </w:t>
      </w:r>
      <w:proofErr w:type="gramStart"/>
      <w:r w:rsidRPr="00B51ADF">
        <w:rPr>
          <w:sz w:val="28"/>
          <w:szCs w:val="28"/>
        </w:rPr>
        <w:t>-К</w:t>
      </w:r>
      <w:proofErr w:type="gramEnd"/>
      <w:r w:rsidRPr="00B51ADF">
        <w:rPr>
          <w:sz w:val="28"/>
          <w:szCs w:val="28"/>
        </w:rPr>
        <w:t>амешкирского сельсовета Камешкирского района Пензенской области.</w:t>
      </w:r>
    </w:p>
    <w:p w:rsidR="000E529D" w:rsidRPr="00B51ADF" w:rsidRDefault="000E529D" w:rsidP="000E529D">
      <w:pPr>
        <w:jc w:val="both"/>
        <w:rPr>
          <w:sz w:val="28"/>
          <w:szCs w:val="28"/>
        </w:rPr>
      </w:pPr>
    </w:p>
    <w:p w:rsidR="000E529D" w:rsidRPr="00B51ADF" w:rsidRDefault="000E529D" w:rsidP="000E529D">
      <w:pPr>
        <w:jc w:val="both"/>
        <w:rPr>
          <w:sz w:val="28"/>
          <w:szCs w:val="28"/>
        </w:rPr>
      </w:pPr>
      <w:r w:rsidRPr="00B51ADF">
        <w:rPr>
          <w:sz w:val="28"/>
          <w:szCs w:val="28"/>
        </w:rPr>
        <w:t xml:space="preserve">Глава </w:t>
      </w:r>
      <w:proofErr w:type="spellStart"/>
      <w:r w:rsidRPr="00B51ADF">
        <w:rPr>
          <w:sz w:val="28"/>
          <w:szCs w:val="28"/>
        </w:rPr>
        <w:t>Русско</w:t>
      </w:r>
      <w:proofErr w:type="spellEnd"/>
      <w:r w:rsidRPr="00B51ADF">
        <w:rPr>
          <w:sz w:val="28"/>
          <w:szCs w:val="28"/>
        </w:rPr>
        <w:t xml:space="preserve"> </w:t>
      </w:r>
      <w:proofErr w:type="gramStart"/>
      <w:r w:rsidRPr="00B51ADF">
        <w:rPr>
          <w:sz w:val="28"/>
          <w:szCs w:val="28"/>
        </w:rPr>
        <w:t>–К</w:t>
      </w:r>
      <w:proofErr w:type="gramEnd"/>
      <w:r w:rsidRPr="00B51ADF">
        <w:rPr>
          <w:sz w:val="28"/>
          <w:szCs w:val="28"/>
        </w:rPr>
        <w:t xml:space="preserve">амешкирского </w:t>
      </w:r>
    </w:p>
    <w:p w:rsidR="000E529D" w:rsidRPr="00B51ADF" w:rsidRDefault="000E529D" w:rsidP="000E529D">
      <w:pPr>
        <w:jc w:val="both"/>
        <w:rPr>
          <w:sz w:val="28"/>
          <w:szCs w:val="28"/>
        </w:rPr>
      </w:pPr>
      <w:r w:rsidRPr="00B51ADF">
        <w:rPr>
          <w:sz w:val="28"/>
          <w:szCs w:val="28"/>
        </w:rPr>
        <w:t xml:space="preserve">сельсовета Камешкирского района </w:t>
      </w:r>
    </w:p>
    <w:p w:rsidR="000E529D" w:rsidRPr="00B51ADF" w:rsidRDefault="000E529D" w:rsidP="000E529D">
      <w:pPr>
        <w:jc w:val="both"/>
        <w:rPr>
          <w:sz w:val="28"/>
          <w:szCs w:val="28"/>
        </w:rPr>
      </w:pPr>
      <w:r w:rsidRPr="00B51ADF">
        <w:rPr>
          <w:sz w:val="28"/>
          <w:szCs w:val="28"/>
        </w:rPr>
        <w:t xml:space="preserve">Пензенской области                                        </w:t>
      </w:r>
      <w:r w:rsidRPr="00B51ADF">
        <w:rPr>
          <w:sz w:val="28"/>
          <w:szCs w:val="28"/>
        </w:rPr>
        <w:tab/>
      </w:r>
      <w:r w:rsidRPr="00B51ADF">
        <w:rPr>
          <w:sz w:val="28"/>
          <w:szCs w:val="28"/>
        </w:rPr>
        <w:tab/>
        <w:t xml:space="preserve">          </w:t>
      </w:r>
      <w:proofErr w:type="spellStart"/>
      <w:r w:rsidRPr="00B51ADF">
        <w:rPr>
          <w:sz w:val="28"/>
          <w:szCs w:val="28"/>
        </w:rPr>
        <w:t>Н.И.</w:t>
      </w:r>
      <w:proofErr w:type="gramStart"/>
      <w:r w:rsidRPr="00B51ADF">
        <w:rPr>
          <w:sz w:val="28"/>
          <w:szCs w:val="28"/>
        </w:rPr>
        <w:t>Кирюшина</w:t>
      </w:r>
      <w:proofErr w:type="spellEnd"/>
      <w:proofErr w:type="gramEnd"/>
    </w:p>
    <w:p w:rsidR="00906FB1" w:rsidRDefault="00906FB1" w:rsidP="00A1070A">
      <w:pPr>
        <w:spacing w:line="192" w:lineRule="auto"/>
        <w:rPr>
          <w:b/>
          <w:sz w:val="32"/>
          <w:szCs w:val="32"/>
        </w:rPr>
      </w:pPr>
    </w:p>
    <w:p w:rsidR="000246FE" w:rsidRDefault="000246FE" w:rsidP="0008234B">
      <w:pPr>
        <w:jc w:val="center"/>
        <w:rPr>
          <w:sz w:val="28"/>
          <w:szCs w:val="28"/>
          <w:lang w:val="en-US" w:eastAsia="en-US"/>
        </w:rPr>
      </w:pPr>
    </w:p>
    <w:p w:rsidR="0008234B" w:rsidRDefault="0008234B" w:rsidP="0008234B">
      <w:pPr>
        <w:rPr>
          <w:sz w:val="28"/>
          <w:szCs w:val="28"/>
          <w:lang w:val="en-US" w:eastAsia="en-US"/>
        </w:rPr>
      </w:pPr>
    </w:p>
    <w:p w:rsidR="0008234B" w:rsidRDefault="0008234B" w:rsidP="0008234B">
      <w:pPr>
        <w:rPr>
          <w:sz w:val="28"/>
          <w:szCs w:val="28"/>
          <w:lang w:val="en-US" w:eastAsia="en-US"/>
        </w:rPr>
      </w:pPr>
    </w:p>
    <w:p w:rsidR="0008234B" w:rsidRPr="0008234B" w:rsidRDefault="0008234B" w:rsidP="0008234B">
      <w:pPr>
        <w:rPr>
          <w:sz w:val="28"/>
          <w:szCs w:val="28"/>
          <w:lang w:val="en-US" w:eastAsia="en-US"/>
        </w:rPr>
      </w:pPr>
    </w:p>
    <w:sectPr w:rsidR="0008234B" w:rsidRPr="0008234B" w:rsidSect="00A9728B">
      <w:footerReference w:type="default" r:id="rId137"/>
      <w:pgSz w:w="11906" w:h="16838"/>
      <w:pgMar w:top="1134"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B18" w:rsidRDefault="00681B18" w:rsidP="00E82C60">
      <w:r>
        <w:separator/>
      </w:r>
    </w:p>
  </w:endnote>
  <w:endnote w:type="continuationSeparator" w:id="0">
    <w:p w:rsidR="00681B18" w:rsidRDefault="00681B18"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20B" w:rsidRDefault="0049620B">
    <w:pPr>
      <w:pStyle w:val="a5"/>
      <w:jc w:val="right"/>
    </w:pPr>
  </w:p>
  <w:p w:rsidR="0049620B" w:rsidRDefault="0049620B">
    <w:pPr>
      <w:pStyle w:val="a5"/>
      <w:jc w:val="right"/>
    </w:pPr>
    <w:r>
      <w:fldChar w:fldCharType="begin"/>
    </w:r>
    <w:r>
      <w:instrText xml:space="preserve"> PAGE   \* MERGEFORMAT </w:instrText>
    </w:r>
    <w:r>
      <w:fldChar w:fldCharType="separate"/>
    </w:r>
    <w:r w:rsidR="000D56EA">
      <w:rPr>
        <w:noProof/>
      </w:rPr>
      <w:t>90</w:t>
    </w:r>
    <w:r>
      <w:fldChar w:fldCharType="end"/>
    </w:r>
  </w:p>
  <w:p w:rsidR="0049620B" w:rsidRDefault="004962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B18" w:rsidRDefault="00681B18" w:rsidP="00E82C60">
      <w:r>
        <w:separator/>
      </w:r>
    </w:p>
  </w:footnote>
  <w:footnote w:type="continuationSeparator" w:id="0">
    <w:p w:rsidR="00681B18" w:rsidRDefault="00681B18" w:rsidP="00E82C60">
      <w:r>
        <w:continuationSeparator/>
      </w:r>
    </w:p>
  </w:footnote>
  <w:footnote w:id="1">
    <w:p w:rsidR="0049620B" w:rsidRDefault="0049620B" w:rsidP="00B11B66">
      <w:pPr>
        <w:pStyle w:val="a8"/>
        <w:jc w:val="both"/>
      </w:pPr>
      <w:r w:rsidRPr="009E715C">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450"/>
        </w:tabs>
        <w:ind w:left="450" w:hanging="450"/>
      </w:pPr>
    </w:lvl>
    <w:lvl w:ilvl="1">
      <w:start w:val="1"/>
      <w:numFmt w:val="decimal"/>
      <w:lvlText w:val="%1.%2."/>
      <w:lvlJc w:val="left"/>
      <w:pPr>
        <w:tabs>
          <w:tab w:val="num" w:pos="1430"/>
        </w:tabs>
        <w:ind w:left="143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19A8C67E"/>
    <w:name w:val="WW8Num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420"/>
        </w:tabs>
        <w:ind w:left="420" w:hanging="360"/>
      </w:pPr>
      <w:rPr>
        <w:rFonts w:cs="Times New Roman"/>
        <w:b w:val="0"/>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900"/>
        </w:tabs>
        <w:ind w:left="900" w:hanging="72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380"/>
        </w:tabs>
        <w:ind w:left="138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60"/>
        </w:tabs>
        <w:ind w:left="1860" w:hanging="1440"/>
      </w:pPr>
      <w:rPr>
        <w:rFonts w:cs="Times New Roman"/>
      </w:rPr>
    </w:lvl>
    <w:lvl w:ilvl="8">
      <w:start w:val="1"/>
      <w:numFmt w:val="decimal"/>
      <w:lvlText w:val="%1.%2.%3.%4.%5.%6.%7.%8.%9."/>
      <w:lvlJc w:val="left"/>
      <w:pPr>
        <w:tabs>
          <w:tab w:val="num" w:pos="2280"/>
        </w:tabs>
        <w:ind w:left="2280" w:hanging="1800"/>
      </w:pPr>
      <w:rPr>
        <w:rFonts w:cs="Times New Roman"/>
      </w:rPr>
    </w:lvl>
  </w:abstractNum>
  <w:abstractNum w:abstractNumId="3">
    <w:nsid w:val="00000004"/>
    <w:multiLevelType w:val="multilevel"/>
    <w:tmpl w:val="00000004"/>
    <w:name w:val="WW8Num5"/>
    <w:lvl w:ilvl="0">
      <w:start w:val="4"/>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7D7CA1"/>
    <w:multiLevelType w:val="multilevel"/>
    <w:tmpl w:val="ED28A77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01717BC9"/>
    <w:multiLevelType w:val="multilevel"/>
    <w:tmpl w:val="28D6144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7">
    <w:nsid w:val="1EBC5527"/>
    <w:multiLevelType w:val="multilevel"/>
    <w:tmpl w:val="DC040CE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2E6F22B9"/>
    <w:multiLevelType w:val="hybridMultilevel"/>
    <w:tmpl w:val="88F81A8E"/>
    <w:lvl w:ilvl="0" w:tplc="F1667DA6">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12">
    <w:nsid w:val="74CD3292"/>
    <w:multiLevelType w:val="multilevel"/>
    <w:tmpl w:val="976C85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F23CB0"/>
    <w:multiLevelType w:val="hybridMultilevel"/>
    <w:tmpl w:val="1BD2C3BA"/>
    <w:lvl w:ilvl="0" w:tplc="B78C2022">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9"/>
  </w:num>
  <w:num w:numId="2">
    <w:abstractNumId w:val="6"/>
  </w:num>
  <w:num w:numId="3">
    <w:abstractNumId w:val="11"/>
  </w:num>
  <w:num w:numId="4">
    <w:abstractNumId w:val="14"/>
  </w:num>
  <w:num w:numId="5">
    <w:abstractNumId w:val="10"/>
  </w:num>
  <w:num w:numId="6">
    <w:abstractNumId w:val="12"/>
  </w:num>
  <w:num w:numId="7">
    <w:abstractNumId w:val="5"/>
  </w:num>
  <w:num w:numId="8">
    <w:abstractNumId w:val="7"/>
  </w:num>
  <w:num w:numId="9">
    <w:abstractNumId w:val="4"/>
  </w:num>
  <w:num w:numId="10">
    <w:abstractNumId w:val="13"/>
  </w:num>
  <w:num w:numId="1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246FE"/>
    <w:rsid w:val="00035DAF"/>
    <w:rsid w:val="00073C31"/>
    <w:rsid w:val="0008234B"/>
    <w:rsid w:val="00093061"/>
    <w:rsid w:val="00094248"/>
    <w:rsid w:val="00095944"/>
    <w:rsid w:val="000A18AF"/>
    <w:rsid w:val="000B1974"/>
    <w:rsid w:val="000D2284"/>
    <w:rsid w:val="000D56EA"/>
    <w:rsid w:val="000E529D"/>
    <w:rsid w:val="000E6B0D"/>
    <w:rsid w:val="001015BB"/>
    <w:rsid w:val="00102337"/>
    <w:rsid w:val="0012522C"/>
    <w:rsid w:val="00136C42"/>
    <w:rsid w:val="001730F0"/>
    <w:rsid w:val="001831ED"/>
    <w:rsid w:val="001854BA"/>
    <w:rsid w:val="00196C74"/>
    <w:rsid w:val="001E1116"/>
    <w:rsid w:val="001E395E"/>
    <w:rsid w:val="0020027E"/>
    <w:rsid w:val="00244A7E"/>
    <w:rsid w:val="002466F7"/>
    <w:rsid w:val="00254122"/>
    <w:rsid w:val="00256A01"/>
    <w:rsid w:val="00273BC4"/>
    <w:rsid w:val="00276968"/>
    <w:rsid w:val="0027715F"/>
    <w:rsid w:val="002925E8"/>
    <w:rsid w:val="002C6A13"/>
    <w:rsid w:val="002F797B"/>
    <w:rsid w:val="00313953"/>
    <w:rsid w:val="003372B0"/>
    <w:rsid w:val="003408D4"/>
    <w:rsid w:val="00345D27"/>
    <w:rsid w:val="00372042"/>
    <w:rsid w:val="00372460"/>
    <w:rsid w:val="003E1F01"/>
    <w:rsid w:val="003F34B7"/>
    <w:rsid w:val="0042570C"/>
    <w:rsid w:val="004457BB"/>
    <w:rsid w:val="00447061"/>
    <w:rsid w:val="00456E48"/>
    <w:rsid w:val="00470532"/>
    <w:rsid w:val="0049620B"/>
    <w:rsid w:val="004A5E0C"/>
    <w:rsid w:val="004F0E2D"/>
    <w:rsid w:val="00507BCD"/>
    <w:rsid w:val="00576EC5"/>
    <w:rsid w:val="00583F92"/>
    <w:rsid w:val="00602F20"/>
    <w:rsid w:val="00611169"/>
    <w:rsid w:val="0061288D"/>
    <w:rsid w:val="00612E8C"/>
    <w:rsid w:val="006335C5"/>
    <w:rsid w:val="00644704"/>
    <w:rsid w:val="0064514D"/>
    <w:rsid w:val="0064692F"/>
    <w:rsid w:val="00673EC9"/>
    <w:rsid w:val="00681B18"/>
    <w:rsid w:val="0068465C"/>
    <w:rsid w:val="0068638C"/>
    <w:rsid w:val="0069407A"/>
    <w:rsid w:val="006A7F9B"/>
    <w:rsid w:val="006B1D8A"/>
    <w:rsid w:val="006C445F"/>
    <w:rsid w:val="006E1823"/>
    <w:rsid w:val="006E58F3"/>
    <w:rsid w:val="00710FA8"/>
    <w:rsid w:val="007369E9"/>
    <w:rsid w:val="00765843"/>
    <w:rsid w:val="00767B61"/>
    <w:rsid w:val="00797C6B"/>
    <w:rsid w:val="007C00F1"/>
    <w:rsid w:val="007D7F08"/>
    <w:rsid w:val="007E0889"/>
    <w:rsid w:val="007E5686"/>
    <w:rsid w:val="007E58A0"/>
    <w:rsid w:val="0081340D"/>
    <w:rsid w:val="008134A4"/>
    <w:rsid w:val="00815EB7"/>
    <w:rsid w:val="00827CD7"/>
    <w:rsid w:val="0085111C"/>
    <w:rsid w:val="008955B8"/>
    <w:rsid w:val="008A53BA"/>
    <w:rsid w:val="008C171F"/>
    <w:rsid w:val="008F773B"/>
    <w:rsid w:val="00906FB1"/>
    <w:rsid w:val="00924E36"/>
    <w:rsid w:val="00925601"/>
    <w:rsid w:val="00926517"/>
    <w:rsid w:val="00961677"/>
    <w:rsid w:val="009724A6"/>
    <w:rsid w:val="00976CA0"/>
    <w:rsid w:val="00985789"/>
    <w:rsid w:val="00990C53"/>
    <w:rsid w:val="0099367D"/>
    <w:rsid w:val="009C11D4"/>
    <w:rsid w:val="009D399E"/>
    <w:rsid w:val="009E0D9D"/>
    <w:rsid w:val="00A1070A"/>
    <w:rsid w:val="00A15F00"/>
    <w:rsid w:val="00A54071"/>
    <w:rsid w:val="00A76F3A"/>
    <w:rsid w:val="00A850F6"/>
    <w:rsid w:val="00A9728B"/>
    <w:rsid w:val="00AD0766"/>
    <w:rsid w:val="00AF06B8"/>
    <w:rsid w:val="00B11B66"/>
    <w:rsid w:val="00B22914"/>
    <w:rsid w:val="00B77EA1"/>
    <w:rsid w:val="00B86DB6"/>
    <w:rsid w:val="00B9047B"/>
    <w:rsid w:val="00BB197B"/>
    <w:rsid w:val="00BF1430"/>
    <w:rsid w:val="00BF767C"/>
    <w:rsid w:val="00C042FE"/>
    <w:rsid w:val="00C0767C"/>
    <w:rsid w:val="00C24FDF"/>
    <w:rsid w:val="00C30B0F"/>
    <w:rsid w:val="00C36790"/>
    <w:rsid w:val="00C541A3"/>
    <w:rsid w:val="00C82E9E"/>
    <w:rsid w:val="00CB1DB8"/>
    <w:rsid w:val="00CD3D41"/>
    <w:rsid w:val="00CE066B"/>
    <w:rsid w:val="00D07FBC"/>
    <w:rsid w:val="00D22442"/>
    <w:rsid w:val="00D35AC4"/>
    <w:rsid w:val="00D37839"/>
    <w:rsid w:val="00D43A79"/>
    <w:rsid w:val="00D46573"/>
    <w:rsid w:val="00D46A14"/>
    <w:rsid w:val="00D5261B"/>
    <w:rsid w:val="00D54366"/>
    <w:rsid w:val="00D61458"/>
    <w:rsid w:val="00D773B2"/>
    <w:rsid w:val="00DB37CB"/>
    <w:rsid w:val="00DE285A"/>
    <w:rsid w:val="00DE3D87"/>
    <w:rsid w:val="00DE6553"/>
    <w:rsid w:val="00DF2909"/>
    <w:rsid w:val="00E04135"/>
    <w:rsid w:val="00E21EF4"/>
    <w:rsid w:val="00E330E6"/>
    <w:rsid w:val="00E457D6"/>
    <w:rsid w:val="00E62CF0"/>
    <w:rsid w:val="00E82C60"/>
    <w:rsid w:val="00F32688"/>
    <w:rsid w:val="00F7350B"/>
    <w:rsid w:val="00FA5376"/>
    <w:rsid w:val="00FB64D7"/>
    <w:rsid w:val="00FB7AC4"/>
    <w:rsid w:val="00FE584F"/>
    <w:rsid w:val="00FF3B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index heading" w:qFormat="1"/>
    <w:lsdException w:name="caption" w:semiHidden="1" w:unhideWhenUsed="1" w:qFormat="1"/>
    <w:lsdException w:name="footnote reference" w:uiPriority="99"/>
    <w:lsdException w:name="endnote reference" w:uiPriority="99"/>
    <w:lsdException w:name="endnote text"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qFormat="1"/>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uiPriority w:val="99"/>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uiPriority w:val="99"/>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uiPriority w:val="99"/>
    <w:qFormat/>
    <w:rsid w:val="00E82C60"/>
    <w:pPr>
      <w:widowControl w:val="0"/>
      <w:autoSpaceDE w:val="0"/>
      <w:autoSpaceDN w:val="0"/>
    </w:pPr>
    <w:rPr>
      <w:sz w:val="24"/>
    </w:rPr>
  </w:style>
  <w:style w:type="paragraph" w:customStyle="1" w:styleId="ConsPlusNonformat">
    <w:name w:val="ConsPlusNonformat"/>
    <w:uiPriority w:val="99"/>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uiPriority w:val="99"/>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uiPriority w:val="99"/>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uiPriority w:val="99"/>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uiPriority w:val="99"/>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uiPriority w:val="99"/>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22"/>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uiPriority w:val="99"/>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a">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paragraph" w:styleId="afffb">
    <w:name w:val="endnote text"/>
    <w:basedOn w:val="a"/>
    <w:link w:val="afffc"/>
    <w:uiPriority w:val="99"/>
    <w:unhideWhenUsed/>
    <w:rsid w:val="00CE066B"/>
    <w:rPr>
      <w:rFonts w:ascii="Calibri" w:eastAsia="Calibri" w:hAnsi="Calibri"/>
      <w:sz w:val="20"/>
      <w:szCs w:val="20"/>
      <w:lang w:eastAsia="en-US"/>
    </w:rPr>
  </w:style>
  <w:style w:type="character" w:customStyle="1" w:styleId="afffc">
    <w:name w:val="Текст концевой сноски Знак"/>
    <w:basedOn w:val="a0"/>
    <w:link w:val="afffb"/>
    <w:uiPriority w:val="99"/>
    <w:rsid w:val="00CE066B"/>
    <w:rPr>
      <w:rFonts w:ascii="Calibri" w:eastAsia="Calibri" w:hAnsi="Calibri"/>
      <w:lang w:eastAsia="en-US"/>
    </w:rPr>
  </w:style>
  <w:style w:type="character" w:styleId="afffd">
    <w:name w:val="endnote reference"/>
    <w:basedOn w:val="a0"/>
    <w:uiPriority w:val="99"/>
    <w:unhideWhenUsed/>
    <w:rsid w:val="00CE066B"/>
    <w:rPr>
      <w:vertAlign w:val="superscript"/>
    </w:rPr>
  </w:style>
  <w:style w:type="paragraph" w:customStyle="1" w:styleId="afffe">
    <w:name w:val="Прижатый влево"/>
    <w:basedOn w:val="a"/>
    <w:next w:val="a"/>
    <w:uiPriority w:val="99"/>
    <w:rsid w:val="00CE066B"/>
    <w:pPr>
      <w:autoSpaceDE w:val="0"/>
      <w:autoSpaceDN w:val="0"/>
      <w:adjustRightInd w:val="0"/>
    </w:pPr>
    <w:rPr>
      <w:rFonts w:ascii="Arial" w:eastAsia="Calibri" w:hAnsi="Arial" w:cs="Arial"/>
    </w:rPr>
  </w:style>
  <w:style w:type="paragraph" w:customStyle="1" w:styleId="affff">
    <w:name w:val="Комментарий"/>
    <w:basedOn w:val="a"/>
    <w:next w:val="a"/>
    <w:uiPriority w:val="99"/>
    <w:rsid w:val="00CE066B"/>
    <w:pPr>
      <w:autoSpaceDE w:val="0"/>
      <w:autoSpaceDN w:val="0"/>
      <w:adjustRightInd w:val="0"/>
      <w:spacing w:before="75"/>
      <w:ind w:left="170"/>
      <w:jc w:val="both"/>
    </w:pPr>
    <w:rPr>
      <w:rFonts w:ascii="Arial" w:eastAsia="Calibri" w:hAnsi="Arial" w:cs="Arial"/>
      <w:color w:val="353842"/>
      <w:shd w:val="clear" w:color="auto" w:fill="F0F0F0"/>
    </w:rPr>
  </w:style>
  <w:style w:type="paragraph" w:customStyle="1" w:styleId="affff0">
    <w:name w:val="Информация об изменениях документа"/>
    <w:basedOn w:val="affff"/>
    <w:next w:val="a"/>
    <w:uiPriority w:val="99"/>
    <w:rsid w:val="00CE066B"/>
    <w:rPr>
      <w:i/>
      <w:iCs/>
    </w:rPr>
  </w:style>
  <w:style w:type="character" w:customStyle="1" w:styleId="48">
    <w:name w:val="Основной текст (4)_"/>
    <w:link w:val="411"/>
    <w:rsid w:val="00CE066B"/>
    <w:rPr>
      <w:b/>
      <w:bCs/>
      <w:sz w:val="26"/>
      <w:szCs w:val="26"/>
      <w:shd w:val="clear" w:color="auto" w:fill="FFFFFF"/>
    </w:rPr>
  </w:style>
  <w:style w:type="paragraph" w:customStyle="1" w:styleId="411">
    <w:name w:val="Основной текст (4)1"/>
    <w:basedOn w:val="a"/>
    <w:link w:val="48"/>
    <w:rsid w:val="00CE066B"/>
    <w:pPr>
      <w:widowControl w:val="0"/>
      <w:shd w:val="clear" w:color="auto" w:fill="FFFFFF"/>
      <w:spacing w:after="60" w:line="240" w:lineRule="atLeast"/>
      <w:ind w:hanging="1960"/>
      <w:jc w:val="center"/>
    </w:pPr>
    <w:rPr>
      <w:b/>
      <w:bCs/>
      <w:sz w:val="26"/>
      <w:szCs w:val="26"/>
    </w:rPr>
  </w:style>
  <w:style w:type="character" w:customStyle="1" w:styleId="49">
    <w:name w:val="Основной текст (4)"/>
    <w:rsid w:val="00CE066B"/>
    <w:rPr>
      <w:b/>
      <w:bCs/>
      <w:sz w:val="26"/>
      <w:szCs w:val="26"/>
      <w:shd w:val="clear" w:color="auto" w:fill="FFFFFF"/>
      <w:lang w:bidi="ar-SA"/>
    </w:rPr>
  </w:style>
  <w:style w:type="character" w:customStyle="1" w:styleId="66">
    <w:name w:val="Основной текст (6)_"/>
    <w:link w:val="611"/>
    <w:rsid w:val="00CE066B"/>
    <w:rPr>
      <w:b/>
      <w:bCs/>
      <w:shd w:val="clear" w:color="auto" w:fill="FFFFFF"/>
    </w:rPr>
  </w:style>
  <w:style w:type="character" w:customStyle="1" w:styleId="67">
    <w:name w:val="Основной текст (6)"/>
    <w:rsid w:val="00CE066B"/>
  </w:style>
  <w:style w:type="paragraph" w:customStyle="1" w:styleId="611">
    <w:name w:val="Основной текст (6)1"/>
    <w:basedOn w:val="a"/>
    <w:link w:val="66"/>
    <w:rsid w:val="00CE066B"/>
    <w:pPr>
      <w:widowControl w:val="0"/>
      <w:shd w:val="clear" w:color="auto" w:fill="FFFFFF"/>
      <w:spacing w:before="300" w:line="317" w:lineRule="exact"/>
      <w:jc w:val="both"/>
    </w:pPr>
    <w:rPr>
      <w:b/>
      <w:bCs/>
      <w:sz w:val="20"/>
      <w:szCs w:val="20"/>
    </w:rPr>
  </w:style>
  <w:style w:type="paragraph" w:customStyle="1" w:styleId="dktexright">
    <w:name w:val="dktexright"/>
    <w:basedOn w:val="a"/>
    <w:rsid w:val="00CE066B"/>
    <w:pPr>
      <w:spacing w:before="100" w:beforeAutospacing="1" w:after="100" w:afterAutospacing="1"/>
      <w:jc w:val="both"/>
    </w:pPr>
    <w:rPr>
      <w:rFonts w:eastAsia="Calibri"/>
    </w:rPr>
  </w:style>
  <w:style w:type="character" w:customStyle="1" w:styleId="ConsPlusNormal1">
    <w:name w:val="ConsPlusNormal Знак Знак"/>
    <w:locked/>
    <w:rsid w:val="00B11B66"/>
    <w:rPr>
      <w:rFonts w:ascii="Calibri" w:eastAsia="SimSun" w:hAnsi="Calibri" w:cs="Times New Roman"/>
      <w:szCs w:val="24"/>
      <w:lang w:eastAsia="ru-RU" w:bidi="ar-SA"/>
    </w:rPr>
  </w:style>
  <w:style w:type="character" w:customStyle="1" w:styleId="1f5">
    <w:name w:val="Основной текст + Курсив1"/>
    <w:rsid w:val="00B11B66"/>
    <w:rPr>
      <w:rFonts w:ascii="Times New Roman" w:hAnsi="Times New Roman" w:cs="Times New Roman"/>
      <w:i/>
      <w:iCs/>
      <w:sz w:val="26"/>
      <w:szCs w:val="26"/>
      <w:u w:val="none"/>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index heading" w:qFormat="1"/>
    <w:lsdException w:name="caption" w:semiHidden="1" w:unhideWhenUsed="1" w:qFormat="1"/>
    <w:lsdException w:name="footnote reference" w:uiPriority="99"/>
    <w:lsdException w:name="endnote reference" w:uiPriority="99"/>
    <w:lsdException w:name="endnote text"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qFormat="1"/>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uiPriority w:val="99"/>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uiPriority w:val="99"/>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uiPriority w:val="99"/>
    <w:qFormat/>
    <w:rsid w:val="00E82C60"/>
    <w:pPr>
      <w:widowControl w:val="0"/>
      <w:autoSpaceDE w:val="0"/>
      <w:autoSpaceDN w:val="0"/>
    </w:pPr>
    <w:rPr>
      <w:sz w:val="24"/>
    </w:rPr>
  </w:style>
  <w:style w:type="paragraph" w:customStyle="1" w:styleId="ConsPlusNonformat">
    <w:name w:val="ConsPlusNonformat"/>
    <w:uiPriority w:val="99"/>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uiPriority w:val="99"/>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uiPriority w:val="99"/>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uiPriority w:val="99"/>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uiPriority w:val="99"/>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uiPriority w:val="99"/>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22"/>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uiPriority w:val="99"/>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a">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paragraph" w:styleId="afffb">
    <w:name w:val="endnote text"/>
    <w:basedOn w:val="a"/>
    <w:link w:val="afffc"/>
    <w:uiPriority w:val="99"/>
    <w:unhideWhenUsed/>
    <w:rsid w:val="00CE066B"/>
    <w:rPr>
      <w:rFonts w:ascii="Calibri" w:eastAsia="Calibri" w:hAnsi="Calibri"/>
      <w:sz w:val="20"/>
      <w:szCs w:val="20"/>
      <w:lang w:eastAsia="en-US"/>
    </w:rPr>
  </w:style>
  <w:style w:type="character" w:customStyle="1" w:styleId="afffc">
    <w:name w:val="Текст концевой сноски Знак"/>
    <w:basedOn w:val="a0"/>
    <w:link w:val="afffb"/>
    <w:uiPriority w:val="99"/>
    <w:rsid w:val="00CE066B"/>
    <w:rPr>
      <w:rFonts w:ascii="Calibri" w:eastAsia="Calibri" w:hAnsi="Calibri"/>
      <w:lang w:eastAsia="en-US"/>
    </w:rPr>
  </w:style>
  <w:style w:type="character" w:styleId="afffd">
    <w:name w:val="endnote reference"/>
    <w:basedOn w:val="a0"/>
    <w:uiPriority w:val="99"/>
    <w:unhideWhenUsed/>
    <w:rsid w:val="00CE066B"/>
    <w:rPr>
      <w:vertAlign w:val="superscript"/>
    </w:rPr>
  </w:style>
  <w:style w:type="paragraph" w:customStyle="1" w:styleId="afffe">
    <w:name w:val="Прижатый влево"/>
    <w:basedOn w:val="a"/>
    <w:next w:val="a"/>
    <w:uiPriority w:val="99"/>
    <w:rsid w:val="00CE066B"/>
    <w:pPr>
      <w:autoSpaceDE w:val="0"/>
      <w:autoSpaceDN w:val="0"/>
      <w:adjustRightInd w:val="0"/>
    </w:pPr>
    <w:rPr>
      <w:rFonts w:ascii="Arial" w:eastAsia="Calibri" w:hAnsi="Arial" w:cs="Arial"/>
    </w:rPr>
  </w:style>
  <w:style w:type="paragraph" w:customStyle="1" w:styleId="affff">
    <w:name w:val="Комментарий"/>
    <w:basedOn w:val="a"/>
    <w:next w:val="a"/>
    <w:uiPriority w:val="99"/>
    <w:rsid w:val="00CE066B"/>
    <w:pPr>
      <w:autoSpaceDE w:val="0"/>
      <w:autoSpaceDN w:val="0"/>
      <w:adjustRightInd w:val="0"/>
      <w:spacing w:before="75"/>
      <w:ind w:left="170"/>
      <w:jc w:val="both"/>
    </w:pPr>
    <w:rPr>
      <w:rFonts w:ascii="Arial" w:eastAsia="Calibri" w:hAnsi="Arial" w:cs="Arial"/>
      <w:color w:val="353842"/>
      <w:shd w:val="clear" w:color="auto" w:fill="F0F0F0"/>
    </w:rPr>
  </w:style>
  <w:style w:type="paragraph" w:customStyle="1" w:styleId="affff0">
    <w:name w:val="Информация об изменениях документа"/>
    <w:basedOn w:val="affff"/>
    <w:next w:val="a"/>
    <w:uiPriority w:val="99"/>
    <w:rsid w:val="00CE066B"/>
    <w:rPr>
      <w:i/>
      <w:iCs/>
    </w:rPr>
  </w:style>
  <w:style w:type="character" w:customStyle="1" w:styleId="48">
    <w:name w:val="Основной текст (4)_"/>
    <w:link w:val="411"/>
    <w:rsid w:val="00CE066B"/>
    <w:rPr>
      <w:b/>
      <w:bCs/>
      <w:sz w:val="26"/>
      <w:szCs w:val="26"/>
      <w:shd w:val="clear" w:color="auto" w:fill="FFFFFF"/>
    </w:rPr>
  </w:style>
  <w:style w:type="paragraph" w:customStyle="1" w:styleId="411">
    <w:name w:val="Основной текст (4)1"/>
    <w:basedOn w:val="a"/>
    <w:link w:val="48"/>
    <w:rsid w:val="00CE066B"/>
    <w:pPr>
      <w:widowControl w:val="0"/>
      <w:shd w:val="clear" w:color="auto" w:fill="FFFFFF"/>
      <w:spacing w:after="60" w:line="240" w:lineRule="atLeast"/>
      <w:ind w:hanging="1960"/>
      <w:jc w:val="center"/>
    </w:pPr>
    <w:rPr>
      <w:b/>
      <w:bCs/>
      <w:sz w:val="26"/>
      <w:szCs w:val="26"/>
    </w:rPr>
  </w:style>
  <w:style w:type="character" w:customStyle="1" w:styleId="49">
    <w:name w:val="Основной текст (4)"/>
    <w:rsid w:val="00CE066B"/>
    <w:rPr>
      <w:b/>
      <w:bCs/>
      <w:sz w:val="26"/>
      <w:szCs w:val="26"/>
      <w:shd w:val="clear" w:color="auto" w:fill="FFFFFF"/>
      <w:lang w:bidi="ar-SA"/>
    </w:rPr>
  </w:style>
  <w:style w:type="character" w:customStyle="1" w:styleId="66">
    <w:name w:val="Основной текст (6)_"/>
    <w:link w:val="611"/>
    <w:rsid w:val="00CE066B"/>
    <w:rPr>
      <w:b/>
      <w:bCs/>
      <w:shd w:val="clear" w:color="auto" w:fill="FFFFFF"/>
    </w:rPr>
  </w:style>
  <w:style w:type="character" w:customStyle="1" w:styleId="67">
    <w:name w:val="Основной текст (6)"/>
    <w:rsid w:val="00CE066B"/>
  </w:style>
  <w:style w:type="paragraph" w:customStyle="1" w:styleId="611">
    <w:name w:val="Основной текст (6)1"/>
    <w:basedOn w:val="a"/>
    <w:link w:val="66"/>
    <w:rsid w:val="00CE066B"/>
    <w:pPr>
      <w:widowControl w:val="0"/>
      <w:shd w:val="clear" w:color="auto" w:fill="FFFFFF"/>
      <w:spacing w:before="300" w:line="317" w:lineRule="exact"/>
      <w:jc w:val="both"/>
    </w:pPr>
    <w:rPr>
      <w:b/>
      <w:bCs/>
      <w:sz w:val="20"/>
      <w:szCs w:val="20"/>
    </w:rPr>
  </w:style>
  <w:style w:type="paragraph" w:customStyle="1" w:styleId="dktexright">
    <w:name w:val="dktexright"/>
    <w:basedOn w:val="a"/>
    <w:rsid w:val="00CE066B"/>
    <w:pPr>
      <w:spacing w:before="100" w:beforeAutospacing="1" w:after="100" w:afterAutospacing="1"/>
      <w:jc w:val="both"/>
    </w:pPr>
    <w:rPr>
      <w:rFonts w:eastAsia="Calibri"/>
    </w:rPr>
  </w:style>
  <w:style w:type="character" w:customStyle="1" w:styleId="ConsPlusNormal1">
    <w:name w:val="ConsPlusNormal Знак Знак"/>
    <w:locked/>
    <w:rsid w:val="00B11B66"/>
    <w:rPr>
      <w:rFonts w:ascii="Calibri" w:eastAsia="SimSun" w:hAnsi="Calibri" w:cs="Times New Roman"/>
      <w:szCs w:val="24"/>
      <w:lang w:eastAsia="ru-RU" w:bidi="ar-SA"/>
    </w:rPr>
  </w:style>
  <w:style w:type="character" w:customStyle="1" w:styleId="1f5">
    <w:name w:val="Основной текст + Курсив1"/>
    <w:rsid w:val="00B11B66"/>
    <w:rPr>
      <w:rFonts w:ascii="Times New Roman" w:hAnsi="Times New Roman" w:cs="Times New Roman"/>
      <w:i/>
      <w:iCs/>
      <w:sz w:val="26"/>
      <w:szCs w:val="26"/>
      <w:u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160272824">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minjust.ru/" TargetMode="External"/><Relationship Id="rId117" Type="http://schemas.openxmlformats.org/officeDocument/2006/relationships/hyperlink" Target="http://pravo.minjust.ru:8080/bigs/showDocument.html?id=90AF0405-7CD6-439E-A8DC-05BECC9B01A5" TargetMode="External"/><Relationship Id="rId21" Type="http://schemas.openxmlformats.org/officeDocument/2006/relationships/hyperlink" Target="consultantplus://offline/ref=959F05142E5820D2EBBCBBA0D4D81F4369ABAA8BCE39280D476F2CD3C15A5E6A6A825F51E52D2A3B2D13A9D1ECDD7BBA7E84E68D8C5E34534EB9EA75x3i7O" TargetMode="External"/><Relationship Id="rId42" Type="http://schemas.openxmlformats.org/officeDocument/2006/relationships/hyperlink" Target="http://pravo.minjust.ru:8080/bigs/showDocument.html?id=C8BB6C8A-473F-4710-8583-3700AEA9FD8D" TargetMode="External"/><Relationship Id="rId47" Type="http://schemas.openxmlformats.org/officeDocument/2006/relationships/hyperlink" Target="http://pravo.minjust.ru:8080/bigs/showDocument.html?id=D4EB2A51-00F1-49EC-8D21-09F15964727A" TargetMode="External"/><Relationship Id="rId63" Type="http://schemas.openxmlformats.org/officeDocument/2006/relationships/hyperlink" Target="consultantplus://offline/ref=6FD0FD59042861BC80847A8EBF01D22F5408667F4595BBAB9C084E69C7BA2CD370795660A0DEFE2358C5BEDB39F0BFE40228F40279AFL2m6L" TargetMode="External"/><Relationship Id="rId68" Type="http://schemas.openxmlformats.org/officeDocument/2006/relationships/hyperlink" Target="consultantplus://offline/ref=44EB2926CBF88E9432030CB4AFB4B67A686B4F97B69CBD7514B160186E99E4A3F010543D032B51745A02C879453B69B88DAB7799D6E0oD0CL" TargetMode="External"/><Relationship Id="rId84" Type="http://schemas.openxmlformats.org/officeDocument/2006/relationships/hyperlink" Target="consultantplus://offline/ref=44EB2926CBF88E9432030CB4AFB4B67A686B4F97B69CBD7514B160186E99E4A3F010543D032B51745A02C879453B69B88DAB7799D6E0oD0CL" TargetMode="External"/><Relationship Id="rId89" Type="http://schemas.openxmlformats.org/officeDocument/2006/relationships/hyperlink" Target="consultantplus://offline/ref=44EB2926CBF88E9432030CB4AFB4B67A686B4F97B69CBD7514B160186E99E4A3F010543D032B5D745A02C879453B69B88DAB7799D6E0oD0CL" TargetMode="External"/><Relationship Id="rId112" Type="http://schemas.openxmlformats.org/officeDocument/2006/relationships/hyperlink" Target="http://pravo.minjust.ru:8080/bigs/showDocument.html?id=5432187F-7793-43CD-84CA-5019C9626761" TargetMode="External"/><Relationship Id="rId133" Type="http://schemas.openxmlformats.org/officeDocument/2006/relationships/hyperlink" Target="http://pravo.minjust.ru:8080/bigs/showDocument.html?id=4C2820AB-9AE1-4EBC-8629-58B7A192B811" TargetMode="External"/><Relationship Id="rId138" Type="http://schemas.openxmlformats.org/officeDocument/2006/relationships/fontTable" Target="fontTable.xml"/><Relationship Id="rId16" Type="http://schemas.openxmlformats.org/officeDocument/2006/relationships/hyperlink" Target="consultantplus://offline/ref=1FB31E37C296B2C2DC2D3D940D2903A1C62D945647B6A11E4ED52FF62A6539C3C5BB4A8ECED78108BDAD48B524A92CA6FFAD54DDB29328597AD72362S9fAO" TargetMode="External"/><Relationship Id="rId107" Type="http://schemas.openxmlformats.org/officeDocument/2006/relationships/hyperlink" Target="http://pravo.minjust.ru:8080/bigs/showDocument.html?id=BCBFDA37-B022-4D46-8472-7EA62E88FE5F" TargetMode="External"/><Relationship Id="rId11" Type="http://schemas.openxmlformats.org/officeDocument/2006/relationships/hyperlink" Target="https://login.consultant.ru/link/?req=doc&amp;base=RZB&amp;n=317662&amp;date=12.03.2019" TargetMode="External"/><Relationship Id="rId32" Type="http://schemas.openxmlformats.org/officeDocument/2006/relationships/hyperlink" Target="http://pravo.minjust.ru:8080/bigs/showDocument.html?id=6FE9119F-AF05-4638-9152-0B3E478BE176" TargetMode="External"/><Relationship Id="rId37" Type="http://schemas.openxmlformats.org/officeDocument/2006/relationships/hyperlink" Target="http://pravo.minjust.ru:8080/bigs/showDocument.html?id=45E61C74-E28C-465B-87EB-7C6C0631C2F2" TargetMode="External"/><Relationship Id="rId53" Type="http://schemas.openxmlformats.org/officeDocument/2006/relationships/hyperlink" Target="http://pravo.minjust.ru:8080/bigs/showDocument.html?id=0AADAA10-B3FB-40A7-B250-487B1A1FF254" TargetMode="External"/><Relationship Id="rId58" Type="http://schemas.openxmlformats.org/officeDocument/2006/relationships/hyperlink" Target="http://www.gosuslugi.ru" TargetMode="External"/><Relationship Id="rId74" Type="http://schemas.openxmlformats.org/officeDocument/2006/relationships/hyperlink" Target="consultantplus://offline/ref=44EB2926CBF88E9432030CB4AFB4B67A686B4F97B69CBD7514B160186E99E4A3F010543D032B51745A02C879453B69B88DAB7799D6E0oD0CL" TargetMode="External"/><Relationship Id="rId79" Type="http://schemas.openxmlformats.org/officeDocument/2006/relationships/hyperlink" Target="consultantplus://offline/ref=44EB2926CBF88E9432030CB4AFB4B67A686B4F97B69CBD7514B160186E99E4A3F010543D032B51745A02C879453B69B88DAB7799D6E0oD0CL" TargetMode="External"/><Relationship Id="rId102" Type="http://schemas.openxmlformats.org/officeDocument/2006/relationships/hyperlink" Target="consultantplus://offline/ref=44EB2926CBF88E9432030CB4AFB4B67A686B4F97B69CBD7514B160186E99E4A3F010543D032B51745A02C879453B69B88DAB7799D6E0oD0CL" TargetMode="External"/><Relationship Id="rId123" Type="http://schemas.openxmlformats.org/officeDocument/2006/relationships/hyperlink" Target="http://pravo.minjust.ru:8080/bigs/showDocument.html?id=D27BC5C3-6DA5-4160-8019-5A52FE883033" TargetMode="External"/><Relationship Id="rId128" Type="http://schemas.openxmlformats.org/officeDocument/2006/relationships/hyperlink" Target="http://pravo.minjust.ru:8080/bigs/showDocument.html?id=6AE66255-8B07-4DE9-8020-10399D5D0901" TargetMode="External"/><Relationship Id="rId5" Type="http://schemas.openxmlformats.org/officeDocument/2006/relationships/webSettings" Target="webSettings.xml"/><Relationship Id="rId90" Type="http://schemas.openxmlformats.org/officeDocument/2006/relationships/hyperlink" Target="consultantplus://offline/ref=44EB2926CBF88E9432030CB4AFB4B67A686B4F97B69CBD7514B160186E99E4A3F010543D032B51745A02C879453B69B88DAB7799D6E0oD0CL" TargetMode="External"/><Relationship Id="rId95" Type="http://schemas.openxmlformats.org/officeDocument/2006/relationships/hyperlink" Target="consultantplus://offline/ref=44EB2926CBF88E9432030CB4AFB4B67A686B4F97B69CBD7514B160186E99E4A3F010543D032B5D745A02C879453B69B88DAB7799D6E0oD0CL" TargetMode="External"/><Relationship Id="rId22" Type="http://schemas.openxmlformats.org/officeDocument/2006/relationships/image" Target="media/image3.jpeg"/><Relationship Id="rId27" Type="http://schemas.openxmlformats.org/officeDocument/2006/relationships/hyperlink" Target="http://dostup.scli.ru:8111/" TargetMode="External"/><Relationship Id="rId43" Type="http://schemas.openxmlformats.org/officeDocument/2006/relationships/hyperlink" Target="http://pravo.minjust.ru:8080/bigs/showDocument.html?id=A538D8BD-0B24-4594-80E2-AA07E2410037" TargetMode="External"/><Relationship Id="rId48" Type="http://schemas.openxmlformats.org/officeDocument/2006/relationships/hyperlink" Target="http://pravo.minjust.ru:8080/bigs/showDocument.html?id=0A894A9E-EA88-4A3F-9A33-24E8B36349E2" TargetMode="External"/><Relationship Id="rId64" Type="http://schemas.openxmlformats.org/officeDocument/2006/relationships/hyperlink" Target="consultantplus://offline/ref=6FD0FD59042861BC80847A8EBF01D22F5408667F4595BBAB9C084E69C7BA2CD370795660A0DEFE2358C5BEDB39F0BFE40228F40279AFL2m6L" TargetMode="External"/><Relationship Id="rId69" Type="http://schemas.openxmlformats.org/officeDocument/2006/relationships/hyperlink" Target="consultantplus://offline/ref=44EB2926CBF88E9432030CB4AFB4B67A686B4F97B69CBD7514B160186E99E4A3F010543D032B5D745A02C879453B69B88DAB7799D6E0oD0CL" TargetMode="External"/><Relationship Id="rId113" Type="http://schemas.openxmlformats.org/officeDocument/2006/relationships/hyperlink" Target="http://pravo.minjust.ru:8080/bigs/showDocument.html?id=22513F29-7522-43C3-8234-B13A04138616" TargetMode="External"/><Relationship Id="rId118" Type="http://schemas.openxmlformats.org/officeDocument/2006/relationships/hyperlink" Target="http://pravo.minjust.ru:8080/bigs/showDocument.html?id=E2868DA2-847D-47A1-929E-D7500F1112EC" TargetMode="External"/><Relationship Id="rId134" Type="http://schemas.openxmlformats.org/officeDocument/2006/relationships/hyperlink" Target="http://pravo.minjust.ru:8080/bigs/showDocument.html?id=D63C9E52-01BC-43BA-8454-D8D606E4C01B" TargetMode="External"/><Relationship Id="rId13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yperlink" Target="http://pravo.minjust.ru:8080/bigs/showDocument.html?id=2E602F85-2B86-4A8C-BC9D-389689F653C7" TargetMode="External"/><Relationship Id="rId72" Type="http://schemas.openxmlformats.org/officeDocument/2006/relationships/hyperlink" Target="consultantplus://offline/ref=44EB2926CBF88E9432030CB4AFB4B67A686B4F97B69CBD7514B160186E99E4A3F010543D032B51745A02C879453B69B88DAB7799D6E0oD0CL" TargetMode="External"/><Relationship Id="rId80" Type="http://schemas.openxmlformats.org/officeDocument/2006/relationships/hyperlink" Target="consultantplus://offline/ref=44EB2926CBF88E9432030CB4AFB4B67A686B4F97B69CBD7514B160186E99E4A3F010543D032B5D745A02C879453B69B88DAB7799D6E0oD0CL" TargetMode="External"/><Relationship Id="rId85" Type="http://schemas.openxmlformats.org/officeDocument/2006/relationships/hyperlink" Target="consultantplus://offline/ref=44EB2926CBF88E9432030CB4AFB4B67A686B4F97B69CBD7514B160186E99E4A3F010543D032B5D745A02C879453B69B88DAB7799D6E0oD0CL" TargetMode="External"/><Relationship Id="rId93" Type="http://schemas.openxmlformats.org/officeDocument/2006/relationships/hyperlink" Target="consultantplus://offline/ref=44EB2926CBF88E9432030CB4AFB4B67A686B4F97B69CBD7514B160186E99E4A3F010543D032B5D745A02C879453B69B88DAB7799D6E0oD0CL" TargetMode="External"/><Relationship Id="rId98" Type="http://schemas.openxmlformats.org/officeDocument/2006/relationships/hyperlink" Target="consultantplus://offline/ref=44EB2926CBF88E9432030CB4AFB4B67A686B4F97B69CBD7514B160186E99E4A3F010543D032B51745A02C879453B69B88DAB7799D6E0oD0CL" TargetMode="External"/><Relationship Id="rId121" Type="http://schemas.openxmlformats.org/officeDocument/2006/relationships/hyperlink" Target="http://pravo.minjust.ru:8080/bigs/showDocument.html?id=A538D8BD-0B24-4594-80E2-AA07E2410037" TargetMode="External"/><Relationship Id="rId3" Type="http://schemas.microsoft.com/office/2007/relationships/stylesWithEffects" Target="stylesWithEffects.xml"/><Relationship Id="rId12" Type="http://schemas.openxmlformats.org/officeDocument/2006/relationships/hyperlink" Target="https://login.consultant.ru/link/?req=doc&amp;base=RLAW077&amp;n=137150&amp;date=12.03.2019&amp;dst=100034&amp;fld=134" TargetMode="External"/><Relationship Id="rId17" Type="http://schemas.openxmlformats.org/officeDocument/2006/relationships/hyperlink" Target="consultantplus://offline/ref=1518DFACA24838346477FE228B27007F75AB58A5C6FEE0891C701B9D5E05C1682C2070BC5A762779DB050D0BA178EE46F504AC44B95CEFE1A221D972O6gCK" TargetMode="External"/><Relationship Id="rId25" Type="http://schemas.openxmlformats.org/officeDocument/2006/relationships/hyperlink" Target="http://pravo.minjust.ru/" TargetMode="External"/><Relationship Id="rId33" Type="http://schemas.openxmlformats.org/officeDocument/2006/relationships/hyperlink" Target="http://pravo.minjust.ru:8080/bigs/showDocument.html?id=D5FB715B-A31B-4A56-ACC0-7E2A78D33EBF" TargetMode="External"/><Relationship Id="rId38" Type="http://schemas.openxmlformats.org/officeDocument/2006/relationships/hyperlink" Target="http://pravo.minjust.ru:8080/bigs/showDocument.html?id=20FA7DB3-60B0-4C26-8AC3-A6BB7F07069A" TargetMode="External"/><Relationship Id="rId46" Type="http://schemas.openxmlformats.org/officeDocument/2006/relationships/hyperlink" Target="http://pravo.minjust.ru:8080/bigs/showDocument.html?id=ED239382-6577-4B79-B139-5D3152638AD7" TargetMode="External"/><Relationship Id="rId59" Type="http://schemas.openxmlformats.org/officeDocument/2006/relationships/hyperlink" Target="consultantplus://offline/ref=44EB2926CBF88E9432030CB4AFB4B67A686B4F97B69CBD7514B160186E99E4A3F010543D032B51745A02C879453B69B88DAB7799D6E0oD0CL" TargetMode="External"/><Relationship Id="rId67" Type="http://schemas.openxmlformats.org/officeDocument/2006/relationships/hyperlink" Target="consultantplus://offline/ref=6FD0FD59042861BC80847A8EBF01D22F5408667F4595BBAB9C084E69C7BA2CD370795660A0DEFE2358C5BEDB39F0BFE40228F40279AFL2m6L" TargetMode="External"/><Relationship Id="rId103" Type="http://schemas.openxmlformats.org/officeDocument/2006/relationships/hyperlink" Target="consultantplus://offline/ref=44EB2926CBF88E9432030CB4AFB4B67A686B4F97B69CBD7514B160186E99E4A3F010543D032B5D745A02C879453B69B88DAB7799D6E0oD0CL" TargetMode="External"/><Relationship Id="rId108" Type="http://schemas.openxmlformats.org/officeDocument/2006/relationships/hyperlink" Target="http://pravo.minjust.ru:8080/bigs/showDocument.html?id=85BD6063-6605-405C-9CFC-A4AC08BFA8B8" TargetMode="External"/><Relationship Id="rId116" Type="http://schemas.openxmlformats.org/officeDocument/2006/relationships/hyperlink" Target="http://pravo.minjust.ru:8080/bigs/showDocument.html?id=20FA7DB3-60B0-4C26-8AC3-A6BB7F07069A" TargetMode="External"/><Relationship Id="rId124" Type="http://schemas.openxmlformats.org/officeDocument/2006/relationships/hyperlink" Target="http://pravo.minjust.ru:8080/bigs/showDocument.html?id=ED239382-6577-4B79-B139-5D3152638AD7" TargetMode="External"/><Relationship Id="rId129" Type="http://schemas.openxmlformats.org/officeDocument/2006/relationships/hyperlink" Target="http://pravo.minjust.ru:8080/bigs/showDocument.html?id=2E602F85-2B86-4A8C-BC9D-389689F653C7" TargetMode="External"/><Relationship Id="rId137" Type="http://schemas.openxmlformats.org/officeDocument/2006/relationships/footer" Target="footer1.xml"/><Relationship Id="rId20" Type="http://schemas.openxmlformats.org/officeDocument/2006/relationships/hyperlink" Target="consultantplus://offline/ref=FB5F431B469216FAEFC7267BAE3E27B83EE98316E28318715731C052B4BA6CD122AF77789BE23B55CB4CD8087A42C7B7F3BD36DA9B09FE4EDCD6F475A2nBN" TargetMode="External"/><Relationship Id="rId41" Type="http://schemas.openxmlformats.org/officeDocument/2006/relationships/hyperlink" Target="http://pravo.minjust.ru:8080/bigs/showDocument.html?id=5D1B3C71-D99E-4DE8-8B30-F9BAB184C4E7" TargetMode="External"/><Relationship Id="rId54" Type="http://schemas.openxmlformats.org/officeDocument/2006/relationships/hyperlink" Target="http://pravo.minjust.ru:8080/bigs/showDocument.html?id=EFE04B1C-2C0F-46D0-B228-8C91E3A89CCD" TargetMode="External"/><Relationship Id="rId62" Type="http://schemas.openxmlformats.org/officeDocument/2006/relationships/hyperlink" Target="consultantplus://offline/ref=44EB2926CBF88E9432030CB4AFB4B67A686B4F97B69CBD7514B160186E99E4A3F010543D032B5D745A02C879453B69B88DAB7799D6E0oD0CL" TargetMode="External"/><Relationship Id="rId70" Type="http://schemas.openxmlformats.org/officeDocument/2006/relationships/hyperlink" Target="consultantplus://offline/ref=44EB2926CBF88E9432030CB4AFB4B67A686B4F97B69CBD7514B160186E99E4A3F010543D032B51745A02C879453B69B88DAB7799D6E0oD0CL" TargetMode="External"/><Relationship Id="rId75" Type="http://schemas.openxmlformats.org/officeDocument/2006/relationships/hyperlink" Target="consultantplus://offline/ref=44EB2926CBF88E9432030CB4AFB4B67A686B4F97B69CBD7514B160186E99E4A3F010543D032B5D745A02C879453B69B88DAB7799D6E0oD0CL" TargetMode="External"/><Relationship Id="rId83" Type="http://schemas.openxmlformats.org/officeDocument/2006/relationships/hyperlink" Target="consultantplus://offline/ref=6FD0FD59042861BC80847A8EBF01D22F5408667F4595BBAB9C084E69C7BA2CD370795660A0DEFE2358C5BEDB39F0BFE40228F40279AFL2m6L" TargetMode="External"/><Relationship Id="rId88" Type="http://schemas.openxmlformats.org/officeDocument/2006/relationships/hyperlink" Target="consultantplus://offline/ref=44EB2926CBF88E9432030CB4AFB4B67A686B4F97B69CBD7514B160186E99E4A3F010543D032B51745A02C879453B69B88DAB7799D6E0oD0CL" TargetMode="External"/><Relationship Id="rId91" Type="http://schemas.openxmlformats.org/officeDocument/2006/relationships/hyperlink" Target="consultantplus://offline/ref=44EB2926CBF88E9432030CB4AFB4B67A686B4F97B69CBD7514B160186E99E4A3F010543D032B5D745A02C879453B69B88DAB7799D6E0oD0CL" TargetMode="External"/><Relationship Id="rId96" Type="http://schemas.openxmlformats.org/officeDocument/2006/relationships/hyperlink" Target="consultantplus://offline/ref=44EB2926CBF88E9432030CB4AFB4B67A686B4F97B69CBD7514B160186E99E4A3F010543D032B51745A02C879453B69B88DAB7799D6E0oD0CL" TargetMode="External"/><Relationship Id="rId111" Type="http://schemas.openxmlformats.org/officeDocument/2006/relationships/hyperlink" Target="http://pravo.minjust.ru:8080/bigs/showDocument.html?id=D5FB715B-A31B-4A56-ACC0-7E2A78D33EBF" TargetMode="External"/><Relationship Id="rId132" Type="http://schemas.openxmlformats.org/officeDocument/2006/relationships/hyperlink" Target="http://pravo.minjust.ru:8080/bigs/showDocument.html?id=EFE04B1C-2C0F-46D0-B228-8C91E3A89CCD"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1FB31E37C296B2C2DC2D3D940D2903A1C62D945647B6A11E4ED52FF62A6539C3C5BB4A8ECED78108BDAD48B52FA92CA6FFAD54DDB29328597AD72362S9fAO" TargetMode="External"/><Relationship Id="rId23" Type="http://schemas.openxmlformats.org/officeDocument/2006/relationships/image" Target="media/image4.jpeg"/><Relationship Id="rId28" Type="http://schemas.openxmlformats.org/officeDocument/2006/relationships/hyperlink" Target="http://pravo-search.minjust.ru/bigs/showDocument.html?id=B17513F9-FC27-403F-869B-797EFC156CCE" TargetMode="External"/><Relationship Id="rId36" Type="http://schemas.openxmlformats.org/officeDocument/2006/relationships/hyperlink" Target="http://pravo.minjust.ru:8080/bigs/showDocument.html?id=52008064-BED0-4F50-8A99-4A2445F69025" TargetMode="External"/><Relationship Id="rId49" Type="http://schemas.openxmlformats.org/officeDocument/2006/relationships/hyperlink" Target="http://pravo.minjust.ru:8080/bigs/showDocument.html?id=568AFA67-5A5B-419A-B2F4-5E9BBC2DB184" TargetMode="External"/><Relationship Id="rId57" Type="http://schemas.openxmlformats.org/officeDocument/2006/relationships/hyperlink" Target="consultantplus://offline/ref=787C9C682920FDFD4C9C2866BBDD7ECA1B7CB78F56F977EC99160357A50C830638C692F8FAA6A26DBF67H" TargetMode="External"/><Relationship Id="rId106" Type="http://schemas.openxmlformats.org/officeDocument/2006/relationships/hyperlink" Target="http://pravo-search.minjust.ru/bigs/showDocument.html?id=B17513F9-FC27-403F-869B-797EFC156CCE" TargetMode="External"/><Relationship Id="rId114" Type="http://schemas.openxmlformats.org/officeDocument/2006/relationships/hyperlink" Target="http://pravo.minjust.ru:8080/bigs/showDocument.html?id=52008064-BED0-4F50-8A99-4A2445F69025" TargetMode="External"/><Relationship Id="rId119" Type="http://schemas.openxmlformats.org/officeDocument/2006/relationships/hyperlink" Target="http://pravo.minjust.ru:8080/bigs/showDocument.html?id=5D1B3C71-D99E-4DE8-8B30-F9BAB184C4E7" TargetMode="External"/><Relationship Id="rId127" Type="http://schemas.openxmlformats.org/officeDocument/2006/relationships/hyperlink" Target="http://pravo.minjust.ru:8080/bigs/showDocument.html?id=568AFA67-5A5B-419A-B2F4-5E9BBC2DB184" TargetMode="External"/><Relationship Id="rId10" Type="http://schemas.openxmlformats.org/officeDocument/2006/relationships/hyperlink" Target="https://login.consultant.ru/link/?req=doc&amp;base=RZB&amp;n=301549&amp;date=12.03.2019" TargetMode="External"/><Relationship Id="rId31" Type="http://schemas.openxmlformats.org/officeDocument/2006/relationships/hyperlink" Target="http://pravo.minjust.ru:8080/bigs/showDocument.html?id=9EA69B7A-5E0F-4455-8FCF-2C84F39D22D5" TargetMode="External"/><Relationship Id="rId44" Type="http://schemas.openxmlformats.org/officeDocument/2006/relationships/hyperlink" Target="http://pravo.minjust.ru:8080/bigs/showDocument.html?id=31083225-BC78-4B41-8F72-A154A4BF8E4F" TargetMode="External"/><Relationship Id="rId52" Type="http://schemas.openxmlformats.org/officeDocument/2006/relationships/hyperlink" Target="http://pravo.minjust.ru:8080/bigs/showDocument.html?id=3436F987-B9D1-428F-8652-8E40AA7CDF78" TargetMode="External"/><Relationship Id="rId60" Type="http://schemas.openxmlformats.org/officeDocument/2006/relationships/hyperlink" Target="consultantplus://offline/ref=44EB2926CBF88E9432030CB4AFB4B67A686B4F97B69CBD7514B160186E99E4A3F010543D032B5D745A02C879453B69B88DAB7799D6E0oD0CL" TargetMode="External"/><Relationship Id="rId65" Type="http://schemas.openxmlformats.org/officeDocument/2006/relationships/hyperlink" Target="consultantplus://offline/ref=6FD0FD59042861BC80847A8EBF01D22F5408667F4595BBAB9C084E69C7BA2CD370795660A0DEFE2358C5BEDB39F0BFE40228F40279AFL2m6L" TargetMode="External"/><Relationship Id="rId73" Type="http://schemas.openxmlformats.org/officeDocument/2006/relationships/hyperlink" Target="consultantplus://offline/ref=44EB2926CBF88E9432030CB4AFB4B67A686B4F97B69CBD7514B160186E99E4A3F010543D032B5D745A02C879453B69B88DAB7799D6E0oD0CL" TargetMode="External"/><Relationship Id="rId78" Type="http://schemas.openxmlformats.org/officeDocument/2006/relationships/hyperlink" Target="consultantplus://offline/ref=6A29273CAF13B5434FED3582AF9F83198E641B5885362A123A9532A46CFBAF9D419247152624FD38EA20E769AB2DBD001D650446F48D6C1719C0A78El6eFO" TargetMode="External"/><Relationship Id="rId81" Type="http://schemas.openxmlformats.org/officeDocument/2006/relationships/hyperlink" Target="consultantplus://offline/ref=44EB2926CBF88E9432030CB4AFB4B67A686B4F97B69CBD7514B160186E99E4A3F010543D032B51745A02C879453B69B88DAB7799D6E0oD0CL" TargetMode="External"/><Relationship Id="rId86" Type="http://schemas.openxmlformats.org/officeDocument/2006/relationships/hyperlink" Target="consultantplus://offline/ref=44EB2926CBF88E9432030CB4AFB4B67A686B4F97B69CBD7514B160186E99E4A3F010543D032B51745A02C879453B69B88DAB7799D6E0oD0CL" TargetMode="External"/><Relationship Id="rId94" Type="http://schemas.openxmlformats.org/officeDocument/2006/relationships/hyperlink" Target="consultantplus://offline/ref=44EB2926CBF88E9432030CB4AFB4B67A686B4F97B69CBD7514B160186E99E4A3F010543D032B51745A02C879453B69B88DAB7799D6E0oD0CL" TargetMode="External"/><Relationship Id="rId99" Type="http://schemas.openxmlformats.org/officeDocument/2006/relationships/hyperlink" Target="consultantplus://offline/ref=44EB2926CBF88E9432030CB4AFB4B67A686B4F97B69CBD7514B160186E99E4A3F010543D032B5D745A02C879453B69B88DAB7799D6E0oD0CL" TargetMode="External"/><Relationship Id="rId101" Type="http://schemas.openxmlformats.org/officeDocument/2006/relationships/hyperlink" Target="consultantplus://offline/ref=44EB2926CBF88E9432030CB4AFB4B67A686B4F97B69CBD7514B160186E99E4A3F010543D032B5D745A02C879453B69B88DAB7799D6E0oD0CL" TargetMode="External"/><Relationship Id="rId122" Type="http://schemas.openxmlformats.org/officeDocument/2006/relationships/hyperlink" Target="http://pravo.minjust.ru:8080/bigs/showDocument.html?id=31083225-BC78-4B41-8F72-A154A4BF8E4F" TargetMode="External"/><Relationship Id="rId130" Type="http://schemas.openxmlformats.org/officeDocument/2006/relationships/hyperlink" Target="http://pravo.minjust.ru:8080/bigs/showDocument.html?id=3436F987-B9D1-428F-8652-8E40AA7CDF78" TargetMode="External"/><Relationship Id="rId135"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consultantplus://offline/ref=171441F7965BAEB58B466E89CF4AAA8605F8FE54D53A11D6713CD658638BA0E3CA894491E90FD9E73CE58D50A6FF800B37D49AAFBD3207CA66yBM" TargetMode="External"/><Relationship Id="rId18" Type="http://schemas.openxmlformats.org/officeDocument/2006/relationships/hyperlink" Target="consultantplus://offline/ref=FB5F431B469216FAEFC7267BAE3E27B83EE98316E28318715731C052B4BA6CD122AF77789BE23B55CB4CD8087A42C7B7F3BD36DA9B09FE4EDCD6F475A2nBN" TargetMode="External"/><Relationship Id="rId39" Type="http://schemas.openxmlformats.org/officeDocument/2006/relationships/hyperlink" Target="http://pravo.minjust.ru:8080/bigs/showDocument.html?id=90AF0405-7CD6-439E-A8DC-05BECC9B01A5" TargetMode="External"/><Relationship Id="rId109" Type="http://schemas.openxmlformats.org/officeDocument/2006/relationships/hyperlink" Target="http://pravo.minjust.ru:8080/bigs/showDocument.html?id=9EA69B7A-5E0F-4455-8FCF-2C84F39D22D5" TargetMode="External"/><Relationship Id="rId34" Type="http://schemas.openxmlformats.org/officeDocument/2006/relationships/hyperlink" Target="http://pravo.minjust.ru:8080/bigs/showDocument.html?id=5432187F-7793-43CD-84CA-5019C9626761" TargetMode="External"/><Relationship Id="rId50" Type="http://schemas.openxmlformats.org/officeDocument/2006/relationships/hyperlink" Target="http://pravo.minjust.ru:8080/bigs/showDocument.html?id=6AE66255-8B07-4DE9-8020-10399D5D0901" TargetMode="External"/><Relationship Id="rId55" Type="http://schemas.openxmlformats.org/officeDocument/2006/relationships/hyperlink" Target="http://pravo.minjust.ru:8080/bigs/showDocument.html?id=4C2820AB-9AE1-4EBC-8629-58B7A192B811" TargetMode="External"/><Relationship Id="rId76" Type="http://schemas.openxmlformats.org/officeDocument/2006/relationships/hyperlink" Target="consultantplus://offline/ref=CCB4BEE2C2D782B60BC628BC498E1B84920B2EE8D864CA2ECC6B3715EDCBEB78E7B5CD7A1087A4BA8ED9105BE03D33CDF10FA1556D2D8DFF3802J" TargetMode="External"/><Relationship Id="rId97" Type="http://schemas.openxmlformats.org/officeDocument/2006/relationships/hyperlink" Target="consultantplus://offline/ref=44EB2926CBF88E9432030CB4AFB4B67A686B4F97B69CBD7514B160186E99E4A3F010543D032B5D745A02C879453B69B88DAB7799D6E0oD0CL" TargetMode="External"/><Relationship Id="rId104" Type="http://schemas.openxmlformats.org/officeDocument/2006/relationships/hyperlink" Target="consultantplus://offline/ref=6FD0FD59042861BC80847A8EBF01D22F5408667F4595BBAB9C084E69C7BA2CD370795660A0DEFE2358C5BEDB39F0BFE40228F40279AFL2m6L" TargetMode="External"/><Relationship Id="rId120" Type="http://schemas.openxmlformats.org/officeDocument/2006/relationships/hyperlink" Target="http://pravo.minjust.ru:8080/bigs/showDocument.html?id=C8BB6C8A-473F-4710-8583-3700AEA9FD8D" TargetMode="External"/><Relationship Id="rId125" Type="http://schemas.openxmlformats.org/officeDocument/2006/relationships/hyperlink" Target="http://pravo.minjust.ru:8080/bigs/showDocument.html?id=D4EB2A51-00F1-49EC-8D21-09F15964727A" TargetMode="External"/><Relationship Id="rId7" Type="http://schemas.openxmlformats.org/officeDocument/2006/relationships/endnotes" Target="endnotes.xml"/><Relationship Id="rId71" Type="http://schemas.openxmlformats.org/officeDocument/2006/relationships/hyperlink" Target="consultantplus://offline/ref=44EB2926CBF88E9432030CB4AFB4B67A686B4F97B69CBD7514B160186E99E4A3F010543D032B5D745A02C879453B69B88DAB7799D6E0oD0CL" TargetMode="External"/><Relationship Id="rId92" Type="http://schemas.openxmlformats.org/officeDocument/2006/relationships/hyperlink" Target="consultantplus://offline/ref=44EB2926CBF88E9432030CB4AFB4B67A686B4F97B69CBD7514B160186E99E4A3F010543D032B51745A02C879453B69B88DAB7799D6E0oD0CL" TargetMode="External"/><Relationship Id="rId2" Type="http://schemas.openxmlformats.org/officeDocument/2006/relationships/styles" Target="styles.xml"/><Relationship Id="rId29" Type="http://schemas.openxmlformats.org/officeDocument/2006/relationships/hyperlink" Target="http://pravo.minjust.ru:8080/bigs/showDocument.html?id=BCBFDA37-B022-4D46-8472-7EA62E88FE5F" TargetMode="External"/><Relationship Id="rId24" Type="http://schemas.openxmlformats.org/officeDocument/2006/relationships/hyperlink" Target="http://pravo-search.minjust.ru:8080/bigs/showDocument.html?id=8F102056-A0FC-4102-8C23-3347A9E00509" TargetMode="External"/><Relationship Id="rId40" Type="http://schemas.openxmlformats.org/officeDocument/2006/relationships/hyperlink" Target="http://pravo.minjust.ru:8080/bigs/showDocument.html?id=E2868DA2-847D-47A1-929E-D7500F1112EC" TargetMode="External"/><Relationship Id="rId45" Type="http://schemas.openxmlformats.org/officeDocument/2006/relationships/hyperlink" Target="http://pravo.minjust.ru:8080/bigs/showDocument.html?id=D27BC5C3-6DA5-4160-8019-5A52FE883033" TargetMode="External"/><Relationship Id="rId66" Type="http://schemas.openxmlformats.org/officeDocument/2006/relationships/hyperlink" Target="consultantplus://offline/ref=6FD0FD59042861BC80847A8EBF01D22F550A667F4D93BBAB9C084E69C7BA2CD362790E6CA1D5E4280E8AF88E35LFm8L" TargetMode="External"/><Relationship Id="rId87" Type="http://schemas.openxmlformats.org/officeDocument/2006/relationships/hyperlink" Target="consultantplus://offline/ref=44EB2926CBF88E9432030CB4AFB4B67A686B4F97B69CBD7514B160186E99E4A3F010543D032B5D745A02C879453B69B88DAB7799D6E0oD0CL" TargetMode="External"/><Relationship Id="rId110" Type="http://schemas.openxmlformats.org/officeDocument/2006/relationships/hyperlink" Target="http://pravo.minjust.ru:8080/bigs/showDocument.html?id=6FE9119F-AF05-4638-9152-0B3E478BE176" TargetMode="External"/><Relationship Id="rId115" Type="http://schemas.openxmlformats.org/officeDocument/2006/relationships/hyperlink" Target="http://pravo.minjust.ru:8080/bigs/showDocument.html?id=45E61C74-E28C-465B-87EB-7C6C0631C2F2" TargetMode="External"/><Relationship Id="rId131" Type="http://schemas.openxmlformats.org/officeDocument/2006/relationships/hyperlink" Target="http://pravo.minjust.ru:8080/bigs/showDocument.html?id=0AADAA10-B3FB-40A7-B250-487B1A1FF254" TargetMode="External"/><Relationship Id="rId136" Type="http://schemas.openxmlformats.org/officeDocument/2006/relationships/hyperlink" Target="http://fgis.economy.gov.ru/" TargetMode="External"/><Relationship Id="rId61" Type="http://schemas.openxmlformats.org/officeDocument/2006/relationships/hyperlink" Target="consultantplus://offline/ref=44EB2926CBF88E9432030CB4AFB4B67A686B4F97B69CBD7514B160186E99E4A3F010543D032B51745A02C879453B69B88DAB7799D6E0oD0CL" TargetMode="External"/><Relationship Id="rId82" Type="http://schemas.openxmlformats.org/officeDocument/2006/relationships/hyperlink" Target="consultantplus://offline/ref=44EB2926CBF88E9432030CB4AFB4B67A686B4F97B69CBD7514B160186E99E4A3F010543D032B5D745A02C879453B69B88DAB7799D6E0oD0CL" TargetMode="External"/><Relationship Id="rId19" Type="http://schemas.openxmlformats.org/officeDocument/2006/relationships/hyperlink" Target="consultantplus://offline/ref=FB5F431B469216FAEFC7267BAE3E27B83EE98316E28318715731C052B4BA6CD122AF77789BE23B55CB4CD8087A42C7B7F3BD36DA9B09FE4EDCD6F475A2nBN" TargetMode="External"/><Relationship Id="rId14" Type="http://schemas.openxmlformats.org/officeDocument/2006/relationships/hyperlink" Target="consultantplus://offline/ref=1FB31E37C296B2C2DC2D3D940D2903A1C62D945647B6A11E4ED52FF62A6539C3C5BB4A8ECED78108BDAD48B524A92CA6FFAD54DDB29328597AD72362S9fAO" TargetMode="External"/><Relationship Id="rId30" Type="http://schemas.openxmlformats.org/officeDocument/2006/relationships/hyperlink" Target="http://pravo.minjust.ru:8080/bigs/showDocument.html?id=85BD6063-6605-405C-9CFC-A4AC08BFA8B8" TargetMode="External"/><Relationship Id="rId35" Type="http://schemas.openxmlformats.org/officeDocument/2006/relationships/hyperlink" Target="http://pravo.minjust.ru:8080/bigs/showDocument.html?id=22513F29-7522-43C3-8234-B13A04138616" TargetMode="External"/><Relationship Id="rId56" Type="http://schemas.openxmlformats.org/officeDocument/2006/relationships/hyperlink" Target="http://pravo.minjust.ru:8080/bigs/showDocument.html?id=D63C9E52-01BC-43BA-8454-D8D606E4C01B" TargetMode="External"/><Relationship Id="rId77" Type="http://schemas.openxmlformats.org/officeDocument/2006/relationships/hyperlink" Target="consultantplus://offline/ref=CCB4BEE2C2D782B60BC628BC498E1B84920B2EE8D864CA2ECC6B3715EDCBEB78E7B5CD7A1087A4BA8ED9105BE03D33CDF10FA1556D2D8DFF3802J" TargetMode="External"/><Relationship Id="rId100" Type="http://schemas.openxmlformats.org/officeDocument/2006/relationships/hyperlink" Target="consultantplus://offline/ref=44EB2926CBF88E9432030CB4AFB4B67A686B4F97B69CBD7514B160186E99E4A3F010543D032B51745A02C879453B69B88DAB7799D6E0oD0CL" TargetMode="External"/><Relationship Id="rId105" Type="http://schemas.openxmlformats.org/officeDocument/2006/relationships/hyperlink" Target="consultantplus://offline/ref=6FD0FD59042861BC80847A8EBF01D22F5408667F4595BBAB9C084E69C7BA2CD370795660A0DEFE2358C5BEDB39F0BFE40228F40279AFL2m6L" TargetMode="External"/><Relationship Id="rId126" Type="http://schemas.openxmlformats.org/officeDocument/2006/relationships/hyperlink" Target="http://pravo.minjust.ru:8080/bigs/showDocument.html?id=0A894A9E-EA88-4A3F-9A33-24E8B36349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94</Pages>
  <Words>34697</Words>
  <Characters>197775</Characters>
  <Application>Microsoft Office Word</Application>
  <DocSecurity>0</DocSecurity>
  <Lines>1648</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11</cp:revision>
  <dcterms:created xsi:type="dcterms:W3CDTF">2021-05-24T11:40:00Z</dcterms:created>
  <dcterms:modified xsi:type="dcterms:W3CDTF">2021-06-04T08:02:00Z</dcterms:modified>
</cp:coreProperties>
</file>