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A15F00" w:rsidP="00E82C60">
      <w:r>
        <w:rPr>
          <w:lang w:val="en-US"/>
        </w:rPr>
        <w:t xml:space="preserve"> </w:t>
      </w:r>
      <w:r w:rsidR="006B1D8A">
        <w:t xml:space="preserve">№ </w:t>
      </w:r>
      <w:r w:rsidR="004A5087" w:rsidRPr="004A5087">
        <w:t>1</w:t>
      </w:r>
      <w:r w:rsidR="004A5087">
        <w:rPr>
          <w:lang w:val="en-US"/>
        </w:rPr>
        <w:t>0</w:t>
      </w:r>
      <w:r w:rsidR="00E82C60" w:rsidRPr="00B77EA1">
        <w:t xml:space="preserve">  от  </w:t>
      </w:r>
      <w:r w:rsidR="004A5087">
        <w:rPr>
          <w:lang w:val="en-US"/>
        </w:rPr>
        <w:t>30</w:t>
      </w:r>
      <w:r w:rsidR="004A5087">
        <w:t xml:space="preserve"> апреля</w:t>
      </w:r>
      <w:r w:rsidR="00E82C60" w:rsidRPr="00B77EA1">
        <w:t xml:space="preserve"> 202</w:t>
      </w:r>
      <w:r w:rsidR="007E58A0">
        <w:t>1</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773BE3"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7C0E7701" wp14:editId="51F85A99">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с.  Русский Камешкир</w:t>
      </w:r>
    </w:p>
    <w:p w:rsidR="00FA5376" w:rsidRPr="0069407A" w:rsidRDefault="00FA5376" w:rsidP="00FA5376"/>
    <w:p w:rsidR="00906FB1" w:rsidRDefault="00906FB1" w:rsidP="00A1070A">
      <w:pPr>
        <w:spacing w:line="192" w:lineRule="auto"/>
        <w:rPr>
          <w:b/>
          <w:sz w:val="32"/>
          <w:szCs w:val="32"/>
          <w:lang w:val="en-US"/>
        </w:rPr>
      </w:pPr>
    </w:p>
    <w:p w:rsidR="00D814B9" w:rsidRDefault="00D814B9" w:rsidP="00A1070A">
      <w:pPr>
        <w:spacing w:line="192" w:lineRule="auto"/>
        <w:rPr>
          <w:b/>
          <w:sz w:val="32"/>
          <w:szCs w:val="32"/>
          <w:lang w:val="en-US"/>
        </w:rPr>
      </w:pPr>
    </w:p>
    <w:p w:rsidR="004A2BFA" w:rsidRDefault="004A2BFA" w:rsidP="004A2BFA">
      <w:pPr>
        <w:jc w:val="center"/>
      </w:pPr>
      <w:r>
        <w:rPr>
          <w:noProof/>
        </w:rPr>
        <w:lastRenderedPageBreak/>
        <w:drawing>
          <wp:inline distT="0" distB="0" distL="0" distR="0" wp14:anchorId="07DD1C36" wp14:editId="48900721">
            <wp:extent cx="723900" cy="914400"/>
            <wp:effectExtent l="19050" t="0" r="0" b="0"/>
            <wp:docPr id="2" name="Рисунок 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4A2BFA" w:rsidRDefault="004A2BFA" w:rsidP="004A2BFA"/>
    <w:tbl>
      <w:tblPr>
        <w:tblpPr w:leftFromText="180" w:rightFromText="180" w:vertAnchor="text" w:horzAnchor="margin" w:tblpY="56"/>
        <w:tblW w:w="0" w:type="auto"/>
        <w:tblLayout w:type="fixed"/>
        <w:tblCellMar>
          <w:left w:w="0" w:type="dxa"/>
          <w:right w:w="0" w:type="dxa"/>
        </w:tblCellMar>
        <w:tblLook w:val="01E0" w:firstRow="1" w:lastRow="1" w:firstColumn="1" w:lastColumn="1" w:noHBand="0" w:noVBand="0"/>
      </w:tblPr>
      <w:tblGrid>
        <w:gridCol w:w="9606"/>
      </w:tblGrid>
      <w:tr w:rsidR="004A2BFA" w:rsidRPr="00B51122" w:rsidTr="005B5595">
        <w:trPr>
          <w:trHeight w:val="80"/>
        </w:trPr>
        <w:tc>
          <w:tcPr>
            <w:tcW w:w="9606" w:type="dxa"/>
          </w:tcPr>
          <w:p w:rsidR="004A2BFA" w:rsidRPr="00B51122" w:rsidRDefault="004A2BFA" w:rsidP="005B5595">
            <w:pPr>
              <w:jc w:val="center"/>
              <w:rPr>
                <w:b/>
              </w:rPr>
            </w:pPr>
          </w:p>
        </w:tc>
      </w:tr>
      <w:tr w:rsidR="004A2BFA" w:rsidRPr="00B51122" w:rsidTr="005B5595">
        <w:tc>
          <w:tcPr>
            <w:tcW w:w="9606" w:type="dxa"/>
            <w:hideMark/>
          </w:tcPr>
          <w:p w:rsidR="004A2BFA" w:rsidRPr="00B51122" w:rsidRDefault="004A2BFA" w:rsidP="005B5595">
            <w:pPr>
              <w:jc w:val="center"/>
              <w:rPr>
                <w:b/>
              </w:rPr>
            </w:pPr>
            <w:r w:rsidRPr="00B51122">
              <w:rPr>
                <w:b/>
              </w:rPr>
              <w:t>АДМИНИСТРАЦИЯ</w:t>
            </w:r>
          </w:p>
        </w:tc>
      </w:tr>
      <w:tr w:rsidR="004A2BFA" w:rsidRPr="00B51122" w:rsidTr="005B5595">
        <w:trPr>
          <w:trHeight w:val="397"/>
        </w:trPr>
        <w:tc>
          <w:tcPr>
            <w:tcW w:w="9606" w:type="dxa"/>
            <w:hideMark/>
          </w:tcPr>
          <w:p w:rsidR="004A2BFA" w:rsidRPr="00B51122" w:rsidRDefault="004A2BFA" w:rsidP="005B5595">
            <w:pPr>
              <w:jc w:val="center"/>
              <w:rPr>
                <w:b/>
              </w:rPr>
            </w:pPr>
            <w:r w:rsidRPr="00B51122">
              <w:rPr>
                <w:b/>
              </w:rPr>
              <w:t>РУССКО-КАМЕШКИРСКОГО СЕЛЬСОВЕТА</w:t>
            </w:r>
          </w:p>
        </w:tc>
      </w:tr>
      <w:tr w:rsidR="004A2BFA" w:rsidRPr="00B51122" w:rsidTr="005B5595">
        <w:tc>
          <w:tcPr>
            <w:tcW w:w="9606" w:type="dxa"/>
            <w:hideMark/>
          </w:tcPr>
          <w:p w:rsidR="004A2BFA" w:rsidRPr="00B51122" w:rsidRDefault="004A2BFA" w:rsidP="005B5595">
            <w:pPr>
              <w:pStyle w:val="31"/>
              <w:spacing w:before="0"/>
              <w:jc w:val="center"/>
              <w:rPr>
                <w:b w:val="0"/>
              </w:rPr>
            </w:pPr>
            <w:r w:rsidRPr="00B51122">
              <w:t>КАМЕШКИРСКОГО РАЙОНА</w:t>
            </w:r>
          </w:p>
        </w:tc>
      </w:tr>
      <w:tr w:rsidR="004A2BFA" w:rsidRPr="00B51122" w:rsidTr="005B5595">
        <w:trPr>
          <w:trHeight w:val="363"/>
        </w:trPr>
        <w:tc>
          <w:tcPr>
            <w:tcW w:w="9606" w:type="dxa"/>
            <w:vAlign w:val="center"/>
            <w:hideMark/>
          </w:tcPr>
          <w:p w:rsidR="004A2BFA" w:rsidRPr="00B51122" w:rsidRDefault="004A2BFA" w:rsidP="005B5595">
            <w:pPr>
              <w:pStyle w:val="31"/>
              <w:spacing w:before="0"/>
              <w:jc w:val="center"/>
              <w:rPr>
                <w:b w:val="0"/>
              </w:rPr>
            </w:pPr>
            <w:r w:rsidRPr="00B51122">
              <w:t>ПЕНЗЕНСКОЙ ОБЛАСТИ</w:t>
            </w:r>
          </w:p>
        </w:tc>
      </w:tr>
      <w:tr w:rsidR="004A2BFA" w:rsidRPr="00B51122" w:rsidTr="005B5595">
        <w:trPr>
          <w:trHeight w:val="102"/>
        </w:trPr>
        <w:tc>
          <w:tcPr>
            <w:tcW w:w="9606" w:type="dxa"/>
            <w:vAlign w:val="center"/>
          </w:tcPr>
          <w:p w:rsidR="004A2BFA" w:rsidRPr="00B51122" w:rsidRDefault="004A2BFA" w:rsidP="005B5595">
            <w:pPr>
              <w:pStyle w:val="31"/>
              <w:spacing w:before="0"/>
              <w:jc w:val="center"/>
              <w:rPr>
                <w:b w:val="0"/>
              </w:rPr>
            </w:pPr>
          </w:p>
        </w:tc>
      </w:tr>
      <w:tr w:rsidR="004A2BFA" w:rsidRPr="00B51122" w:rsidTr="005B5595">
        <w:trPr>
          <w:trHeight w:val="363"/>
        </w:trPr>
        <w:tc>
          <w:tcPr>
            <w:tcW w:w="9606" w:type="dxa"/>
            <w:vAlign w:val="center"/>
            <w:hideMark/>
          </w:tcPr>
          <w:p w:rsidR="004A2BFA" w:rsidRPr="00B51122" w:rsidRDefault="004A2BFA" w:rsidP="005B5595">
            <w:pPr>
              <w:pStyle w:val="31"/>
              <w:spacing w:before="0"/>
              <w:jc w:val="center"/>
              <w:rPr>
                <w:b w:val="0"/>
              </w:rPr>
            </w:pPr>
            <w:r w:rsidRPr="00B51122">
              <w:t>ПОСТАНОВЛЕНИЕ</w:t>
            </w:r>
          </w:p>
        </w:tc>
      </w:tr>
    </w:tbl>
    <w:p w:rsidR="004A2BFA" w:rsidRPr="00B51122" w:rsidRDefault="004A2BFA" w:rsidP="004A2BFA">
      <w:r w:rsidRPr="00B51122">
        <w:rPr>
          <w:lang w:val="en-US"/>
        </w:rPr>
        <w:t xml:space="preserve">                                                                                                                                                                </w:t>
      </w:r>
    </w:p>
    <w:tbl>
      <w:tblPr>
        <w:tblpPr w:leftFromText="180" w:rightFromText="180" w:vertAnchor="text" w:horzAnchor="margin" w:tblpXSpec="center" w:tblpY="36"/>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4A2BFA" w:rsidRPr="00B51122" w:rsidTr="005B5595">
        <w:tc>
          <w:tcPr>
            <w:tcW w:w="284" w:type="dxa"/>
            <w:vAlign w:val="bottom"/>
            <w:hideMark/>
          </w:tcPr>
          <w:p w:rsidR="004A2BFA" w:rsidRPr="00B51122" w:rsidRDefault="004A2BFA" w:rsidP="005B5595">
            <w:r w:rsidRPr="00B51122">
              <w:t>от</w:t>
            </w:r>
          </w:p>
        </w:tc>
        <w:tc>
          <w:tcPr>
            <w:tcW w:w="2835" w:type="dxa"/>
            <w:tcBorders>
              <w:top w:val="nil"/>
              <w:left w:val="nil"/>
              <w:bottom w:val="single" w:sz="6" w:space="0" w:color="auto"/>
              <w:right w:val="nil"/>
            </w:tcBorders>
            <w:hideMark/>
          </w:tcPr>
          <w:p w:rsidR="004A2BFA" w:rsidRPr="00B51122" w:rsidRDefault="004A2BFA" w:rsidP="005B5595">
            <w:pPr>
              <w:jc w:val="center"/>
            </w:pPr>
            <w:r>
              <w:t>30</w:t>
            </w:r>
            <w:r>
              <w:rPr>
                <w:lang w:val="en-US"/>
              </w:rPr>
              <w:t>.0</w:t>
            </w:r>
            <w:r>
              <w:t>4</w:t>
            </w:r>
            <w:r>
              <w:rPr>
                <w:lang w:val="en-US"/>
              </w:rPr>
              <w:t>.20</w:t>
            </w:r>
            <w:r>
              <w:t xml:space="preserve">21 </w:t>
            </w:r>
            <w:r w:rsidRPr="00B51122">
              <w:t>г.</w:t>
            </w:r>
          </w:p>
        </w:tc>
        <w:tc>
          <w:tcPr>
            <w:tcW w:w="397" w:type="dxa"/>
            <w:hideMark/>
          </w:tcPr>
          <w:p w:rsidR="004A2BFA" w:rsidRPr="00B51122" w:rsidRDefault="004A2BFA" w:rsidP="005B5595">
            <w:pPr>
              <w:jc w:val="center"/>
            </w:pPr>
            <w:r w:rsidRPr="00B51122">
              <w:t xml:space="preserve">№  </w:t>
            </w:r>
          </w:p>
        </w:tc>
        <w:tc>
          <w:tcPr>
            <w:tcW w:w="1134" w:type="dxa"/>
            <w:tcBorders>
              <w:top w:val="nil"/>
              <w:left w:val="nil"/>
              <w:bottom w:val="single" w:sz="6" w:space="0" w:color="auto"/>
              <w:right w:val="nil"/>
            </w:tcBorders>
            <w:hideMark/>
          </w:tcPr>
          <w:p w:rsidR="004A2BFA" w:rsidRPr="00B51122" w:rsidRDefault="004A2BFA" w:rsidP="005B5595">
            <w:pPr>
              <w:jc w:val="center"/>
            </w:pPr>
            <w:r>
              <w:t>45</w:t>
            </w:r>
          </w:p>
        </w:tc>
      </w:tr>
    </w:tbl>
    <w:p w:rsidR="004A2BFA" w:rsidRPr="00B51122" w:rsidRDefault="004A2BFA" w:rsidP="004A2BFA">
      <w:pPr>
        <w:rPr>
          <w:b/>
        </w:rPr>
      </w:pPr>
      <w:r w:rsidRPr="00B51122">
        <w:rPr>
          <w:b/>
        </w:rPr>
        <w:t xml:space="preserve"> </w:t>
      </w:r>
    </w:p>
    <w:p w:rsidR="004A2BFA" w:rsidRPr="00B51122" w:rsidRDefault="004A2BFA" w:rsidP="004A2BFA">
      <w:pPr>
        <w:rPr>
          <w:b/>
        </w:rPr>
      </w:pPr>
      <w:r w:rsidRPr="00B51122">
        <w:rPr>
          <w:bCs/>
        </w:rPr>
        <w:t xml:space="preserve">                        </w:t>
      </w:r>
    </w:p>
    <w:p w:rsidR="004A2BFA" w:rsidRPr="00B51122" w:rsidRDefault="004A2BFA" w:rsidP="004A2BFA">
      <w:pPr>
        <w:jc w:val="center"/>
        <w:rPr>
          <w:b/>
        </w:rPr>
      </w:pPr>
      <w:r w:rsidRPr="00B51122">
        <w:rPr>
          <w:b/>
        </w:rPr>
        <w:t>Об условиях приватизации муниципального имущества Русско-Камешкирского сельсовета Камешкирского района Пензенской области</w:t>
      </w:r>
    </w:p>
    <w:p w:rsidR="004A2BFA" w:rsidRPr="00B51122" w:rsidRDefault="004A2BFA" w:rsidP="004A2BFA">
      <w:pPr>
        <w:rPr>
          <w:b/>
        </w:rPr>
      </w:pPr>
    </w:p>
    <w:p w:rsidR="004A2BFA" w:rsidRPr="00B51122" w:rsidRDefault="004A2BFA" w:rsidP="004A2BFA">
      <w:pPr>
        <w:jc w:val="both"/>
      </w:pPr>
      <w:r w:rsidRPr="00B51122">
        <w:t xml:space="preserve">        </w:t>
      </w:r>
      <w:proofErr w:type="gramStart"/>
      <w:r w:rsidRPr="00B51122">
        <w:t>В соответствии с Федеральным законом от 21.12.2001 № 178-ФЗ "О приватизации государственного и муниципального имущества" (с последующими изменениями), решения Комитета местного самоуправления  Русско-Камешкирского сельсовета Камешкирского района Пензенской области от 10.04.2014 г. № 752-126/5,  «Об утверждении Положения о порядке принятия решений об условиях приватизации муниципального имущества Русско-Камешкирского сельсовета  Камешкирского района Пензенской области», руководствуясь ст.36,37 Устава  Русско-Камешкирского сельсовета Камешкирского района Пензенской области</w:t>
      </w:r>
      <w:proofErr w:type="gramEnd"/>
      <w:r w:rsidRPr="00B51122">
        <w:t>, Администрация Русско-Камешкирского сельсовета Камешкирского</w:t>
      </w:r>
      <w:r w:rsidRPr="00B51122">
        <w:rPr>
          <w:i/>
        </w:rPr>
        <w:t xml:space="preserve"> </w:t>
      </w:r>
      <w:r w:rsidRPr="00B51122">
        <w:t>района Пензенской области</w:t>
      </w:r>
    </w:p>
    <w:p w:rsidR="004A2BFA" w:rsidRPr="00B51122" w:rsidRDefault="004A2BFA" w:rsidP="004A2BFA">
      <w:pPr>
        <w:jc w:val="both"/>
        <w:rPr>
          <w:b/>
        </w:rPr>
      </w:pPr>
      <w:r w:rsidRPr="00B51122">
        <w:rPr>
          <w:i/>
        </w:rPr>
        <w:t xml:space="preserve">                                                                 </w:t>
      </w:r>
      <w:r w:rsidRPr="00B51122">
        <w:rPr>
          <w:b/>
          <w:i/>
        </w:rPr>
        <w:t xml:space="preserve">  </w:t>
      </w:r>
      <w:r w:rsidRPr="00B51122">
        <w:rPr>
          <w:b/>
        </w:rPr>
        <w:t>постановляет:</w:t>
      </w:r>
    </w:p>
    <w:p w:rsidR="004A2BFA" w:rsidRPr="00B51122" w:rsidRDefault="004A2BFA" w:rsidP="004A2BFA">
      <w:r w:rsidRPr="00B51122">
        <w:t xml:space="preserve">        1.Приватизировать муниципальное имущество Русско-Камешкирского сельсовета Камешкирского района Пензенской области:</w:t>
      </w:r>
    </w:p>
    <w:p w:rsidR="004A2BFA" w:rsidRDefault="004A2BFA" w:rsidP="004A2BFA">
      <w:pPr>
        <w:pStyle w:val="ConsPlusNormal"/>
        <w:jc w:val="both"/>
        <w:rPr>
          <w:sz w:val="28"/>
          <w:szCs w:val="28"/>
        </w:rPr>
      </w:pPr>
      <w:r w:rsidRPr="00B51122">
        <w:rPr>
          <w:iCs/>
          <w:szCs w:val="24"/>
        </w:rPr>
        <w:t xml:space="preserve">         1.1.  Лот №1 </w:t>
      </w:r>
      <w:r w:rsidRPr="00B51122">
        <w:rPr>
          <w:szCs w:val="24"/>
        </w:rPr>
        <w:t xml:space="preserve">Земельный участок категория земель: земли сельскохозяйственного назначения, разрешенное использование: для сельскохозяйственного производства, кадастровый номер 58:11:0430101:176, общей площадью 2009660 кв. м. Адрес: Пензенская область, Камешкирский  район, Русско-Камешкирский </w:t>
      </w:r>
      <w:proofErr w:type="gramStart"/>
      <w:r w:rsidRPr="00B51122">
        <w:rPr>
          <w:szCs w:val="24"/>
        </w:rPr>
        <w:t>с</w:t>
      </w:r>
      <w:proofErr w:type="gramEnd"/>
      <w:r w:rsidRPr="00B51122">
        <w:rPr>
          <w:szCs w:val="24"/>
        </w:rPr>
        <w:t>/с.</w:t>
      </w:r>
      <w:r w:rsidRPr="00921C20">
        <w:rPr>
          <w:sz w:val="28"/>
          <w:szCs w:val="28"/>
        </w:rPr>
        <w:t xml:space="preserve">  </w:t>
      </w:r>
    </w:p>
    <w:p w:rsidR="004A2BFA" w:rsidRPr="00B51122" w:rsidRDefault="004A2BFA" w:rsidP="004A2BFA">
      <w:pPr>
        <w:pStyle w:val="ConsPlusNormal"/>
        <w:jc w:val="both"/>
        <w:rPr>
          <w:iCs/>
          <w:szCs w:val="24"/>
        </w:rPr>
      </w:pPr>
      <w:r w:rsidRPr="00B51122">
        <w:rPr>
          <w:szCs w:val="24"/>
        </w:rPr>
        <w:t xml:space="preserve">         Начал</w:t>
      </w:r>
      <w:r>
        <w:rPr>
          <w:szCs w:val="24"/>
        </w:rPr>
        <w:t xml:space="preserve">ьная цена  </w:t>
      </w:r>
      <w:proofErr w:type="gramStart"/>
      <w:r>
        <w:rPr>
          <w:szCs w:val="24"/>
        </w:rPr>
        <w:t>согласно отчета</w:t>
      </w:r>
      <w:proofErr w:type="gramEnd"/>
      <w:r>
        <w:rPr>
          <w:szCs w:val="24"/>
        </w:rPr>
        <w:t xml:space="preserve"> № 21С/0343  от 26.04.2021</w:t>
      </w:r>
      <w:r w:rsidRPr="00B51122">
        <w:rPr>
          <w:szCs w:val="24"/>
        </w:rPr>
        <w:t xml:space="preserve"> г. согласно независимой оценки   составляет </w:t>
      </w:r>
      <w:r>
        <w:rPr>
          <w:szCs w:val="24"/>
        </w:rPr>
        <w:t>4 094 000</w:t>
      </w:r>
      <w:r w:rsidRPr="00B51122">
        <w:rPr>
          <w:szCs w:val="24"/>
        </w:rPr>
        <w:t xml:space="preserve">   (</w:t>
      </w:r>
      <w:r>
        <w:rPr>
          <w:szCs w:val="24"/>
        </w:rPr>
        <w:t xml:space="preserve">четыре миллиона девяносто четыре тысячи) </w:t>
      </w:r>
      <w:r w:rsidRPr="00B51122">
        <w:rPr>
          <w:szCs w:val="24"/>
        </w:rPr>
        <w:t xml:space="preserve"> рублей</w:t>
      </w:r>
      <w:r w:rsidRPr="00B51122">
        <w:rPr>
          <w:color w:val="FF0000"/>
          <w:szCs w:val="24"/>
        </w:rPr>
        <w:t>.</w:t>
      </w:r>
      <w:r w:rsidRPr="00B51122">
        <w:rPr>
          <w:iCs/>
          <w:szCs w:val="24"/>
        </w:rPr>
        <w:t xml:space="preserve"> </w:t>
      </w:r>
    </w:p>
    <w:p w:rsidR="004A2BFA" w:rsidRDefault="004A2BFA" w:rsidP="004A2BFA">
      <w:pPr>
        <w:pStyle w:val="ConsTitle"/>
        <w:widowControl/>
        <w:tabs>
          <w:tab w:val="left" w:pos="-360"/>
        </w:tabs>
        <w:jc w:val="both"/>
        <w:rPr>
          <w:rFonts w:ascii="Times New Roman" w:hAnsi="Times New Roman" w:cs="Times New Roman"/>
          <w:b w:val="0"/>
          <w:color w:val="FF0000"/>
          <w:sz w:val="24"/>
          <w:szCs w:val="24"/>
        </w:rPr>
      </w:pPr>
      <w:r w:rsidRPr="00B51122">
        <w:rPr>
          <w:rFonts w:ascii="Times New Roman" w:hAnsi="Times New Roman" w:cs="Times New Roman"/>
          <w:b w:val="0"/>
          <w:sz w:val="24"/>
          <w:szCs w:val="24"/>
        </w:rPr>
        <w:t xml:space="preserve">           Способ приватизации – продажа муниципального имущества на аукционе,  открытом по составу участников, открытом по форме подачи предложений о цене. </w:t>
      </w:r>
      <w:r w:rsidRPr="00B51122">
        <w:rPr>
          <w:rFonts w:ascii="Times New Roman" w:hAnsi="Times New Roman" w:cs="Times New Roman"/>
          <w:b w:val="0"/>
          <w:color w:val="FF0000"/>
          <w:sz w:val="24"/>
          <w:szCs w:val="24"/>
        </w:rPr>
        <w:t>Торги провести одним  лотом на повы</w:t>
      </w:r>
      <w:r>
        <w:rPr>
          <w:rFonts w:ascii="Times New Roman" w:hAnsi="Times New Roman" w:cs="Times New Roman"/>
          <w:b w:val="0"/>
          <w:color w:val="FF0000"/>
          <w:sz w:val="24"/>
          <w:szCs w:val="24"/>
        </w:rPr>
        <w:t>шение цены. Установить задаток 5</w:t>
      </w:r>
      <w:r w:rsidRPr="00B51122">
        <w:rPr>
          <w:rFonts w:ascii="Times New Roman" w:hAnsi="Times New Roman" w:cs="Times New Roman"/>
          <w:b w:val="0"/>
          <w:color w:val="FF0000"/>
          <w:sz w:val="24"/>
          <w:szCs w:val="24"/>
        </w:rPr>
        <w:t>0% от начальной стоимости.</w:t>
      </w:r>
    </w:p>
    <w:p w:rsidR="004A2BFA" w:rsidRDefault="004A2BFA" w:rsidP="004A2BFA">
      <w:pPr>
        <w:pStyle w:val="ConsPlusNormal"/>
        <w:jc w:val="both"/>
        <w:rPr>
          <w:sz w:val="28"/>
          <w:szCs w:val="28"/>
        </w:rPr>
      </w:pPr>
      <w:r>
        <w:rPr>
          <w:iCs/>
          <w:szCs w:val="24"/>
        </w:rPr>
        <w:t>1.2.  Лот №2</w:t>
      </w:r>
      <w:r w:rsidRPr="00B51122">
        <w:rPr>
          <w:iCs/>
          <w:szCs w:val="24"/>
        </w:rPr>
        <w:t xml:space="preserve"> </w:t>
      </w:r>
      <w:r w:rsidRPr="00B51122">
        <w:rPr>
          <w:szCs w:val="24"/>
        </w:rPr>
        <w:t>Земельный участок категория земель: земли сельскохозяйственного назначения, разрешенное использование: для сельскохозяйственного производства, кадастровый номер 58:11:</w:t>
      </w:r>
      <w:r>
        <w:rPr>
          <w:szCs w:val="24"/>
        </w:rPr>
        <w:t>0430101:177</w:t>
      </w:r>
      <w:r w:rsidRPr="00B51122">
        <w:rPr>
          <w:szCs w:val="24"/>
        </w:rPr>
        <w:t xml:space="preserve">, общей площадью </w:t>
      </w:r>
      <w:r>
        <w:rPr>
          <w:szCs w:val="24"/>
        </w:rPr>
        <w:t>1055315</w:t>
      </w:r>
      <w:r w:rsidRPr="00B51122">
        <w:rPr>
          <w:szCs w:val="24"/>
        </w:rPr>
        <w:t xml:space="preserve"> кв. м. Адрес: Пензенская область, Камешкирский  район, Русско-Камешкирский </w:t>
      </w:r>
      <w:proofErr w:type="gramStart"/>
      <w:r w:rsidRPr="00B51122">
        <w:rPr>
          <w:szCs w:val="24"/>
        </w:rPr>
        <w:t>с</w:t>
      </w:r>
      <w:proofErr w:type="gramEnd"/>
      <w:r w:rsidRPr="00B51122">
        <w:rPr>
          <w:szCs w:val="24"/>
        </w:rPr>
        <w:t>/с.</w:t>
      </w:r>
      <w:r w:rsidRPr="00921C20">
        <w:rPr>
          <w:sz w:val="28"/>
          <w:szCs w:val="28"/>
        </w:rPr>
        <w:t xml:space="preserve">  </w:t>
      </w:r>
    </w:p>
    <w:p w:rsidR="004A2BFA" w:rsidRPr="00B51122" w:rsidRDefault="004A2BFA" w:rsidP="004A2BFA">
      <w:pPr>
        <w:pStyle w:val="ConsPlusNormal"/>
        <w:jc w:val="both"/>
        <w:rPr>
          <w:iCs/>
          <w:szCs w:val="24"/>
        </w:rPr>
      </w:pPr>
      <w:r w:rsidRPr="00B51122">
        <w:rPr>
          <w:szCs w:val="24"/>
        </w:rPr>
        <w:t xml:space="preserve">         Начал</w:t>
      </w:r>
      <w:r>
        <w:rPr>
          <w:szCs w:val="24"/>
        </w:rPr>
        <w:t xml:space="preserve">ьная цена  </w:t>
      </w:r>
      <w:proofErr w:type="gramStart"/>
      <w:r>
        <w:rPr>
          <w:szCs w:val="24"/>
        </w:rPr>
        <w:t>согласно отчета</w:t>
      </w:r>
      <w:proofErr w:type="gramEnd"/>
      <w:r>
        <w:rPr>
          <w:szCs w:val="24"/>
        </w:rPr>
        <w:t xml:space="preserve"> № 21С/0343  от 26.04.2021</w:t>
      </w:r>
      <w:r w:rsidRPr="00B51122">
        <w:rPr>
          <w:szCs w:val="24"/>
        </w:rPr>
        <w:t xml:space="preserve"> г. согласно независимой оценки   составляет </w:t>
      </w:r>
      <w:r>
        <w:rPr>
          <w:szCs w:val="24"/>
        </w:rPr>
        <w:t>2 150 000</w:t>
      </w:r>
      <w:r w:rsidRPr="00B51122">
        <w:rPr>
          <w:szCs w:val="24"/>
        </w:rPr>
        <w:t xml:space="preserve">   (</w:t>
      </w:r>
      <w:r>
        <w:rPr>
          <w:szCs w:val="24"/>
        </w:rPr>
        <w:t xml:space="preserve">два миллиона сто пятьдесят тысяч) </w:t>
      </w:r>
      <w:r w:rsidRPr="00B51122">
        <w:rPr>
          <w:szCs w:val="24"/>
        </w:rPr>
        <w:t xml:space="preserve"> рублей</w:t>
      </w:r>
      <w:r w:rsidRPr="00B51122">
        <w:rPr>
          <w:color w:val="FF0000"/>
          <w:szCs w:val="24"/>
        </w:rPr>
        <w:t>.</w:t>
      </w:r>
      <w:r w:rsidRPr="00B51122">
        <w:rPr>
          <w:iCs/>
          <w:szCs w:val="24"/>
        </w:rPr>
        <w:t xml:space="preserve"> </w:t>
      </w:r>
    </w:p>
    <w:p w:rsidR="004A2BFA" w:rsidRDefault="004A2BFA" w:rsidP="004A2BFA">
      <w:pPr>
        <w:pStyle w:val="ConsTitle"/>
        <w:widowControl/>
        <w:tabs>
          <w:tab w:val="left" w:pos="-360"/>
        </w:tabs>
        <w:jc w:val="both"/>
        <w:rPr>
          <w:rFonts w:ascii="Times New Roman" w:hAnsi="Times New Roman" w:cs="Times New Roman"/>
          <w:b w:val="0"/>
          <w:color w:val="FF0000"/>
          <w:sz w:val="24"/>
          <w:szCs w:val="24"/>
        </w:rPr>
      </w:pPr>
      <w:r w:rsidRPr="00B51122">
        <w:rPr>
          <w:rFonts w:ascii="Times New Roman" w:hAnsi="Times New Roman" w:cs="Times New Roman"/>
          <w:b w:val="0"/>
          <w:sz w:val="24"/>
          <w:szCs w:val="24"/>
        </w:rPr>
        <w:t xml:space="preserve">           Способ приватизации – продажа муниципального имущества на аукционе,  открытом по составу участников, открытом по форме подачи предложений о цене. </w:t>
      </w:r>
      <w:r w:rsidRPr="00B51122">
        <w:rPr>
          <w:rFonts w:ascii="Times New Roman" w:hAnsi="Times New Roman" w:cs="Times New Roman"/>
          <w:b w:val="0"/>
          <w:color w:val="FF0000"/>
          <w:sz w:val="24"/>
          <w:szCs w:val="24"/>
        </w:rPr>
        <w:t>Торги провести одним  лотом на повы</w:t>
      </w:r>
      <w:r>
        <w:rPr>
          <w:rFonts w:ascii="Times New Roman" w:hAnsi="Times New Roman" w:cs="Times New Roman"/>
          <w:b w:val="0"/>
          <w:color w:val="FF0000"/>
          <w:sz w:val="24"/>
          <w:szCs w:val="24"/>
        </w:rPr>
        <w:t>шение цены. Установить задаток 5</w:t>
      </w:r>
      <w:r w:rsidRPr="00B51122">
        <w:rPr>
          <w:rFonts w:ascii="Times New Roman" w:hAnsi="Times New Roman" w:cs="Times New Roman"/>
          <w:b w:val="0"/>
          <w:color w:val="FF0000"/>
          <w:sz w:val="24"/>
          <w:szCs w:val="24"/>
        </w:rPr>
        <w:t>0% от начальной стоимости.</w:t>
      </w:r>
    </w:p>
    <w:p w:rsidR="004A2BFA" w:rsidRPr="00B51122" w:rsidRDefault="004A2BFA" w:rsidP="004A2BFA">
      <w:pPr>
        <w:pStyle w:val="ConsTitle"/>
        <w:widowControl/>
        <w:tabs>
          <w:tab w:val="left" w:pos="-360"/>
        </w:tabs>
        <w:jc w:val="both"/>
        <w:rPr>
          <w:rFonts w:ascii="Times New Roman" w:hAnsi="Times New Roman" w:cs="Times New Roman"/>
          <w:b w:val="0"/>
          <w:color w:val="FF0000"/>
          <w:sz w:val="24"/>
          <w:szCs w:val="24"/>
        </w:rPr>
      </w:pPr>
    </w:p>
    <w:p w:rsidR="004A2BFA" w:rsidRPr="00B51122" w:rsidRDefault="004A2BFA" w:rsidP="004A2BFA">
      <w:pPr>
        <w:pStyle w:val="ConsTitle"/>
        <w:widowControl/>
        <w:jc w:val="both"/>
        <w:rPr>
          <w:rFonts w:ascii="Times New Roman" w:hAnsi="Times New Roman" w:cs="Times New Roman"/>
          <w:b w:val="0"/>
          <w:sz w:val="24"/>
          <w:szCs w:val="24"/>
        </w:rPr>
      </w:pPr>
      <w:r w:rsidRPr="00B51122">
        <w:rPr>
          <w:rFonts w:ascii="Times New Roman" w:hAnsi="Times New Roman" w:cs="Times New Roman"/>
          <w:b w:val="0"/>
          <w:sz w:val="24"/>
          <w:szCs w:val="24"/>
        </w:rPr>
        <w:t>2.Организатором торгов  определить администрацию Русско-Камешкирского сельсовета Камешкирского района Пензенской области.</w:t>
      </w:r>
    </w:p>
    <w:p w:rsidR="004A2BFA" w:rsidRPr="00B51122" w:rsidRDefault="004A2BFA" w:rsidP="004A2BFA">
      <w:pPr>
        <w:pStyle w:val="ConsTitle"/>
        <w:widowControl/>
        <w:jc w:val="both"/>
        <w:rPr>
          <w:rFonts w:ascii="Times New Roman" w:hAnsi="Times New Roman" w:cs="Times New Roman"/>
          <w:b w:val="0"/>
          <w:sz w:val="24"/>
          <w:szCs w:val="24"/>
        </w:rPr>
      </w:pPr>
      <w:r w:rsidRPr="00B51122">
        <w:rPr>
          <w:rFonts w:ascii="Times New Roman" w:hAnsi="Times New Roman" w:cs="Times New Roman"/>
          <w:b w:val="0"/>
          <w:sz w:val="24"/>
          <w:szCs w:val="24"/>
        </w:rPr>
        <w:lastRenderedPageBreak/>
        <w:t>3.Настоящее постановление вступает в силу</w:t>
      </w:r>
      <w:r w:rsidRPr="00B51122">
        <w:rPr>
          <w:rFonts w:ascii="Times New Roman" w:hAnsi="Times New Roman" w:cs="Times New Roman"/>
          <w:sz w:val="24"/>
          <w:szCs w:val="24"/>
        </w:rPr>
        <w:t xml:space="preserve">  </w:t>
      </w:r>
      <w:r w:rsidRPr="00B51122">
        <w:rPr>
          <w:rFonts w:ascii="Times New Roman" w:hAnsi="Times New Roman" w:cs="Times New Roman"/>
          <w:b w:val="0"/>
          <w:sz w:val="24"/>
          <w:szCs w:val="24"/>
        </w:rPr>
        <w:t xml:space="preserve">после его  официального опубликования. </w:t>
      </w:r>
    </w:p>
    <w:p w:rsidR="004A2BFA" w:rsidRPr="00B51122" w:rsidRDefault="004A2BFA" w:rsidP="004A2BFA">
      <w:r w:rsidRPr="00B51122">
        <w:t>4.</w:t>
      </w:r>
      <w:proofErr w:type="gramStart"/>
      <w:r w:rsidRPr="00B51122">
        <w:t>Контроль  за</w:t>
      </w:r>
      <w:proofErr w:type="gramEnd"/>
      <w:r w:rsidRPr="00B51122">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4A2BFA" w:rsidRPr="00B51122" w:rsidRDefault="004A2BFA" w:rsidP="004A2BFA"/>
    <w:p w:rsidR="004A2BFA" w:rsidRPr="00B51122" w:rsidRDefault="004A2BFA" w:rsidP="004A2BFA">
      <w:pPr>
        <w:jc w:val="both"/>
      </w:pPr>
      <w:r w:rsidRPr="00B51122">
        <w:t xml:space="preserve"> Глава администрации </w:t>
      </w:r>
    </w:p>
    <w:p w:rsidR="004A2BFA" w:rsidRPr="00B51122" w:rsidRDefault="004A2BFA" w:rsidP="004A2BFA">
      <w:pPr>
        <w:jc w:val="both"/>
      </w:pPr>
      <w:r w:rsidRPr="00B51122">
        <w:t xml:space="preserve"> Русско-Камешкирского сельсовета</w:t>
      </w:r>
    </w:p>
    <w:p w:rsidR="004A2BFA" w:rsidRPr="00B51122" w:rsidRDefault="004A2BFA" w:rsidP="004A2BFA">
      <w:pPr>
        <w:jc w:val="both"/>
      </w:pPr>
      <w:r w:rsidRPr="00B51122">
        <w:t xml:space="preserve"> Камешкирского района </w:t>
      </w:r>
      <w:r>
        <w:t xml:space="preserve"> </w:t>
      </w:r>
    </w:p>
    <w:p w:rsidR="004A2BFA" w:rsidRPr="00B51122" w:rsidRDefault="004A2BFA" w:rsidP="004A2BFA">
      <w:pPr>
        <w:jc w:val="both"/>
        <w:rPr>
          <w:spacing w:val="-20"/>
        </w:rPr>
      </w:pPr>
      <w:r w:rsidRPr="00B51122">
        <w:t xml:space="preserve"> Пензенской области                                      </w:t>
      </w:r>
      <w:r>
        <w:t xml:space="preserve"> </w:t>
      </w:r>
      <w:r w:rsidRPr="00B51122">
        <w:tab/>
      </w:r>
      <w:r>
        <w:t xml:space="preserve">                                  </w:t>
      </w:r>
      <w:proofErr w:type="spellStart"/>
      <w:r>
        <w:t>В.Ю.Сорокина</w:t>
      </w:r>
      <w:proofErr w:type="spellEnd"/>
      <w:r w:rsidRPr="00B51122">
        <w:t xml:space="preserve">                                                          </w:t>
      </w:r>
    </w:p>
    <w:p w:rsidR="004A2BFA" w:rsidRPr="00B51122" w:rsidRDefault="004A2BFA" w:rsidP="004A2BFA"/>
    <w:p w:rsidR="004A2BFA" w:rsidRDefault="004A2BFA" w:rsidP="004A2BFA">
      <w:pPr>
        <w:jc w:val="center"/>
      </w:pPr>
      <w:r>
        <w:rPr>
          <w:noProof/>
        </w:rPr>
        <w:drawing>
          <wp:inline distT="0" distB="0" distL="0" distR="0" wp14:anchorId="152A5328" wp14:editId="13C4D962">
            <wp:extent cx="723900" cy="914400"/>
            <wp:effectExtent l="19050" t="0" r="0" b="0"/>
            <wp:docPr id="3" name="Рисунок 3"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4A2BFA" w:rsidRDefault="004A2BFA" w:rsidP="004A2BFA"/>
    <w:p w:rsidR="004A2BFA" w:rsidRDefault="004A2BFA" w:rsidP="004A2BFA"/>
    <w:tbl>
      <w:tblPr>
        <w:tblpPr w:leftFromText="180" w:rightFromText="180" w:vertAnchor="text" w:horzAnchor="margin" w:tblpX="142" w:tblpY="56"/>
        <w:tblW w:w="0" w:type="auto"/>
        <w:tblLayout w:type="fixed"/>
        <w:tblCellMar>
          <w:left w:w="0" w:type="dxa"/>
          <w:right w:w="0" w:type="dxa"/>
        </w:tblCellMar>
        <w:tblLook w:val="01E0" w:firstRow="1" w:lastRow="1" w:firstColumn="1" w:lastColumn="1" w:noHBand="0" w:noVBand="0"/>
      </w:tblPr>
      <w:tblGrid>
        <w:gridCol w:w="9464"/>
      </w:tblGrid>
      <w:tr w:rsidR="004A2BFA" w:rsidTr="004A2BFA">
        <w:trPr>
          <w:trHeight w:val="397"/>
        </w:trPr>
        <w:tc>
          <w:tcPr>
            <w:tcW w:w="9464" w:type="dxa"/>
          </w:tcPr>
          <w:p w:rsidR="004A2BFA" w:rsidRDefault="004A2BFA" w:rsidP="004A2BFA">
            <w:pPr>
              <w:jc w:val="center"/>
              <w:rPr>
                <w:b/>
                <w:sz w:val="28"/>
              </w:rPr>
            </w:pPr>
          </w:p>
        </w:tc>
      </w:tr>
      <w:tr w:rsidR="004A2BFA" w:rsidTr="004A2BFA">
        <w:tc>
          <w:tcPr>
            <w:tcW w:w="9464" w:type="dxa"/>
          </w:tcPr>
          <w:p w:rsidR="004A2BFA" w:rsidRDefault="004A2BFA" w:rsidP="004A2BFA">
            <w:pPr>
              <w:jc w:val="center"/>
              <w:rPr>
                <w:b/>
                <w:sz w:val="36"/>
              </w:rPr>
            </w:pPr>
            <w:r>
              <w:rPr>
                <w:b/>
                <w:sz w:val="36"/>
                <w:szCs w:val="36"/>
              </w:rPr>
              <w:t>КОМИТЕТ МЕСТНОГО САМОУПРАВЛЕНИЯ</w:t>
            </w:r>
          </w:p>
        </w:tc>
      </w:tr>
      <w:tr w:rsidR="004A2BFA" w:rsidTr="004A2BFA">
        <w:trPr>
          <w:trHeight w:val="397"/>
        </w:trPr>
        <w:tc>
          <w:tcPr>
            <w:tcW w:w="9464" w:type="dxa"/>
          </w:tcPr>
          <w:p w:rsidR="004A2BFA" w:rsidRDefault="004A2BFA" w:rsidP="004A2BFA">
            <w:pPr>
              <w:jc w:val="center"/>
              <w:rPr>
                <w:b/>
              </w:rPr>
            </w:pPr>
            <w:r>
              <w:rPr>
                <w:b/>
                <w:sz w:val="36"/>
                <w:szCs w:val="36"/>
              </w:rPr>
              <w:t>РУССКО-КАМЕШКИРСКОГО СЕЛЬСОВЕТА</w:t>
            </w:r>
          </w:p>
        </w:tc>
      </w:tr>
      <w:tr w:rsidR="004A2BFA" w:rsidTr="004A2BFA">
        <w:tc>
          <w:tcPr>
            <w:tcW w:w="9464" w:type="dxa"/>
          </w:tcPr>
          <w:p w:rsidR="004A2BFA" w:rsidRPr="004A2BFA" w:rsidRDefault="004A2BFA" w:rsidP="004A2BFA">
            <w:pPr>
              <w:pStyle w:val="31"/>
              <w:jc w:val="center"/>
              <w:rPr>
                <w:rFonts w:ascii="Times New Roman" w:hAnsi="Times New Roman"/>
                <w:bCs w:val="0"/>
                <w:color w:val="auto"/>
                <w:sz w:val="36"/>
                <w:szCs w:val="36"/>
              </w:rPr>
            </w:pPr>
            <w:r w:rsidRPr="004A2BFA">
              <w:rPr>
                <w:rFonts w:ascii="Times New Roman" w:hAnsi="Times New Roman"/>
                <w:bCs w:val="0"/>
                <w:color w:val="auto"/>
                <w:sz w:val="36"/>
                <w:szCs w:val="36"/>
              </w:rPr>
              <w:t>КАМЕШКИРСКОГО РАЙОНА</w:t>
            </w:r>
          </w:p>
        </w:tc>
      </w:tr>
      <w:tr w:rsidR="004A2BFA" w:rsidTr="004A2BFA">
        <w:trPr>
          <w:trHeight w:val="363"/>
        </w:trPr>
        <w:tc>
          <w:tcPr>
            <w:tcW w:w="9464" w:type="dxa"/>
            <w:vAlign w:val="center"/>
          </w:tcPr>
          <w:p w:rsidR="004A2BFA" w:rsidRPr="004A2BFA" w:rsidRDefault="004A2BFA" w:rsidP="004A2BFA">
            <w:pPr>
              <w:pStyle w:val="31"/>
              <w:jc w:val="center"/>
              <w:rPr>
                <w:rFonts w:ascii="Times New Roman" w:hAnsi="Times New Roman"/>
                <w:bCs w:val="0"/>
                <w:color w:val="auto"/>
                <w:sz w:val="36"/>
                <w:szCs w:val="36"/>
              </w:rPr>
            </w:pPr>
            <w:r w:rsidRPr="004A2BFA">
              <w:rPr>
                <w:rFonts w:ascii="Times New Roman" w:hAnsi="Times New Roman"/>
                <w:bCs w:val="0"/>
                <w:color w:val="auto"/>
                <w:sz w:val="36"/>
                <w:szCs w:val="36"/>
              </w:rPr>
              <w:t>ПЕНЗЕНСКОЙ ОБЛАСТИ</w:t>
            </w:r>
          </w:p>
        </w:tc>
      </w:tr>
      <w:tr w:rsidR="004A2BFA" w:rsidTr="004A2BFA">
        <w:trPr>
          <w:trHeight w:val="363"/>
        </w:trPr>
        <w:tc>
          <w:tcPr>
            <w:tcW w:w="9464" w:type="dxa"/>
            <w:vAlign w:val="center"/>
          </w:tcPr>
          <w:p w:rsidR="004A2BFA" w:rsidRPr="004A2BFA" w:rsidRDefault="004A2BFA" w:rsidP="004A2BFA">
            <w:pPr>
              <w:pStyle w:val="31"/>
              <w:jc w:val="center"/>
              <w:rPr>
                <w:rFonts w:ascii="Times New Roman" w:hAnsi="Times New Roman"/>
                <w:bCs w:val="0"/>
                <w:color w:val="auto"/>
                <w:sz w:val="36"/>
                <w:szCs w:val="36"/>
              </w:rPr>
            </w:pPr>
            <w:r w:rsidRPr="004A2BFA">
              <w:rPr>
                <w:rFonts w:ascii="Times New Roman" w:hAnsi="Times New Roman"/>
                <w:bCs w:val="0"/>
                <w:color w:val="auto"/>
                <w:sz w:val="36"/>
                <w:szCs w:val="36"/>
              </w:rPr>
              <w:t>СЕДЬМОГО СОЗЫВА</w:t>
            </w:r>
          </w:p>
        </w:tc>
      </w:tr>
      <w:tr w:rsidR="004A2BFA" w:rsidTr="004A2BFA">
        <w:trPr>
          <w:trHeight w:val="363"/>
        </w:trPr>
        <w:tc>
          <w:tcPr>
            <w:tcW w:w="9464" w:type="dxa"/>
            <w:vAlign w:val="center"/>
          </w:tcPr>
          <w:p w:rsidR="004A2BFA" w:rsidRPr="004A2BFA" w:rsidRDefault="004A2BFA" w:rsidP="004A2BFA">
            <w:pPr>
              <w:pStyle w:val="31"/>
              <w:jc w:val="center"/>
              <w:rPr>
                <w:rFonts w:ascii="Times New Roman" w:hAnsi="Times New Roman"/>
                <w:bCs w:val="0"/>
                <w:color w:val="auto"/>
                <w:sz w:val="36"/>
                <w:szCs w:val="36"/>
              </w:rPr>
            </w:pPr>
            <w:r w:rsidRPr="004A2BFA">
              <w:rPr>
                <w:rFonts w:ascii="Times New Roman" w:hAnsi="Times New Roman"/>
                <w:bCs w:val="0"/>
                <w:color w:val="auto"/>
                <w:sz w:val="36"/>
                <w:szCs w:val="36"/>
              </w:rPr>
              <w:t>РЕШЕНИЕ</w:t>
            </w:r>
          </w:p>
        </w:tc>
      </w:tr>
    </w:tbl>
    <w:p w:rsidR="004A2BFA" w:rsidRDefault="004A2BFA" w:rsidP="004A2BFA"/>
    <w:tbl>
      <w:tblPr>
        <w:tblpPr w:leftFromText="180" w:rightFromText="180" w:vertAnchor="text" w:horzAnchor="margin" w:tblpXSpec="center" w:tblpY="36"/>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4A2BFA" w:rsidTr="005B5595">
        <w:tc>
          <w:tcPr>
            <w:tcW w:w="284" w:type="dxa"/>
            <w:vAlign w:val="bottom"/>
          </w:tcPr>
          <w:p w:rsidR="004A2BFA" w:rsidRDefault="004A2BFA" w:rsidP="005B5595">
            <w:r>
              <w:t>от</w:t>
            </w:r>
          </w:p>
        </w:tc>
        <w:tc>
          <w:tcPr>
            <w:tcW w:w="2835" w:type="dxa"/>
            <w:tcBorders>
              <w:top w:val="nil"/>
              <w:left w:val="nil"/>
              <w:bottom w:val="single" w:sz="6" w:space="0" w:color="auto"/>
              <w:right w:val="nil"/>
            </w:tcBorders>
          </w:tcPr>
          <w:p w:rsidR="004A2BFA" w:rsidRDefault="004A2BFA" w:rsidP="005B5595">
            <w:r>
              <w:rPr>
                <w:lang w:val="en-US"/>
              </w:rPr>
              <w:t xml:space="preserve">       </w:t>
            </w:r>
            <w:r>
              <w:t>30.04.2021 г.</w:t>
            </w:r>
          </w:p>
        </w:tc>
        <w:tc>
          <w:tcPr>
            <w:tcW w:w="397" w:type="dxa"/>
          </w:tcPr>
          <w:p w:rsidR="004A2BFA" w:rsidRDefault="004A2BFA" w:rsidP="005B5595">
            <w:pPr>
              <w:jc w:val="center"/>
            </w:pPr>
            <w:r>
              <w:t xml:space="preserve">№  </w:t>
            </w:r>
          </w:p>
        </w:tc>
        <w:tc>
          <w:tcPr>
            <w:tcW w:w="1134" w:type="dxa"/>
            <w:tcBorders>
              <w:top w:val="nil"/>
              <w:left w:val="nil"/>
              <w:bottom w:val="single" w:sz="6" w:space="0" w:color="auto"/>
              <w:right w:val="nil"/>
            </w:tcBorders>
          </w:tcPr>
          <w:p w:rsidR="004A2BFA" w:rsidRPr="00EA2113" w:rsidRDefault="004A2BFA" w:rsidP="005B5595">
            <w:pPr>
              <w:jc w:val="center"/>
            </w:pPr>
            <w:r>
              <w:t>184-38/7</w:t>
            </w:r>
          </w:p>
        </w:tc>
      </w:tr>
      <w:tr w:rsidR="004A2BFA" w:rsidTr="005B5595">
        <w:tc>
          <w:tcPr>
            <w:tcW w:w="4650" w:type="dxa"/>
            <w:gridSpan w:val="4"/>
          </w:tcPr>
          <w:p w:rsidR="004A2BFA" w:rsidRDefault="004A2BFA" w:rsidP="005B5595">
            <w:pPr>
              <w:jc w:val="center"/>
              <w:rPr>
                <w:sz w:val="10"/>
              </w:rPr>
            </w:pPr>
            <w:r>
              <w:t xml:space="preserve"> </w:t>
            </w:r>
          </w:p>
          <w:p w:rsidR="004A2BFA" w:rsidRDefault="004A2BFA" w:rsidP="005B5595">
            <w:pPr>
              <w:jc w:val="center"/>
            </w:pPr>
            <w:proofErr w:type="spellStart"/>
            <w:r>
              <w:t>с.Р</w:t>
            </w:r>
            <w:proofErr w:type="spellEnd"/>
            <w:r>
              <w:t>. Камешкир</w:t>
            </w:r>
          </w:p>
        </w:tc>
      </w:tr>
    </w:tbl>
    <w:p w:rsidR="004A2BFA" w:rsidRDefault="004A2BFA" w:rsidP="004A2BFA">
      <w:pPr>
        <w:shd w:val="clear" w:color="auto" w:fill="FFFFFF"/>
        <w:spacing w:before="202" w:line="322" w:lineRule="exact"/>
        <w:ind w:left="1152" w:hanging="413"/>
        <w:rPr>
          <w:b/>
          <w:bCs/>
          <w:color w:val="000000"/>
          <w:spacing w:val="-12"/>
          <w:sz w:val="29"/>
          <w:szCs w:val="29"/>
        </w:rPr>
      </w:pPr>
    </w:p>
    <w:p w:rsidR="004A2BFA" w:rsidRDefault="004A2BFA" w:rsidP="004A2BFA">
      <w:pPr>
        <w:shd w:val="clear" w:color="auto" w:fill="FFFFFF"/>
        <w:spacing w:before="202" w:line="322" w:lineRule="exact"/>
        <w:ind w:left="1152" w:hanging="413"/>
        <w:rPr>
          <w:b/>
          <w:bCs/>
          <w:color w:val="000000"/>
          <w:spacing w:val="-12"/>
          <w:sz w:val="29"/>
          <w:szCs w:val="29"/>
        </w:rPr>
      </w:pPr>
    </w:p>
    <w:p w:rsidR="004A2BFA" w:rsidRPr="00EA2113" w:rsidRDefault="004A2BFA" w:rsidP="004A2BFA">
      <w:pPr>
        <w:pStyle w:val="ConsPlusTitle"/>
        <w:widowControl/>
        <w:ind w:right="-5" w:firstLine="540"/>
        <w:jc w:val="center"/>
        <w:rPr>
          <w:rFonts w:ascii="Times New Roman" w:hAnsi="Times New Roman" w:cs="Times New Roman"/>
          <w:sz w:val="24"/>
          <w:szCs w:val="24"/>
        </w:rPr>
      </w:pPr>
      <w:r w:rsidRPr="00EA2113">
        <w:rPr>
          <w:rFonts w:ascii="Times New Roman" w:hAnsi="Times New Roman" w:cs="Times New Roman"/>
          <w:sz w:val="24"/>
          <w:szCs w:val="24"/>
        </w:rPr>
        <w:t>О внесении изменений в решение Комитета местного самоуправления Русско-Камешкирского сельсовета Камешкирского района Пензенской области от 29.12.2020 г. №152-32/7 «Об утверждении прогнозного  плана приватизации муниципального имущества Русско-Камешкирского сельсовета Камешкирского района Пензенской области на 2021 год».</w:t>
      </w:r>
    </w:p>
    <w:p w:rsidR="004A2BFA" w:rsidRPr="002B4DD6" w:rsidRDefault="004A2BFA" w:rsidP="004A2BFA"/>
    <w:p w:rsidR="004A2BFA" w:rsidRPr="002B4DD6" w:rsidRDefault="004A2BFA" w:rsidP="004A2BFA"/>
    <w:p w:rsidR="004A2BFA" w:rsidRDefault="004A2BFA" w:rsidP="004A2BFA">
      <w:pPr>
        <w:pStyle w:val="Default"/>
        <w:jc w:val="both"/>
        <w:rPr>
          <w:rFonts w:ascii="Times New Roman" w:hAnsi="Times New Roman" w:cs="Times New Roman"/>
        </w:rPr>
      </w:pPr>
      <w:r>
        <w:rPr>
          <w:rFonts w:ascii="Times New Roman" w:hAnsi="Times New Roman" w:cs="Times New Roman"/>
        </w:rPr>
        <w:t xml:space="preserve">     </w:t>
      </w:r>
      <w:proofErr w:type="gramStart"/>
      <w:r w:rsidRPr="002B4DD6">
        <w:rPr>
          <w:rFonts w:ascii="Times New Roman" w:hAnsi="Times New Roman" w:cs="Times New Roman"/>
        </w:rPr>
        <w:t>Руководствуясь Федеральным законом от 21.12.2001 № 178-ФЗ "О приватизации государственного и муниципального имущества", решением</w:t>
      </w:r>
      <w:r w:rsidRPr="002B4DD6">
        <w:rPr>
          <w:rFonts w:ascii="Times New Roman" w:hAnsi="Times New Roman" w:cs="Times New Roman"/>
          <w:color w:val="FF6600"/>
        </w:rPr>
        <w:t xml:space="preserve"> </w:t>
      </w:r>
      <w:r>
        <w:rPr>
          <w:rFonts w:ascii="Times New Roman" w:hAnsi="Times New Roman" w:cs="Times New Roman"/>
        </w:rPr>
        <w:t>Комитета местного самоуправления Русско-Камешкирского сельсовета</w:t>
      </w:r>
      <w:r w:rsidRPr="002B4DD6">
        <w:rPr>
          <w:rFonts w:ascii="Times New Roman" w:hAnsi="Times New Roman" w:cs="Times New Roman"/>
        </w:rPr>
        <w:t xml:space="preserve"> Камешкирского района Пензенс</w:t>
      </w:r>
      <w:r>
        <w:rPr>
          <w:rFonts w:ascii="Times New Roman" w:hAnsi="Times New Roman" w:cs="Times New Roman"/>
        </w:rPr>
        <w:t>кой области от 10.11.2011 г. № 325-72/5</w:t>
      </w:r>
      <w:r w:rsidRPr="002B4DD6">
        <w:rPr>
          <w:rFonts w:ascii="Times New Roman" w:hAnsi="Times New Roman" w:cs="Times New Roman"/>
        </w:rPr>
        <w:t xml:space="preserve"> «Об утверждении Положения о порядке </w:t>
      </w:r>
      <w:r>
        <w:rPr>
          <w:rFonts w:ascii="Times New Roman" w:hAnsi="Times New Roman" w:cs="Times New Roman"/>
        </w:rPr>
        <w:t>управления и распоряжения муниципальной</w:t>
      </w:r>
      <w:r w:rsidRPr="002B4DD6">
        <w:rPr>
          <w:rFonts w:ascii="Times New Roman" w:hAnsi="Times New Roman" w:cs="Times New Roman"/>
        </w:rPr>
        <w:t xml:space="preserve"> </w:t>
      </w:r>
      <w:r>
        <w:rPr>
          <w:rFonts w:ascii="Times New Roman" w:hAnsi="Times New Roman" w:cs="Times New Roman"/>
        </w:rPr>
        <w:t>собственностью</w:t>
      </w:r>
      <w:r w:rsidRPr="002B4DD6">
        <w:rPr>
          <w:rFonts w:ascii="Times New Roman" w:hAnsi="Times New Roman" w:cs="Times New Roman"/>
        </w:rPr>
        <w:t xml:space="preserve"> </w:t>
      </w:r>
      <w:r>
        <w:rPr>
          <w:rFonts w:ascii="Times New Roman" w:hAnsi="Times New Roman" w:cs="Times New Roman"/>
        </w:rPr>
        <w:t>Русско-Камешкирского сельсовета</w:t>
      </w:r>
      <w:r w:rsidRPr="002B4DD6">
        <w:rPr>
          <w:rFonts w:ascii="Times New Roman" w:hAnsi="Times New Roman" w:cs="Times New Roman"/>
        </w:rPr>
        <w:t xml:space="preserve"> Камешкирский район Пензенской области»,  </w:t>
      </w:r>
      <w:r>
        <w:rPr>
          <w:rFonts w:ascii="Times New Roman" w:hAnsi="Times New Roman" w:cs="Times New Roman"/>
        </w:rPr>
        <w:t>Уставом Русско-Камешкирского сельсовета Камешкирского района Пензенской области, Комитет местного самоуправления Русско-Камешкирского сельсовета Камешкирского района Пензенской области</w:t>
      </w:r>
      <w:proofErr w:type="gramEnd"/>
    </w:p>
    <w:p w:rsidR="004A2BFA" w:rsidRDefault="004A2BFA" w:rsidP="004A2BFA">
      <w:pPr>
        <w:pStyle w:val="Default"/>
        <w:jc w:val="center"/>
        <w:rPr>
          <w:rFonts w:ascii="Times New Roman" w:hAnsi="Times New Roman" w:cs="Times New Roman"/>
        </w:rPr>
      </w:pPr>
      <w:r>
        <w:rPr>
          <w:rFonts w:ascii="Times New Roman" w:hAnsi="Times New Roman" w:cs="Times New Roman"/>
        </w:rPr>
        <w:t>РЕШИЛ</w:t>
      </w:r>
    </w:p>
    <w:p w:rsidR="004A2BFA" w:rsidRPr="002B4DD6" w:rsidRDefault="004A2BFA" w:rsidP="004A2BFA">
      <w:pPr>
        <w:pStyle w:val="Default"/>
        <w:jc w:val="center"/>
        <w:rPr>
          <w:rFonts w:ascii="Times New Roman" w:hAnsi="Times New Roman" w:cs="Times New Roman"/>
          <w:b/>
        </w:rPr>
      </w:pPr>
    </w:p>
    <w:p w:rsidR="004A2BFA" w:rsidRPr="002B4DD6" w:rsidRDefault="004A2BFA" w:rsidP="004A2BFA">
      <w:pPr>
        <w:pStyle w:val="af1"/>
        <w:spacing w:before="0" w:beforeAutospacing="0" w:after="0" w:afterAutospacing="0"/>
        <w:jc w:val="both"/>
        <w:rPr>
          <w:position w:val="6"/>
        </w:rPr>
      </w:pPr>
      <w:r w:rsidRPr="002B4DD6">
        <w:rPr>
          <w:position w:val="6"/>
        </w:rPr>
        <w:lastRenderedPageBreak/>
        <w:t xml:space="preserve">  1. Прогнозный план приватизации муниципального имущества </w:t>
      </w:r>
      <w:r>
        <w:rPr>
          <w:position w:val="6"/>
        </w:rPr>
        <w:t xml:space="preserve">Русско-Камешкирского сельсовета </w:t>
      </w:r>
      <w:r w:rsidRPr="002B4DD6">
        <w:rPr>
          <w:position w:val="6"/>
        </w:rPr>
        <w:t>Камешкирского р</w:t>
      </w:r>
      <w:r>
        <w:rPr>
          <w:position w:val="6"/>
        </w:rPr>
        <w:t>айона Пензенской области на 2021</w:t>
      </w:r>
      <w:r w:rsidRPr="002B4DD6">
        <w:rPr>
          <w:position w:val="6"/>
        </w:rPr>
        <w:t xml:space="preserve"> год </w:t>
      </w:r>
      <w:r>
        <w:rPr>
          <w:position w:val="6"/>
        </w:rPr>
        <w:t xml:space="preserve">изложить в новой редакции </w:t>
      </w:r>
      <w:r w:rsidRPr="002B4DD6">
        <w:rPr>
          <w:position w:val="6"/>
        </w:rPr>
        <w:t>согласно приложению.</w:t>
      </w:r>
    </w:p>
    <w:p w:rsidR="004A2BFA" w:rsidRPr="002B4DD6" w:rsidRDefault="004A2BFA" w:rsidP="004A2BFA">
      <w:pPr>
        <w:pStyle w:val="af1"/>
        <w:spacing w:before="0" w:beforeAutospacing="0" w:after="0" w:afterAutospacing="0"/>
        <w:jc w:val="both"/>
        <w:rPr>
          <w:position w:val="6"/>
        </w:rPr>
      </w:pPr>
      <w:r w:rsidRPr="002B4DD6">
        <w:rPr>
          <w:position w:val="6"/>
        </w:rPr>
        <w:t xml:space="preserve">  2. Опубликовать настоящее решение в информационном бюллетене «</w:t>
      </w:r>
      <w:r>
        <w:rPr>
          <w:position w:val="6"/>
        </w:rPr>
        <w:t>Правовое поле</w:t>
      </w:r>
      <w:r w:rsidRPr="002B4DD6">
        <w:rPr>
          <w:position w:val="6"/>
        </w:rPr>
        <w:t>».</w:t>
      </w:r>
    </w:p>
    <w:p w:rsidR="004A2BFA" w:rsidRPr="002B4DD6" w:rsidRDefault="004A2BFA" w:rsidP="004A2BFA">
      <w:pPr>
        <w:pStyle w:val="af1"/>
        <w:spacing w:before="0" w:beforeAutospacing="0" w:after="0" w:afterAutospacing="0"/>
        <w:jc w:val="both"/>
        <w:rPr>
          <w:position w:val="6"/>
        </w:rPr>
      </w:pPr>
      <w:r w:rsidRPr="002B4DD6">
        <w:rPr>
          <w:position w:val="6"/>
        </w:rPr>
        <w:t xml:space="preserve">  3. Настоящее решение вступает в силу</w:t>
      </w:r>
      <w:r>
        <w:rPr>
          <w:position w:val="6"/>
        </w:rPr>
        <w:t xml:space="preserve"> на следующий день после дня</w:t>
      </w:r>
      <w:r w:rsidRPr="002B4DD6">
        <w:rPr>
          <w:position w:val="6"/>
        </w:rPr>
        <w:t xml:space="preserve"> его</w:t>
      </w:r>
      <w:r>
        <w:rPr>
          <w:position w:val="6"/>
        </w:rPr>
        <w:t xml:space="preserve"> официального опубликования</w:t>
      </w:r>
      <w:r w:rsidRPr="002B4DD6">
        <w:rPr>
          <w:position w:val="6"/>
        </w:rPr>
        <w:t>.</w:t>
      </w:r>
    </w:p>
    <w:p w:rsidR="004A2BFA" w:rsidRPr="002B4DD6" w:rsidRDefault="004A2BFA" w:rsidP="004A2BFA">
      <w:pPr>
        <w:pStyle w:val="ConsPlusNormal"/>
        <w:widowControl/>
        <w:jc w:val="both"/>
        <w:rPr>
          <w:szCs w:val="24"/>
        </w:rPr>
      </w:pPr>
      <w:r w:rsidRPr="002B4DD6">
        <w:rPr>
          <w:position w:val="6"/>
          <w:szCs w:val="24"/>
        </w:rPr>
        <w:t xml:space="preserve">  4. </w:t>
      </w:r>
      <w:r w:rsidRPr="002B4DD6">
        <w:rPr>
          <w:szCs w:val="24"/>
        </w:rPr>
        <w:t>Контроль по  исполнению настоящего решения возложить  на</w:t>
      </w:r>
      <w:r>
        <w:rPr>
          <w:szCs w:val="24"/>
        </w:rPr>
        <w:t xml:space="preserve"> Главу Русско-Камешкирского сельсовета </w:t>
      </w:r>
      <w:r w:rsidRPr="002B4DD6">
        <w:rPr>
          <w:szCs w:val="24"/>
        </w:rPr>
        <w:t>Камешкир</w:t>
      </w:r>
      <w:r>
        <w:rPr>
          <w:szCs w:val="24"/>
        </w:rPr>
        <w:t>ского района Пензенской области.</w:t>
      </w:r>
    </w:p>
    <w:p w:rsidR="004A2BFA" w:rsidRPr="002B4DD6" w:rsidRDefault="004A2BFA" w:rsidP="004A2BFA"/>
    <w:p w:rsidR="004A2BFA" w:rsidRPr="002B4DD6" w:rsidRDefault="004A2BFA" w:rsidP="004A2BFA"/>
    <w:p w:rsidR="004A2BFA" w:rsidRDefault="004A2BFA" w:rsidP="004A2BFA">
      <w:r>
        <w:t>Глава Русско-Камешкирского сельсовета</w:t>
      </w:r>
    </w:p>
    <w:p w:rsidR="004A2BFA" w:rsidRPr="00D35D38" w:rsidRDefault="004A2BFA" w:rsidP="004A2BFA">
      <w:pPr>
        <w:tabs>
          <w:tab w:val="left" w:pos="6740"/>
        </w:tabs>
      </w:pPr>
      <w:r>
        <w:t>Камешкирского района Пензенской области</w:t>
      </w:r>
      <w:r>
        <w:tab/>
        <w:t xml:space="preserve">               </w:t>
      </w:r>
      <w:proofErr w:type="spellStart"/>
      <w:r w:rsidRPr="00D35D38">
        <w:t>Н.И.</w:t>
      </w:r>
      <w:proofErr w:type="gramStart"/>
      <w:r w:rsidRPr="00D35D38">
        <w:t>Кирюши</w:t>
      </w:r>
      <w:r>
        <w:t>на</w:t>
      </w:r>
      <w:proofErr w:type="spellEnd"/>
      <w:proofErr w:type="gramEnd"/>
    </w:p>
    <w:p w:rsidR="004A2BFA" w:rsidRPr="002B4DD6" w:rsidRDefault="004A2BFA" w:rsidP="004A2BFA">
      <w:pPr>
        <w:pStyle w:val="ConsPlusNormal"/>
        <w:widowControl/>
        <w:jc w:val="right"/>
        <w:outlineLvl w:val="0"/>
        <w:rPr>
          <w:szCs w:val="24"/>
        </w:rPr>
      </w:pPr>
      <w:r w:rsidRPr="002B4DD6">
        <w:rPr>
          <w:szCs w:val="24"/>
        </w:rPr>
        <w:t xml:space="preserve">   </w:t>
      </w:r>
    </w:p>
    <w:p w:rsidR="004A2BFA" w:rsidRDefault="004A2BFA" w:rsidP="004A2BFA">
      <w:pPr>
        <w:pStyle w:val="ConsPlusNormal"/>
        <w:widowControl/>
        <w:jc w:val="right"/>
        <w:outlineLvl w:val="0"/>
        <w:rPr>
          <w:szCs w:val="24"/>
        </w:rPr>
      </w:pPr>
    </w:p>
    <w:p w:rsidR="004A2BFA" w:rsidRPr="002B4DD6" w:rsidRDefault="004A2BFA" w:rsidP="004A2BFA">
      <w:pPr>
        <w:pStyle w:val="ConsPlusNormal"/>
        <w:widowControl/>
        <w:jc w:val="right"/>
        <w:outlineLvl w:val="0"/>
        <w:rPr>
          <w:szCs w:val="24"/>
        </w:rPr>
      </w:pPr>
      <w:r w:rsidRPr="002B4DD6">
        <w:rPr>
          <w:szCs w:val="24"/>
        </w:rPr>
        <w:t>Приложение</w:t>
      </w:r>
    </w:p>
    <w:p w:rsidR="004A2BFA" w:rsidRDefault="004A2BFA" w:rsidP="004A2BFA">
      <w:pPr>
        <w:pStyle w:val="ConsPlusNormal"/>
        <w:widowControl/>
        <w:jc w:val="right"/>
        <w:outlineLvl w:val="0"/>
        <w:rPr>
          <w:szCs w:val="24"/>
        </w:rPr>
      </w:pPr>
      <w:r w:rsidRPr="002B4DD6">
        <w:rPr>
          <w:szCs w:val="24"/>
        </w:rPr>
        <w:t xml:space="preserve"> к </w:t>
      </w:r>
      <w:r>
        <w:rPr>
          <w:szCs w:val="24"/>
        </w:rPr>
        <w:t>решению Комитета местного самоуправления</w:t>
      </w:r>
    </w:p>
    <w:p w:rsidR="004A2BFA" w:rsidRPr="002B4DD6" w:rsidRDefault="004A2BFA" w:rsidP="004A2BFA">
      <w:pPr>
        <w:pStyle w:val="ConsPlusNormal"/>
        <w:widowControl/>
        <w:jc w:val="right"/>
        <w:outlineLvl w:val="0"/>
        <w:rPr>
          <w:szCs w:val="24"/>
        </w:rPr>
      </w:pPr>
      <w:r>
        <w:rPr>
          <w:szCs w:val="24"/>
        </w:rPr>
        <w:t>Русско-Камешкирского сельсовета</w:t>
      </w:r>
      <w:r w:rsidRPr="002B4DD6">
        <w:rPr>
          <w:szCs w:val="24"/>
        </w:rPr>
        <w:t xml:space="preserve"> </w:t>
      </w:r>
    </w:p>
    <w:p w:rsidR="004A2BFA" w:rsidRPr="002B4DD6" w:rsidRDefault="004A2BFA" w:rsidP="004A2BFA">
      <w:pPr>
        <w:pStyle w:val="ConsPlusNormal"/>
        <w:widowControl/>
        <w:jc w:val="right"/>
        <w:outlineLvl w:val="0"/>
        <w:rPr>
          <w:szCs w:val="24"/>
        </w:rPr>
      </w:pPr>
      <w:r w:rsidRPr="002B4DD6">
        <w:rPr>
          <w:szCs w:val="24"/>
        </w:rPr>
        <w:t xml:space="preserve"> Камешкирского района Пензенской области </w:t>
      </w:r>
    </w:p>
    <w:p w:rsidR="004A2BFA" w:rsidRPr="002B4DD6" w:rsidRDefault="004A2BFA" w:rsidP="004A2BFA">
      <w:pPr>
        <w:pStyle w:val="ConsPlusNormal"/>
        <w:widowControl/>
        <w:jc w:val="center"/>
        <w:outlineLvl w:val="0"/>
        <w:rPr>
          <w:szCs w:val="24"/>
        </w:rPr>
      </w:pPr>
      <w:r w:rsidRPr="002B4DD6">
        <w:rPr>
          <w:szCs w:val="24"/>
        </w:rPr>
        <w:t xml:space="preserve">                                                                                       </w:t>
      </w:r>
      <w:r>
        <w:rPr>
          <w:szCs w:val="24"/>
        </w:rPr>
        <w:t xml:space="preserve">                     </w:t>
      </w:r>
      <w:r w:rsidRPr="002B4DD6">
        <w:rPr>
          <w:szCs w:val="24"/>
        </w:rPr>
        <w:t xml:space="preserve">от  </w:t>
      </w:r>
      <w:r>
        <w:rPr>
          <w:szCs w:val="24"/>
        </w:rPr>
        <w:t>30.04.2021 г.</w:t>
      </w:r>
      <w:r w:rsidRPr="002B4DD6">
        <w:rPr>
          <w:szCs w:val="24"/>
        </w:rPr>
        <w:t xml:space="preserve"> № </w:t>
      </w:r>
    </w:p>
    <w:p w:rsidR="004A2BFA" w:rsidRPr="002B4DD6" w:rsidRDefault="004A2BFA" w:rsidP="004A2BFA"/>
    <w:p w:rsidR="004A2BFA" w:rsidRPr="005B5DCF" w:rsidRDefault="004A2BFA" w:rsidP="004A2BFA">
      <w:pPr>
        <w:pStyle w:val="af1"/>
        <w:spacing w:before="0" w:beforeAutospacing="0" w:after="0" w:afterAutospacing="0" w:line="360" w:lineRule="auto"/>
        <w:jc w:val="center"/>
        <w:rPr>
          <w:b/>
          <w:bCs/>
        </w:rPr>
      </w:pPr>
      <w:r w:rsidRPr="005B5DCF">
        <w:rPr>
          <w:b/>
          <w:bCs/>
        </w:rPr>
        <w:t>Прогнозный план приватизации муниципального имущества Русско-Камешкирского сельсовета Камешкирского района  Пензенской области</w:t>
      </w:r>
    </w:p>
    <w:p w:rsidR="004A2BFA" w:rsidRPr="005B5DCF" w:rsidRDefault="004A2BFA" w:rsidP="004A2BFA">
      <w:pPr>
        <w:pStyle w:val="af1"/>
        <w:spacing w:before="0" w:beforeAutospacing="0" w:after="0" w:afterAutospacing="0" w:line="360" w:lineRule="auto"/>
        <w:jc w:val="center"/>
        <w:rPr>
          <w:b/>
          <w:bCs/>
        </w:rPr>
      </w:pPr>
      <w:r w:rsidRPr="005B5DCF">
        <w:rPr>
          <w:b/>
          <w:bCs/>
        </w:rPr>
        <w:t>на 2021 год.</w:t>
      </w: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4124"/>
        <w:gridCol w:w="3134"/>
        <w:gridCol w:w="1842"/>
      </w:tblGrid>
      <w:tr w:rsidR="004A2BFA" w:rsidRPr="005D447B" w:rsidTr="005B5595">
        <w:tc>
          <w:tcPr>
            <w:tcW w:w="647" w:type="dxa"/>
          </w:tcPr>
          <w:p w:rsidR="004A2BFA" w:rsidRPr="005D447B" w:rsidRDefault="004A2BFA" w:rsidP="005B5595">
            <w:r w:rsidRPr="005D447B">
              <w:rPr>
                <w:b/>
                <w:bCs/>
              </w:rPr>
              <w:t xml:space="preserve">№ </w:t>
            </w:r>
            <w:proofErr w:type="gramStart"/>
            <w:r w:rsidRPr="005D447B">
              <w:rPr>
                <w:b/>
                <w:bCs/>
              </w:rPr>
              <w:t>п</w:t>
            </w:r>
            <w:proofErr w:type="gramEnd"/>
            <w:r w:rsidRPr="005D447B">
              <w:rPr>
                <w:b/>
                <w:bCs/>
              </w:rPr>
              <w:t>/п</w:t>
            </w:r>
          </w:p>
        </w:tc>
        <w:tc>
          <w:tcPr>
            <w:tcW w:w="4124" w:type="dxa"/>
            <w:vAlign w:val="center"/>
          </w:tcPr>
          <w:p w:rsidR="004A2BFA" w:rsidRPr="002B4DD6" w:rsidRDefault="004A2BFA" w:rsidP="005B5595">
            <w:pPr>
              <w:pStyle w:val="af1"/>
              <w:spacing w:line="60" w:lineRule="atLeast"/>
              <w:jc w:val="center"/>
            </w:pPr>
            <w:r w:rsidRPr="005D447B">
              <w:rPr>
                <w:b/>
                <w:bCs/>
              </w:rPr>
              <w:t>Наименование муниципального имущества</w:t>
            </w:r>
          </w:p>
        </w:tc>
        <w:tc>
          <w:tcPr>
            <w:tcW w:w="3134" w:type="dxa"/>
            <w:vAlign w:val="center"/>
          </w:tcPr>
          <w:p w:rsidR="004A2BFA" w:rsidRPr="002B4DD6" w:rsidRDefault="004A2BFA" w:rsidP="005B5595">
            <w:pPr>
              <w:pStyle w:val="af1"/>
              <w:spacing w:line="60" w:lineRule="atLeast"/>
              <w:jc w:val="center"/>
            </w:pPr>
            <w:r>
              <w:rPr>
                <w:b/>
                <w:bCs/>
              </w:rPr>
              <w:t xml:space="preserve">Местонахождение объекта  </w:t>
            </w:r>
          </w:p>
        </w:tc>
        <w:tc>
          <w:tcPr>
            <w:tcW w:w="1842" w:type="dxa"/>
          </w:tcPr>
          <w:p w:rsidR="004A2BFA" w:rsidRPr="005D447B" w:rsidRDefault="004A2BFA" w:rsidP="005B5595">
            <w:pPr>
              <w:rPr>
                <w:b/>
              </w:rPr>
            </w:pPr>
            <w:r w:rsidRPr="005D447B">
              <w:rPr>
                <w:b/>
              </w:rPr>
              <w:t xml:space="preserve">Способ приватизации </w:t>
            </w:r>
          </w:p>
        </w:tc>
      </w:tr>
      <w:tr w:rsidR="004A2BFA" w:rsidRPr="005D447B" w:rsidTr="005B5595">
        <w:tc>
          <w:tcPr>
            <w:tcW w:w="647" w:type="dxa"/>
          </w:tcPr>
          <w:p w:rsidR="004A2BFA" w:rsidRPr="005D447B" w:rsidRDefault="004A2BFA" w:rsidP="005B5595">
            <w:r>
              <w:t>1</w:t>
            </w:r>
          </w:p>
        </w:tc>
        <w:tc>
          <w:tcPr>
            <w:tcW w:w="4124" w:type="dxa"/>
            <w:vAlign w:val="center"/>
          </w:tcPr>
          <w:p w:rsidR="004A2BFA" w:rsidRPr="005D447B" w:rsidRDefault="004A2BFA" w:rsidP="005B5595">
            <w:pPr>
              <w:pStyle w:val="ConsPlusNormal"/>
              <w:widowControl/>
              <w:rPr>
                <w:szCs w:val="24"/>
              </w:rPr>
            </w:pPr>
            <w:r w:rsidRPr="008F3F46">
              <w:rPr>
                <w:bCs/>
                <w:szCs w:val="24"/>
              </w:rPr>
              <w:t xml:space="preserve">Кафе «Олимп», назначение: нежилое, общая площадь 308,9 </w:t>
            </w:r>
            <w:proofErr w:type="spellStart"/>
            <w:r w:rsidRPr="008F3F46">
              <w:rPr>
                <w:bCs/>
                <w:szCs w:val="24"/>
              </w:rPr>
              <w:t>кв.м</w:t>
            </w:r>
            <w:proofErr w:type="spellEnd"/>
            <w:r w:rsidRPr="008F3F46">
              <w:rPr>
                <w:bCs/>
                <w:szCs w:val="24"/>
              </w:rPr>
              <w:t xml:space="preserve">., с земельным участком, площадью 566 </w:t>
            </w:r>
            <w:proofErr w:type="spellStart"/>
            <w:r w:rsidRPr="008F3F46">
              <w:rPr>
                <w:bCs/>
                <w:szCs w:val="24"/>
              </w:rPr>
              <w:t>кв</w:t>
            </w:r>
            <w:proofErr w:type="gramStart"/>
            <w:r w:rsidRPr="008F3F46">
              <w:rPr>
                <w:bCs/>
                <w:szCs w:val="24"/>
              </w:rPr>
              <w:t>.м</w:t>
            </w:r>
            <w:proofErr w:type="spellEnd"/>
            <w:proofErr w:type="gramEnd"/>
            <w:r w:rsidRPr="008F3F46">
              <w:rPr>
                <w:bCs/>
                <w:szCs w:val="24"/>
              </w:rPr>
              <w:t xml:space="preserve">, кадастровый номер: 58:11:0100401:2566 </w:t>
            </w:r>
          </w:p>
        </w:tc>
        <w:tc>
          <w:tcPr>
            <w:tcW w:w="3134" w:type="dxa"/>
            <w:vAlign w:val="center"/>
          </w:tcPr>
          <w:p w:rsidR="004A2BFA" w:rsidRPr="00C742A6" w:rsidRDefault="004A2BFA" w:rsidP="005B5595">
            <w:pPr>
              <w:pStyle w:val="af1"/>
              <w:spacing w:line="60" w:lineRule="atLeast"/>
              <w:jc w:val="center"/>
            </w:pPr>
            <w:r w:rsidRPr="008F3F46">
              <w:rPr>
                <w:bCs/>
              </w:rPr>
              <w:t xml:space="preserve">Пензенская область, Камешкирский р-он, </w:t>
            </w:r>
            <w:proofErr w:type="spellStart"/>
            <w:r w:rsidRPr="008F3F46">
              <w:rPr>
                <w:bCs/>
              </w:rPr>
              <w:t>с</w:t>
            </w:r>
            <w:proofErr w:type="gramStart"/>
            <w:r w:rsidRPr="008F3F46">
              <w:rPr>
                <w:bCs/>
              </w:rPr>
              <w:t>.Р</w:t>
            </w:r>
            <w:proofErr w:type="gramEnd"/>
            <w:r w:rsidRPr="008F3F46">
              <w:rPr>
                <w:bCs/>
              </w:rPr>
              <w:t>усский</w:t>
            </w:r>
            <w:proofErr w:type="spellEnd"/>
            <w:r w:rsidRPr="008F3F46">
              <w:rPr>
                <w:bCs/>
              </w:rPr>
              <w:t xml:space="preserve"> Камешкир, ул. Кирова, 4</w:t>
            </w:r>
          </w:p>
        </w:tc>
        <w:tc>
          <w:tcPr>
            <w:tcW w:w="1842" w:type="dxa"/>
          </w:tcPr>
          <w:p w:rsidR="004A2BFA" w:rsidRPr="005D447B" w:rsidRDefault="004A2BFA" w:rsidP="005B5595">
            <w:r>
              <w:t xml:space="preserve">В соответствии с решением об условиях приватизации </w:t>
            </w:r>
          </w:p>
        </w:tc>
      </w:tr>
      <w:tr w:rsidR="004A2BFA" w:rsidRPr="005D447B" w:rsidTr="005B5595">
        <w:tc>
          <w:tcPr>
            <w:tcW w:w="647" w:type="dxa"/>
          </w:tcPr>
          <w:p w:rsidR="004A2BFA" w:rsidRPr="005D447B" w:rsidRDefault="004A2BFA" w:rsidP="005B5595">
            <w:r>
              <w:t>2</w:t>
            </w:r>
          </w:p>
        </w:tc>
        <w:tc>
          <w:tcPr>
            <w:tcW w:w="4124" w:type="dxa"/>
            <w:vAlign w:val="center"/>
          </w:tcPr>
          <w:p w:rsidR="004A2BFA" w:rsidRPr="00C742A6" w:rsidRDefault="004A2BFA" w:rsidP="005B5595">
            <w:pPr>
              <w:pStyle w:val="af1"/>
              <w:spacing w:line="60" w:lineRule="atLeast"/>
            </w:pPr>
            <w:r w:rsidRPr="005D447B">
              <w:rPr>
                <w:iCs/>
              </w:rPr>
              <w:t xml:space="preserve">Здание </w:t>
            </w:r>
            <w:r>
              <w:rPr>
                <w:iCs/>
              </w:rPr>
              <w:t xml:space="preserve">автовокзала, назначение: нежилое, общей площадью </w:t>
            </w:r>
            <w:r>
              <w:t xml:space="preserve">41,5 </w:t>
            </w:r>
            <w:proofErr w:type="spellStart"/>
            <w:r w:rsidRPr="00021895">
              <w:t>кв</w:t>
            </w:r>
            <w:proofErr w:type="gramStart"/>
            <w:r w:rsidRPr="00021895">
              <w:t>.м</w:t>
            </w:r>
            <w:proofErr w:type="spellEnd"/>
            <w:proofErr w:type="gramEnd"/>
            <w:r w:rsidRPr="00021895">
              <w:rPr>
                <w:iCs/>
              </w:rPr>
              <w:t xml:space="preserve">  </w:t>
            </w:r>
            <w:r w:rsidRPr="005D447B">
              <w:rPr>
                <w:iCs/>
              </w:rPr>
              <w:t>с земельным участком</w:t>
            </w:r>
            <w:r w:rsidRPr="00C742A6">
              <w:t xml:space="preserve"> </w:t>
            </w:r>
            <w:r w:rsidRPr="005D447B">
              <w:rPr>
                <w:iCs/>
              </w:rPr>
              <w:t xml:space="preserve"> </w:t>
            </w:r>
            <w:r w:rsidRPr="008F3F46">
              <w:rPr>
                <w:bCs/>
              </w:rPr>
              <w:t xml:space="preserve"> </w:t>
            </w:r>
            <w:r>
              <w:rPr>
                <w:bCs/>
              </w:rPr>
              <w:t>площадью 147</w:t>
            </w:r>
            <w:r w:rsidRPr="008F3F46">
              <w:rPr>
                <w:bCs/>
              </w:rPr>
              <w:t xml:space="preserve"> </w:t>
            </w:r>
            <w:proofErr w:type="spellStart"/>
            <w:r w:rsidRPr="008F3F46">
              <w:rPr>
                <w:bCs/>
              </w:rPr>
              <w:t>кв.м</w:t>
            </w:r>
            <w:proofErr w:type="spellEnd"/>
            <w:r>
              <w:rPr>
                <w:bCs/>
              </w:rPr>
              <w:t>, кадастровый номер: 58:11:01003</w:t>
            </w:r>
            <w:r w:rsidRPr="008F3F46">
              <w:rPr>
                <w:bCs/>
              </w:rPr>
              <w:t>01:</w:t>
            </w:r>
            <w:r>
              <w:rPr>
                <w:bCs/>
              </w:rPr>
              <w:t>1763</w:t>
            </w:r>
          </w:p>
        </w:tc>
        <w:tc>
          <w:tcPr>
            <w:tcW w:w="3134" w:type="dxa"/>
          </w:tcPr>
          <w:p w:rsidR="004A2BFA" w:rsidRPr="00194CFE" w:rsidRDefault="004A2BFA" w:rsidP="005B5595">
            <w:pPr>
              <w:jc w:val="center"/>
            </w:pPr>
            <w:r w:rsidRPr="008F3F46">
              <w:rPr>
                <w:bCs/>
              </w:rPr>
              <w:t xml:space="preserve">Пензенская область, Камешкирский р-он, </w:t>
            </w:r>
            <w:proofErr w:type="spellStart"/>
            <w:r w:rsidRPr="008F3F46">
              <w:rPr>
                <w:bCs/>
              </w:rPr>
              <w:t>с</w:t>
            </w:r>
            <w:proofErr w:type="gramStart"/>
            <w:r w:rsidRPr="008F3F46">
              <w:rPr>
                <w:bCs/>
              </w:rPr>
              <w:t>.Р</w:t>
            </w:r>
            <w:proofErr w:type="gramEnd"/>
            <w:r w:rsidRPr="008F3F46">
              <w:rPr>
                <w:bCs/>
              </w:rPr>
              <w:t>усский</w:t>
            </w:r>
            <w:proofErr w:type="spellEnd"/>
            <w:r w:rsidRPr="008F3F46">
              <w:rPr>
                <w:bCs/>
              </w:rPr>
              <w:t xml:space="preserve"> Камешкир, ул. </w:t>
            </w:r>
            <w:r>
              <w:rPr>
                <w:bCs/>
              </w:rPr>
              <w:t>Советская,15 «А»</w:t>
            </w:r>
          </w:p>
        </w:tc>
        <w:tc>
          <w:tcPr>
            <w:tcW w:w="1842" w:type="dxa"/>
          </w:tcPr>
          <w:p w:rsidR="004A2BFA" w:rsidRPr="005D447B" w:rsidRDefault="004A2BFA" w:rsidP="005B5595">
            <w:r>
              <w:t>В соответствии с решением об условиях приватизации</w:t>
            </w:r>
          </w:p>
        </w:tc>
      </w:tr>
      <w:tr w:rsidR="004A2BFA" w:rsidRPr="005D447B" w:rsidTr="005B5595">
        <w:tc>
          <w:tcPr>
            <w:tcW w:w="647" w:type="dxa"/>
          </w:tcPr>
          <w:p w:rsidR="004A2BFA" w:rsidRDefault="004A2BFA" w:rsidP="005B5595">
            <w:r>
              <w:t>3</w:t>
            </w:r>
          </w:p>
        </w:tc>
        <w:tc>
          <w:tcPr>
            <w:tcW w:w="4124" w:type="dxa"/>
            <w:vAlign w:val="center"/>
          </w:tcPr>
          <w:p w:rsidR="004A2BFA" w:rsidRPr="005D447B" w:rsidRDefault="004A2BFA" w:rsidP="005B5595">
            <w:pPr>
              <w:pStyle w:val="af1"/>
              <w:spacing w:line="60" w:lineRule="atLeast"/>
              <w:rPr>
                <w:iCs/>
              </w:rPr>
            </w:pPr>
            <w:r w:rsidRPr="005D447B">
              <w:rPr>
                <w:iCs/>
              </w:rPr>
              <w:t xml:space="preserve">Здание </w:t>
            </w:r>
            <w:r>
              <w:rPr>
                <w:iCs/>
              </w:rPr>
              <w:t xml:space="preserve">овощехранилище, назначение: нежилое, общей площадью </w:t>
            </w:r>
            <w:r>
              <w:t xml:space="preserve">243,0 </w:t>
            </w:r>
            <w:proofErr w:type="spellStart"/>
            <w:r w:rsidRPr="00021895">
              <w:t>кв</w:t>
            </w:r>
            <w:proofErr w:type="gramStart"/>
            <w:r w:rsidRPr="00021895">
              <w:t>.м</w:t>
            </w:r>
            <w:proofErr w:type="spellEnd"/>
            <w:proofErr w:type="gramEnd"/>
            <w:r w:rsidRPr="00021895">
              <w:rPr>
                <w:iCs/>
              </w:rPr>
              <w:t xml:space="preserve">  </w:t>
            </w:r>
            <w:r w:rsidRPr="005D447B">
              <w:rPr>
                <w:iCs/>
              </w:rPr>
              <w:t>с земельным участком</w:t>
            </w:r>
            <w:r w:rsidRPr="00C742A6">
              <w:t xml:space="preserve"> </w:t>
            </w:r>
            <w:r w:rsidRPr="005D447B">
              <w:rPr>
                <w:iCs/>
              </w:rPr>
              <w:t xml:space="preserve"> </w:t>
            </w:r>
            <w:r w:rsidRPr="008F3F46">
              <w:rPr>
                <w:bCs/>
              </w:rPr>
              <w:t xml:space="preserve"> </w:t>
            </w:r>
            <w:r>
              <w:rPr>
                <w:bCs/>
              </w:rPr>
              <w:t>площадью 1475</w:t>
            </w:r>
            <w:r w:rsidRPr="008F3F46">
              <w:rPr>
                <w:bCs/>
              </w:rPr>
              <w:t xml:space="preserve"> </w:t>
            </w:r>
            <w:proofErr w:type="spellStart"/>
            <w:r w:rsidRPr="008F3F46">
              <w:rPr>
                <w:bCs/>
              </w:rPr>
              <w:t>кв.м</w:t>
            </w:r>
            <w:proofErr w:type="spellEnd"/>
            <w:r>
              <w:rPr>
                <w:bCs/>
              </w:rPr>
              <w:t>, кадастровый номер: 58:11:01004</w:t>
            </w:r>
            <w:r w:rsidRPr="008F3F46">
              <w:rPr>
                <w:bCs/>
              </w:rPr>
              <w:t>01:</w:t>
            </w:r>
            <w:r>
              <w:rPr>
                <w:bCs/>
              </w:rPr>
              <w:t>2560</w:t>
            </w:r>
          </w:p>
        </w:tc>
        <w:tc>
          <w:tcPr>
            <w:tcW w:w="3134" w:type="dxa"/>
          </w:tcPr>
          <w:p w:rsidR="004A2BFA" w:rsidRPr="008F3F46" w:rsidRDefault="004A2BFA" w:rsidP="005B5595">
            <w:pPr>
              <w:jc w:val="center"/>
              <w:rPr>
                <w:bCs/>
              </w:rPr>
            </w:pPr>
            <w:r w:rsidRPr="008F3F46">
              <w:rPr>
                <w:bCs/>
              </w:rPr>
              <w:t xml:space="preserve">Пензенская область, Камешкирский р-он, </w:t>
            </w:r>
            <w:proofErr w:type="spellStart"/>
            <w:r w:rsidRPr="008F3F46">
              <w:rPr>
                <w:bCs/>
              </w:rPr>
              <w:t>с</w:t>
            </w:r>
            <w:proofErr w:type="gramStart"/>
            <w:r w:rsidRPr="008F3F46">
              <w:rPr>
                <w:bCs/>
              </w:rPr>
              <w:t>.Р</w:t>
            </w:r>
            <w:proofErr w:type="gramEnd"/>
            <w:r w:rsidRPr="008F3F46">
              <w:rPr>
                <w:bCs/>
              </w:rPr>
              <w:t>усский</w:t>
            </w:r>
            <w:proofErr w:type="spellEnd"/>
            <w:r w:rsidRPr="008F3F46">
              <w:rPr>
                <w:bCs/>
              </w:rPr>
              <w:t xml:space="preserve"> Камешкир, ул. </w:t>
            </w:r>
            <w:r>
              <w:rPr>
                <w:bCs/>
              </w:rPr>
              <w:t>Советская,35 «Ж»</w:t>
            </w:r>
          </w:p>
        </w:tc>
        <w:tc>
          <w:tcPr>
            <w:tcW w:w="1842" w:type="dxa"/>
          </w:tcPr>
          <w:p w:rsidR="004A2BFA" w:rsidRDefault="004A2BFA" w:rsidP="005B5595">
            <w:r>
              <w:t>В соответствии с решением об условиях приватизации</w:t>
            </w:r>
          </w:p>
        </w:tc>
      </w:tr>
    </w:tbl>
    <w:p w:rsidR="004A2BFA" w:rsidRDefault="004A2BFA" w:rsidP="004A2BFA">
      <w:pPr>
        <w:jc w:val="center"/>
      </w:pPr>
    </w:p>
    <w:p w:rsidR="004A2BFA" w:rsidRDefault="004A2BFA" w:rsidP="004A2BFA"/>
    <w:p w:rsidR="004A2BFA" w:rsidRDefault="004A2BFA" w:rsidP="004A2BFA"/>
    <w:tbl>
      <w:tblPr>
        <w:tblpPr w:leftFromText="180" w:rightFromText="180" w:vertAnchor="text" w:horzAnchor="page" w:tblpX="1181" w:tblpY="132"/>
        <w:tblW w:w="52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
        <w:gridCol w:w="2479"/>
        <w:gridCol w:w="2373"/>
        <w:gridCol w:w="2188"/>
        <w:gridCol w:w="1139"/>
        <w:gridCol w:w="1667"/>
      </w:tblGrid>
      <w:tr w:rsidR="004A2BFA" w:rsidRPr="005F2800" w:rsidTr="005B5595">
        <w:tc>
          <w:tcPr>
            <w:tcW w:w="280" w:type="pct"/>
            <w:shd w:val="clear" w:color="auto" w:fill="auto"/>
          </w:tcPr>
          <w:p w:rsidR="004A2BFA" w:rsidRDefault="004A2BFA" w:rsidP="005B5595">
            <w:pPr>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188" w:type="pct"/>
            <w:shd w:val="clear" w:color="auto" w:fill="auto"/>
          </w:tcPr>
          <w:p w:rsidR="004A2BFA" w:rsidRPr="005F2800" w:rsidRDefault="004A2BFA" w:rsidP="005B5595">
            <w:pPr>
              <w:tabs>
                <w:tab w:val="left" w:pos="2940"/>
              </w:tabs>
              <w:jc w:val="center"/>
            </w:pPr>
            <w:r w:rsidRPr="005D447B">
              <w:rPr>
                <w:b/>
                <w:bCs/>
              </w:rPr>
              <w:t>Наименование муниципального имущества</w:t>
            </w:r>
          </w:p>
        </w:tc>
        <w:tc>
          <w:tcPr>
            <w:tcW w:w="1137" w:type="pct"/>
            <w:shd w:val="clear" w:color="auto" w:fill="auto"/>
          </w:tcPr>
          <w:p w:rsidR="004A2BFA" w:rsidRPr="005F2800" w:rsidRDefault="004A2BFA" w:rsidP="005B5595">
            <w:pPr>
              <w:tabs>
                <w:tab w:val="left" w:pos="2940"/>
              </w:tabs>
              <w:jc w:val="center"/>
            </w:pPr>
            <w:r>
              <w:rPr>
                <w:b/>
                <w:bCs/>
              </w:rPr>
              <w:t>Местонахождение объекта</w:t>
            </w:r>
          </w:p>
        </w:tc>
        <w:tc>
          <w:tcPr>
            <w:tcW w:w="1049" w:type="pct"/>
            <w:shd w:val="clear" w:color="auto" w:fill="auto"/>
          </w:tcPr>
          <w:p w:rsidR="004A2BFA" w:rsidRPr="005F2800" w:rsidRDefault="004A2BFA" w:rsidP="005B5595">
            <w:pPr>
              <w:tabs>
                <w:tab w:val="left" w:pos="2940"/>
              </w:tabs>
              <w:jc w:val="center"/>
            </w:pPr>
            <w:r>
              <w:t>Кадастровый номер</w:t>
            </w:r>
          </w:p>
        </w:tc>
        <w:tc>
          <w:tcPr>
            <w:tcW w:w="546" w:type="pct"/>
            <w:shd w:val="clear" w:color="auto" w:fill="auto"/>
          </w:tcPr>
          <w:p w:rsidR="004A2BFA" w:rsidRPr="005F2800" w:rsidRDefault="004A2BFA" w:rsidP="005B5595">
            <w:pPr>
              <w:tabs>
                <w:tab w:val="left" w:pos="2940"/>
              </w:tabs>
              <w:jc w:val="center"/>
            </w:pPr>
            <w:proofErr w:type="spellStart"/>
            <w:r>
              <w:t>Протяженность</w:t>
            </w:r>
            <w:proofErr w:type="gramStart"/>
            <w:r>
              <w:t>,п</w:t>
            </w:r>
            <w:proofErr w:type="gramEnd"/>
            <w:r>
              <w:t>.м</w:t>
            </w:r>
            <w:proofErr w:type="spellEnd"/>
            <w:r>
              <w:t>.</w:t>
            </w:r>
          </w:p>
        </w:tc>
        <w:tc>
          <w:tcPr>
            <w:tcW w:w="799" w:type="pct"/>
          </w:tcPr>
          <w:p w:rsidR="004A2BFA" w:rsidRDefault="004A2BFA" w:rsidP="005B5595">
            <w:pPr>
              <w:tabs>
                <w:tab w:val="left" w:pos="2940"/>
              </w:tabs>
              <w:jc w:val="center"/>
            </w:pPr>
            <w:r w:rsidRPr="005D447B">
              <w:rPr>
                <w:b/>
              </w:rPr>
              <w:t>Способ приватизации</w:t>
            </w:r>
          </w:p>
        </w:tc>
      </w:tr>
      <w:tr w:rsidR="004A2BFA" w:rsidRPr="005F2800" w:rsidTr="005B5595">
        <w:tc>
          <w:tcPr>
            <w:tcW w:w="280" w:type="pct"/>
            <w:shd w:val="clear" w:color="auto" w:fill="auto"/>
          </w:tcPr>
          <w:p w:rsidR="004A2BFA" w:rsidRPr="00266C4D" w:rsidRDefault="004A2BFA" w:rsidP="005B5595">
            <w:pPr>
              <w:jc w:val="center"/>
              <w:rPr>
                <w:sz w:val="20"/>
                <w:szCs w:val="20"/>
              </w:rPr>
            </w:pPr>
            <w:r>
              <w:rPr>
                <w:sz w:val="20"/>
                <w:szCs w:val="20"/>
              </w:rPr>
              <w:t>1</w:t>
            </w:r>
          </w:p>
        </w:tc>
        <w:tc>
          <w:tcPr>
            <w:tcW w:w="1188" w:type="pct"/>
            <w:shd w:val="clear" w:color="auto" w:fill="auto"/>
          </w:tcPr>
          <w:p w:rsidR="004A2BFA" w:rsidRPr="005F2800" w:rsidRDefault="004A2BFA" w:rsidP="005B5595">
            <w:pPr>
              <w:tabs>
                <w:tab w:val="left" w:pos="2940"/>
              </w:tabs>
              <w:jc w:val="center"/>
            </w:pPr>
            <w:r w:rsidRPr="005F2800">
              <w:t xml:space="preserve">Линейное сооружение-газопровод низкого давления в Русском Камешкире по </w:t>
            </w:r>
            <w:r w:rsidRPr="005F2800">
              <w:lastRenderedPageBreak/>
              <w:t>Коммунальной улице</w:t>
            </w:r>
          </w:p>
        </w:tc>
        <w:tc>
          <w:tcPr>
            <w:tcW w:w="1137" w:type="pct"/>
            <w:shd w:val="clear" w:color="auto" w:fill="auto"/>
          </w:tcPr>
          <w:p w:rsidR="004A2BFA" w:rsidRPr="005F2800" w:rsidRDefault="004A2BFA" w:rsidP="005B5595">
            <w:pPr>
              <w:tabs>
                <w:tab w:val="left" w:pos="2940"/>
              </w:tabs>
              <w:jc w:val="center"/>
            </w:pPr>
            <w:r w:rsidRPr="005F2800">
              <w:lastRenderedPageBreak/>
              <w:t xml:space="preserve">Пензенская область, Камешкирский район, </w:t>
            </w:r>
            <w:proofErr w:type="spellStart"/>
            <w:r w:rsidRPr="005F2800">
              <w:t>с.Р.Камешкир</w:t>
            </w:r>
            <w:proofErr w:type="spellEnd"/>
            <w:r w:rsidRPr="005F2800">
              <w:t xml:space="preserve">, </w:t>
            </w:r>
            <w:proofErr w:type="spellStart"/>
            <w:r w:rsidRPr="005F2800">
              <w:t>ул</w:t>
            </w:r>
            <w:proofErr w:type="gramStart"/>
            <w:r w:rsidRPr="005F2800">
              <w:t>.К</w:t>
            </w:r>
            <w:proofErr w:type="gramEnd"/>
            <w:r w:rsidRPr="005F2800">
              <w:t>оммунальная</w:t>
            </w:r>
            <w:proofErr w:type="spellEnd"/>
          </w:p>
        </w:tc>
        <w:tc>
          <w:tcPr>
            <w:tcW w:w="1049" w:type="pct"/>
            <w:shd w:val="clear" w:color="auto" w:fill="auto"/>
          </w:tcPr>
          <w:p w:rsidR="004A2BFA" w:rsidRPr="005F2800" w:rsidRDefault="004A2BFA" w:rsidP="005B5595">
            <w:pPr>
              <w:tabs>
                <w:tab w:val="left" w:pos="2940"/>
              </w:tabs>
              <w:jc w:val="center"/>
            </w:pPr>
            <w:r w:rsidRPr="005F2800">
              <w:t>58:11:0100401:2206</w:t>
            </w:r>
          </w:p>
        </w:tc>
        <w:tc>
          <w:tcPr>
            <w:tcW w:w="546" w:type="pct"/>
            <w:shd w:val="clear" w:color="auto" w:fill="auto"/>
          </w:tcPr>
          <w:p w:rsidR="004A2BFA" w:rsidRPr="005F2800" w:rsidRDefault="004A2BFA" w:rsidP="005B5595">
            <w:pPr>
              <w:tabs>
                <w:tab w:val="left" w:pos="2940"/>
              </w:tabs>
              <w:jc w:val="center"/>
            </w:pPr>
            <w:r w:rsidRPr="005F2800">
              <w:t>1473</w:t>
            </w:r>
          </w:p>
        </w:tc>
        <w:tc>
          <w:tcPr>
            <w:tcW w:w="799" w:type="pct"/>
          </w:tcPr>
          <w:p w:rsidR="004A2BFA" w:rsidRDefault="004A2BFA" w:rsidP="005B5595">
            <w:r w:rsidRPr="0088202B">
              <w:t xml:space="preserve">В соответствии с решением об условиях приватизации </w:t>
            </w:r>
          </w:p>
        </w:tc>
      </w:tr>
      <w:tr w:rsidR="004A2BFA" w:rsidRPr="005F2800" w:rsidTr="005B5595">
        <w:tc>
          <w:tcPr>
            <w:tcW w:w="280" w:type="pct"/>
            <w:shd w:val="clear" w:color="auto" w:fill="auto"/>
          </w:tcPr>
          <w:p w:rsidR="004A2BFA" w:rsidRPr="00266C4D" w:rsidRDefault="004A2BFA" w:rsidP="005B5595">
            <w:pPr>
              <w:jc w:val="center"/>
              <w:rPr>
                <w:sz w:val="20"/>
                <w:szCs w:val="20"/>
              </w:rPr>
            </w:pPr>
            <w:r>
              <w:rPr>
                <w:sz w:val="20"/>
                <w:szCs w:val="20"/>
              </w:rPr>
              <w:lastRenderedPageBreak/>
              <w:t>2</w:t>
            </w:r>
          </w:p>
        </w:tc>
        <w:tc>
          <w:tcPr>
            <w:tcW w:w="1188" w:type="pct"/>
            <w:shd w:val="clear" w:color="auto" w:fill="auto"/>
          </w:tcPr>
          <w:p w:rsidR="004A2BFA" w:rsidRPr="005F2800" w:rsidRDefault="004A2BFA" w:rsidP="005B5595">
            <w:pPr>
              <w:tabs>
                <w:tab w:val="left" w:pos="2940"/>
              </w:tabs>
              <w:jc w:val="center"/>
            </w:pPr>
            <w:proofErr w:type="gramStart"/>
            <w:r w:rsidRPr="005F2800">
              <w:t>Линейное</w:t>
            </w:r>
            <w:proofErr w:type="gramEnd"/>
            <w:r w:rsidRPr="005F2800">
              <w:t xml:space="preserve"> сооружение-</w:t>
            </w:r>
            <w:proofErr w:type="spellStart"/>
            <w:r w:rsidRPr="005F2800">
              <w:t>газофикация</w:t>
            </w:r>
            <w:proofErr w:type="spellEnd"/>
            <w:r w:rsidRPr="005F2800">
              <w:t xml:space="preserve"> жилых домов в Русском Камешкире по Полевой улице</w:t>
            </w:r>
          </w:p>
        </w:tc>
        <w:tc>
          <w:tcPr>
            <w:tcW w:w="1137" w:type="pct"/>
            <w:shd w:val="clear" w:color="auto" w:fill="auto"/>
          </w:tcPr>
          <w:p w:rsidR="004A2BFA" w:rsidRPr="005F2800" w:rsidRDefault="004A2BFA" w:rsidP="005B5595">
            <w:pPr>
              <w:tabs>
                <w:tab w:val="left" w:pos="2940"/>
              </w:tabs>
              <w:jc w:val="center"/>
            </w:pPr>
            <w:r w:rsidRPr="005F2800">
              <w:t xml:space="preserve">Пензенская область, Камешкирский район, </w:t>
            </w:r>
            <w:proofErr w:type="spellStart"/>
            <w:r w:rsidRPr="005F2800">
              <w:t>с.Р.Камешкир</w:t>
            </w:r>
            <w:proofErr w:type="spellEnd"/>
            <w:r w:rsidRPr="005F2800">
              <w:t xml:space="preserve">, </w:t>
            </w:r>
            <w:proofErr w:type="spellStart"/>
            <w:r w:rsidRPr="005F2800">
              <w:t>ул</w:t>
            </w:r>
            <w:proofErr w:type="gramStart"/>
            <w:r w:rsidRPr="005F2800">
              <w:t>.П</w:t>
            </w:r>
            <w:proofErr w:type="gramEnd"/>
            <w:r w:rsidRPr="005F2800">
              <w:t>олевая</w:t>
            </w:r>
            <w:proofErr w:type="spellEnd"/>
          </w:p>
        </w:tc>
        <w:tc>
          <w:tcPr>
            <w:tcW w:w="1049" w:type="pct"/>
            <w:shd w:val="clear" w:color="auto" w:fill="auto"/>
          </w:tcPr>
          <w:p w:rsidR="004A2BFA" w:rsidRPr="005F2800" w:rsidRDefault="004A2BFA" w:rsidP="005B5595">
            <w:pPr>
              <w:tabs>
                <w:tab w:val="left" w:pos="2940"/>
              </w:tabs>
              <w:jc w:val="center"/>
            </w:pPr>
            <w:r w:rsidRPr="005F2800">
              <w:t>58:11:0100201:1919</w:t>
            </w:r>
          </w:p>
        </w:tc>
        <w:tc>
          <w:tcPr>
            <w:tcW w:w="546" w:type="pct"/>
            <w:shd w:val="clear" w:color="auto" w:fill="auto"/>
          </w:tcPr>
          <w:p w:rsidR="004A2BFA" w:rsidRPr="005F2800" w:rsidRDefault="004A2BFA" w:rsidP="005B5595">
            <w:pPr>
              <w:tabs>
                <w:tab w:val="left" w:pos="2940"/>
              </w:tabs>
              <w:jc w:val="center"/>
            </w:pPr>
            <w:r w:rsidRPr="005F2800">
              <w:t>849,0</w:t>
            </w:r>
          </w:p>
        </w:tc>
        <w:tc>
          <w:tcPr>
            <w:tcW w:w="799" w:type="pct"/>
          </w:tcPr>
          <w:p w:rsidR="004A2BFA" w:rsidRDefault="004A2BFA" w:rsidP="005B5595">
            <w:r w:rsidRPr="0088202B">
              <w:t xml:space="preserve">В соответствии с решением об условиях приватизации </w:t>
            </w:r>
          </w:p>
        </w:tc>
      </w:tr>
      <w:tr w:rsidR="004A2BFA" w:rsidRPr="005F2800" w:rsidTr="005B5595">
        <w:tc>
          <w:tcPr>
            <w:tcW w:w="280" w:type="pct"/>
            <w:shd w:val="clear" w:color="auto" w:fill="auto"/>
          </w:tcPr>
          <w:p w:rsidR="004A2BFA" w:rsidRPr="00266C4D" w:rsidRDefault="004A2BFA" w:rsidP="005B5595">
            <w:pPr>
              <w:jc w:val="center"/>
              <w:rPr>
                <w:sz w:val="20"/>
                <w:szCs w:val="20"/>
              </w:rPr>
            </w:pPr>
            <w:r>
              <w:rPr>
                <w:sz w:val="20"/>
                <w:szCs w:val="20"/>
              </w:rPr>
              <w:t>3</w:t>
            </w:r>
          </w:p>
        </w:tc>
        <w:tc>
          <w:tcPr>
            <w:tcW w:w="1188" w:type="pct"/>
            <w:shd w:val="clear" w:color="auto" w:fill="auto"/>
          </w:tcPr>
          <w:p w:rsidR="004A2BFA" w:rsidRPr="005F2800" w:rsidRDefault="004A2BFA" w:rsidP="005B5595">
            <w:pPr>
              <w:tabs>
                <w:tab w:val="left" w:pos="2940"/>
              </w:tabs>
              <w:jc w:val="center"/>
            </w:pPr>
            <w:r w:rsidRPr="005F2800">
              <w:t>Линейное сооружение-</w:t>
            </w:r>
            <w:proofErr w:type="spellStart"/>
            <w:r w:rsidRPr="005F2800">
              <w:t>газофикация</w:t>
            </w:r>
            <w:proofErr w:type="spellEnd"/>
            <w:r w:rsidRPr="005F2800">
              <w:t xml:space="preserve"> жилых домов по Первомайской улице в </w:t>
            </w:r>
            <w:proofErr w:type="spellStart"/>
            <w:r w:rsidRPr="005F2800">
              <w:t>с</w:t>
            </w:r>
            <w:proofErr w:type="gramStart"/>
            <w:r w:rsidRPr="005F2800">
              <w:t>.Р</w:t>
            </w:r>
            <w:proofErr w:type="gramEnd"/>
            <w:r w:rsidRPr="005F2800">
              <w:t>усский</w:t>
            </w:r>
            <w:proofErr w:type="spellEnd"/>
            <w:r w:rsidRPr="005F2800">
              <w:t xml:space="preserve"> Камешкир</w:t>
            </w:r>
          </w:p>
        </w:tc>
        <w:tc>
          <w:tcPr>
            <w:tcW w:w="1137" w:type="pct"/>
            <w:shd w:val="clear" w:color="auto" w:fill="auto"/>
          </w:tcPr>
          <w:p w:rsidR="004A2BFA" w:rsidRPr="005F2800" w:rsidRDefault="004A2BFA" w:rsidP="005B5595">
            <w:pPr>
              <w:tabs>
                <w:tab w:val="left" w:pos="2940"/>
              </w:tabs>
              <w:jc w:val="center"/>
            </w:pPr>
            <w:r w:rsidRPr="005F2800">
              <w:t xml:space="preserve">Пензенская область, Камешкирский район, </w:t>
            </w:r>
            <w:proofErr w:type="spellStart"/>
            <w:r w:rsidRPr="005F2800">
              <w:t>с.Р.Камешкир</w:t>
            </w:r>
            <w:proofErr w:type="spellEnd"/>
            <w:r w:rsidRPr="005F2800">
              <w:t xml:space="preserve">, </w:t>
            </w:r>
            <w:proofErr w:type="spellStart"/>
            <w:r w:rsidRPr="005F2800">
              <w:t>ул</w:t>
            </w:r>
            <w:proofErr w:type="gramStart"/>
            <w:r w:rsidRPr="005F2800">
              <w:t>.П</w:t>
            </w:r>
            <w:proofErr w:type="gramEnd"/>
            <w:r w:rsidRPr="005F2800">
              <w:t>ервомайская</w:t>
            </w:r>
            <w:proofErr w:type="spellEnd"/>
          </w:p>
        </w:tc>
        <w:tc>
          <w:tcPr>
            <w:tcW w:w="1049" w:type="pct"/>
            <w:shd w:val="clear" w:color="auto" w:fill="auto"/>
          </w:tcPr>
          <w:p w:rsidR="004A2BFA" w:rsidRPr="005F2800" w:rsidRDefault="004A2BFA" w:rsidP="005B5595">
            <w:pPr>
              <w:tabs>
                <w:tab w:val="left" w:pos="2940"/>
              </w:tabs>
              <w:jc w:val="center"/>
            </w:pPr>
            <w:r w:rsidRPr="005F2800">
              <w:t>58:11:0100201:1917</w:t>
            </w:r>
          </w:p>
        </w:tc>
        <w:tc>
          <w:tcPr>
            <w:tcW w:w="546" w:type="pct"/>
            <w:shd w:val="clear" w:color="auto" w:fill="auto"/>
          </w:tcPr>
          <w:p w:rsidR="004A2BFA" w:rsidRPr="005F2800" w:rsidRDefault="004A2BFA" w:rsidP="005B5595">
            <w:pPr>
              <w:tabs>
                <w:tab w:val="left" w:pos="2940"/>
              </w:tabs>
              <w:jc w:val="center"/>
            </w:pPr>
            <w:r w:rsidRPr="005F2800">
              <w:t>1340,0</w:t>
            </w:r>
          </w:p>
        </w:tc>
        <w:tc>
          <w:tcPr>
            <w:tcW w:w="799" w:type="pct"/>
          </w:tcPr>
          <w:p w:rsidR="004A2BFA" w:rsidRDefault="004A2BFA" w:rsidP="005B5595">
            <w:r w:rsidRPr="0088202B">
              <w:t xml:space="preserve">В соответствии с решением об условиях приватизации </w:t>
            </w:r>
          </w:p>
        </w:tc>
      </w:tr>
      <w:tr w:rsidR="004A2BFA" w:rsidRPr="005F2800" w:rsidTr="005B5595">
        <w:tc>
          <w:tcPr>
            <w:tcW w:w="280" w:type="pct"/>
            <w:shd w:val="clear" w:color="auto" w:fill="auto"/>
          </w:tcPr>
          <w:p w:rsidR="004A2BFA" w:rsidRPr="00266C4D" w:rsidRDefault="004A2BFA" w:rsidP="005B5595">
            <w:pPr>
              <w:jc w:val="center"/>
              <w:rPr>
                <w:sz w:val="20"/>
                <w:szCs w:val="20"/>
              </w:rPr>
            </w:pPr>
            <w:r>
              <w:rPr>
                <w:sz w:val="20"/>
                <w:szCs w:val="20"/>
              </w:rPr>
              <w:t>4</w:t>
            </w:r>
          </w:p>
        </w:tc>
        <w:tc>
          <w:tcPr>
            <w:tcW w:w="1188" w:type="pct"/>
            <w:shd w:val="clear" w:color="auto" w:fill="auto"/>
          </w:tcPr>
          <w:p w:rsidR="004A2BFA" w:rsidRPr="005F2800" w:rsidRDefault="004A2BFA" w:rsidP="005B5595">
            <w:pPr>
              <w:tabs>
                <w:tab w:val="left" w:pos="2940"/>
              </w:tabs>
              <w:jc w:val="center"/>
            </w:pPr>
            <w:r w:rsidRPr="005F2800">
              <w:t xml:space="preserve">Линейное сооружение-монтаж наружного и внутреннего газопровода низкого давления в </w:t>
            </w:r>
            <w:proofErr w:type="spellStart"/>
            <w:r w:rsidRPr="005F2800">
              <w:t>с</w:t>
            </w:r>
            <w:proofErr w:type="gramStart"/>
            <w:r w:rsidRPr="005F2800">
              <w:t>.Р</w:t>
            </w:r>
            <w:proofErr w:type="gramEnd"/>
            <w:r w:rsidRPr="005F2800">
              <w:t>усский</w:t>
            </w:r>
            <w:proofErr w:type="spellEnd"/>
            <w:r w:rsidRPr="005F2800">
              <w:t xml:space="preserve"> Камешкир по улице Левина</w:t>
            </w:r>
          </w:p>
        </w:tc>
        <w:tc>
          <w:tcPr>
            <w:tcW w:w="1137" w:type="pct"/>
            <w:shd w:val="clear" w:color="auto" w:fill="auto"/>
          </w:tcPr>
          <w:p w:rsidR="004A2BFA" w:rsidRPr="005F2800" w:rsidRDefault="004A2BFA" w:rsidP="005B5595">
            <w:pPr>
              <w:tabs>
                <w:tab w:val="left" w:pos="2940"/>
              </w:tabs>
              <w:jc w:val="center"/>
            </w:pPr>
            <w:r w:rsidRPr="005F2800">
              <w:t xml:space="preserve">Пензенская область, Камешкирский район, </w:t>
            </w:r>
            <w:proofErr w:type="spellStart"/>
            <w:r w:rsidRPr="005F2800">
              <w:t>с.Р.Камешкир</w:t>
            </w:r>
            <w:proofErr w:type="spellEnd"/>
            <w:r w:rsidRPr="005F2800">
              <w:t xml:space="preserve">, </w:t>
            </w:r>
            <w:proofErr w:type="spellStart"/>
            <w:r w:rsidRPr="005F2800">
              <w:t>ул</w:t>
            </w:r>
            <w:proofErr w:type="gramStart"/>
            <w:r w:rsidRPr="005F2800">
              <w:t>.Л</w:t>
            </w:r>
            <w:proofErr w:type="gramEnd"/>
            <w:r w:rsidRPr="005F2800">
              <w:t>евина</w:t>
            </w:r>
            <w:proofErr w:type="spellEnd"/>
          </w:p>
        </w:tc>
        <w:tc>
          <w:tcPr>
            <w:tcW w:w="1049" w:type="pct"/>
            <w:shd w:val="clear" w:color="auto" w:fill="auto"/>
          </w:tcPr>
          <w:p w:rsidR="004A2BFA" w:rsidRPr="005F2800" w:rsidRDefault="004A2BFA" w:rsidP="005B5595">
            <w:pPr>
              <w:tabs>
                <w:tab w:val="left" w:pos="2940"/>
              </w:tabs>
              <w:jc w:val="center"/>
            </w:pPr>
            <w:r w:rsidRPr="005F2800">
              <w:t>58:11:0100501:2013</w:t>
            </w:r>
          </w:p>
        </w:tc>
        <w:tc>
          <w:tcPr>
            <w:tcW w:w="546" w:type="pct"/>
            <w:shd w:val="clear" w:color="auto" w:fill="auto"/>
          </w:tcPr>
          <w:p w:rsidR="004A2BFA" w:rsidRPr="005F2800" w:rsidRDefault="004A2BFA" w:rsidP="005B5595">
            <w:pPr>
              <w:tabs>
                <w:tab w:val="left" w:pos="2940"/>
              </w:tabs>
              <w:jc w:val="center"/>
            </w:pPr>
            <w:r w:rsidRPr="005F2800">
              <w:t>210,0</w:t>
            </w:r>
          </w:p>
        </w:tc>
        <w:tc>
          <w:tcPr>
            <w:tcW w:w="799" w:type="pct"/>
          </w:tcPr>
          <w:p w:rsidR="004A2BFA" w:rsidRDefault="004A2BFA" w:rsidP="005B5595">
            <w:r w:rsidRPr="0088202B">
              <w:t xml:space="preserve">В соответствии с решением об условиях приватизации </w:t>
            </w:r>
          </w:p>
        </w:tc>
      </w:tr>
      <w:tr w:rsidR="004A2BFA" w:rsidRPr="005F2800" w:rsidTr="005B5595">
        <w:tc>
          <w:tcPr>
            <w:tcW w:w="280" w:type="pct"/>
            <w:shd w:val="clear" w:color="auto" w:fill="auto"/>
          </w:tcPr>
          <w:p w:rsidR="004A2BFA" w:rsidRPr="00266C4D" w:rsidRDefault="004A2BFA" w:rsidP="005B5595">
            <w:pPr>
              <w:jc w:val="center"/>
              <w:rPr>
                <w:sz w:val="20"/>
                <w:szCs w:val="20"/>
              </w:rPr>
            </w:pPr>
            <w:r>
              <w:rPr>
                <w:sz w:val="20"/>
                <w:szCs w:val="20"/>
              </w:rPr>
              <w:t>5</w:t>
            </w:r>
          </w:p>
        </w:tc>
        <w:tc>
          <w:tcPr>
            <w:tcW w:w="1188" w:type="pct"/>
            <w:shd w:val="clear" w:color="auto" w:fill="auto"/>
          </w:tcPr>
          <w:p w:rsidR="004A2BFA" w:rsidRPr="005F2800" w:rsidRDefault="004A2BFA" w:rsidP="005B5595">
            <w:pPr>
              <w:tabs>
                <w:tab w:val="left" w:pos="2940"/>
              </w:tabs>
              <w:jc w:val="center"/>
            </w:pPr>
            <w:r w:rsidRPr="005F2800">
              <w:t xml:space="preserve">Линейное сооружение-газификация жилого дома по улице Гагарина в </w:t>
            </w:r>
            <w:proofErr w:type="spellStart"/>
            <w:r w:rsidRPr="005F2800">
              <w:t>с</w:t>
            </w:r>
            <w:proofErr w:type="gramStart"/>
            <w:r w:rsidRPr="005F2800">
              <w:t>.Р</w:t>
            </w:r>
            <w:proofErr w:type="gramEnd"/>
            <w:r w:rsidRPr="005F2800">
              <w:t>усский</w:t>
            </w:r>
            <w:proofErr w:type="spellEnd"/>
            <w:r w:rsidRPr="005F2800">
              <w:t xml:space="preserve"> Камешкир</w:t>
            </w:r>
          </w:p>
        </w:tc>
        <w:tc>
          <w:tcPr>
            <w:tcW w:w="1137" w:type="pct"/>
            <w:shd w:val="clear" w:color="auto" w:fill="auto"/>
          </w:tcPr>
          <w:p w:rsidR="004A2BFA" w:rsidRPr="005F2800" w:rsidRDefault="004A2BFA" w:rsidP="005B5595">
            <w:pPr>
              <w:tabs>
                <w:tab w:val="left" w:pos="2940"/>
              </w:tabs>
              <w:jc w:val="center"/>
            </w:pPr>
            <w:r w:rsidRPr="005F2800">
              <w:t xml:space="preserve">Пензенская область, Камешкирский район, </w:t>
            </w:r>
            <w:proofErr w:type="spellStart"/>
            <w:r w:rsidRPr="005F2800">
              <w:t>с.Р.Камешкир</w:t>
            </w:r>
            <w:proofErr w:type="spellEnd"/>
            <w:r w:rsidRPr="005F2800">
              <w:t xml:space="preserve">, </w:t>
            </w:r>
            <w:proofErr w:type="spellStart"/>
            <w:r w:rsidRPr="005F2800">
              <w:t>ул</w:t>
            </w:r>
            <w:proofErr w:type="gramStart"/>
            <w:r w:rsidRPr="005F2800">
              <w:t>.Г</w:t>
            </w:r>
            <w:proofErr w:type="gramEnd"/>
            <w:r w:rsidRPr="005F2800">
              <w:t>агарина</w:t>
            </w:r>
            <w:proofErr w:type="spellEnd"/>
          </w:p>
        </w:tc>
        <w:tc>
          <w:tcPr>
            <w:tcW w:w="1049" w:type="pct"/>
            <w:shd w:val="clear" w:color="auto" w:fill="auto"/>
          </w:tcPr>
          <w:p w:rsidR="004A2BFA" w:rsidRPr="005F2800" w:rsidRDefault="004A2BFA" w:rsidP="005B5595">
            <w:pPr>
              <w:tabs>
                <w:tab w:val="left" w:pos="2940"/>
              </w:tabs>
              <w:jc w:val="center"/>
            </w:pPr>
            <w:r w:rsidRPr="005F2800">
              <w:t>58:11:0100401:2198</w:t>
            </w:r>
          </w:p>
        </w:tc>
        <w:tc>
          <w:tcPr>
            <w:tcW w:w="546" w:type="pct"/>
            <w:shd w:val="clear" w:color="auto" w:fill="auto"/>
          </w:tcPr>
          <w:p w:rsidR="004A2BFA" w:rsidRPr="005F2800" w:rsidRDefault="004A2BFA" w:rsidP="005B5595">
            <w:pPr>
              <w:tabs>
                <w:tab w:val="left" w:pos="2940"/>
              </w:tabs>
              <w:jc w:val="center"/>
            </w:pPr>
            <w:r w:rsidRPr="005F2800">
              <w:t>130,0</w:t>
            </w:r>
          </w:p>
        </w:tc>
        <w:tc>
          <w:tcPr>
            <w:tcW w:w="799" w:type="pct"/>
          </w:tcPr>
          <w:p w:rsidR="004A2BFA" w:rsidRDefault="004A2BFA" w:rsidP="005B5595">
            <w:r w:rsidRPr="0088202B">
              <w:t xml:space="preserve">В соответствии с решением об условиях приватизации </w:t>
            </w:r>
          </w:p>
        </w:tc>
      </w:tr>
      <w:tr w:rsidR="004A2BFA" w:rsidRPr="005F2800" w:rsidTr="005B5595">
        <w:tc>
          <w:tcPr>
            <w:tcW w:w="280" w:type="pct"/>
            <w:shd w:val="clear" w:color="auto" w:fill="auto"/>
          </w:tcPr>
          <w:p w:rsidR="004A2BFA" w:rsidRPr="00266C4D" w:rsidRDefault="004A2BFA" w:rsidP="005B5595">
            <w:pPr>
              <w:jc w:val="center"/>
              <w:rPr>
                <w:sz w:val="20"/>
                <w:szCs w:val="20"/>
              </w:rPr>
            </w:pPr>
            <w:r>
              <w:rPr>
                <w:sz w:val="20"/>
                <w:szCs w:val="20"/>
              </w:rPr>
              <w:t>6</w:t>
            </w:r>
          </w:p>
        </w:tc>
        <w:tc>
          <w:tcPr>
            <w:tcW w:w="1188" w:type="pct"/>
            <w:shd w:val="clear" w:color="auto" w:fill="auto"/>
          </w:tcPr>
          <w:p w:rsidR="004A2BFA" w:rsidRPr="005F2800" w:rsidRDefault="004A2BFA" w:rsidP="005B5595">
            <w:pPr>
              <w:tabs>
                <w:tab w:val="left" w:pos="2940"/>
              </w:tabs>
              <w:jc w:val="center"/>
            </w:pPr>
            <w:r w:rsidRPr="005F2800">
              <w:t>Линейное сооружени</w:t>
            </w:r>
            <w:proofErr w:type="gramStart"/>
            <w:r w:rsidRPr="005F2800">
              <w:t>е-</w:t>
            </w:r>
            <w:proofErr w:type="gramEnd"/>
            <w:r w:rsidRPr="005F2800">
              <w:t xml:space="preserve"> газопровод низкого давления по Парковой улице в Русском Камешкире</w:t>
            </w:r>
          </w:p>
        </w:tc>
        <w:tc>
          <w:tcPr>
            <w:tcW w:w="1137" w:type="pct"/>
            <w:shd w:val="clear" w:color="auto" w:fill="auto"/>
          </w:tcPr>
          <w:p w:rsidR="004A2BFA" w:rsidRPr="005F2800" w:rsidRDefault="004A2BFA" w:rsidP="005B5595">
            <w:pPr>
              <w:tabs>
                <w:tab w:val="left" w:pos="2940"/>
              </w:tabs>
              <w:jc w:val="center"/>
            </w:pPr>
            <w:r w:rsidRPr="005F2800">
              <w:t xml:space="preserve">Пензенская область, Камешкирский район, </w:t>
            </w:r>
            <w:proofErr w:type="spellStart"/>
            <w:r w:rsidRPr="005F2800">
              <w:t>с.Р.Камешкир</w:t>
            </w:r>
            <w:proofErr w:type="spellEnd"/>
            <w:r w:rsidRPr="005F2800">
              <w:t xml:space="preserve">, </w:t>
            </w:r>
            <w:proofErr w:type="spellStart"/>
            <w:r w:rsidRPr="005F2800">
              <w:t>ул</w:t>
            </w:r>
            <w:proofErr w:type="gramStart"/>
            <w:r w:rsidRPr="005F2800">
              <w:t>.П</w:t>
            </w:r>
            <w:proofErr w:type="gramEnd"/>
            <w:r w:rsidRPr="005F2800">
              <w:t>арковая</w:t>
            </w:r>
            <w:proofErr w:type="spellEnd"/>
          </w:p>
        </w:tc>
        <w:tc>
          <w:tcPr>
            <w:tcW w:w="1049" w:type="pct"/>
            <w:shd w:val="clear" w:color="auto" w:fill="auto"/>
          </w:tcPr>
          <w:p w:rsidR="004A2BFA" w:rsidRPr="005F2800" w:rsidRDefault="004A2BFA" w:rsidP="005B5595">
            <w:pPr>
              <w:tabs>
                <w:tab w:val="left" w:pos="2940"/>
              </w:tabs>
              <w:jc w:val="center"/>
            </w:pPr>
            <w:r w:rsidRPr="005F2800">
              <w:t>58:11:0100501:1999</w:t>
            </w:r>
          </w:p>
        </w:tc>
        <w:tc>
          <w:tcPr>
            <w:tcW w:w="546" w:type="pct"/>
            <w:shd w:val="clear" w:color="auto" w:fill="auto"/>
          </w:tcPr>
          <w:p w:rsidR="004A2BFA" w:rsidRPr="005F2800" w:rsidRDefault="004A2BFA" w:rsidP="005B5595">
            <w:pPr>
              <w:tabs>
                <w:tab w:val="left" w:pos="2940"/>
              </w:tabs>
              <w:jc w:val="center"/>
            </w:pPr>
            <w:r w:rsidRPr="005F2800">
              <w:t>1369,0</w:t>
            </w:r>
          </w:p>
        </w:tc>
        <w:tc>
          <w:tcPr>
            <w:tcW w:w="799" w:type="pct"/>
          </w:tcPr>
          <w:p w:rsidR="004A2BFA" w:rsidRDefault="004A2BFA" w:rsidP="005B5595">
            <w:r w:rsidRPr="0088202B">
              <w:t xml:space="preserve">В соответствии с решением об условиях приватизации </w:t>
            </w:r>
          </w:p>
        </w:tc>
      </w:tr>
      <w:tr w:rsidR="004A2BFA" w:rsidRPr="005F2800" w:rsidTr="005B5595">
        <w:tc>
          <w:tcPr>
            <w:tcW w:w="280" w:type="pct"/>
            <w:shd w:val="clear" w:color="auto" w:fill="auto"/>
          </w:tcPr>
          <w:p w:rsidR="004A2BFA" w:rsidRPr="00266C4D" w:rsidRDefault="004A2BFA" w:rsidP="005B5595">
            <w:pPr>
              <w:jc w:val="center"/>
              <w:rPr>
                <w:sz w:val="20"/>
                <w:szCs w:val="20"/>
              </w:rPr>
            </w:pPr>
            <w:r>
              <w:rPr>
                <w:sz w:val="20"/>
                <w:szCs w:val="20"/>
              </w:rPr>
              <w:t>7</w:t>
            </w:r>
          </w:p>
        </w:tc>
        <w:tc>
          <w:tcPr>
            <w:tcW w:w="1188" w:type="pct"/>
            <w:shd w:val="clear" w:color="auto" w:fill="auto"/>
          </w:tcPr>
          <w:p w:rsidR="004A2BFA" w:rsidRPr="005F2800" w:rsidRDefault="004A2BFA" w:rsidP="005B5595">
            <w:pPr>
              <w:tabs>
                <w:tab w:val="left" w:pos="2940"/>
              </w:tabs>
              <w:jc w:val="center"/>
            </w:pPr>
            <w:r w:rsidRPr="005F2800">
              <w:t xml:space="preserve">Линейное сооружение- газопровод низкого давления по улице Кирова в </w:t>
            </w:r>
            <w:proofErr w:type="spellStart"/>
            <w:r w:rsidRPr="005F2800">
              <w:t>с</w:t>
            </w:r>
            <w:proofErr w:type="gramStart"/>
            <w:r w:rsidRPr="005F2800">
              <w:t>.Р</w:t>
            </w:r>
            <w:proofErr w:type="gramEnd"/>
            <w:r w:rsidRPr="005F2800">
              <w:t>усский</w:t>
            </w:r>
            <w:proofErr w:type="spellEnd"/>
            <w:r w:rsidRPr="005F2800">
              <w:t xml:space="preserve"> Камешкир</w:t>
            </w:r>
          </w:p>
        </w:tc>
        <w:tc>
          <w:tcPr>
            <w:tcW w:w="1137" w:type="pct"/>
            <w:shd w:val="clear" w:color="auto" w:fill="auto"/>
          </w:tcPr>
          <w:p w:rsidR="004A2BFA" w:rsidRPr="005F2800" w:rsidRDefault="004A2BFA" w:rsidP="005B5595">
            <w:pPr>
              <w:tabs>
                <w:tab w:val="left" w:pos="2940"/>
              </w:tabs>
              <w:jc w:val="center"/>
            </w:pPr>
            <w:r w:rsidRPr="005F2800">
              <w:t xml:space="preserve">Пензенская область, Камешкирский район, </w:t>
            </w:r>
            <w:proofErr w:type="spellStart"/>
            <w:r w:rsidRPr="005F2800">
              <w:t>с.Р.Камешкир</w:t>
            </w:r>
            <w:proofErr w:type="spellEnd"/>
            <w:r w:rsidRPr="005F2800">
              <w:t xml:space="preserve">, </w:t>
            </w:r>
            <w:proofErr w:type="spellStart"/>
            <w:r w:rsidRPr="005F2800">
              <w:t>ул</w:t>
            </w:r>
            <w:proofErr w:type="gramStart"/>
            <w:r w:rsidRPr="005F2800">
              <w:t>.К</w:t>
            </w:r>
            <w:proofErr w:type="gramEnd"/>
            <w:r w:rsidRPr="005F2800">
              <w:t>ирова</w:t>
            </w:r>
            <w:proofErr w:type="spellEnd"/>
          </w:p>
        </w:tc>
        <w:tc>
          <w:tcPr>
            <w:tcW w:w="1049" w:type="pct"/>
            <w:shd w:val="clear" w:color="auto" w:fill="auto"/>
          </w:tcPr>
          <w:p w:rsidR="004A2BFA" w:rsidRPr="005F2800" w:rsidRDefault="004A2BFA" w:rsidP="005B5595">
            <w:pPr>
              <w:tabs>
                <w:tab w:val="left" w:pos="2940"/>
              </w:tabs>
              <w:jc w:val="center"/>
            </w:pPr>
            <w:r w:rsidRPr="005F2800">
              <w:t>58:11:0000000:349</w:t>
            </w:r>
          </w:p>
        </w:tc>
        <w:tc>
          <w:tcPr>
            <w:tcW w:w="546" w:type="pct"/>
            <w:shd w:val="clear" w:color="auto" w:fill="auto"/>
          </w:tcPr>
          <w:p w:rsidR="004A2BFA" w:rsidRPr="005F2800" w:rsidRDefault="004A2BFA" w:rsidP="005B5595">
            <w:pPr>
              <w:tabs>
                <w:tab w:val="left" w:pos="2940"/>
              </w:tabs>
              <w:jc w:val="center"/>
            </w:pPr>
            <w:r w:rsidRPr="005F2800">
              <w:t>1620,0</w:t>
            </w:r>
          </w:p>
        </w:tc>
        <w:tc>
          <w:tcPr>
            <w:tcW w:w="799" w:type="pct"/>
          </w:tcPr>
          <w:p w:rsidR="004A2BFA" w:rsidRDefault="004A2BFA" w:rsidP="005B5595">
            <w:r w:rsidRPr="0088202B">
              <w:t xml:space="preserve">В соответствии с решением об условиях приватизации </w:t>
            </w:r>
          </w:p>
        </w:tc>
      </w:tr>
      <w:tr w:rsidR="004A2BFA" w:rsidRPr="005F2800" w:rsidTr="005B5595">
        <w:tc>
          <w:tcPr>
            <w:tcW w:w="280" w:type="pct"/>
            <w:shd w:val="clear" w:color="auto" w:fill="auto"/>
          </w:tcPr>
          <w:p w:rsidR="004A2BFA" w:rsidRPr="00266C4D" w:rsidRDefault="004A2BFA" w:rsidP="005B5595">
            <w:pPr>
              <w:jc w:val="center"/>
              <w:rPr>
                <w:sz w:val="20"/>
                <w:szCs w:val="20"/>
              </w:rPr>
            </w:pPr>
            <w:r>
              <w:rPr>
                <w:sz w:val="20"/>
                <w:szCs w:val="20"/>
              </w:rPr>
              <w:t>8</w:t>
            </w:r>
          </w:p>
        </w:tc>
        <w:tc>
          <w:tcPr>
            <w:tcW w:w="1188" w:type="pct"/>
            <w:shd w:val="clear" w:color="auto" w:fill="auto"/>
          </w:tcPr>
          <w:p w:rsidR="004A2BFA" w:rsidRPr="005F2800" w:rsidRDefault="004A2BFA" w:rsidP="005B5595">
            <w:pPr>
              <w:tabs>
                <w:tab w:val="left" w:pos="2940"/>
              </w:tabs>
              <w:jc w:val="center"/>
            </w:pPr>
            <w:r w:rsidRPr="005F2800">
              <w:t>Линейное сооружение надземный газопровод низкого давления от ГРПШ №18 по улице Кирова, по Пролетарскому переулку д.2,д.3,д.8. в Русском Камешкире</w:t>
            </w:r>
          </w:p>
        </w:tc>
        <w:tc>
          <w:tcPr>
            <w:tcW w:w="1137" w:type="pct"/>
            <w:shd w:val="clear" w:color="auto" w:fill="auto"/>
          </w:tcPr>
          <w:p w:rsidR="004A2BFA" w:rsidRPr="005F2800" w:rsidRDefault="004A2BFA" w:rsidP="005B5595">
            <w:r w:rsidRPr="005F2800">
              <w:t xml:space="preserve">Пензенская область, Камешкирский район, </w:t>
            </w:r>
            <w:proofErr w:type="spellStart"/>
            <w:r w:rsidRPr="005F2800">
              <w:t>с.Р.Камешкир</w:t>
            </w:r>
            <w:proofErr w:type="spellEnd"/>
            <w:r w:rsidRPr="005F2800">
              <w:t xml:space="preserve">, </w:t>
            </w:r>
            <w:proofErr w:type="spellStart"/>
            <w:r w:rsidRPr="005F2800">
              <w:t>ул</w:t>
            </w:r>
            <w:proofErr w:type="gramStart"/>
            <w:r w:rsidRPr="005F2800">
              <w:t>.К</w:t>
            </w:r>
            <w:proofErr w:type="gramEnd"/>
            <w:r w:rsidRPr="005F2800">
              <w:t>ирова</w:t>
            </w:r>
            <w:proofErr w:type="spellEnd"/>
            <w:r w:rsidRPr="005F2800">
              <w:t>, переулок Пролетарский</w:t>
            </w:r>
          </w:p>
        </w:tc>
        <w:tc>
          <w:tcPr>
            <w:tcW w:w="1049" w:type="pct"/>
            <w:shd w:val="clear" w:color="auto" w:fill="auto"/>
          </w:tcPr>
          <w:p w:rsidR="004A2BFA" w:rsidRPr="005F2800" w:rsidRDefault="004A2BFA" w:rsidP="005B5595">
            <w:pPr>
              <w:tabs>
                <w:tab w:val="left" w:pos="2940"/>
              </w:tabs>
              <w:jc w:val="center"/>
            </w:pPr>
            <w:r w:rsidRPr="005F2800">
              <w:t>58:11:0000000:348</w:t>
            </w:r>
          </w:p>
        </w:tc>
        <w:tc>
          <w:tcPr>
            <w:tcW w:w="546" w:type="pct"/>
            <w:shd w:val="clear" w:color="auto" w:fill="auto"/>
          </w:tcPr>
          <w:p w:rsidR="004A2BFA" w:rsidRPr="005F2800" w:rsidRDefault="004A2BFA" w:rsidP="005B5595">
            <w:pPr>
              <w:tabs>
                <w:tab w:val="left" w:pos="2940"/>
              </w:tabs>
              <w:jc w:val="center"/>
            </w:pPr>
            <w:r w:rsidRPr="005F2800">
              <w:t>2059</w:t>
            </w:r>
          </w:p>
        </w:tc>
        <w:tc>
          <w:tcPr>
            <w:tcW w:w="799" w:type="pct"/>
          </w:tcPr>
          <w:p w:rsidR="004A2BFA" w:rsidRDefault="004A2BFA" w:rsidP="005B5595">
            <w:r w:rsidRPr="0088202B">
              <w:t xml:space="preserve">В соответствии с решением об условиях приватизации </w:t>
            </w:r>
          </w:p>
        </w:tc>
      </w:tr>
      <w:tr w:rsidR="004A2BFA" w:rsidRPr="005F2800" w:rsidTr="005B5595">
        <w:tc>
          <w:tcPr>
            <w:tcW w:w="280" w:type="pct"/>
            <w:shd w:val="clear" w:color="auto" w:fill="auto"/>
          </w:tcPr>
          <w:p w:rsidR="004A2BFA" w:rsidRPr="00266C4D" w:rsidRDefault="004A2BFA" w:rsidP="005B5595">
            <w:pPr>
              <w:jc w:val="center"/>
              <w:rPr>
                <w:sz w:val="20"/>
                <w:szCs w:val="20"/>
              </w:rPr>
            </w:pPr>
            <w:r>
              <w:rPr>
                <w:sz w:val="20"/>
                <w:szCs w:val="20"/>
              </w:rPr>
              <w:t>9</w:t>
            </w:r>
          </w:p>
        </w:tc>
        <w:tc>
          <w:tcPr>
            <w:tcW w:w="1188" w:type="pct"/>
            <w:shd w:val="clear" w:color="auto" w:fill="auto"/>
          </w:tcPr>
          <w:p w:rsidR="004A2BFA" w:rsidRPr="005F2800" w:rsidRDefault="004A2BFA" w:rsidP="005B5595">
            <w:pPr>
              <w:tabs>
                <w:tab w:val="left" w:pos="2940"/>
              </w:tabs>
              <w:jc w:val="center"/>
            </w:pPr>
            <w:r w:rsidRPr="005F2800">
              <w:t xml:space="preserve">Линейное сооружение -газифицировано 8 </w:t>
            </w:r>
            <w:r w:rsidRPr="005F2800">
              <w:lastRenderedPageBreak/>
              <w:t xml:space="preserve">домов по улице Радищева </w:t>
            </w:r>
            <w:proofErr w:type="spellStart"/>
            <w:r w:rsidRPr="005F2800">
              <w:t>с</w:t>
            </w:r>
            <w:proofErr w:type="gramStart"/>
            <w:r w:rsidRPr="005F2800">
              <w:t>.Р</w:t>
            </w:r>
            <w:proofErr w:type="gramEnd"/>
            <w:r w:rsidRPr="005F2800">
              <w:t>усский</w:t>
            </w:r>
            <w:proofErr w:type="spellEnd"/>
            <w:r w:rsidRPr="005F2800">
              <w:t xml:space="preserve"> Камешкир</w:t>
            </w:r>
          </w:p>
        </w:tc>
        <w:tc>
          <w:tcPr>
            <w:tcW w:w="1137" w:type="pct"/>
            <w:shd w:val="clear" w:color="auto" w:fill="auto"/>
          </w:tcPr>
          <w:p w:rsidR="004A2BFA" w:rsidRPr="005F2800" w:rsidRDefault="004A2BFA" w:rsidP="005B5595">
            <w:r w:rsidRPr="005F2800">
              <w:lastRenderedPageBreak/>
              <w:t xml:space="preserve">Пензенская область, Камешкирский район, </w:t>
            </w:r>
            <w:proofErr w:type="spellStart"/>
            <w:r w:rsidRPr="005F2800">
              <w:lastRenderedPageBreak/>
              <w:t>с.Р.Камешкир</w:t>
            </w:r>
            <w:proofErr w:type="spellEnd"/>
            <w:r w:rsidRPr="005F2800">
              <w:t xml:space="preserve">, </w:t>
            </w:r>
            <w:proofErr w:type="spellStart"/>
            <w:r w:rsidRPr="005F2800">
              <w:t>ул</w:t>
            </w:r>
            <w:proofErr w:type="gramStart"/>
            <w:r w:rsidRPr="005F2800">
              <w:t>.Р</w:t>
            </w:r>
            <w:proofErr w:type="gramEnd"/>
            <w:r w:rsidRPr="005F2800">
              <w:t>адищева</w:t>
            </w:r>
            <w:proofErr w:type="spellEnd"/>
          </w:p>
        </w:tc>
        <w:tc>
          <w:tcPr>
            <w:tcW w:w="1049" w:type="pct"/>
            <w:shd w:val="clear" w:color="auto" w:fill="auto"/>
          </w:tcPr>
          <w:p w:rsidR="004A2BFA" w:rsidRPr="005F2800" w:rsidRDefault="004A2BFA" w:rsidP="005B5595">
            <w:pPr>
              <w:tabs>
                <w:tab w:val="left" w:pos="2940"/>
              </w:tabs>
              <w:jc w:val="center"/>
            </w:pPr>
            <w:r w:rsidRPr="005F2800">
              <w:lastRenderedPageBreak/>
              <w:t>58:11:0100501:2004</w:t>
            </w:r>
          </w:p>
        </w:tc>
        <w:tc>
          <w:tcPr>
            <w:tcW w:w="546" w:type="pct"/>
            <w:shd w:val="clear" w:color="auto" w:fill="auto"/>
          </w:tcPr>
          <w:p w:rsidR="004A2BFA" w:rsidRPr="005F2800" w:rsidRDefault="004A2BFA" w:rsidP="005B5595">
            <w:pPr>
              <w:tabs>
                <w:tab w:val="left" w:pos="2940"/>
              </w:tabs>
              <w:jc w:val="center"/>
            </w:pPr>
            <w:r w:rsidRPr="005F2800">
              <w:t>197,0</w:t>
            </w:r>
          </w:p>
        </w:tc>
        <w:tc>
          <w:tcPr>
            <w:tcW w:w="799" w:type="pct"/>
          </w:tcPr>
          <w:p w:rsidR="004A2BFA" w:rsidRDefault="004A2BFA" w:rsidP="005B5595">
            <w:r w:rsidRPr="0088202B">
              <w:t xml:space="preserve">В соответствии с решением </w:t>
            </w:r>
            <w:r w:rsidRPr="0088202B">
              <w:lastRenderedPageBreak/>
              <w:t xml:space="preserve">об условиях приватизации </w:t>
            </w:r>
          </w:p>
        </w:tc>
      </w:tr>
      <w:tr w:rsidR="004A2BFA" w:rsidRPr="005F2800" w:rsidTr="005B5595">
        <w:tc>
          <w:tcPr>
            <w:tcW w:w="280" w:type="pct"/>
            <w:shd w:val="clear" w:color="auto" w:fill="auto"/>
          </w:tcPr>
          <w:p w:rsidR="004A2BFA" w:rsidRPr="00266C4D" w:rsidRDefault="004A2BFA" w:rsidP="005B5595">
            <w:pPr>
              <w:jc w:val="center"/>
              <w:rPr>
                <w:sz w:val="20"/>
                <w:szCs w:val="20"/>
              </w:rPr>
            </w:pPr>
            <w:r>
              <w:rPr>
                <w:sz w:val="20"/>
                <w:szCs w:val="20"/>
              </w:rPr>
              <w:lastRenderedPageBreak/>
              <w:t>10</w:t>
            </w:r>
          </w:p>
        </w:tc>
        <w:tc>
          <w:tcPr>
            <w:tcW w:w="1188" w:type="pct"/>
            <w:shd w:val="clear" w:color="auto" w:fill="auto"/>
          </w:tcPr>
          <w:p w:rsidR="004A2BFA" w:rsidRPr="005F2800" w:rsidRDefault="004A2BFA" w:rsidP="005B5595">
            <w:pPr>
              <w:tabs>
                <w:tab w:val="left" w:pos="2940"/>
              </w:tabs>
              <w:jc w:val="center"/>
            </w:pPr>
            <w:proofErr w:type="gramStart"/>
            <w:r w:rsidRPr="005F2800">
              <w:t>Линейное</w:t>
            </w:r>
            <w:proofErr w:type="gramEnd"/>
            <w:r w:rsidRPr="005F2800">
              <w:t xml:space="preserve"> сооружение-Наружный газопровод низкого давления по Лесной улице</w:t>
            </w:r>
          </w:p>
        </w:tc>
        <w:tc>
          <w:tcPr>
            <w:tcW w:w="1137" w:type="pct"/>
            <w:shd w:val="clear" w:color="auto" w:fill="auto"/>
          </w:tcPr>
          <w:p w:rsidR="004A2BFA" w:rsidRPr="005F2800" w:rsidRDefault="004A2BFA" w:rsidP="005B5595">
            <w:r w:rsidRPr="005F2800">
              <w:t xml:space="preserve">Пензенская область, Камешкирский район, </w:t>
            </w:r>
            <w:proofErr w:type="spellStart"/>
            <w:r w:rsidRPr="005F2800">
              <w:t>с.Р.Камешкир</w:t>
            </w:r>
            <w:proofErr w:type="spellEnd"/>
            <w:r w:rsidRPr="005F2800">
              <w:t xml:space="preserve">, </w:t>
            </w:r>
            <w:proofErr w:type="spellStart"/>
            <w:r w:rsidRPr="005F2800">
              <w:t>ул</w:t>
            </w:r>
            <w:proofErr w:type="gramStart"/>
            <w:r w:rsidRPr="005F2800">
              <w:t>.Л</w:t>
            </w:r>
            <w:proofErr w:type="gramEnd"/>
            <w:r w:rsidRPr="005F2800">
              <w:t>есная</w:t>
            </w:r>
            <w:proofErr w:type="spellEnd"/>
          </w:p>
        </w:tc>
        <w:tc>
          <w:tcPr>
            <w:tcW w:w="1049" w:type="pct"/>
            <w:shd w:val="clear" w:color="auto" w:fill="auto"/>
          </w:tcPr>
          <w:p w:rsidR="004A2BFA" w:rsidRPr="005F2800" w:rsidRDefault="004A2BFA" w:rsidP="005B5595">
            <w:pPr>
              <w:tabs>
                <w:tab w:val="left" w:pos="2940"/>
              </w:tabs>
              <w:jc w:val="center"/>
            </w:pPr>
            <w:r w:rsidRPr="005F2800">
              <w:t>58:11:0100201:1913</w:t>
            </w:r>
          </w:p>
        </w:tc>
        <w:tc>
          <w:tcPr>
            <w:tcW w:w="546" w:type="pct"/>
            <w:shd w:val="clear" w:color="auto" w:fill="auto"/>
          </w:tcPr>
          <w:p w:rsidR="004A2BFA" w:rsidRPr="005F2800" w:rsidRDefault="004A2BFA" w:rsidP="005B5595">
            <w:pPr>
              <w:tabs>
                <w:tab w:val="left" w:pos="2940"/>
              </w:tabs>
              <w:jc w:val="center"/>
            </w:pPr>
            <w:r w:rsidRPr="005F2800">
              <w:t>1178</w:t>
            </w:r>
          </w:p>
        </w:tc>
        <w:tc>
          <w:tcPr>
            <w:tcW w:w="799" w:type="pct"/>
          </w:tcPr>
          <w:p w:rsidR="004A2BFA" w:rsidRDefault="004A2BFA" w:rsidP="005B5595">
            <w:r w:rsidRPr="0088202B">
              <w:t xml:space="preserve">В соответствии с решением об условиях приватизации </w:t>
            </w:r>
          </w:p>
        </w:tc>
      </w:tr>
      <w:tr w:rsidR="004A2BFA" w:rsidRPr="005F2800" w:rsidTr="005B5595">
        <w:tc>
          <w:tcPr>
            <w:tcW w:w="280" w:type="pct"/>
            <w:shd w:val="clear" w:color="auto" w:fill="auto"/>
          </w:tcPr>
          <w:p w:rsidR="004A2BFA" w:rsidRPr="00266C4D" w:rsidRDefault="004A2BFA" w:rsidP="005B5595">
            <w:pPr>
              <w:jc w:val="center"/>
              <w:rPr>
                <w:sz w:val="20"/>
                <w:szCs w:val="20"/>
              </w:rPr>
            </w:pPr>
            <w:r>
              <w:rPr>
                <w:sz w:val="20"/>
                <w:szCs w:val="20"/>
              </w:rPr>
              <w:t>11</w:t>
            </w:r>
          </w:p>
        </w:tc>
        <w:tc>
          <w:tcPr>
            <w:tcW w:w="1188" w:type="pct"/>
            <w:shd w:val="clear" w:color="auto" w:fill="auto"/>
          </w:tcPr>
          <w:p w:rsidR="004A2BFA" w:rsidRPr="005F2800" w:rsidRDefault="004A2BFA" w:rsidP="005B5595">
            <w:pPr>
              <w:tabs>
                <w:tab w:val="left" w:pos="2940"/>
              </w:tabs>
              <w:jc w:val="center"/>
            </w:pPr>
            <w:r w:rsidRPr="005F2800">
              <w:t xml:space="preserve">Линейное сооружение </w:t>
            </w:r>
            <w:proofErr w:type="gramStart"/>
            <w:r w:rsidRPr="005F2800">
              <w:t>-</w:t>
            </w:r>
            <w:proofErr w:type="spellStart"/>
            <w:r w:rsidRPr="005F2800">
              <w:t>Г</w:t>
            </w:r>
            <w:proofErr w:type="gramEnd"/>
            <w:r w:rsidRPr="005F2800">
              <w:t>азофикация</w:t>
            </w:r>
            <w:proofErr w:type="spellEnd"/>
            <w:r w:rsidRPr="005F2800">
              <w:t xml:space="preserve"> жилых домов по Мира улице</w:t>
            </w:r>
          </w:p>
        </w:tc>
        <w:tc>
          <w:tcPr>
            <w:tcW w:w="1137" w:type="pct"/>
            <w:shd w:val="clear" w:color="auto" w:fill="auto"/>
          </w:tcPr>
          <w:p w:rsidR="004A2BFA" w:rsidRPr="005F2800" w:rsidRDefault="004A2BFA" w:rsidP="005B5595">
            <w:r w:rsidRPr="005F2800">
              <w:t xml:space="preserve">Пензенская область, Камешкирский район, </w:t>
            </w:r>
            <w:proofErr w:type="spellStart"/>
            <w:r w:rsidRPr="005F2800">
              <w:t>с.Р.Камешкир</w:t>
            </w:r>
            <w:proofErr w:type="spellEnd"/>
            <w:r w:rsidRPr="005F2800">
              <w:t xml:space="preserve">, </w:t>
            </w:r>
            <w:proofErr w:type="spellStart"/>
            <w:r w:rsidRPr="005F2800">
              <w:t>ул</w:t>
            </w:r>
            <w:proofErr w:type="gramStart"/>
            <w:r w:rsidRPr="005F2800">
              <w:t>.М</w:t>
            </w:r>
            <w:proofErr w:type="gramEnd"/>
            <w:r w:rsidRPr="005F2800">
              <w:t>ира</w:t>
            </w:r>
            <w:proofErr w:type="spellEnd"/>
            <w:r w:rsidRPr="005F2800">
              <w:t xml:space="preserve"> </w:t>
            </w:r>
          </w:p>
        </w:tc>
        <w:tc>
          <w:tcPr>
            <w:tcW w:w="1049" w:type="pct"/>
            <w:shd w:val="clear" w:color="auto" w:fill="auto"/>
          </w:tcPr>
          <w:p w:rsidR="004A2BFA" w:rsidRPr="005F2800" w:rsidRDefault="004A2BFA" w:rsidP="005B5595">
            <w:pPr>
              <w:tabs>
                <w:tab w:val="left" w:pos="2940"/>
              </w:tabs>
              <w:jc w:val="center"/>
            </w:pPr>
            <w:r w:rsidRPr="005F2800">
              <w:t>58:11:0100201:1915</w:t>
            </w:r>
          </w:p>
        </w:tc>
        <w:tc>
          <w:tcPr>
            <w:tcW w:w="546" w:type="pct"/>
            <w:shd w:val="clear" w:color="auto" w:fill="auto"/>
          </w:tcPr>
          <w:p w:rsidR="004A2BFA" w:rsidRPr="005F2800" w:rsidRDefault="004A2BFA" w:rsidP="005B5595">
            <w:pPr>
              <w:tabs>
                <w:tab w:val="left" w:pos="2940"/>
              </w:tabs>
              <w:jc w:val="center"/>
            </w:pPr>
            <w:r w:rsidRPr="005F2800">
              <w:t>372,0</w:t>
            </w:r>
          </w:p>
        </w:tc>
        <w:tc>
          <w:tcPr>
            <w:tcW w:w="799" w:type="pct"/>
          </w:tcPr>
          <w:p w:rsidR="004A2BFA" w:rsidRDefault="004A2BFA" w:rsidP="005B5595">
            <w:r w:rsidRPr="0088202B">
              <w:t xml:space="preserve">В соответствии с решением об условиях приватизации </w:t>
            </w:r>
          </w:p>
        </w:tc>
      </w:tr>
      <w:tr w:rsidR="004A2BFA" w:rsidRPr="005F2800" w:rsidTr="005B5595">
        <w:tc>
          <w:tcPr>
            <w:tcW w:w="280" w:type="pct"/>
            <w:shd w:val="clear" w:color="auto" w:fill="auto"/>
          </w:tcPr>
          <w:p w:rsidR="004A2BFA" w:rsidRPr="00266C4D" w:rsidRDefault="004A2BFA" w:rsidP="005B5595">
            <w:pPr>
              <w:jc w:val="center"/>
              <w:rPr>
                <w:sz w:val="20"/>
                <w:szCs w:val="20"/>
              </w:rPr>
            </w:pPr>
            <w:r>
              <w:rPr>
                <w:sz w:val="20"/>
                <w:szCs w:val="20"/>
              </w:rPr>
              <w:t>12</w:t>
            </w:r>
          </w:p>
        </w:tc>
        <w:tc>
          <w:tcPr>
            <w:tcW w:w="1188" w:type="pct"/>
            <w:shd w:val="clear" w:color="auto" w:fill="auto"/>
          </w:tcPr>
          <w:p w:rsidR="004A2BFA" w:rsidRPr="005F2800" w:rsidRDefault="004A2BFA" w:rsidP="005B5595">
            <w:pPr>
              <w:tabs>
                <w:tab w:val="left" w:pos="2940"/>
              </w:tabs>
              <w:jc w:val="center"/>
            </w:pPr>
            <w:r w:rsidRPr="005F2800">
              <w:t xml:space="preserve">Линейное сооружение </w:t>
            </w:r>
            <w:proofErr w:type="gramStart"/>
            <w:r w:rsidRPr="005F2800">
              <w:t>-</w:t>
            </w:r>
            <w:proofErr w:type="spellStart"/>
            <w:r w:rsidRPr="005F2800">
              <w:t>Г</w:t>
            </w:r>
            <w:proofErr w:type="gramEnd"/>
            <w:r w:rsidRPr="005F2800">
              <w:t>азофикация</w:t>
            </w:r>
            <w:proofErr w:type="spellEnd"/>
            <w:r w:rsidRPr="005F2800">
              <w:t xml:space="preserve"> жилых домов по Мира улице</w:t>
            </w:r>
          </w:p>
        </w:tc>
        <w:tc>
          <w:tcPr>
            <w:tcW w:w="1137" w:type="pct"/>
            <w:shd w:val="clear" w:color="auto" w:fill="auto"/>
          </w:tcPr>
          <w:p w:rsidR="004A2BFA" w:rsidRPr="005F2800" w:rsidRDefault="004A2BFA" w:rsidP="005B5595">
            <w:r w:rsidRPr="005F2800">
              <w:t xml:space="preserve">Пензенская область, Камешкирский район, </w:t>
            </w:r>
            <w:proofErr w:type="spellStart"/>
            <w:r w:rsidRPr="005F2800">
              <w:t>с.Р.Камешкир</w:t>
            </w:r>
            <w:proofErr w:type="spellEnd"/>
            <w:r w:rsidRPr="005F2800">
              <w:t xml:space="preserve">, </w:t>
            </w:r>
            <w:proofErr w:type="spellStart"/>
            <w:r w:rsidRPr="005F2800">
              <w:t>ул</w:t>
            </w:r>
            <w:proofErr w:type="gramStart"/>
            <w:r w:rsidRPr="005F2800">
              <w:t>.М</w:t>
            </w:r>
            <w:proofErr w:type="gramEnd"/>
            <w:r w:rsidRPr="005F2800">
              <w:t>ира</w:t>
            </w:r>
            <w:proofErr w:type="spellEnd"/>
          </w:p>
        </w:tc>
        <w:tc>
          <w:tcPr>
            <w:tcW w:w="1049" w:type="pct"/>
            <w:shd w:val="clear" w:color="auto" w:fill="auto"/>
          </w:tcPr>
          <w:p w:rsidR="004A2BFA" w:rsidRPr="005F2800" w:rsidRDefault="004A2BFA" w:rsidP="005B5595">
            <w:pPr>
              <w:tabs>
                <w:tab w:val="left" w:pos="2940"/>
              </w:tabs>
              <w:jc w:val="center"/>
            </w:pPr>
            <w:r w:rsidRPr="005F2800">
              <w:t>58:11:0100201:1916</w:t>
            </w:r>
          </w:p>
        </w:tc>
        <w:tc>
          <w:tcPr>
            <w:tcW w:w="546" w:type="pct"/>
            <w:shd w:val="clear" w:color="auto" w:fill="auto"/>
          </w:tcPr>
          <w:p w:rsidR="004A2BFA" w:rsidRPr="005F2800" w:rsidRDefault="004A2BFA" w:rsidP="005B5595">
            <w:pPr>
              <w:tabs>
                <w:tab w:val="left" w:pos="2940"/>
              </w:tabs>
              <w:jc w:val="center"/>
            </w:pPr>
            <w:r w:rsidRPr="005F2800">
              <w:t>2340</w:t>
            </w:r>
          </w:p>
        </w:tc>
        <w:tc>
          <w:tcPr>
            <w:tcW w:w="799" w:type="pct"/>
          </w:tcPr>
          <w:p w:rsidR="004A2BFA" w:rsidRDefault="004A2BFA" w:rsidP="005B5595">
            <w:r w:rsidRPr="0088202B">
              <w:t xml:space="preserve">В соответствии с решением об условиях приватизации </w:t>
            </w:r>
          </w:p>
        </w:tc>
      </w:tr>
      <w:tr w:rsidR="004A2BFA" w:rsidRPr="005F2800" w:rsidTr="005B5595">
        <w:tc>
          <w:tcPr>
            <w:tcW w:w="280" w:type="pct"/>
            <w:shd w:val="clear" w:color="auto" w:fill="auto"/>
          </w:tcPr>
          <w:p w:rsidR="004A2BFA" w:rsidRPr="00266C4D" w:rsidRDefault="004A2BFA" w:rsidP="005B5595">
            <w:pPr>
              <w:jc w:val="center"/>
              <w:rPr>
                <w:sz w:val="20"/>
                <w:szCs w:val="20"/>
              </w:rPr>
            </w:pPr>
            <w:r>
              <w:rPr>
                <w:sz w:val="20"/>
                <w:szCs w:val="20"/>
              </w:rPr>
              <w:t>13</w:t>
            </w:r>
          </w:p>
        </w:tc>
        <w:tc>
          <w:tcPr>
            <w:tcW w:w="1188" w:type="pct"/>
            <w:shd w:val="clear" w:color="auto" w:fill="auto"/>
          </w:tcPr>
          <w:p w:rsidR="004A2BFA" w:rsidRPr="005F2800" w:rsidRDefault="004A2BFA" w:rsidP="005B5595">
            <w:pPr>
              <w:tabs>
                <w:tab w:val="left" w:pos="2940"/>
              </w:tabs>
              <w:jc w:val="center"/>
            </w:pPr>
            <w:r w:rsidRPr="005F2800">
              <w:t>Линейное сооружение - Газопровод низкого давления по Радищева улице</w:t>
            </w:r>
          </w:p>
        </w:tc>
        <w:tc>
          <w:tcPr>
            <w:tcW w:w="1137" w:type="pct"/>
            <w:shd w:val="clear" w:color="auto" w:fill="auto"/>
          </w:tcPr>
          <w:p w:rsidR="004A2BFA" w:rsidRPr="005F2800" w:rsidRDefault="004A2BFA" w:rsidP="005B5595">
            <w:r w:rsidRPr="005F2800">
              <w:t xml:space="preserve">Пензенская область, Камешкирский район, </w:t>
            </w:r>
            <w:proofErr w:type="spellStart"/>
            <w:r w:rsidRPr="005F2800">
              <w:t>с.Р.Камешкир</w:t>
            </w:r>
            <w:proofErr w:type="spellEnd"/>
            <w:r w:rsidRPr="005F2800">
              <w:t xml:space="preserve">, </w:t>
            </w:r>
            <w:proofErr w:type="spellStart"/>
            <w:r w:rsidRPr="005F2800">
              <w:t>ул</w:t>
            </w:r>
            <w:proofErr w:type="gramStart"/>
            <w:r w:rsidRPr="005F2800">
              <w:t>.Р</w:t>
            </w:r>
            <w:proofErr w:type="gramEnd"/>
            <w:r w:rsidRPr="005F2800">
              <w:t>адищева</w:t>
            </w:r>
            <w:proofErr w:type="spellEnd"/>
          </w:p>
        </w:tc>
        <w:tc>
          <w:tcPr>
            <w:tcW w:w="1049" w:type="pct"/>
            <w:shd w:val="clear" w:color="auto" w:fill="auto"/>
          </w:tcPr>
          <w:p w:rsidR="004A2BFA" w:rsidRPr="005F2800" w:rsidRDefault="004A2BFA" w:rsidP="005B5595">
            <w:pPr>
              <w:tabs>
                <w:tab w:val="left" w:pos="2940"/>
              </w:tabs>
              <w:jc w:val="center"/>
            </w:pPr>
            <w:r w:rsidRPr="005F2800">
              <w:t>58:11:0100501:2007</w:t>
            </w:r>
          </w:p>
        </w:tc>
        <w:tc>
          <w:tcPr>
            <w:tcW w:w="546" w:type="pct"/>
            <w:shd w:val="clear" w:color="auto" w:fill="auto"/>
          </w:tcPr>
          <w:p w:rsidR="004A2BFA" w:rsidRPr="005F2800" w:rsidRDefault="004A2BFA" w:rsidP="005B5595">
            <w:pPr>
              <w:tabs>
                <w:tab w:val="left" w:pos="2940"/>
              </w:tabs>
              <w:jc w:val="center"/>
            </w:pPr>
            <w:r w:rsidRPr="005F2800">
              <w:t>586,0</w:t>
            </w:r>
          </w:p>
        </w:tc>
        <w:tc>
          <w:tcPr>
            <w:tcW w:w="799" w:type="pct"/>
          </w:tcPr>
          <w:p w:rsidR="004A2BFA" w:rsidRDefault="004A2BFA" w:rsidP="005B5595">
            <w:r w:rsidRPr="0088202B">
              <w:t xml:space="preserve">В соответствии с решением об условиях приватизации </w:t>
            </w:r>
          </w:p>
        </w:tc>
      </w:tr>
      <w:tr w:rsidR="004A2BFA" w:rsidRPr="005F2800" w:rsidTr="005B5595">
        <w:tc>
          <w:tcPr>
            <w:tcW w:w="280" w:type="pct"/>
            <w:shd w:val="clear" w:color="auto" w:fill="auto"/>
          </w:tcPr>
          <w:p w:rsidR="004A2BFA" w:rsidRPr="00266C4D" w:rsidRDefault="004A2BFA" w:rsidP="005B5595">
            <w:pPr>
              <w:jc w:val="center"/>
              <w:rPr>
                <w:sz w:val="20"/>
                <w:szCs w:val="20"/>
              </w:rPr>
            </w:pPr>
            <w:r>
              <w:rPr>
                <w:sz w:val="20"/>
                <w:szCs w:val="20"/>
              </w:rPr>
              <w:t>14</w:t>
            </w:r>
          </w:p>
        </w:tc>
        <w:tc>
          <w:tcPr>
            <w:tcW w:w="1188" w:type="pct"/>
            <w:shd w:val="clear" w:color="auto" w:fill="auto"/>
          </w:tcPr>
          <w:p w:rsidR="004A2BFA" w:rsidRPr="005F2800" w:rsidRDefault="004A2BFA" w:rsidP="005B5595">
            <w:pPr>
              <w:tabs>
                <w:tab w:val="left" w:pos="2940"/>
              </w:tabs>
              <w:jc w:val="center"/>
            </w:pPr>
            <w:r w:rsidRPr="005F2800">
              <w:t xml:space="preserve">Линейное сооружение </w:t>
            </w:r>
            <w:proofErr w:type="gramStart"/>
            <w:r w:rsidRPr="005F2800">
              <w:t>-</w:t>
            </w:r>
            <w:proofErr w:type="spellStart"/>
            <w:r w:rsidRPr="005F2800">
              <w:t>Г</w:t>
            </w:r>
            <w:proofErr w:type="gramEnd"/>
            <w:r w:rsidRPr="005F2800">
              <w:t>азофикация</w:t>
            </w:r>
            <w:proofErr w:type="spellEnd"/>
            <w:r w:rsidRPr="005F2800">
              <w:t xml:space="preserve"> жилых домов по Ленина улице</w:t>
            </w:r>
          </w:p>
        </w:tc>
        <w:tc>
          <w:tcPr>
            <w:tcW w:w="1137" w:type="pct"/>
            <w:shd w:val="clear" w:color="auto" w:fill="auto"/>
          </w:tcPr>
          <w:p w:rsidR="004A2BFA" w:rsidRPr="005F2800" w:rsidRDefault="004A2BFA" w:rsidP="005B5595">
            <w:r w:rsidRPr="005F2800">
              <w:t xml:space="preserve">Пензенская область, Камешкирский район, </w:t>
            </w:r>
            <w:proofErr w:type="spellStart"/>
            <w:r w:rsidRPr="005F2800">
              <w:t>с.Р.Камешкир</w:t>
            </w:r>
            <w:proofErr w:type="spellEnd"/>
            <w:r w:rsidRPr="005F2800">
              <w:t xml:space="preserve">, </w:t>
            </w:r>
            <w:proofErr w:type="spellStart"/>
            <w:r w:rsidRPr="005F2800">
              <w:t>ул</w:t>
            </w:r>
            <w:proofErr w:type="gramStart"/>
            <w:r w:rsidRPr="005F2800">
              <w:t>.Л</w:t>
            </w:r>
            <w:proofErr w:type="gramEnd"/>
            <w:r w:rsidRPr="005F2800">
              <w:t>енина</w:t>
            </w:r>
            <w:proofErr w:type="spellEnd"/>
          </w:p>
        </w:tc>
        <w:tc>
          <w:tcPr>
            <w:tcW w:w="1049" w:type="pct"/>
            <w:shd w:val="clear" w:color="auto" w:fill="auto"/>
          </w:tcPr>
          <w:p w:rsidR="004A2BFA" w:rsidRPr="005F2800" w:rsidRDefault="004A2BFA" w:rsidP="005B5595">
            <w:pPr>
              <w:tabs>
                <w:tab w:val="left" w:pos="2940"/>
              </w:tabs>
              <w:jc w:val="center"/>
            </w:pPr>
            <w:r w:rsidRPr="005F2800">
              <w:t>58:11:0100201:1911</w:t>
            </w:r>
          </w:p>
        </w:tc>
        <w:tc>
          <w:tcPr>
            <w:tcW w:w="546" w:type="pct"/>
            <w:shd w:val="clear" w:color="auto" w:fill="auto"/>
          </w:tcPr>
          <w:p w:rsidR="004A2BFA" w:rsidRPr="005F2800" w:rsidRDefault="004A2BFA" w:rsidP="005B5595">
            <w:pPr>
              <w:tabs>
                <w:tab w:val="left" w:pos="2940"/>
              </w:tabs>
              <w:jc w:val="center"/>
            </w:pPr>
            <w:r w:rsidRPr="005F2800">
              <w:t>1046,0</w:t>
            </w:r>
          </w:p>
        </w:tc>
        <w:tc>
          <w:tcPr>
            <w:tcW w:w="799" w:type="pct"/>
          </w:tcPr>
          <w:p w:rsidR="004A2BFA" w:rsidRDefault="004A2BFA" w:rsidP="005B5595">
            <w:r w:rsidRPr="0088202B">
              <w:t xml:space="preserve">В соответствии с решением об условиях приватизации </w:t>
            </w:r>
          </w:p>
        </w:tc>
      </w:tr>
      <w:tr w:rsidR="004A2BFA" w:rsidRPr="005F2800" w:rsidTr="005B5595">
        <w:tc>
          <w:tcPr>
            <w:tcW w:w="280" w:type="pct"/>
            <w:shd w:val="clear" w:color="auto" w:fill="auto"/>
          </w:tcPr>
          <w:p w:rsidR="004A2BFA" w:rsidRPr="00266C4D" w:rsidRDefault="004A2BFA" w:rsidP="005B5595">
            <w:pPr>
              <w:jc w:val="center"/>
              <w:rPr>
                <w:sz w:val="20"/>
                <w:szCs w:val="20"/>
              </w:rPr>
            </w:pPr>
            <w:r>
              <w:rPr>
                <w:sz w:val="20"/>
                <w:szCs w:val="20"/>
              </w:rPr>
              <w:t>15</w:t>
            </w:r>
          </w:p>
        </w:tc>
        <w:tc>
          <w:tcPr>
            <w:tcW w:w="1188" w:type="pct"/>
            <w:shd w:val="clear" w:color="auto" w:fill="auto"/>
          </w:tcPr>
          <w:p w:rsidR="004A2BFA" w:rsidRPr="005F2800" w:rsidRDefault="004A2BFA" w:rsidP="005B5595">
            <w:pPr>
              <w:tabs>
                <w:tab w:val="left" w:pos="2940"/>
              </w:tabs>
              <w:jc w:val="center"/>
            </w:pPr>
            <w:r w:rsidRPr="005F2800">
              <w:t>Газопровод низкого давления по Комсомольской улице</w:t>
            </w:r>
          </w:p>
        </w:tc>
        <w:tc>
          <w:tcPr>
            <w:tcW w:w="1137" w:type="pct"/>
            <w:shd w:val="clear" w:color="auto" w:fill="auto"/>
          </w:tcPr>
          <w:p w:rsidR="004A2BFA" w:rsidRPr="005F2800" w:rsidRDefault="004A2BFA" w:rsidP="005B5595">
            <w:r w:rsidRPr="005F2800">
              <w:t xml:space="preserve">Пензенская область, Камешкирский район, </w:t>
            </w:r>
            <w:proofErr w:type="spellStart"/>
            <w:r w:rsidRPr="005F2800">
              <w:t>с.Р.Камешкир</w:t>
            </w:r>
            <w:proofErr w:type="spellEnd"/>
            <w:r w:rsidRPr="005F2800">
              <w:t xml:space="preserve">, </w:t>
            </w:r>
            <w:proofErr w:type="spellStart"/>
            <w:r w:rsidRPr="005F2800">
              <w:t>ул</w:t>
            </w:r>
            <w:proofErr w:type="gramStart"/>
            <w:r w:rsidRPr="005F2800">
              <w:t>.К</w:t>
            </w:r>
            <w:proofErr w:type="gramEnd"/>
            <w:r w:rsidRPr="005F2800">
              <w:t>омсомольская</w:t>
            </w:r>
            <w:proofErr w:type="spellEnd"/>
          </w:p>
        </w:tc>
        <w:tc>
          <w:tcPr>
            <w:tcW w:w="1049" w:type="pct"/>
            <w:shd w:val="clear" w:color="auto" w:fill="auto"/>
          </w:tcPr>
          <w:p w:rsidR="004A2BFA" w:rsidRPr="005F2800" w:rsidRDefault="004A2BFA" w:rsidP="005B5595">
            <w:pPr>
              <w:tabs>
                <w:tab w:val="left" w:pos="2940"/>
              </w:tabs>
              <w:jc w:val="center"/>
            </w:pPr>
            <w:r w:rsidRPr="005F2800">
              <w:t>58:11:0000000:343</w:t>
            </w:r>
          </w:p>
        </w:tc>
        <w:tc>
          <w:tcPr>
            <w:tcW w:w="546" w:type="pct"/>
            <w:shd w:val="clear" w:color="auto" w:fill="auto"/>
          </w:tcPr>
          <w:p w:rsidR="004A2BFA" w:rsidRPr="005F2800" w:rsidRDefault="004A2BFA" w:rsidP="005B5595">
            <w:pPr>
              <w:tabs>
                <w:tab w:val="left" w:pos="2940"/>
              </w:tabs>
              <w:jc w:val="center"/>
            </w:pPr>
            <w:r w:rsidRPr="005F2800">
              <w:t>186</w:t>
            </w:r>
          </w:p>
        </w:tc>
        <w:tc>
          <w:tcPr>
            <w:tcW w:w="799" w:type="pct"/>
          </w:tcPr>
          <w:p w:rsidR="004A2BFA" w:rsidRDefault="004A2BFA" w:rsidP="005B5595">
            <w:r w:rsidRPr="0088202B">
              <w:t xml:space="preserve">В соответствии с решением об условиях приватизации </w:t>
            </w:r>
          </w:p>
        </w:tc>
      </w:tr>
      <w:tr w:rsidR="004A2BFA" w:rsidRPr="005F2800" w:rsidTr="005B5595">
        <w:tc>
          <w:tcPr>
            <w:tcW w:w="280" w:type="pct"/>
            <w:shd w:val="clear" w:color="auto" w:fill="auto"/>
          </w:tcPr>
          <w:p w:rsidR="004A2BFA" w:rsidRPr="00266C4D" w:rsidRDefault="004A2BFA" w:rsidP="005B5595">
            <w:pPr>
              <w:jc w:val="center"/>
              <w:rPr>
                <w:sz w:val="20"/>
                <w:szCs w:val="20"/>
              </w:rPr>
            </w:pPr>
            <w:r>
              <w:rPr>
                <w:sz w:val="20"/>
                <w:szCs w:val="20"/>
              </w:rPr>
              <w:t>16</w:t>
            </w:r>
          </w:p>
        </w:tc>
        <w:tc>
          <w:tcPr>
            <w:tcW w:w="1188" w:type="pct"/>
            <w:shd w:val="clear" w:color="auto" w:fill="auto"/>
          </w:tcPr>
          <w:p w:rsidR="004A2BFA" w:rsidRPr="005F2800" w:rsidRDefault="004A2BFA" w:rsidP="005B5595">
            <w:pPr>
              <w:tabs>
                <w:tab w:val="left" w:pos="2940"/>
              </w:tabs>
              <w:jc w:val="center"/>
            </w:pPr>
            <w:r w:rsidRPr="005F2800">
              <w:t xml:space="preserve">Линейное сооружение </w:t>
            </w:r>
            <w:proofErr w:type="gramStart"/>
            <w:r w:rsidRPr="005F2800">
              <w:t>-г</w:t>
            </w:r>
            <w:proofErr w:type="gramEnd"/>
            <w:r w:rsidRPr="005F2800">
              <w:t>азификация жилых домов в селе Русский Камешкир по улице Радищева, улице Речной, Песчаному переулку, Пионерскому переулку</w:t>
            </w:r>
          </w:p>
        </w:tc>
        <w:tc>
          <w:tcPr>
            <w:tcW w:w="1137" w:type="pct"/>
            <w:shd w:val="clear" w:color="auto" w:fill="auto"/>
          </w:tcPr>
          <w:p w:rsidR="004A2BFA" w:rsidRPr="005F2800" w:rsidRDefault="004A2BFA" w:rsidP="005B5595">
            <w:r w:rsidRPr="005F2800">
              <w:t xml:space="preserve">Пензенская область, Камешкирский район, </w:t>
            </w:r>
            <w:proofErr w:type="spellStart"/>
            <w:r w:rsidRPr="005F2800">
              <w:t>с.Р.Камешкир</w:t>
            </w:r>
            <w:proofErr w:type="spellEnd"/>
            <w:r w:rsidRPr="005F2800">
              <w:t xml:space="preserve">, </w:t>
            </w:r>
            <w:proofErr w:type="spellStart"/>
            <w:r w:rsidRPr="005F2800">
              <w:t>ул</w:t>
            </w:r>
            <w:proofErr w:type="gramStart"/>
            <w:r w:rsidRPr="005F2800">
              <w:t>.Р</w:t>
            </w:r>
            <w:proofErr w:type="gramEnd"/>
            <w:r w:rsidRPr="005F2800">
              <w:t>адищева</w:t>
            </w:r>
            <w:proofErr w:type="spellEnd"/>
            <w:r w:rsidRPr="005F2800">
              <w:t xml:space="preserve">, </w:t>
            </w:r>
            <w:proofErr w:type="spellStart"/>
            <w:r w:rsidRPr="005F2800">
              <w:t>ул.Речная</w:t>
            </w:r>
            <w:proofErr w:type="spellEnd"/>
            <w:r w:rsidRPr="005F2800">
              <w:t>, переулок Пионерский</w:t>
            </w:r>
          </w:p>
        </w:tc>
        <w:tc>
          <w:tcPr>
            <w:tcW w:w="1049" w:type="pct"/>
            <w:shd w:val="clear" w:color="auto" w:fill="auto"/>
          </w:tcPr>
          <w:p w:rsidR="004A2BFA" w:rsidRPr="005F2800" w:rsidRDefault="004A2BFA" w:rsidP="005B5595">
            <w:pPr>
              <w:tabs>
                <w:tab w:val="left" w:pos="2940"/>
              </w:tabs>
              <w:jc w:val="center"/>
            </w:pPr>
            <w:r w:rsidRPr="005F2800">
              <w:t>58:11:0100501:2005</w:t>
            </w:r>
          </w:p>
        </w:tc>
        <w:tc>
          <w:tcPr>
            <w:tcW w:w="546" w:type="pct"/>
            <w:shd w:val="clear" w:color="auto" w:fill="auto"/>
          </w:tcPr>
          <w:p w:rsidR="004A2BFA" w:rsidRPr="005F2800" w:rsidRDefault="004A2BFA" w:rsidP="005B5595">
            <w:pPr>
              <w:tabs>
                <w:tab w:val="left" w:pos="2940"/>
              </w:tabs>
              <w:jc w:val="center"/>
            </w:pPr>
            <w:r w:rsidRPr="005F2800">
              <w:t>1085</w:t>
            </w:r>
          </w:p>
        </w:tc>
        <w:tc>
          <w:tcPr>
            <w:tcW w:w="799" w:type="pct"/>
          </w:tcPr>
          <w:p w:rsidR="004A2BFA" w:rsidRDefault="004A2BFA" w:rsidP="005B5595">
            <w:r w:rsidRPr="0088202B">
              <w:t xml:space="preserve">В соответствии с решением об условиях приватизации </w:t>
            </w:r>
          </w:p>
        </w:tc>
      </w:tr>
      <w:tr w:rsidR="004A2BFA" w:rsidRPr="005F2800" w:rsidTr="005B5595">
        <w:tc>
          <w:tcPr>
            <w:tcW w:w="280" w:type="pct"/>
            <w:shd w:val="clear" w:color="auto" w:fill="auto"/>
          </w:tcPr>
          <w:p w:rsidR="004A2BFA" w:rsidRPr="00266C4D" w:rsidRDefault="004A2BFA" w:rsidP="005B5595">
            <w:pPr>
              <w:jc w:val="center"/>
              <w:rPr>
                <w:sz w:val="20"/>
                <w:szCs w:val="20"/>
              </w:rPr>
            </w:pPr>
            <w:r>
              <w:rPr>
                <w:sz w:val="20"/>
                <w:szCs w:val="20"/>
              </w:rPr>
              <w:t>17</w:t>
            </w:r>
          </w:p>
        </w:tc>
        <w:tc>
          <w:tcPr>
            <w:tcW w:w="1188" w:type="pct"/>
            <w:shd w:val="clear" w:color="auto" w:fill="auto"/>
          </w:tcPr>
          <w:p w:rsidR="004A2BFA" w:rsidRPr="005F2800" w:rsidRDefault="004A2BFA" w:rsidP="005B5595">
            <w:pPr>
              <w:tabs>
                <w:tab w:val="left" w:pos="2940"/>
              </w:tabs>
              <w:jc w:val="center"/>
            </w:pPr>
            <w:r w:rsidRPr="005F2800">
              <w:t xml:space="preserve">Линейное сооружение </w:t>
            </w:r>
            <w:proofErr w:type="gramStart"/>
            <w:r w:rsidRPr="005F2800">
              <w:t>-</w:t>
            </w:r>
            <w:proofErr w:type="spellStart"/>
            <w:r w:rsidRPr="005F2800">
              <w:t>Г</w:t>
            </w:r>
            <w:proofErr w:type="gramEnd"/>
            <w:r w:rsidRPr="005F2800">
              <w:t>азофикация</w:t>
            </w:r>
            <w:proofErr w:type="spellEnd"/>
            <w:r w:rsidRPr="005F2800">
              <w:t xml:space="preserve"> жилых домов в селе Русский Камешкир по Садовой улице №59-96</w:t>
            </w:r>
          </w:p>
        </w:tc>
        <w:tc>
          <w:tcPr>
            <w:tcW w:w="1137" w:type="pct"/>
            <w:shd w:val="clear" w:color="auto" w:fill="auto"/>
          </w:tcPr>
          <w:p w:rsidR="004A2BFA" w:rsidRPr="005F2800" w:rsidRDefault="004A2BFA" w:rsidP="005B5595">
            <w:r w:rsidRPr="005F2800">
              <w:t xml:space="preserve">Пензенская область, Камешкирский район, </w:t>
            </w:r>
            <w:proofErr w:type="spellStart"/>
            <w:r w:rsidRPr="005F2800">
              <w:t>с.Р.Камешкир</w:t>
            </w:r>
            <w:proofErr w:type="spellEnd"/>
            <w:r w:rsidRPr="005F2800">
              <w:t xml:space="preserve">, </w:t>
            </w:r>
            <w:proofErr w:type="spellStart"/>
            <w:r w:rsidRPr="005F2800">
              <w:t>ул</w:t>
            </w:r>
            <w:proofErr w:type="gramStart"/>
            <w:r w:rsidRPr="005F2800">
              <w:t>.С</w:t>
            </w:r>
            <w:proofErr w:type="gramEnd"/>
            <w:r w:rsidRPr="005F2800">
              <w:t>адовая</w:t>
            </w:r>
            <w:proofErr w:type="spellEnd"/>
          </w:p>
        </w:tc>
        <w:tc>
          <w:tcPr>
            <w:tcW w:w="1049" w:type="pct"/>
            <w:shd w:val="clear" w:color="auto" w:fill="auto"/>
          </w:tcPr>
          <w:p w:rsidR="004A2BFA" w:rsidRPr="005F2800" w:rsidRDefault="004A2BFA" w:rsidP="005B5595">
            <w:pPr>
              <w:tabs>
                <w:tab w:val="left" w:pos="2940"/>
              </w:tabs>
              <w:jc w:val="center"/>
            </w:pPr>
            <w:r w:rsidRPr="005F2800">
              <w:t>58:11:0100301:1710</w:t>
            </w:r>
          </w:p>
        </w:tc>
        <w:tc>
          <w:tcPr>
            <w:tcW w:w="546" w:type="pct"/>
            <w:shd w:val="clear" w:color="auto" w:fill="auto"/>
          </w:tcPr>
          <w:p w:rsidR="004A2BFA" w:rsidRPr="005F2800" w:rsidRDefault="004A2BFA" w:rsidP="005B5595">
            <w:pPr>
              <w:tabs>
                <w:tab w:val="left" w:pos="2940"/>
              </w:tabs>
              <w:jc w:val="center"/>
            </w:pPr>
            <w:r w:rsidRPr="005F2800">
              <w:t>651,0</w:t>
            </w:r>
          </w:p>
        </w:tc>
        <w:tc>
          <w:tcPr>
            <w:tcW w:w="799" w:type="pct"/>
          </w:tcPr>
          <w:p w:rsidR="004A2BFA" w:rsidRDefault="004A2BFA" w:rsidP="005B5595">
            <w:r w:rsidRPr="0088202B">
              <w:t xml:space="preserve">В соответствии с решением об условиях приватизации </w:t>
            </w:r>
          </w:p>
        </w:tc>
      </w:tr>
      <w:tr w:rsidR="004A2BFA" w:rsidRPr="005F2800" w:rsidTr="005B5595">
        <w:tc>
          <w:tcPr>
            <w:tcW w:w="280" w:type="pct"/>
            <w:shd w:val="clear" w:color="auto" w:fill="auto"/>
          </w:tcPr>
          <w:p w:rsidR="004A2BFA" w:rsidRPr="00266C4D" w:rsidRDefault="004A2BFA" w:rsidP="005B5595">
            <w:pPr>
              <w:jc w:val="center"/>
              <w:rPr>
                <w:sz w:val="20"/>
                <w:szCs w:val="20"/>
              </w:rPr>
            </w:pPr>
            <w:r>
              <w:rPr>
                <w:sz w:val="20"/>
                <w:szCs w:val="20"/>
              </w:rPr>
              <w:t>18</w:t>
            </w:r>
          </w:p>
        </w:tc>
        <w:tc>
          <w:tcPr>
            <w:tcW w:w="1188" w:type="pct"/>
            <w:shd w:val="clear" w:color="auto" w:fill="auto"/>
          </w:tcPr>
          <w:p w:rsidR="004A2BFA" w:rsidRPr="005F2800" w:rsidRDefault="004A2BFA" w:rsidP="005B5595">
            <w:pPr>
              <w:tabs>
                <w:tab w:val="left" w:pos="2940"/>
              </w:tabs>
              <w:jc w:val="center"/>
            </w:pPr>
            <w:r w:rsidRPr="005F2800">
              <w:t xml:space="preserve">Линейное сооружение- </w:t>
            </w:r>
            <w:r w:rsidRPr="005F2800">
              <w:lastRenderedPageBreak/>
              <w:t xml:space="preserve">газопровод низкого давления наружный, надземный по Комсомольской улице, Радищева улица от ГРПш-12 в </w:t>
            </w:r>
            <w:proofErr w:type="spellStart"/>
            <w:r w:rsidRPr="005F2800">
              <w:t>с</w:t>
            </w:r>
            <w:proofErr w:type="gramStart"/>
            <w:r w:rsidRPr="005F2800">
              <w:t>.Р</w:t>
            </w:r>
            <w:proofErr w:type="gramEnd"/>
            <w:r w:rsidRPr="005F2800">
              <w:t>усском</w:t>
            </w:r>
            <w:proofErr w:type="spellEnd"/>
            <w:r w:rsidRPr="005F2800">
              <w:t xml:space="preserve"> Камешкире</w:t>
            </w:r>
          </w:p>
        </w:tc>
        <w:tc>
          <w:tcPr>
            <w:tcW w:w="1137" w:type="pct"/>
            <w:shd w:val="clear" w:color="auto" w:fill="auto"/>
          </w:tcPr>
          <w:p w:rsidR="004A2BFA" w:rsidRPr="005F2800" w:rsidRDefault="004A2BFA" w:rsidP="005B5595">
            <w:r w:rsidRPr="005F2800">
              <w:lastRenderedPageBreak/>
              <w:t xml:space="preserve">Пензенская область, Камешкирский </w:t>
            </w:r>
            <w:r w:rsidRPr="005F2800">
              <w:lastRenderedPageBreak/>
              <w:t xml:space="preserve">район, </w:t>
            </w:r>
            <w:proofErr w:type="spellStart"/>
            <w:r w:rsidRPr="005F2800">
              <w:t>с.Р.Камешкир</w:t>
            </w:r>
            <w:proofErr w:type="spellEnd"/>
            <w:r w:rsidRPr="005F2800">
              <w:t xml:space="preserve">, </w:t>
            </w:r>
            <w:proofErr w:type="spellStart"/>
            <w:r w:rsidRPr="005F2800">
              <w:t>ул</w:t>
            </w:r>
            <w:proofErr w:type="gramStart"/>
            <w:r w:rsidRPr="005F2800">
              <w:t>.К</w:t>
            </w:r>
            <w:proofErr w:type="gramEnd"/>
            <w:r w:rsidRPr="005F2800">
              <w:t>омсомольская</w:t>
            </w:r>
            <w:proofErr w:type="spellEnd"/>
            <w:r w:rsidRPr="005F2800">
              <w:t xml:space="preserve">, </w:t>
            </w:r>
            <w:proofErr w:type="spellStart"/>
            <w:r w:rsidRPr="005F2800">
              <w:t>ул.Радищева</w:t>
            </w:r>
            <w:proofErr w:type="spellEnd"/>
          </w:p>
        </w:tc>
        <w:tc>
          <w:tcPr>
            <w:tcW w:w="1049" w:type="pct"/>
            <w:shd w:val="clear" w:color="auto" w:fill="auto"/>
          </w:tcPr>
          <w:p w:rsidR="004A2BFA" w:rsidRPr="005F2800" w:rsidRDefault="004A2BFA" w:rsidP="005B5595">
            <w:pPr>
              <w:tabs>
                <w:tab w:val="left" w:pos="2940"/>
              </w:tabs>
              <w:jc w:val="center"/>
            </w:pPr>
            <w:r w:rsidRPr="005F2800">
              <w:lastRenderedPageBreak/>
              <w:t>58:11:0000000:179</w:t>
            </w:r>
          </w:p>
        </w:tc>
        <w:tc>
          <w:tcPr>
            <w:tcW w:w="546" w:type="pct"/>
            <w:shd w:val="clear" w:color="auto" w:fill="auto"/>
          </w:tcPr>
          <w:p w:rsidR="004A2BFA" w:rsidRPr="005F2800" w:rsidRDefault="004A2BFA" w:rsidP="005B5595">
            <w:pPr>
              <w:tabs>
                <w:tab w:val="left" w:pos="2940"/>
              </w:tabs>
              <w:jc w:val="center"/>
            </w:pPr>
            <w:r w:rsidRPr="005F2800">
              <w:t>1193,0</w:t>
            </w:r>
          </w:p>
        </w:tc>
        <w:tc>
          <w:tcPr>
            <w:tcW w:w="799" w:type="pct"/>
          </w:tcPr>
          <w:p w:rsidR="004A2BFA" w:rsidRDefault="004A2BFA" w:rsidP="005B5595">
            <w:r w:rsidRPr="0088202B">
              <w:t xml:space="preserve">В соответствии </w:t>
            </w:r>
            <w:r w:rsidRPr="0088202B">
              <w:lastRenderedPageBreak/>
              <w:t xml:space="preserve">с решением об условиях приватизации </w:t>
            </w:r>
          </w:p>
        </w:tc>
      </w:tr>
      <w:tr w:rsidR="004A2BFA" w:rsidRPr="005F2800" w:rsidTr="005B5595">
        <w:tc>
          <w:tcPr>
            <w:tcW w:w="280" w:type="pct"/>
            <w:shd w:val="clear" w:color="auto" w:fill="auto"/>
          </w:tcPr>
          <w:p w:rsidR="004A2BFA" w:rsidRPr="00266C4D" w:rsidRDefault="004A2BFA" w:rsidP="005B5595">
            <w:pPr>
              <w:jc w:val="center"/>
              <w:rPr>
                <w:sz w:val="20"/>
                <w:szCs w:val="20"/>
              </w:rPr>
            </w:pPr>
            <w:r>
              <w:rPr>
                <w:sz w:val="20"/>
                <w:szCs w:val="20"/>
              </w:rPr>
              <w:lastRenderedPageBreak/>
              <w:t>19</w:t>
            </w:r>
          </w:p>
        </w:tc>
        <w:tc>
          <w:tcPr>
            <w:tcW w:w="1188" w:type="pct"/>
            <w:shd w:val="clear" w:color="auto" w:fill="auto"/>
          </w:tcPr>
          <w:p w:rsidR="004A2BFA" w:rsidRPr="005F2800" w:rsidRDefault="004A2BFA" w:rsidP="005B5595">
            <w:pPr>
              <w:tabs>
                <w:tab w:val="left" w:pos="2940"/>
              </w:tabs>
              <w:jc w:val="center"/>
            </w:pPr>
            <w:r w:rsidRPr="005F2800">
              <w:t xml:space="preserve">Линейное сооружение газификация жилых домов по улице Кирова, Садовому переулку, улице Зеленый Тупик </w:t>
            </w:r>
            <w:proofErr w:type="gramStart"/>
            <w:r w:rsidRPr="005F2800">
              <w:t>в</w:t>
            </w:r>
            <w:proofErr w:type="gramEnd"/>
            <w:r w:rsidRPr="005F2800">
              <w:t xml:space="preserve"> </w:t>
            </w:r>
            <w:proofErr w:type="gramStart"/>
            <w:r w:rsidRPr="005F2800">
              <w:t>с</w:t>
            </w:r>
            <w:proofErr w:type="gramEnd"/>
            <w:r w:rsidRPr="005F2800">
              <w:t>. Русский Камешкир</w:t>
            </w:r>
          </w:p>
        </w:tc>
        <w:tc>
          <w:tcPr>
            <w:tcW w:w="1137" w:type="pct"/>
            <w:shd w:val="clear" w:color="auto" w:fill="auto"/>
          </w:tcPr>
          <w:p w:rsidR="004A2BFA" w:rsidRPr="005F2800" w:rsidRDefault="004A2BFA" w:rsidP="005B5595">
            <w:r w:rsidRPr="005F2800">
              <w:t xml:space="preserve">Пензенская область, Камешкирский район, </w:t>
            </w:r>
            <w:proofErr w:type="spellStart"/>
            <w:r w:rsidRPr="005F2800">
              <w:t>с.Р.Камешкир</w:t>
            </w:r>
            <w:proofErr w:type="spellEnd"/>
            <w:r w:rsidRPr="005F2800">
              <w:t xml:space="preserve">, </w:t>
            </w:r>
            <w:proofErr w:type="spellStart"/>
            <w:r w:rsidRPr="005F2800">
              <w:t>ул</w:t>
            </w:r>
            <w:proofErr w:type="gramStart"/>
            <w:r w:rsidRPr="005F2800">
              <w:t>.К</w:t>
            </w:r>
            <w:proofErr w:type="gramEnd"/>
            <w:r w:rsidRPr="005F2800">
              <w:t>ирова</w:t>
            </w:r>
            <w:proofErr w:type="spellEnd"/>
            <w:r w:rsidRPr="005F2800">
              <w:t>, Садовый переулок, Зеленый Тупик</w:t>
            </w:r>
          </w:p>
        </w:tc>
        <w:tc>
          <w:tcPr>
            <w:tcW w:w="1049" w:type="pct"/>
            <w:shd w:val="clear" w:color="auto" w:fill="auto"/>
          </w:tcPr>
          <w:p w:rsidR="004A2BFA" w:rsidRPr="005F2800" w:rsidRDefault="004A2BFA" w:rsidP="005B5595">
            <w:pPr>
              <w:tabs>
                <w:tab w:val="left" w:pos="2940"/>
              </w:tabs>
              <w:jc w:val="center"/>
            </w:pPr>
            <w:r w:rsidRPr="005F2800">
              <w:t>58:11:0100301:1705</w:t>
            </w:r>
          </w:p>
        </w:tc>
        <w:tc>
          <w:tcPr>
            <w:tcW w:w="546" w:type="pct"/>
            <w:shd w:val="clear" w:color="auto" w:fill="auto"/>
          </w:tcPr>
          <w:p w:rsidR="004A2BFA" w:rsidRPr="005F2800" w:rsidRDefault="004A2BFA" w:rsidP="005B5595">
            <w:pPr>
              <w:tabs>
                <w:tab w:val="left" w:pos="2940"/>
              </w:tabs>
              <w:jc w:val="center"/>
            </w:pPr>
            <w:r w:rsidRPr="005F2800">
              <w:t>1047,0</w:t>
            </w:r>
          </w:p>
        </w:tc>
        <w:tc>
          <w:tcPr>
            <w:tcW w:w="799" w:type="pct"/>
          </w:tcPr>
          <w:p w:rsidR="004A2BFA" w:rsidRDefault="004A2BFA" w:rsidP="005B5595">
            <w:r w:rsidRPr="0088202B">
              <w:t xml:space="preserve">В соответствии с решением об условиях приватизации </w:t>
            </w:r>
          </w:p>
        </w:tc>
      </w:tr>
      <w:tr w:rsidR="004A2BFA" w:rsidRPr="005F2800" w:rsidTr="005B5595">
        <w:tc>
          <w:tcPr>
            <w:tcW w:w="280" w:type="pct"/>
            <w:shd w:val="clear" w:color="auto" w:fill="auto"/>
          </w:tcPr>
          <w:p w:rsidR="004A2BFA" w:rsidRPr="00266C4D" w:rsidRDefault="004A2BFA" w:rsidP="005B5595">
            <w:pPr>
              <w:jc w:val="center"/>
              <w:rPr>
                <w:sz w:val="20"/>
                <w:szCs w:val="20"/>
              </w:rPr>
            </w:pPr>
            <w:r>
              <w:rPr>
                <w:sz w:val="20"/>
                <w:szCs w:val="20"/>
              </w:rPr>
              <w:t>20</w:t>
            </w:r>
          </w:p>
        </w:tc>
        <w:tc>
          <w:tcPr>
            <w:tcW w:w="1188" w:type="pct"/>
            <w:shd w:val="clear" w:color="auto" w:fill="auto"/>
          </w:tcPr>
          <w:p w:rsidR="004A2BFA" w:rsidRPr="005F2800" w:rsidRDefault="004A2BFA" w:rsidP="005B5595">
            <w:pPr>
              <w:tabs>
                <w:tab w:val="left" w:pos="2940"/>
              </w:tabs>
              <w:jc w:val="center"/>
            </w:pPr>
            <w:r w:rsidRPr="005F2800">
              <w:t xml:space="preserve">Линейное сооружение-Подземный и надземный газопровод низкого давления по Комсомольской улице </w:t>
            </w:r>
            <w:proofErr w:type="spellStart"/>
            <w:r w:rsidRPr="005F2800">
              <w:t>с</w:t>
            </w:r>
            <w:proofErr w:type="gramStart"/>
            <w:r w:rsidRPr="005F2800">
              <w:t>.Р</w:t>
            </w:r>
            <w:proofErr w:type="gramEnd"/>
            <w:r w:rsidRPr="005F2800">
              <w:t>усский</w:t>
            </w:r>
            <w:proofErr w:type="spellEnd"/>
            <w:r w:rsidRPr="005F2800">
              <w:t xml:space="preserve"> Камешкир</w:t>
            </w:r>
          </w:p>
        </w:tc>
        <w:tc>
          <w:tcPr>
            <w:tcW w:w="1137" w:type="pct"/>
            <w:shd w:val="clear" w:color="auto" w:fill="auto"/>
          </w:tcPr>
          <w:p w:rsidR="004A2BFA" w:rsidRPr="005F2800" w:rsidRDefault="004A2BFA" w:rsidP="005B5595">
            <w:r w:rsidRPr="005F2800">
              <w:t xml:space="preserve">Пензенская область, Камешкирский район, </w:t>
            </w:r>
            <w:proofErr w:type="spellStart"/>
            <w:r w:rsidRPr="005F2800">
              <w:t>с.Р.Камешкир</w:t>
            </w:r>
            <w:proofErr w:type="spellEnd"/>
            <w:r w:rsidRPr="005F2800">
              <w:t xml:space="preserve">, </w:t>
            </w:r>
            <w:proofErr w:type="spellStart"/>
            <w:r w:rsidRPr="005F2800">
              <w:t>ул</w:t>
            </w:r>
            <w:proofErr w:type="gramStart"/>
            <w:r w:rsidRPr="005F2800">
              <w:t>.К</w:t>
            </w:r>
            <w:proofErr w:type="gramEnd"/>
            <w:r w:rsidRPr="005F2800">
              <w:t>омсомольская</w:t>
            </w:r>
            <w:proofErr w:type="spellEnd"/>
          </w:p>
        </w:tc>
        <w:tc>
          <w:tcPr>
            <w:tcW w:w="1049" w:type="pct"/>
            <w:shd w:val="clear" w:color="auto" w:fill="auto"/>
          </w:tcPr>
          <w:p w:rsidR="004A2BFA" w:rsidRPr="005F2800" w:rsidRDefault="004A2BFA" w:rsidP="005B5595">
            <w:pPr>
              <w:tabs>
                <w:tab w:val="left" w:pos="2940"/>
              </w:tabs>
              <w:jc w:val="center"/>
            </w:pPr>
            <w:r w:rsidRPr="005F2800">
              <w:t>58:11:0100501:1988</w:t>
            </w:r>
          </w:p>
        </w:tc>
        <w:tc>
          <w:tcPr>
            <w:tcW w:w="546" w:type="pct"/>
            <w:shd w:val="clear" w:color="auto" w:fill="auto"/>
          </w:tcPr>
          <w:p w:rsidR="004A2BFA" w:rsidRPr="005F2800" w:rsidRDefault="004A2BFA" w:rsidP="005B5595">
            <w:pPr>
              <w:tabs>
                <w:tab w:val="left" w:pos="2940"/>
              </w:tabs>
              <w:jc w:val="center"/>
            </w:pPr>
            <w:r w:rsidRPr="005F2800">
              <w:t>525,0</w:t>
            </w:r>
          </w:p>
        </w:tc>
        <w:tc>
          <w:tcPr>
            <w:tcW w:w="799" w:type="pct"/>
          </w:tcPr>
          <w:p w:rsidR="004A2BFA" w:rsidRDefault="004A2BFA" w:rsidP="005B5595">
            <w:r w:rsidRPr="0088202B">
              <w:t xml:space="preserve">В соответствии с решением об условиях приватизации </w:t>
            </w:r>
          </w:p>
        </w:tc>
      </w:tr>
      <w:tr w:rsidR="004A2BFA" w:rsidRPr="005F2800" w:rsidTr="005B5595">
        <w:tc>
          <w:tcPr>
            <w:tcW w:w="280" w:type="pct"/>
            <w:shd w:val="clear" w:color="auto" w:fill="auto"/>
          </w:tcPr>
          <w:p w:rsidR="004A2BFA" w:rsidRPr="00266C4D" w:rsidRDefault="004A2BFA" w:rsidP="005B5595">
            <w:pPr>
              <w:jc w:val="center"/>
              <w:rPr>
                <w:sz w:val="20"/>
                <w:szCs w:val="20"/>
              </w:rPr>
            </w:pPr>
            <w:r>
              <w:rPr>
                <w:sz w:val="20"/>
                <w:szCs w:val="20"/>
              </w:rPr>
              <w:t>21</w:t>
            </w:r>
          </w:p>
        </w:tc>
        <w:tc>
          <w:tcPr>
            <w:tcW w:w="1188" w:type="pct"/>
            <w:shd w:val="clear" w:color="auto" w:fill="auto"/>
          </w:tcPr>
          <w:p w:rsidR="004A2BFA" w:rsidRPr="005F2800" w:rsidRDefault="004A2BFA" w:rsidP="005B5595">
            <w:pPr>
              <w:tabs>
                <w:tab w:val="left" w:pos="2940"/>
              </w:tabs>
              <w:jc w:val="center"/>
            </w:pPr>
            <w:r w:rsidRPr="005F2800">
              <w:t xml:space="preserve">Линейное сооружение -газификация жилых домов по Радищева улице, Садовой улице, Зеленому переулку </w:t>
            </w:r>
            <w:proofErr w:type="spellStart"/>
            <w:r w:rsidRPr="005F2800">
              <w:t>с</w:t>
            </w:r>
            <w:proofErr w:type="gramStart"/>
            <w:r w:rsidRPr="005F2800">
              <w:t>.Р</w:t>
            </w:r>
            <w:proofErr w:type="gramEnd"/>
            <w:r w:rsidRPr="005F2800">
              <w:t>усский</w:t>
            </w:r>
            <w:proofErr w:type="spellEnd"/>
            <w:r w:rsidRPr="005F2800">
              <w:t xml:space="preserve"> Камешкир</w:t>
            </w:r>
          </w:p>
        </w:tc>
        <w:tc>
          <w:tcPr>
            <w:tcW w:w="1137" w:type="pct"/>
            <w:shd w:val="clear" w:color="auto" w:fill="auto"/>
          </w:tcPr>
          <w:p w:rsidR="004A2BFA" w:rsidRPr="005F2800" w:rsidRDefault="004A2BFA" w:rsidP="005B5595">
            <w:r w:rsidRPr="005F2800">
              <w:t xml:space="preserve">Пензенская область, Камешкирский район, </w:t>
            </w:r>
            <w:proofErr w:type="spellStart"/>
            <w:r w:rsidRPr="005F2800">
              <w:t>с.Р.Камешкир</w:t>
            </w:r>
            <w:proofErr w:type="spellEnd"/>
            <w:r w:rsidRPr="005F2800">
              <w:t xml:space="preserve">, </w:t>
            </w:r>
            <w:proofErr w:type="spellStart"/>
            <w:r w:rsidRPr="005F2800">
              <w:t>ул</w:t>
            </w:r>
            <w:proofErr w:type="gramStart"/>
            <w:r w:rsidRPr="005F2800">
              <w:t>.Р</w:t>
            </w:r>
            <w:proofErr w:type="gramEnd"/>
            <w:r w:rsidRPr="005F2800">
              <w:t>адищева</w:t>
            </w:r>
            <w:proofErr w:type="spellEnd"/>
            <w:r w:rsidRPr="005F2800">
              <w:t xml:space="preserve">, </w:t>
            </w:r>
            <w:proofErr w:type="spellStart"/>
            <w:r w:rsidRPr="005F2800">
              <w:t>ул.Садовая</w:t>
            </w:r>
            <w:proofErr w:type="spellEnd"/>
            <w:r w:rsidRPr="005F2800">
              <w:t>, Зеленый переулок</w:t>
            </w:r>
          </w:p>
        </w:tc>
        <w:tc>
          <w:tcPr>
            <w:tcW w:w="1049" w:type="pct"/>
            <w:shd w:val="clear" w:color="auto" w:fill="auto"/>
          </w:tcPr>
          <w:p w:rsidR="004A2BFA" w:rsidRPr="005F2800" w:rsidRDefault="004A2BFA" w:rsidP="005B5595">
            <w:pPr>
              <w:tabs>
                <w:tab w:val="left" w:pos="2940"/>
              </w:tabs>
              <w:jc w:val="center"/>
            </w:pPr>
            <w:r w:rsidRPr="005F2800">
              <w:t>58:11:0100501:2006</w:t>
            </w:r>
          </w:p>
        </w:tc>
        <w:tc>
          <w:tcPr>
            <w:tcW w:w="546" w:type="pct"/>
            <w:shd w:val="clear" w:color="auto" w:fill="auto"/>
          </w:tcPr>
          <w:p w:rsidR="004A2BFA" w:rsidRPr="005F2800" w:rsidRDefault="004A2BFA" w:rsidP="005B5595">
            <w:pPr>
              <w:tabs>
                <w:tab w:val="left" w:pos="2940"/>
              </w:tabs>
              <w:jc w:val="center"/>
            </w:pPr>
            <w:r w:rsidRPr="005F2800">
              <w:t>1875,0</w:t>
            </w:r>
          </w:p>
        </w:tc>
        <w:tc>
          <w:tcPr>
            <w:tcW w:w="799" w:type="pct"/>
          </w:tcPr>
          <w:p w:rsidR="004A2BFA" w:rsidRDefault="004A2BFA" w:rsidP="005B5595">
            <w:r w:rsidRPr="0088202B">
              <w:t xml:space="preserve">В соответствии с решением об условиях приватизации </w:t>
            </w:r>
          </w:p>
        </w:tc>
      </w:tr>
      <w:tr w:rsidR="004A2BFA" w:rsidRPr="005F2800" w:rsidTr="005B5595">
        <w:tc>
          <w:tcPr>
            <w:tcW w:w="280" w:type="pct"/>
            <w:shd w:val="clear" w:color="auto" w:fill="auto"/>
          </w:tcPr>
          <w:p w:rsidR="004A2BFA" w:rsidRPr="00266C4D" w:rsidRDefault="004A2BFA" w:rsidP="005B5595">
            <w:pPr>
              <w:jc w:val="center"/>
              <w:rPr>
                <w:sz w:val="20"/>
                <w:szCs w:val="20"/>
              </w:rPr>
            </w:pPr>
            <w:r>
              <w:rPr>
                <w:sz w:val="20"/>
                <w:szCs w:val="20"/>
              </w:rPr>
              <w:t>22</w:t>
            </w:r>
          </w:p>
        </w:tc>
        <w:tc>
          <w:tcPr>
            <w:tcW w:w="1188" w:type="pct"/>
            <w:shd w:val="clear" w:color="auto" w:fill="auto"/>
          </w:tcPr>
          <w:p w:rsidR="004A2BFA" w:rsidRPr="005F2800" w:rsidRDefault="004A2BFA" w:rsidP="005B5595">
            <w:pPr>
              <w:tabs>
                <w:tab w:val="left" w:pos="2940"/>
              </w:tabs>
              <w:jc w:val="center"/>
            </w:pPr>
            <w:r w:rsidRPr="005F2800">
              <w:t xml:space="preserve">Линейное сооружение-газопровод низкого давления в </w:t>
            </w:r>
            <w:proofErr w:type="spellStart"/>
            <w:r w:rsidRPr="005F2800">
              <w:t>с</w:t>
            </w:r>
            <w:proofErr w:type="gramStart"/>
            <w:r w:rsidRPr="005F2800">
              <w:t>.Р</w:t>
            </w:r>
            <w:proofErr w:type="gramEnd"/>
            <w:r w:rsidRPr="005F2800">
              <w:t>усский</w:t>
            </w:r>
            <w:proofErr w:type="spellEnd"/>
            <w:r w:rsidRPr="005F2800">
              <w:t xml:space="preserve"> Камешкир по улице Лермонтова, </w:t>
            </w:r>
            <w:proofErr w:type="spellStart"/>
            <w:r w:rsidRPr="005F2800">
              <w:t>ул.Гагарина</w:t>
            </w:r>
            <w:proofErr w:type="spellEnd"/>
            <w:r w:rsidRPr="005F2800">
              <w:t>, д.21, д.25</w:t>
            </w:r>
          </w:p>
        </w:tc>
        <w:tc>
          <w:tcPr>
            <w:tcW w:w="1137" w:type="pct"/>
            <w:shd w:val="clear" w:color="auto" w:fill="auto"/>
          </w:tcPr>
          <w:p w:rsidR="004A2BFA" w:rsidRPr="005F2800" w:rsidRDefault="004A2BFA" w:rsidP="005B5595">
            <w:r w:rsidRPr="005F2800">
              <w:t xml:space="preserve">Пензенская область, Камешкирский район, </w:t>
            </w:r>
            <w:proofErr w:type="spellStart"/>
            <w:r w:rsidRPr="005F2800">
              <w:t>с.Р.Камешкир</w:t>
            </w:r>
            <w:proofErr w:type="spellEnd"/>
            <w:r w:rsidRPr="005F2800">
              <w:t xml:space="preserve">, </w:t>
            </w:r>
            <w:proofErr w:type="spellStart"/>
            <w:r w:rsidRPr="005F2800">
              <w:t>ул</w:t>
            </w:r>
            <w:proofErr w:type="gramStart"/>
            <w:r w:rsidRPr="005F2800">
              <w:t>.Л</w:t>
            </w:r>
            <w:proofErr w:type="gramEnd"/>
            <w:r w:rsidRPr="005F2800">
              <w:t>ермонтова</w:t>
            </w:r>
            <w:proofErr w:type="spellEnd"/>
            <w:r w:rsidRPr="005F2800">
              <w:t xml:space="preserve">, </w:t>
            </w:r>
            <w:proofErr w:type="spellStart"/>
            <w:r w:rsidRPr="005F2800">
              <w:t>ул.Гагарина</w:t>
            </w:r>
            <w:proofErr w:type="spellEnd"/>
          </w:p>
        </w:tc>
        <w:tc>
          <w:tcPr>
            <w:tcW w:w="1049" w:type="pct"/>
            <w:shd w:val="clear" w:color="auto" w:fill="auto"/>
          </w:tcPr>
          <w:p w:rsidR="004A2BFA" w:rsidRPr="005F2800" w:rsidRDefault="004A2BFA" w:rsidP="005B5595">
            <w:pPr>
              <w:tabs>
                <w:tab w:val="left" w:pos="2940"/>
              </w:tabs>
              <w:jc w:val="center"/>
            </w:pPr>
            <w:r w:rsidRPr="005F2800">
              <w:t>58:11:0100501:1993</w:t>
            </w:r>
          </w:p>
        </w:tc>
        <w:tc>
          <w:tcPr>
            <w:tcW w:w="546" w:type="pct"/>
            <w:shd w:val="clear" w:color="auto" w:fill="auto"/>
          </w:tcPr>
          <w:p w:rsidR="004A2BFA" w:rsidRPr="005F2800" w:rsidRDefault="004A2BFA" w:rsidP="005B5595">
            <w:pPr>
              <w:tabs>
                <w:tab w:val="left" w:pos="2940"/>
              </w:tabs>
              <w:jc w:val="center"/>
            </w:pPr>
            <w:r w:rsidRPr="005F2800">
              <w:t>2012,0</w:t>
            </w:r>
          </w:p>
        </w:tc>
        <w:tc>
          <w:tcPr>
            <w:tcW w:w="799" w:type="pct"/>
          </w:tcPr>
          <w:p w:rsidR="004A2BFA" w:rsidRDefault="004A2BFA" w:rsidP="005B5595">
            <w:r w:rsidRPr="0088202B">
              <w:t xml:space="preserve">В соответствии с решением об условиях приватизации </w:t>
            </w:r>
          </w:p>
        </w:tc>
      </w:tr>
      <w:tr w:rsidR="004A2BFA" w:rsidRPr="005F2800" w:rsidTr="005B5595">
        <w:tc>
          <w:tcPr>
            <w:tcW w:w="280" w:type="pct"/>
            <w:shd w:val="clear" w:color="auto" w:fill="auto"/>
          </w:tcPr>
          <w:p w:rsidR="004A2BFA" w:rsidRPr="00266C4D" w:rsidRDefault="004A2BFA" w:rsidP="005B5595">
            <w:pPr>
              <w:jc w:val="center"/>
              <w:rPr>
                <w:sz w:val="20"/>
                <w:szCs w:val="20"/>
              </w:rPr>
            </w:pPr>
            <w:r>
              <w:rPr>
                <w:sz w:val="20"/>
                <w:szCs w:val="20"/>
              </w:rPr>
              <w:t>23</w:t>
            </w:r>
          </w:p>
        </w:tc>
        <w:tc>
          <w:tcPr>
            <w:tcW w:w="1188" w:type="pct"/>
            <w:shd w:val="clear" w:color="auto" w:fill="auto"/>
          </w:tcPr>
          <w:p w:rsidR="004A2BFA" w:rsidRPr="005F2800" w:rsidRDefault="004A2BFA" w:rsidP="005B5595">
            <w:pPr>
              <w:tabs>
                <w:tab w:val="left" w:pos="2940"/>
              </w:tabs>
              <w:jc w:val="center"/>
            </w:pPr>
            <w:r w:rsidRPr="005F2800">
              <w:t xml:space="preserve">Линейное сооружение-надземный газопровод низкого давления по Комсомольской улице в </w:t>
            </w:r>
            <w:proofErr w:type="spellStart"/>
            <w:r w:rsidRPr="005F2800">
              <w:t>с</w:t>
            </w:r>
            <w:proofErr w:type="gramStart"/>
            <w:r w:rsidRPr="005F2800">
              <w:t>.Р</w:t>
            </w:r>
            <w:proofErr w:type="gramEnd"/>
            <w:r w:rsidRPr="005F2800">
              <w:t>усский</w:t>
            </w:r>
            <w:proofErr w:type="spellEnd"/>
            <w:r w:rsidRPr="005F2800">
              <w:t xml:space="preserve"> Камешкир</w:t>
            </w:r>
          </w:p>
        </w:tc>
        <w:tc>
          <w:tcPr>
            <w:tcW w:w="1137" w:type="pct"/>
            <w:shd w:val="clear" w:color="auto" w:fill="auto"/>
          </w:tcPr>
          <w:p w:rsidR="004A2BFA" w:rsidRPr="005F2800" w:rsidRDefault="004A2BFA" w:rsidP="005B5595">
            <w:r w:rsidRPr="005F2800">
              <w:t xml:space="preserve">Пензенская область, Камешкирский район, </w:t>
            </w:r>
            <w:proofErr w:type="spellStart"/>
            <w:r w:rsidRPr="005F2800">
              <w:t>с.Р.Камешкир</w:t>
            </w:r>
            <w:proofErr w:type="spellEnd"/>
            <w:r w:rsidRPr="005F2800">
              <w:t xml:space="preserve">, </w:t>
            </w:r>
            <w:proofErr w:type="spellStart"/>
            <w:r w:rsidRPr="005F2800">
              <w:t>ул</w:t>
            </w:r>
            <w:proofErr w:type="gramStart"/>
            <w:r w:rsidRPr="005F2800">
              <w:t>.К</w:t>
            </w:r>
            <w:proofErr w:type="gramEnd"/>
            <w:r w:rsidRPr="005F2800">
              <w:t>омсомольская</w:t>
            </w:r>
            <w:proofErr w:type="spellEnd"/>
          </w:p>
        </w:tc>
        <w:tc>
          <w:tcPr>
            <w:tcW w:w="1049" w:type="pct"/>
            <w:shd w:val="clear" w:color="auto" w:fill="auto"/>
          </w:tcPr>
          <w:p w:rsidR="004A2BFA" w:rsidRPr="005F2800" w:rsidRDefault="004A2BFA" w:rsidP="005B5595">
            <w:pPr>
              <w:tabs>
                <w:tab w:val="left" w:pos="2940"/>
              </w:tabs>
              <w:jc w:val="center"/>
            </w:pPr>
            <w:r w:rsidRPr="005F2800">
              <w:t>58:11:0100501:1991</w:t>
            </w:r>
          </w:p>
        </w:tc>
        <w:tc>
          <w:tcPr>
            <w:tcW w:w="546" w:type="pct"/>
            <w:shd w:val="clear" w:color="auto" w:fill="auto"/>
          </w:tcPr>
          <w:p w:rsidR="004A2BFA" w:rsidRPr="005F2800" w:rsidRDefault="004A2BFA" w:rsidP="005B5595">
            <w:pPr>
              <w:tabs>
                <w:tab w:val="left" w:pos="2940"/>
              </w:tabs>
              <w:jc w:val="center"/>
            </w:pPr>
            <w:r w:rsidRPr="005F2800">
              <w:t>340,0</w:t>
            </w:r>
          </w:p>
        </w:tc>
        <w:tc>
          <w:tcPr>
            <w:tcW w:w="799" w:type="pct"/>
          </w:tcPr>
          <w:p w:rsidR="004A2BFA" w:rsidRDefault="004A2BFA" w:rsidP="005B5595">
            <w:r w:rsidRPr="0088202B">
              <w:t xml:space="preserve">В соответствии с решением об условиях приватизации </w:t>
            </w:r>
          </w:p>
        </w:tc>
      </w:tr>
      <w:tr w:rsidR="004A2BFA" w:rsidRPr="005F2800" w:rsidTr="005B5595">
        <w:tc>
          <w:tcPr>
            <w:tcW w:w="280" w:type="pct"/>
            <w:shd w:val="clear" w:color="auto" w:fill="auto"/>
          </w:tcPr>
          <w:p w:rsidR="004A2BFA" w:rsidRPr="00266C4D" w:rsidRDefault="004A2BFA" w:rsidP="005B5595">
            <w:pPr>
              <w:jc w:val="center"/>
              <w:rPr>
                <w:sz w:val="20"/>
                <w:szCs w:val="20"/>
              </w:rPr>
            </w:pPr>
            <w:r>
              <w:rPr>
                <w:sz w:val="20"/>
                <w:szCs w:val="20"/>
              </w:rPr>
              <w:t>24</w:t>
            </w:r>
          </w:p>
        </w:tc>
        <w:tc>
          <w:tcPr>
            <w:tcW w:w="1188" w:type="pct"/>
            <w:shd w:val="clear" w:color="auto" w:fill="auto"/>
          </w:tcPr>
          <w:p w:rsidR="004A2BFA" w:rsidRPr="005F2800" w:rsidRDefault="004A2BFA" w:rsidP="005B5595">
            <w:pPr>
              <w:tabs>
                <w:tab w:val="left" w:pos="2940"/>
              </w:tabs>
              <w:jc w:val="center"/>
            </w:pPr>
            <w:r w:rsidRPr="005F2800">
              <w:t xml:space="preserve">Линейное сооружение </w:t>
            </w:r>
            <w:proofErr w:type="gramStart"/>
            <w:r w:rsidRPr="005F2800">
              <w:t>-</w:t>
            </w:r>
            <w:proofErr w:type="spellStart"/>
            <w:r w:rsidRPr="005F2800">
              <w:t>Г</w:t>
            </w:r>
            <w:proofErr w:type="gramEnd"/>
            <w:r w:rsidRPr="005F2800">
              <w:t>азофикация</w:t>
            </w:r>
            <w:proofErr w:type="spellEnd"/>
            <w:r w:rsidRPr="005F2800">
              <w:t xml:space="preserve"> жилых домов по Западному переулку</w:t>
            </w:r>
          </w:p>
        </w:tc>
        <w:tc>
          <w:tcPr>
            <w:tcW w:w="1137" w:type="pct"/>
            <w:shd w:val="clear" w:color="auto" w:fill="auto"/>
          </w:tcPr>
          <w:p w:rsidR="004A2BFA" w:rsidRPr="005F2800" w:rsidRDefault="004A2BFA" w:rsidP="005B5595">
            <w:r w:rsidRPr="005F2800">
              <w:t xml:space="preserve">Пензенская область, Камешкирский район, </w:t>
            </w:r>
            <w:proofErr w:type="spellStart"/>
            <w:r w:rsidRPr="005F2800">
              <w:t>с.Р.Камешкир</w:t>
            </w:r>
            <w:proofErr w:type="spellEnd"/>
            <w:r w:rsidRPr="005F2800">
              <w:t xml:space="preserve">, </w:t>
            </w:r>
            <w:proofErr w:type="spellStart"/>
            <w:r w:rsidRPr="005F2800">
              <w:t>пер</w:t>
            </w:r>
            <w:proofErr w:type="gramStart"/>
            <w:r w:rsidRPr="005F2800">
              <w:t>.З</w:t>
            </w:r>
            <w:proofErr w:type="gramEnd"/>
            <w:r w:rsidRPr="005F2800">
              <w:t>ападный</w:t>
            </w:r>
            <w:proofErr w:type="spellEnd"/>
          </w:p>
        </w:tc>
        <w:tc>
          <w:tcPr>
            <w:tcW w:w="1049" w:type="pct"/>
            <w:shd w:val="clear" w:color="auto" w:fill="auto"/>
          </w:tcPr>
          <w:p w:rsidR="004A2BFA" w:rsidRPr="005F2800" w:rsidRDefault="004A2BFA" w:rsidP="005B5595">
            <w:pPr>
              <w:tabs>
                <w:tab w:val="left" w:pos="2940"/>
              </w:tabs>
              <w:jc w:val="center"/>
            </w:pPr>
            <w:r w:rsidRPr="005F2800">
              <w:t>58:11:0100201:2049</w:t>
            </w:r>
          </w:p>
        </w:tc>
        <w:tc>
          <w:tcPr>
            <w:tcW w:w="546" w:type="pct"/>
            <w:shd w:val="clear" w:color="auto" w:fill="auto"/>
          </w:tcPr>
          <w:p w:rsidR="004A2BFA" w:rsidRPr="005F2800" w:rsidRDefault="004A2BFA" w:rsidP="005B5595">
            <w:pPr>
              <w:tabs>
                <w:tab w:val="left" w:pos="2940"/>
              </w:tabs>
              <w:jc w:val="center"/>
            </w:pPr>
            <w:r w:rsidRPr="005F2800">
              <w:t>648,0</w:t>
            </w:r>
          </w:p>
        </w:tc>
        <w:tc>
          <w:tcPr>
            <w:tcW w:w="799" w:type="pct"/>
          </w:tcPr>
          <w:p w:rsidR="004A2BFA" w:rsidRDefault="004A2BFA" w:rsidP="005B5595">
            <w:r w:rsidRPr="0088202B">
              <w:t xml:space="preserve">В соответствии с решением об условиях приватизации </w:t>
            </w:r>
          </w:p>
        </w:tc>
      </w:tr>
      <w:tr w:rsidR="004A2BFA" w:rsidRPr="005F2800" w:rsidTr="005B5595">
        <w:tc>
          <w:tcPr>
            <w:tcW w:w="280" w:type="pct"/>
            <w:shd w:val="clear" w:color="auto" w:fill="auto"/>
          </w:tcPr>
          <w:p w:rsidR="004A2BFA" w:rsidRPr="00266C4D" w:rsidRDefault="004A2BFA" w:rsidP="005B5595">
            <w:pPr>
              <w:jc w:val="center"/>
              <w:rPr>
                <w:sz w:val="20"/>
                <w:szCs w:val="20"/>
              </w:rPr>
            </w:pPr>
            <w:r>
              <w:rPr>
                <w:sz w:val="20"/>
                <w:szCs w:val="20"/>
              </w:rPr>
              <w:lastRenderedPageBreak/>
              <w:t>25</w:t>
            </w:r>
          </w:p>
        </w:tc>
        <w:tc>
          <w:tcPr>
            <w:tcW w:w="1188" w:type="pct"/>
            <w:shd w:val="clear" w:color="auto" w:fill="auto"/>
          </w:tcPr>
          <w:p w:rsidR="004A2BFA" w:rsidRPr="005F2800" w:rsidRDefault="004A2BFA" w:rsidP="005B5595">
            <w:pPr>
              <w:tabs>
                <w:tab w:val="left" w:pos="2940"/>
              </w:tabs>
              <w:jc w:val="center"/>
            </w:pPr>
            <w:r w:rsidRPr="005F2800">
              <w:t xml:space="preserve">Линейное сооружение </w:t>
            </w:r>
            <w:proofErr w:type="gramStart"/>
            <w:r w:rsidRPr="005F2800">
              <w:t>-Г</w:t>
            </w:r>
            <w:proofErr w:type="gramEnd"/>
            <w:r w:rsidRPr="005F2800">
              <w:t>азификация жилых домов в селе Русском Камешкире по Коммунальной улице, Солнечной улице</w:t>
            </w:r>
          </w:p>
        </w:tc>
        <w:tc>
          <w:tcPr>
            <w:tcW w:w="1137" w:type="pct"/>
            <w:shd w:val="clear" w:color="auto" w:fill="auto"/>
          </w:tcPr>
          <w:p w:rsidR="004A2BFA" w:rsidRPr="005F2800" w:rsidRDefault="004A2BFA" w:rsidP="005B5595">
            <w:r w:rsidRPr="005F2800">
              <w:t xml:space="preserve">Пензенская область, Камешкирский район, </w:t>
            </w:r>
            <w:proofErr w:type="spellStart"/>
            <w:r w:rsidRPr="005F2800">
              <w:t>с.Р.Камешкир</w:t>
            </w:r>
            <w:proofErr w:type="spellEnd"/>
            <w:r w:rsidRPr="005F2800">
              <w:t xml:space="preserve">, </w:t>
            </w:r>
            <w:proofErr w:type="spellStart"/>
            <w:r w:rsidRPr="005F2800">
              <w:t>ул</w:t>
            </w:r>
            <w:proofErr w:type="gramStart"/>
            <w:r w:rsidRPr="005F2800">
              <w:t>.К</w:t>
            </w:r>
            <w:proofErr w:type="gramEnd"/>
            <w:r w:rsidRPr="005F2800">
              <w:t>оммунальная</w:t>
            </w:r>
            <w:proofErr w:type="spellEnd"/>
            <w:r w:rsidRPr="005F2800">
              <w:t xml:space="preserve">, </w:t>
            </w:r>
            <w:proofErr w:type="spellStart"/>
            <w:r w:rsidRPr="005F2800">
              <w:t>ул.Солнечная</w:t>
            </w:r>
            <w:proofErr w:type="spellEnd"/>
          </w:p>
        </w:tc>
        <w:tc>
          <w:tcPr>
            <w:tcW w:w="1049" w:type="pct"/>
            <w:shd w:val="clear" w:color="auto" w:fill="auto"/>
          </w:tcPr>
          <w:p w:rsidR="004A2BFA" w:rsidRPr="005F2800" w:rsidRDefault="004A2BFA" w:rsidP="005B5595">
            <w:pPr>
              <w:tabs>
                <w:tab w:val="left" w:pos="2940"/>
              </w:tabs>
              <w:jc w:val="center"/>
            </w:pPr>
            <w:r w:rsidRPr="005F2800">
              <w:t>58:11:0100401:2205</w:t>
            </w:r>
          </w:p>
        </w:tc>
        <w:tc>
          <w:tcPr>
            <w:tcW w:w="546" w:type="pct"/>
            <w:shd w:val="clear" w:color="auto" w:fill="auto"/>
          </w:tcPr>
          <w:p w:rsidR="004A2BFA" w:rsidRPr="005F2800" w:rsidRDefault="004A2BFA" w:rsidP="005B5595">
            <w:pPr>
              <w:tabs>
                <w:tab w:val="left" w:pos="2940"/>
              </w:tabs>
              <w:jc w:val="center"/>
            </w:pPr>
            <w:r w:rsidRPr="005F2800">
              <w:t>3337</w:t>
            </w:r>
          </w:p>
        </w:tc>
        <w:tc>
          <w:tcPr>
            <w:tcW w:w="799" w:type="pct"/>
          </w:tcPr>
          <w:p w:rsidR="004A2BFA" w:rsidRDefault="004A2BFA" w:rsidP="005B5595">
            <w:r w:rsidRPr="0088202B">
              <w:t xml:space="preserve">В соответствии с решением об условиях приватизации </w:t>
            </w:r>
          </w:p>
        </w:tc>
      </w:tr>
      <w:tr w:rsidR="004A2BFA" w:rsidRPr="005F2800" w:rsidTr="005B5595">
        <w:tc>
          <w:tcPr>
            <w:tcW w:w="280" w:type="pct"/>
            <w:shd w:val="clear" w:color="auto" w:fill="auto"/>
          </w:tcPr>
          <w:p w:rsidR="004A2BFA" w:rsidRPr="00266C4D" w:rsidRDefault="004A2BFA" w:rsidP="005B5595">
            <w:pPr>
              <w:jc w:val="center"/>
              <w:rPr>
                <w:sz w:val="20"/>
                <w:szCs w:val="20"/>
              </w:rPr>
            </w:pPr>
            <w:r>
              <w:rPr>
                <w:sz w:val="20"/>
                <w:szCs w:val="20"/>
              </w:rPr>
              <w:t>26</w:t>
            </w:r>
          </w:p>
        </w:tc>
        <w:tc>
          <w:tcPr>
            <w:tcW w:w="1188" w:type="pct"/>
            <w:shd w:val="clear" w:color="auto" w:fill="auto"/>
          </w:tcPr>
          <w:p w:rsidR="004A2BFA" w:rsidRPr="005F2800" w:rsidRDefault="004A2BFA" w:rsidP="005B5595">
            <w:pPr>
              <w:tabs>
                <w:tab w:val="left" w:pos="2940"/>
              </w:tabs>
              <w:jc w:val="center"/>
            </w:pPr>
            <w:r w:rsidRPr="005F2800">
              <w:t xml:space="preserve">Линейное сооружение-газопровод низкого давления по Комсомольской улице </w:t>
            </w:r>
            <w:proofErr w:type="spellStart"/>
            <w:r w:rsidRPr="005F2800">
              <w:t>с</w:t>
            </w:r>
            <w:proofErr w:type="gramStart"/>
            <w:r w:rsidRPr="005F2800">
              <w:t>.Р</w:t>
            </w:r>
            <w:proofErr w:type="gramEnd"/>
            <w:r w:rsidRPr="005F2800">
              <w:t>усский</w:t>
            </w:r>
            <w:proofErr w:type="spellEnd"/>
            <w:r w:rsidRPr="005F2800">
              <w:t xml:space="preserve"> Камешкир</w:t>
            </w:r>
          </w:p>
        </w:tc>
        <w:tc>
          <w:tcPr>
            <w:tcW w:w="1137" w:type="pct"/>
            <w:shd w:val="clear" w:color="auto" w:fill="auto"/>
          </w:tcPr>
          <w:p w:rsidR="004A2BFA" w:rsidRPr="005F2800" w:rsidRDefault="004A2BFA" w:rsidP="005B5595">
            <w:r w:rsidRPr="005F2800">
              <w:t xml:space="preserve">Пензенская область, Камешкирский район, </w:t>
            </w:r>
            <w:proofErr w:type="spellStart"/>
            <w:r w:rsidRPr="005F2800">
              <w:t>с.Р.Камешкир</w:t>
            </w:r>
            <w:proofErr w:type="spellEnd"/>
            <w:r w:rsidRPr="005F2800">
              <w:t xml:space="preserve">, </w:t>
            </w:r>
            <w:proofErr w:type="spellStart"/>
            <w:r w:rsidRPr="005F2800">
              <w:t>ул</w:t>
            </w:r>
            <w:proofErr w:type="gramStart"/>
            <w:r w:rsidRPr="005F2800">
              <w:t>.К</w:t>
            </w:r>
            <w:proofErr w:type="gramEnd"/>
            <w:r w:rsidRPr="005F2800">
              <w:t>омсомольская</w:t>
            </w:r>
            <w:proofErr w:type="spellEnd"/>
          </w:p>
        </w:tc>
        <w:tc>
          <w:tcPr>
            <w:tcW w:w="1049" w:type="pct"/>
            <w:shd w:val="clear" w:color="auto" w:fill="auto"/>
          </w:tcPr>
          <w:p w:rsidR="004A2BFA" w:rsidRPr="005F2800" w:rsidRDefault="004A2BFA" w:rsidP="005B5595">
            <w:pPr>
              <w:tabs>
                <w:tab w:val="left" w:pos="2940"/>
              </w:tabs>
              <w:jc w:val="center"/>
            </w:pPr>
            <w:r w:rsidRPr="005F2800">
              <w:t>58:11:0100501:1992</w:t>
            </w:r>
          </w:p>
        </w:tc>
        <w:tc>
          <w:tcPr>
            <w:tcW w:w="546" w:type="pct"/>
            <w:shd w:val="clear" w:color="auto" w:fill="auto"/>
          </w:tcPr>
          <w:p w:rsidR="004A2BFA" w:rsidRPr="005F2800" w:rsidRDefault="004A2BFA" w:rsidP="005B5595">
            <w:pPr>
              <w:tabs>
                <w:tab w:val="left" w:pos="2940"/>
              </w:tabs>
              <w:jc w:val="center"/>
            </w:pPr>
            <w:r w:rsidRPr="005F2800">
              <w:t>494,0</w:t>
            </w:r>
          </w:p>
        </w:tc>
        <w:tc>
          <w:tcPr>
            <w:tcW w:w="799" w:type="pct"/>
          </w:tcPr>
          <w:p w:rsidR="004A2BFA" w:rsidRDefault="004A2BFA" w:rsidP="005B5595">
            <w:r w:rsidRPr="0088202B">
              <w:t xml:space="preserve">В соответствии с решением об условиях приватизации </w:t>
            </w:r>
          </w:p>
        </w:tc>
      </w:tr>
      <w:tr w:rsidR="004A2BFA" w:rsidRPr="005F2800" w:rsidTr="005B5595">
        <w:tc>
          <w:tcPr>
            <w:tcW w:w="280" w:type="pct"/>
            <w:shd w:val="clear" w:color="auto" w:fill="auto"/>
          </w:tcPr>
          <w:p w:rsidR="004A2BFA" w:rsidRPr="00266C4D" w:rsidRDefault="004A2BFA" w:rsidP="005B5595">
            <w:pPr>
              <w:jc w:val="center"/>
              <w:rPr>
                <w:sz w:val="20"/>
                <w:szCs w:val="20"/>
              </w:rPr>
            </w:pPr>
            <w:r>
              <w:rPr>
                <w:sz w:val="20"/>
                <w:szCs w:val="20"/>
              </w:rPr>
              <w:t>27</w:t>
            </w:r>
          </w:p>
        </w:tc>
        <w:tc>
          <w:tcPr>
            <w:tcW w:w="1188" w:type="pct"/>
            <w:shd w:val="clear" w:color="auto" w:fill="auto"/>
          </w:tcPr>
          <w:p w:rsidR="004A2BFA" w:rsidRPr="005F2800" w:rsidRDefault="004A2BFA" w:rsidP="005B5595">
            <w:pPr>
              <w:tabs>
                <w:tab w:val="left" w:pos="2940"/>
              </w:tabs>
              <w:jc w:val="center"/>
            </w:pPr>
            <w:r w:rsidRPr="005F2800">
              <w:t xml:space="preserve">Линейное сооружение </w:t>
            </w:r>
            <w:proofErr w:type="gramStart"/>
            <w:r w:rsidRPr="005F2800">
              <w:t>-Г</w:t>
            </w:r>
            <w:proofErr w:type="gramEnd"/>
            <w:r w:rsidRPr="005F2800">
              <w:t>азификация жилых домов по Садовой улице в Русский Камешкир селе</w:t>
            </w:r>
          </w:p>
        </w:tc>
        <w:tc>
          <w:tcPr>
            <w:tcW w:w="1137" w:type="pct"/>
            <w:shd w:val="clear" w:color="auto" w:fill="auto"/>
          </w:tcPr>
          <w:p w:rsidR="004A2BFA" w:rsidRPr="005F2800" w:rsidRDefault="004A2BFA" w:rsidP="005B5595">
            <w:r w:rsidRPr="005F2800">
              <w:t xml:space="preserve">Пензенская область, Камешкирский район, </w:t>
            </w:r>
            <w:proofErr w:type="spellStart"/>
            <w:r w:rsidRPr="005F2800">
              <w:t>с.Р.Камешкир</w:t>
            </w:r>
            <w:proofErr w:type="spellEnd"/>
            <w:r w:rsidRPr="005F2800">
              <w:t xml:space="preserve">, </w:t>
            </w:r>
            <w:proofErr w:type="spellStart"/>
            <w:r w:rsidRPr="005F2800">
              <w:t>ул</w:t>
            </w:r>
            <w:proofErr w:type="gramStart"/>
            <w:r w:rsidRPr="005F2800">
              <w:t>.С</w:t>
            </w:r>
            <w:proofErr w:type="gramEnd"/>
            <w:r w:rsidRPr="005F2800">
              <w:t>адовая</w:t>
            </w:r>
            <w:proofErr w:type="spellEnd"/>
          </w:p>
        </w:tc>
        <w:tc>
          <w:tcPr>
            <w:tcW w:w="1049" w:type="pct"/>
            <w:shd w:val="clear" w:color="auto" w:fill="auto"/>
          </w:tcPr>
          <w:p w:rsidR="004A2BFA" w:rsidRPr="005F2800" w:rsidRDefault="004A2BFA" w:rsidP="005B5595">
            <w:pPr>
              <w:tabs>
                <w:tab w:val="left" w:pos="2940"/>
              </w:tabs>
              <w:jc w:val="center"/>
            </w:pPr>
            <w:r w:rsidRPr="005F2800">
              <w:t>58-58-31_015/2011-774</w:t>
            </w:r>
          </w:p>
        </w:tc>
        <w:tc>
          <w:tcPr>
            <w:tcW w:w="546" w:type="pct"/>
            <w:shd w:val="clear" w:color="auto" w:fill="auto"/>
          </w:tcPr>
          <w:p w:rsidR="004A2BFA" w:rsidRPr="005F2800" w:rsidRDefault="004A2BFA" w:rsidP="005B5595">
            <w:pPr>
              <w:tabs>
                <w:tab w:val="left" w:pos="2940"/>
              </w:tabs>
              <w:jc w:val="center"/>
            </w:pPr>
            <w:r w:rsidRPr="005F2800">
              <w:t>565,5</w:t>
            </w:r>
          </w:p>
        </w:tc>
        <w:tc>
          <w:tcPr>
            <w:tcW w:w="799" w:type="pct"/>
          </w:tcPr>
          <w:p w:rsidR="004A2BFA" w:rsidRDefault="004A2BFA" w:rsidP="005B5595">
            <w:r w:rsidRPr="0088202B">
              <w:t xml:space="preserve">В соответствии с решением об условиях приватизации </w:t>
            </w:r>
          </w:p>
        </w:tc>
      </w:tr>
      <w:tr w:rsidR="004A2BFA" w:rsidRPr="005F2800" w:rsidTr="005B5595">
        <w:tc>
          <w:tcPr>
            <w:tcW w:w="280" w:type="pct"/>
            <w:shd w:val="clear" w:color="auto" w:fill="auto"/>
          </w:tcPr>
          <w:p w:rsidR="004A2BFA" w:rsidRPr="00266C4D" w:rsidRDefault="004A2BFA" w:rsidP="005B5595">
            <w:pPr>
              <w:jc w:val="center"/>
              <w:rPr>
                <w:sz w:val="20"/>
                <w:szCs w:val="20"/>
              </w:rPr>
            </w:pPr>
            <w:r>
              <w:rPr>
                <w:sz w:val="20"/>
                <w:szCs w:val="20"/>
              </w:rPr>
              <w:t>28</w:t>
            </w:r>
          </w:p>
        </w:tc>
        <w:tc>
          <w:tcPr>
            <w:tcW w:w="1188" w:type="pct"/>
            <w:shd w:val="clear" w:color="auto" w:fill="auto"/>
          </w:tcPr>
          <w:p w:rsidR="004A2BFA" w:rsidRPr="005F2800" w:rsidRDefault="004A2BFA" w:rsidP="005B5595">
            <w:pPr>
              <w:tabs>
                <w:tab w:val="left" w:pos="2940"/>
              </w:tabs>
              <w:jc w:val="center"/>
            </w:pPr>
            <w:r w:rsidRPr="005F2800">
              <w:t xml:space="preserve">Линейное сооружение </w:t>
            </w:r>
            <w:proofErr w:type="gramStart"/>
            <w:r w:rsidRPr="005F2800">
              <w:t>-</w:t>
            </w:r>
            <w:proofErr w:type="spellStart"/>
            <w:r w:rsidRPr="005F2800">
              <w:t>Г</w:t>
            </w:r>
            <w:proofErr w:type="gramEnd"/>
            <w:r w:rsidRPr="005F2800">
              <w:t>азофикация</w:t>
            </w:r>
            <w:proofErr w:type="spellEnd"/>
            <w:r w:rsidRPr="005F2800">
              <w:t xml:space="preserve"> жилых домов по Ленина улице</w:t>
            </w:r>
          </w:p>
        </w:tc>
        <w:tc>
          <w:tcPr>
            <w:tcW w:w="1137" w:type="pct"/>
            <w:shd w:val="clear" w:color="auto" w:fill="auto"/>
          </w:tcPr>
          <w:p w:rsidR="004A2BFA" w:rsidRPr="005F2800" w:rsidRDefault="004A2BFA" w:rsidP="005B5595">
            <w:r w:rsidRPr="005F2800">
              <w:t xml:space="preserve">Пензенская область, Камешкирский район, </w:t>
            </w:r>
            <w:proofErr w:type="spellStart"/>
            <w:r w:rsidRPr="005F2800">
              <w:t>с.Р.Камешкир</w:t>
            </w:r>
            <w:proofErr w:type="spellEnd"/>
            <w:r w:rsidRPr="005F2800">
              <w:t xml:space="preserve">, </w:t>
            </w:r>
            <w:proofErr w:type="spellStart"/>
            <w:r w:rsidRPr="005F2800">
              <w:t>ул</w:t>
            </w:r>
            <w:proofErr w:type="gramStart"/>
            <w:r w:rsidRPr="005F2800">
              <w:t>.Л</w:t>
            </w:r>
            <w:proofErr w:type="gramEnd"/>
            <w:r w:rsidRPr="005F2800">
              <w:t>енина</w:t>
            </w:r>
            <w:proofErr w:type="spellEnd"/>
          </w:p>
        </w:tc>
        <w:tc>
          <w:tcPr>
            <w:tcW w:w="1049" w:type="pct"/>
            <w:shd w:val="clear" w:color="auto" w:fill="auto"/>
          </w:tcPr>
          <w:p w:rsidR="004A2BFA" w:rsidRPr="005F2800" w:rsidRDefault="004A2BFA" w:rsidP="005B5595">
            <w:pPr>
              <w:tabs>
                <w:tab w:val="left" w:pos="2940"/>
              </w:tabs>
              <w:jc w:val="center"/>
            </w:pPr>
            <w:r w:rsidRPr="005F2800">
              <w:t>58:11:0100201:1912</w:t>
            </w:r>
          </w:p>
        </w:tc>
        <w:tc>
          <w:tcPr>
            <w:tcW w:w="546" w:type="pct"/>
            <w:shd w:val="clear" w:color="auto" w:fill="auto"/>
          </w:tcPr>
          <w:p w:rsidR="004A2BFA" w:rsidRPr="005F2800" w:rsidRDefault="004A2BFA" w:rsidP="005B5595">
            <w:pPr>
              <w:tabs>
                <w:tab w:val="left" w:pos="2940"/>
              </w:tabs>
              <w:jc w:val="center"/>
            </w:pPr>
            <w:r w:rsidRPr="005F2800">
              <w:t>167,5</w:t>
            </w:r>
          </w:p>
        </w:tc>
        <w:tc>
          <w:tcPr>
            <w:tcW w:w="799" w:type="pct"/>
          </w:tcPr>
          <w:p w:rsidR="004A2BFA" w:rsidRDefault="004A2BFA" w:rsidP="005B5595">
            <w:r w:rsidRPr="0088202B">
              <w:t xml:space="preserve">В соответствии с решением об условиях приватизации </w:t>
            </w:r>
          </w:p>
        </w:tc>
      </w:tr>
      <w:tr w:rsidR="004A2BFA" w:rsidRPr="005F2800" w:rsidTr="005B5595">
        <w:tc>
          <w:tcPr>
            <w:tcW w:w="280" w:type="pct"/>
            <w:shd w:val="clear" w:color="auto" w:fill="auto"/>
          </w:tcPr>
          <w:p w:rsidR="004A2BFA" w:rsidRPr="00266C4D" w:rsidRDefault="004A2BFA" w:rsidP="005B5595">
            <w:pPr>
              <w:jc w:val="center"/>
              <w:rPr>
                <w:sz w:val="20"/>
                <w:szCs w:val="20"/>
              </w:rPr>
            </w:pPr>
            <w:r>
              <w:rPr>
                <w:sz w:val="20"/>
                <w:szCs w:val="20"/>
              </w:rPr>
              <w:t>29</w:t>
            </w:r>
          </w:p>
        </w:tc>
        <w:tc>
          <w:tcPr>
            <w:tcW w:w="1188" w:type="pct"/>
            <w:shd w:val="clear" w:color="auto" w:fill="auto"/>
          </w:tcPr>
          <w:p w:rsidR="004A2BFA" w:rsidRPr="005F2800" w:rsidRDefault="004A2BFA" w:rsidP="005B5595">
            <w:pPr>
              <w:tabs>
                <w:tab w:val="left" w:pos="2940"/>
              </w:tabs>
              <w:jc w:val="center"/>
            </w:pPr>
            <w:r w:rsidRPr="005F2800">
              <w:t xml:space="preserve">Линейное сооружение- газопровод низкого давления по Комсомольской улице, Радищева улице от ГРПш-17 и газооборудования жилых домов в </w:t>
            </w:r>
            <w:proofErr w:type="spellStart"/>
            <w:r w:rsidRPr="005F2800">
              <w:t>с</w:t>
            </w:r>
            <w:proofErr w:type="gramStart"/>
            <w:r w:rsidRPr="005F2800">
              <w:t>.Р</w:t>
            </w:r>
            <w:proofErr w:type="gramEnd"/>
            <w:r w:rsidRPr="005F2800">
              <w:t>усском</w:t>
            </w:r>
            <w:proofErr w:type="spellEnd"/>
            <w:r w:rsidRPr="005F2800">
              <w:t xml:space="preserve"> Камешкире</w:t>
            </w:r>
          </w:p>
        </w:tc>
        <w:tc>
          <w:tcPr>
            <w:tcW w:w="1137" w:type="pct"/>
            <w:shd w:val="clear" w:color="auto" w:fill="auto"/>
          </w:tcPr>
          <w:p w:rsidR="004A2BFA" w:rsidRPr="005F2800" w:rsidRDefault="004A2BFA" w:rsidP="005B5595">
            <w:r w:rsidRPr="005F2800">
              <w:t xml:space="preserve">Пензенская область, Камешкирский район, </w:t>
            </w:r>
            <w:proofErr w:type="spellStart"/>
            <w:r w:rsidRPr="005F2800">
              <w:t>с.Р.Камешкир</w:t>
            </w:r>
            <w:proofErr w:type="spellEnd"/>
            <w:r w:rsidRPr="005F2800">
              <w:t xml:space="preserve">, </w:t>
            </w:r>
            <w:proofErr w:type="spellStart"/>
            <w:r w:rsidRPr="005F2800">
              <w:t>ул</w:t>
            </w:r>
            <w:proofErr w:type="gramStart"/>
            <w:r w:rsidRPr="005F2800">
              <w:t>.К</w:t>
            </w:r>
            <w:proofErr w:type="gramEnd"/>
            <w:r w:rsidRPr="005F2800">
              <w:t>омсомольская</w:t>
            </w:r>
            <w:proofErr w:type="spellEnd"/>
            <w:r w:rsidRPr="005F2800">
              <w:t xml:space="preserve">, </w:t>
            </w:r>
            <w:proofErr w:type="spellStart"/>
            <w:r w:rsidRPr="005F2800">
              <w:t>ул.Радищева</w:t>
            </w:r>
            <w:proofErr w:type="spellEnd"/>
          </w:p>
        </w:tc>
        <w:tc>
          <w:tcPr>
            <w:tcW w:w="1049" w:type="pct"/>
            <w:shd w:val="clear" w:color="auto" w:fill="auto"/>
          </w:tcPr>
          <w:p w:rsidR="004A2BFA" w:rsidRPr="005F2800" w:rsidRDefault="004A2BFA" w:rsidP="005B5595">
            <w:pPr>
              <w:tabs>
                <w:tab w:val="left" w:pos="2940"/>
              </w:tabs>
              <w:jc w:val="center"/>
            </w:pPr>
            <w:r w:rsidRPr="005F2800">
              <w:t>58:11:0100501:1990</w:t>
            </w:r>
          </w:p>
        </w:tc>
        <w:tc>
          <w:tcPr>
            <w:tcW w:w="546" w:type="pct"/>
            <w:shd w:val="clear" w:color="auto" w:fill="auto"/>
          </w:tcPr>
          <w:p w:rsidR="004A2BFA" w:rsidRPr="005F2800" w:rsidRDefault="004A2BFA" w:rsidP="005B5595">
            <w:pPr>
              <w:tabs>
                <w:tab w:val="left" w:pos="2940"/>
              </w:tabs>
              <w:jc w:val="center"/>
            </w:pPr>
            <w:r w:rsidRPr="005F2800">
              <w:t>1656,0</w:t>
            </w:r>
          </w:p>
        </w:tc>
        <w:tc>
          <w:tcPr>
            <w:tcW w:w="799" w:type="pct"/>
          </w:tcPr>
          <w:p w:rsidR="004A2BFA" w:rsidRDefault="004A2BFA" w:rsidP="005B5595">
            <w:r w:rsidRPr="0088202B">
              <w:t xml:space="preserve">В соответствии с решением об условиях приватизации </w:t>
            </w:r>
          </w:p>
        </w:tc>
      </w:tr>
    </w:tbl>
    <w:p w:rsidR="004A2BFA" w:rsidRDefault="004A2BFA" w:rsidP="004A2BFA"/>
    <w:p w:rsidR="004A2BFA" w:rsidRDefault="004A2BFA" w:rsidP="004A2BFA"/>
    <w:p w:rsidR="004A2BFA" w:rsidRDefault="004A2BFA" w:rsidP="004A2BFA"/>
    <w:tbl>
      <w:tblPr>
        <w:tblpPr w:leftFromText="180" w:rightFromText="180" w:vertAnchor="text" w:horzAnchor="page" w:tblpX="1181" w:tblpY="132"/>
        <w:tblW w:w="52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
        <w:gridCol w:w="2479"/>
        <w:gridCol w:w="2373"/>
        <w:gridCol w:w="2188"/>
        <w:gridCol w:w="1139"/>
        <w:gridCol w:w="1667"/>
      </w:tblGrid>
      <w:tr w:rsidR="004A2BFA" w:rsidRPr="005F2800" w:rsidTr="005B5595">
        <w:tc>
          <w:tcPr>
            <w:tcW w:w="280" w:type="pct"/>
            <w:shd w:val="clear" w:color="auto" w:fill="auto"/>
          </w:tcPr>
          <w:p w:rsidR="004A2BFA" w:rsidRDefault="004A2BFA" w:rsidP="005B5595">
            <w:pPr>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188" w:type="pct"/>
            <w:shd w:val="clear" w:color="auto" w:fill="auto"/>
          </w:tcPr>
          <w:p w:rsidR="004A2BFA" w:rsidRPr="005F2800" w:rsidRDefault="004A2BFA" w:rsidP="005B5595">
            <w:pPr>
              <w:tabs>
                <w:tab w:val="left" w:pos="2940"/>
              </w:tabs>
              <w:jc w:val="center"/>
            </w:pPr>
            <w:r w:rsidRPr="005D447B">
              <w:rPr>
                <w:b/>
                <w:bCs/>
              </w:rPr>
              <w:t>Наименование муниципального имущества</w:t>
            </w:r>
          </w:p>
        </w:tc>
        <w:tc>
          <w:tcPr>
            <w:tcW w:w="1137" w:type="pct"/>
            <w:shd w:val="clear" w:color="auto" w:fill="auto"/>
          </w:tcPr>
          <w:p w:rsidR="004A2BFA" w:rsidRPr="005F2800" w:rsidRDefault="004A2BFA" w:rsidP="005B5595">
            <w:pPr>
              <w:tabs>
                <w:tab w:val="left" w:pos="2940"/>
              </w:tabs>
              <w:jc w:val="center"/>
            </w:pPr>
            <w:r>
              <w:rPr>
                <w:b/>
                <w:bCs/>
              </w:rPr>
              <w:t>Местонахождение объекта</w:t>
            </w:r>
          </w:p>
        </w:tc>
        <w:tc>
          <w:tcPr>
            <w:tcW w:w="1049" w:type="pct"/>
            <w:shd w:val="clear" w:color="auto" w:fill="auto"/>
          </w:tcPr>
          <w:p w:rsidR="004A2BFA" w:rsidRPr="005F2800" w:rsidRDefault="004A2BFA" w:rsidP="005B5595">
            <w:pPr>
              <w:tabs>
                <w:tab w:val="left" w:pos="2940"/>
              </w:tabs>
              <w:jc w:val="center"/>
            </w:pPr>
            <w:r>
              <w:t>Кадастровый номер</w:t>
            </w:r>
          </w:p>
        </w:tc>
        <w:tc>
          <w:tcPr>
            <w:tcW w:w="546" w:type="pct"/>
            <w:shd w:val="clear" w:color="auto" w:fill="auto"/>
          </w:tcPr>
          <w:p w:rsidR="004A2BFA" w:rsidRPr="005F2800" w:rsidRDefault="004A2BFA" w:rsidP="005B5595">
            <w:pPr>
              <w:tabs>
                <w:tab w:val="left" w:pos="2940"/>
              </w:tabs>
              <w:jc w:val="center"/>
            </w:pPr>
            <w:r>
              <w:t>Площадь (</w:t>
            </w:r>
            <w:proofErr w:type="spellStart"/>
            <w:r>
              <w:t>кв.м</w:t>
            </w:r>
            <w:proofErr w:type="spellEnd"/>
            <w:r>
              <w:t>.)</w:t>
            </w:r>
          </w:p>
        </w:tc>
        <w:tc>
          <w:tcPr>
            <w:tcW w:w="799" w:type="pct"/>
          </w:tcPr>
          <w:p w:rsidR="004A2BFA" w:rsidRDefault="004A2BFA" w:rsidP="005B5595">
            <w:pPr>
              <w:tabs>
                <w:tab w:val="left" w:pos="2940"/>
              </w:tabs>
              <w:jc w:val="center"/>
            </w:pPr>
            <w:r w:rsidRPr="005D447B">
              <w:rPr>
                <w:b/>
              </w:rPr>
              <w:t>Способ приватизации</w:t>
            </w:r>
          </w:p>
        </w:tc>
      </w:tr>
      <w:tr w:rsidR="004A2BFA" w:rsidRPr="005F2800" w:rsidTr="005B5595">
        <w:tc>
          <w:tcPr>
            <w:tcW w:w="280" w:type="pct"/>
            <w:shd w:val="clear" w:color="auto" w:fill="auto"/>
          </w:tcPr>
          <w:p w:rsidR="004A2BFA" w:rsidRPr="00266C4D" w:rsidRDefault="004A2BFA" w:rsidP="005B5595">
            <w:pPr>
              <w:jc w:val="center"/>
              <w:rPr>
                <w:sz w:val="20"/>
                <w:szCs w:val="20"/>
              </w:rPr>
            </w:pPr>
            <w:r>
              <w:rPr>
                <w:sz w:val="20"/>
                <w:szCs w:val="20"/>
              </w:rPr>
              <w:t>1</w:t>
            </w:r>
          </w:p>
        </w:tc>
        <w:tc>
          <w:tcPr>
            <w:tcW w:w="1188" w:type="pct"/>
            <w:shd w:val="clear" w:color="auto" w:fill="auto"/>
          </w:tcPr>
          <w:p w:rsidR="004A2BFA" w:rsidRPr="005F2800" w:rsidRDefault="004A2BFA" w:rsidP="005B5595">
            <w:pPr>
              <w:tabs>
                <w:tab w:val="left" w:pos="2940"/>
              </w:tabs>
              <w:jc w:val="center"/>
            </w:pPr>
            <w:r>
              <w:t>Земельный участок, категория земли – земли сельскохозяйственного назначения, разрешенное использование – для сельскохозяйственного производства</w:t>
            </w:r>
          </w:p>
        </w:tc>
        <w:tc>
          <w:tcPr>
            <w:tcW w:w="1137" w:type="pct"/>
            <w:shd w:val="clear" w:color="auto" w:fill="auto"/>
          </w:tcPr>
          <w:p w:rsidR="004A2BFA" w:rsidRPr="005F2800" w:rsidRDefault="004A2BFA" w:rsidP="005B5595">
            <w:pPr>
              <w:tabs>
                <w:tab w:val="left" w:pos="2940"/>
              </w:tabs>
              <w:jc w:val="center"/>
            </w:pPr>
            <w:r w:rsidRPr="005F2800">
              <w:t xml:space="preserve">Пензенская область, Камешкирский район, </w:t>
            </w:r>
            <w:r>
              <w:t xml:space="preserve">Русско-Камешкирский </w:t>
            </w:r>
            <w:proofErr w:type="gramStart"/>
            <w:r>
              <w:t>с</w:t>
            </w:r>
            <w:proofErr w:type="gramEnd"/>
            <w:r>
              <w:t>/с</w:t>
            </w:r>
          </w:p>
        </w:tc>
        <w:tc>
          <w:tcPr>
            <w:tcW w:w="1049" w:type="pct"/>
            <w:shd w:val="clear" w:color="auto" w:fill="auto"/>
          </w:tcPr>
          <w:p w:rsidR="004A2BFA" w:rsidRPr="005F2800" w:rsidRDefault="004A2BFA" w:rsidP="005B5595">
            <w:pPr>
              <w:tabs>
                <w:tab w:val="left" w:pos="2940"/>
              </w:tabs>
              <w:jc w:val="center"/>
            </w:pPr>
            <w:r>
              <w:t>58:11:0430101</w:t>
            </w:r>
            <w:r w:rsidRPr="005F2800">
              <w:t>:</w:t>
            </w:r>
            <w:r>
              <w:t>177</w:t>
            </w:r>
          </w:p>
        </w:tc>
        <w:tc>
          <w:tcPr>
            <w:tcW w:w="546" w:type="pct"/>
            <w:shd w:val="clear" w:color="auto" w:fill="auto"/>
          </w:tcPr>
          <w:p w:rsidR="004A2BFA" w:rsidRPr="005F2800" w:rsidRDefault="004A2BFA" w:rsidP="005B5595">
            <w:pPr>
              <w:tabs>
                <w:tab w:val="left" w:pos="2940"/>
              </w:tabs>
              <w:jc w:val="center"/>
            </w:pPr>
            <w:r>
              <w:t>1055315</w:t>
            </w:r>
          </w:p>
        </w:tc>
        <w:tc>
          <w:tcPr>
            <w:tcW w:w="799" w:type="pct"/>
          </w:tcPr>
          <w:p w:rsidR="004A2BFA" w:rsidRDefault="004A2BFA" w:rsidP="005B5595">
            <w:r w:rsidRPr="0088202B">
              <w:t xml:space="preserve">В соответствии с решением об условиях приватизации </w:t>
            </w:r>
          </w:p>
        </w:tc>
      </w:tr>
      <w:tr w:rsidR="004A2BFA" w:rsidRPr="005F2800" w:rsidTr="005B5595">
        <w:tc>
          <w:tcPr>
            <w:tcW w:w="280" w:type="pct"/>
            <w:shd w:val="clear" w:color="auto" w:fill="auto"/>
          </w:tcPr>
          <w:p w:rsidR="004A2BFA" w:rsidRDefault="004A2BFA" w:rsidP="005B5595">
            <w:pPr>
              <w:jc w:val="center"/>
              <w:rPr>
                <w:sz w:val="20"/>
                <w:szCs w:val="20"/>
              </w:rPr>
            </w:pPr>
            <w:r>
              <w:rPr>
                <w:sz w:val="20"/>
                <w:szCs w:val="20"/>
              </w:rPr>
              <w:t>2</w:t>
            </w:r>
          </w:p>
        </w:tc>
        <w:tc>
          <w:tcPr>
            <w:tcW w:w="1188" w:type="pct"/>
            <w:shd w:val="clear" w:color="auto" w:fill="auto"/>
          </w:tcPr>
          <w:p w:rsidR="004A2BFA" w:rsidRPr="005F2800" w:rsidRDefault="004A2BFA" w:rsidP="005B5595">
            <w:pPr>
              <w:tabs>
                <w:tab w:val="left" w:pos="2940"/>
              </w:tabs>
              <w:jc w:val="center"/>
            </w:pPr>
            <w:r>
              <w:t xml:space="preserve">Земельный участок, </w:t>
            </w:r>
            <w:r>
              <w:lastRenderedPageBreak/>
              <w:t>категория земли – земли сельскохозяйственного назначения, разрешенное использование – для сельскохозяйственного производства</w:t>
            </w:r>
          </w:p>
        </w:tc>
        <w:tc>
          <w:tcPr>
            <w:tcW w:w="1137" w:type="pct"/>
            <w:shd w:val="clear" w:color="auto" w:fill="auto"/>
          </w:tcPr>
          <w:p w:rsidR="004A2BFA" w:rsidRPr="005F2800" w:rsidRDefault="004A2BFA" w:rsidP="005B5595">
            <w:pPr>
              <w:tabs>
                <w:tab w:val="left" w:pos="2940"/>
              </w:tabs>
              <w:jc w:val="center"/>
            </w:pPr>
            <w:r w:rsidRPr="005F2800">
              <w:lastRenderedPageBreak/>
              <w:t xml:space="preserve">Пензенская область, </w:t>
            </w:r>
            <w:r w:rsidRPr="005F2800">
              <w:lastRenderedPageBreak/>
              <w:t xml:space="preserve">Камешкирский район, </w:t>
            </w:r>
            <w:r>
              <w:t xml:space="preserve">Русско-Камешкирский </w:t>
            </w:r>
            <w:proofErr w:type="gramStart"/>
            <w:r>
              <w:t>с</w:t>
            </w:r>
            <w:proofErr w:type="gramEnd"/>
            <w:r>
              <w:t>/с</w:t>
            </w:r>
          </w:p>
        </w:tc>
        <w:tc>
          <w:tcPr>
            <w:tcW w:w="1049" w:type="pct"/>
            <w:shd w:val="clear" w:color="auto" w:fill="auto"/>
          </w:tcPr>
          <w:p w:rsidR="004A2BFA" w:rsidRPr="005F2800" w:rsidRDefault="004A2BFA" w:rsidP="005B5595">
            <w:pPr>
              <w:tabs>
                <w:tab w:val="left" w:pos="2940"/>
              </w:tabs>
              <w:jc w:val="center"/>
            </w:pPr>
            <w:r>
              <w:lastRenderedPageBreak/>
              <w:t>58:11:0430101</w:t>
            </w:r>
            <w:r w:rsidRPr="005F2800">
              <w:t>:</w:t>
            </w:r>
            <w:r>
              <w:t>176</w:t>
            </w:r>
          </w:p>
        </w:tc>
        <w:tc>
          <w:tcPr>
            <w:tcW w:w="546" w:type="pct"/>
            <w:shd w:val="clear" w:color="auto" w:fill="auto"/>
          </w:tcPr>
          <w:p w:rsidR="004A2BFA" w:rsidRPr="005F2800" w:rsidRDefault="004A2BFA" w:rsidP="005B5595">
            <w:pPr>
              <w:tabs>
                <w:tab w:val="left" w:pos="2940"/>
              </w:tabs>
              <w:jc w:val="center"/>
            </w:pPr>
            <w:r>
              <w:t>2009660</w:t>
            </w:r>
          </w:p>
        </w:tc>
        <w:tc>
          <w:tcPr>
            <w:tcW w:w="799" w:type="pct"/>
          </w:tcPr>
          <w:p w:rsidR="004A2BFA" w:rsidRDefault="004A2BFA" w:rsidP="005B5595">
            <w:r w:rsidRPr="0088202B">
              <w:t xml:space="preserve">В </w:t>
            </w:r>
            <w:r w:rsidRPr="0088202B">
              <w:lastRenderedPageBreak/>
              <w:t xml:space="preserve">соответствии с решением об условиях приватизации </w:t>
            </w:r>
          </w:p>
        </w:tc>
      </w:tr>
      <w:tr w:rsidR="004A2BFA" w:rsidRPr="005F2800" w:rsidTr="005B5595">
        <w:tc>
          <w:tcPr>
            <w:tcW w:w="280" w:type="pct"/>
            <w:shd w:val="clear" w:color="auto" w:fill="auto"/>
          </w:tcPr>
          <w:p w:rsidR="004A2BFA" w:rsidRDefault="004A2BFA" w:rsidP="005B5595">
            <w:pPr>
              <w:jc w:val="center"/>
              <w:rPr>
                <w:sz w:val="20"/>
                <w:szCs w:val="20"/>
              </w:rPr>
            </w:pPr>
            <w:r>
              <w:rPr>
                <w:sz w:val="20"/>
                <w:szCs w:val="20"/>
              </w:rPr>
              <w:lastRenderedPageBreak/>
              <w:t>3</w:t>
            </w:r>
          </w:p>
        </w:tc>
        <w:tc>
          <w:tcPr>
            <w:tcW w:w="1188" w:type="pct"/>
            <w:shd w:val="clear" w:color="auto" w:fill="auto"/>
          </w:tcPr>
          <w:p w:rsidR="004A2BFA" w:rsidRDefault="004A2BFA" w:rsidP="005B5595">
            <w:pPr>
              <w:tabs>
                <w:tab w:val="left" w:pos="2940"/>
              </w:tabs>
              <w:jc w:val="center"/>
            </w:pPr>
            <w:r>
              <w:t>Земельный участок, категория земли – земли сельскохозяйственного назначения, разрешенное использование – для сельскохозяйственного производства</w:t>
            </w:r>
          </w:p>
        </w:tc>
        <w:tc>
          <w:tcPr>
            <w:tcW w:w="1137" w:type="pct"/>
            <w:shd w:val="clear" w:color="auto" w:fill="auto"/>
          </w:tcPr>
          <w:p w:rsidR="004A2BFA" w:rsidRPr="005F2800" w:rsidRDefault="004A2BFA" w:rsidP="005B5595">
            <w:pPr>
              <w:tabs>
                <w:tab w:val="left" w:pos="2940"/>
              </w:tabs>
              <w:jc w:val="center"/>
            </w:pPr>
            <w:r w:rsidRPr="005F2800">
              <w:t xml:space="preserve">Пензенская область, Камешкирский район, </w:t>
            </w:r>
            <w:r>
              <w:t xml:space="preserve">Русско-Камешкирский </w:t>
            </w:r>
            <w:proofErr w:type="gramStart"/>
            <w:r>
              <w:t>с</w:t>
            </w:r>
            <w:proofErr w:type="gramEnd"/>
            <w:r>
              <w:t>/с</w:t>
            </w:r>
          </w:p>
        </w:tc>
        <w:tc>
          <w:tcPr>
            <w:tcW w:w="1049" w:type="pct"/>
            <w:shd w:val="clear" w:color="auto" w:fill="auto"/>
          </w:tcPr>
          <w:p w:rsidR="004A2BFA" w:rsidRDefault="004A2BFA" w:rsidP="005B5595">
            <w:pPr>
              <w:tabs>
                <w:tab w:val="left" w:pos="2940"/>
              </w:tabs>
              <w:jc w:val="center"/>
            </w:pPr>
            <w:r>
              <w:t>58:11:0360103</w:t>
            </w:r>
            <w:r w:rsidRPr="005F2800">
              <w:t>:</w:t>
            </w:r>
            <w:r>
              <w:t>185</w:t>
            </w:r>
          </w:p>
        </w:tc>
        <w:tc>
          <w:tcPr>
            <w:tcW w:w="546" w:type="pct"/>
            <w:shd w:val="clear" w:color="auto" w:fill="auto"/>
          </w:tcPr>
          <w:p w:rsidR="004A2BFA" w:rsidRDefault="004A2BFA" w:rsidP="005B5595">
            <w:pPr>
              <w:tabs>
                <w:tab w:val="left" w:pos="2940"/>
              </w:tabs>
              <w:jc w:val="center"/>
            </w:pPr>
            <w:r>
              <w:t>211025</w:t>
            </w:r>
          </w:p>
        </w:tc>
        <w:tc>
          <w:tcPr>
            <w:tcW w:w="799" w:type="pct"/>
          </w:tcPr>
          <w:p w:rsidR="004A2BFA" w:rsidRPr="0088202B" w:rsidRDefault="004A2BFA" w:rsidP="005B5595">
            <w:r w:rsidRPr="0088202B">
              <w:t>В соответствии с решением об условиях приватизации</w:t>
            </w:r>
          </w:p>
        </w:tc>
      </w:tr>
    </w:tbl>
    <w:p w:rsidR="004A2BFA" w:rsidRPr="00EA2113" w:rsidRDefault="004A2BFA" w:rsidP="004A2BFA">
      <w:pPr>
        <w:tabs>
          <w:tab w:val="left" w:pos="1500"/>
        </w:tabs>
      </w:pPr>
    </w:p>
    <w:p w:rsidR="004A2BFA" w:rsidRDefault="004A2BFA" w:rsidP="004A2BFA">
      <w:pPr>
        <w:jc w:val="center"/>
        <w:rPr>
          <w:sz w:val="28"/>
          <w:szCs w:val="28"/>
        </w:rPr>
      </w:pPr>
      <w:r>
        <w:rPr>
          <w:noProof/>
        </w:rPr>
        <w:drawing>
          <wp:inline distT="0" distB="0" distL="0" distR="0">
            <wp:extent cx="723900" cy="914400"/>
            <wp:effectExtent l="0" t="0" r="0" b="0"/>
            <wp:docPr id="4" name="Рисунок 4"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РусскогоКамешкира"/>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4A2BFA" w:rsidRPr="00A21E32" w:rsidRDefault="004A2BFA" w:rsidP="004A2BFA">
      <w:pPr>
        <w:jc w:val="center"/>
        <w:rPr>
          <w:b/>
        </w:rPr>
      </w:pPr>
    </w:p>
    <w:p w:rsidR="004A2BFA" w:rsidRDefault="004A2BFA" w:rsidP="004A2BFA">
      <w:pPr>
        <w:jc w:val="center"/>
        <w:rPr>
          <w:b/>
          <w:sz w:val="30"/>
        </w:rPr>
      </w:pPr>
    </w:p>
    <w:p w:rsidR="004A2BFA" w:rsidRPr="00752101" w:rsidRDefault="004A2BFA" w:rsidP="004A2BFA">
      <w:pPr>
        <w:jc w:val="center"/>
        <w:rPr>
          <w:b/>
          <w:sz w:val="32"/>
          <w:szCs w:val="32"/>
        </w:rPr>
      </w:pPr>
      <w:r w:rsidRPr="00752101">
        <w:rPr>
          <w:b/>
          <w:sz w:val="32"/>
          <w:szCs w:val="32"/>
        </w:rPr>
        <w:t xml:space="preserve">АДМИНИСТРАЦИЯ </w:t>
      </w:r>
    </w:p>
    <w:p w:rsidR="004A2BFA" w:rsidRPr="00752101" w:rsidRDefault="004A2BFA" w:rsidP="004A2BFA">
      <w:pPr>
        <w:jc w:val="center"/>
        <w:rPr>
          <w:b/>
          <w:sz w:val="32"/>
          <w:szCs w:val="32"/>
        </w:rPr>
      </w:pPr>
      <w:r w:rsidRPr="00752101">
        <w:rPr>
          <w:b/>
          <w:sz w:val="32"/>
          <w:szCs w:val="32"/>
        </w:rPr>
        <w:t xml:space="preserve">РУССКО-КАМЕШКИРСКОГО СЕЛЬСОВЕТА КАМЕШКИРСКОГО РАЙОНА </w:t>
      </w:r>
    </w:p>
    <w:p w:rsidR="004A2BFA" w:rsidRPr="00752101" w:rsidRDefault="004A2BFA" w:rsidP="004A2BFA">
      <w:pPr>
        <w:jc w:val="center"/>
        <w:rPr>
          <w:b/>
          <w:sz w:val="32"/>
          <w:szCs w:val="32"/>
        </w:rPr>
      </w:pPr>
      <w:r w:rsidRPr="00752101">
        <w:rPr>
          <w:b/>
          <w:sz w:val="32"/>
          <w:szCs w:val="32"/>
        </w:rPr>
        <w:t>ПЕНЗЕНСКОЙ ОБЛАСТИ</w:t>
      </w:r>
    </w:p>
    <w:p w:rsidR="004A2BFA" w:rsidRDefault="004A2BFA" w:rsidP="004A2BFA">
      <w:pPr>
        <w:rPr>
          <w:b/>
          <w:sz w:val="32"/>
          <w:szCs w:val="32"/>
        </w:rPr>
      </w:pPr>
    </w:p>
    <w:p w:rsidR="004A2BFA" w:rsidRPr="00113AEF" w:rsidRDefault="004A2BFA" w:rsidP="004A2BFA">
      <w:pPr>
        <w:jc w:val="center"/>
        <w:rPr>
          <w:b/>
          <w:sz w:val="28"/>
          <w:szCs w:val="28"/>
        </w:rPr>
      </w:pPr>
      <w:r w:rsidRPr="00113AEF">
        <w:rPr>
          <w:b/>
          <w:sz w:val="28"/>
          <w:szCs w:val="28"/>
        </w:rPr>
        <w:t>ПОСТАНОВЛЕНИЕ</w:t>
      </w:r>
    </w:p>
    <w:p w:rsidR="004A2BFA" w:rsidRDefault="004A2BFA" w:rsidP="004A2BFA">
      <w:pPr>
        <w:tabs>
          <w:tab w:val="left" w:pos="3825"/>
        </w:tabs>
        <w:rPr>
          <w:sz w:val="30"/>
        </w:rPr>
      </w:pPr>
      <w:r>
        <w:rPr>
          <w:b/>
          <w:sz w:val="30"/>
        </w:rPr>
        <w:tab/>
      </w:r>
    </w:p>
    <w:tbl>
      <w:tblPr>
        <w:tblpPr w:leftFromText="180" w:rightFromText="180" w:vertAnchor="text" w:horzAnchor="margin" w:tblpXSpec="center" w:tblpY="-54"/>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4A2BFA" w:rsidTr="005B5595">
        <w:tc>
          <w:tcPr>
            <w:tcW w:w="284" w:type="dxa"/>
            <w:vAlign w:val="bottom"/>
          </w:tcPr>
          <w:p w:rsidR="004A2BFA" w:rsidRDefault="004A2BFA" w:rsidP="005B5595">
            <w:r>
              <w:t>от</w:t>
            </w:r>
          </w:p>
        </w:tc>
        <w:tc>
          <w:tcPr>
            <w:tcW w:w="2835" w:type="dxa"/>
            <w:tcBorders>
              <w:top w:val="nil"/>
              <w:left w:val="nil"/>
              <w:bottom w:val="single" w:sz="6" w:space="0" w:color="auto"/>
              <w:right w:val="nil"/>
            </w:tcBorders>
          </w:tcPr>
          <w:p w:rsidR="004A2BFA" w:rsidRPr="00F07F0E" w:rsidRDefault="004A2BFA" w:rsidP="005B5595">
            <w:r w:rsidRPr="00F07F0E">
              <w:t xml:space="preserve">                30.04.2021г. </w:t>
            </w:r>
          </w:p>
        </w:tc>
        <w:tc>
          <w:tcPr>
            <w:tcW w:w="397" w:type="dxa"/>
            <w:vAlign w:val="bottom"/>
          </w:tcPr>
          <w:p w:rsidR="004A2BFA" w:rsidRDefault="004A2BFA" w:rsidP="005B5595">
            <w:pPr>
              <w:jc w:val="center"/>
            </w:pPr>
            <w:r>
              <w:t>№</w:t>
            </w:r>
          </w:p>
        </w:tc>
        <w:tc>
          <w:tcPr>
            <w:tcW w:w="1134" w:type="dxa"/>
            <w:tcBorders>
              <w:top w:val="nil"/>
              <w:left w:val="nil"/>
              <w:bottom w:val="single" w:sz="6" w:space="0" w:color="auto"/>
              <w:right w:val="nil"/>
            </w:tcBorders>
            <w:shd w:val="clear" w:color="auto" w:fill="FFFFFF"/>
          </w:tcPr>
          <w:p w:rsidR="004A2BFA" w:rsidRPr="006B558C" w:rsidRDefault="004A2BFA" w:rsidP="005B5595">
            <w:pPr>
              <w:jc w:val="center"/>
            </w:pPr>
            <w:r w:rsidRPr="006B558C">
              <w:t>44</w:t>
            </w:r>
          </w:p>
        </w:tc>
      </w:tr>
      <w:tr w:rsidR="004A2BFA" w:rsidTr="005B5595">
        <w:tc>
          <w:tcPr>
            <w:tcW w:w="4650" w:type="dxa"/>
            <w:gridSpan w:val="4"/>
          </w:tcPr>
          <w:p w:rsidR="004A2BFA" w:rsidRDefault="004A2BFA" w:rsidP="005B5595">
            <w:pPr>
              <w:jc w:val="center"/>
              <w:rPr>
                <w:sz w:val="10"/>
              </w:rPr>
            </w:pPr>
          </w:p>
          <w:p w:rsidR="004A2BFA" w:rsidRDefault="004A2BFA" w:rsidP="005B5595">
            <w:pPr>
              <w:jc w:val="center"/>
            </w:pPr>
            <w:proofErr w:type="spellStart"/>
            <w:r>
              <w:t>с.Р.Камешкир</w:t>
            </w:r>
            <w:proofErr w:type="spellEnd"/>
          </w:p>
        </w:tc>
      </w:tr>
    </w:tbl>
    <w:p w:rsidR="004A2BFA" w:rsidRPr="006F067A" w:rsidRDefault="004A2BFA" w:rsidP="004A2BFA">
      <w:pPr>
        <w:rPr>
          <w:sz w:val="28"/>
          <w:szCs w:val="28"/>
        </w:rPr>
      </w:pPr>
      <w:r>
        <w:rPr>
          <w:sz w:val="30"/>
        </w:rPr>
        <w:t xml:space="preserve"> </w:t>
      </w:r>
    </w:p>
    <w:p w:rsidR="004A2BFA" w:rsidRDefault="004A2BFA" w:rsidP="004A2BFA">
      <w:pPr>
        <w:rPr>
          <w:b/>
        </w:rPr>
      </w:pPr>
      <w:r w:rsidRPr="00EA1E9B">
        <w:rPr>
          <w:rFonts w:cs="Arial"/>
          <w:bCs/>
        </w:rPr>
        <w:t xml:space="preserve">    </w:t>
      </w:r>
      <w:r>
        <w:rPr>
          <w:rFonts w:cs="Arial"/>
          <w:bCs/>
        </w:rPr>
        <w:t xml:space="preserve">      </w:t>
      </w:r>
      <w:r w:rsidRPr="00EA1E9B">
        <w:rPr>
          <w:rFonts w:cs="Arial"/>
          <w:bCs/>
        </w:rPr>
        <w:t xml:space="preserve">  </w:t>
      </w:r>
      <w:r>
        <w:rPr>
          <w:rFonts w:cs="Arial"/>
          <w:bCs/>
        </w:rPr>
        <w:t xml:space="preserve">            </w:t>
      </w:r>
    </w:p>
    <w:p w:rsidR="004A2BFA" w:rsidRPr="00921C20" w:rsidRDefault="004A2BFA" w:rsidP="004A2BFA">
      <w:pPr>
        <w:ind w:firstLine="900"/>
        <w:jc w:val="center"/>
        <w:rPr>
          <w:b/>
          <w:sz w:val="28"/>
          <w:szCs w:val="28"/>
        </w:rPr>
      </w:pPr>
      <w:r w:rsidRPr="00921C20">
        <w:rPr>
          <w:b/>
          <w:sz w:val="28"/>
          <w:szCs w:val="28"/>
        </w:rPr>
        <w:t>О проведен</w:t>
      </w:r>
      <w:proofErr w:type="gramStart"/>
      <w:r w:rsidRPr="00921C20">
        <w:rPr>
          <w:b/>
          <w:sz w:val="28"/>
          <w:szCs w:val="28"/>
        </w:rPr>
        <w:t>ии ау</w:t>
      </w:r>
      <w:proofErr w:type="gramEnd"/>
      <w:r w:rsidRPr="00921C20">
        <w:rPr>
          <w:b/>
          <w:sz w:val="28"/>
          <w:szCs w:val="28"/>
        </w:rPr>
        <w:t>кциона по продаже  земельного участка</w:t>
      </w:r>
    </w:p>
    <w:p w:rsidR="004A2BFA" w:rsidRPr="00921C20" w:rsidRDefault="004A2BFA" w:rsidP="004A2BFA">
      <w:pPr>
        <w:ind w:firstLine="900"/>
        <w:jc w:val="center"/>
        <w:rPr>
          <w:b/>
          <w:sz w:val="28"/>
          <w:szCs w:val="28"/>
        </w:rPr>
      </w:pPr>
    </w:p>
    <w:p w:rsidR="004A2BFA" w:rsidRPr="00921C20" w:rsidRDefault="004A2BFA" w:rsidP="004A2BFA">
      <w:pPr>
        <w:jc w:val="both"/>
        <w:rPr>
          <w:i/>
          <w:sz w:val="28"/>
          <w:szCs w:val="28"/>
        </w:rPr>
      </w:pPr>
      <w:r w:rsidRPr="00921C20">
        <w:rPr>
          <w:sz w:val="28"/>
          <w:szCs w:val="28"/>
        </w:rPr>
        <w:t xml:space="preserve">     В соответствии со статьями 39.3, 39.4 и 39.12 Земельного кодекса Российской Федерации Федеральным законом от 26.07.2006 №135-ФЗ «О защите конкуренции», Федеральным законом от 24.07.2002 №101-ФЗ «Об обороте земель сельскохозяйственного назначения»,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  </w:t>
      </w:r>
      <w:r w:rsidRPr="00921C20">
        <w:rPr>
          <w:i/>
          <w:sz w:val="28"/>
          <w:szCs w:val="28"/>
        </w:rPr>
        <w:t xml:space="preserve">      </w:t>
      </w:r>
    </w:p>
    <w:p w:rsidR="004A2BFA" w:rsidRPr="00921C20" w:rsidRDefault="004A2BFA" w:rsidP="004A2BFA">
      <w:pPr>
        <w:jc w:val="center"/>
        <w:rPr>
          <w:b/>
          <w:sz w:val="28"/>
          <w:szCs w:val="28"/>
        </w:rPr>
      </w:pPr>
      <w:r w:rsidRPr="00921C20">
        <w:rPr>
          <w:b/>
          <w:sz w:val="28"/>
          <w:szCs w:val="28"/>
        </w:rPr>
        <w:t>постановляет:</w:t>
      </w:r>
    </w:p>
    <w:p w:rsidR="004A2BFA" w:rsidRPr="00921C20" w:rsidRDefault="004A2BFA" w:rsidP="004A2BFA">
      <w:pPr>
        <w:jc w:val="both"/>
        <w:rPr>
          <w:sz w:val="28"/>
          <w:szCs w:val="28"/>
        </w:rPr>
      </w:pPr>
      <w:r w:rsidRPr="00921C20">
        <w:rPr>
          <w:sz w:val="28"/>
          <w:szCs w:val="28"/>
        </w:rPr>
        <w:t xml:space="preserve">1. Провести торги по продаже земельного участка: </w:t>
      </w:r>
    </w:p>
    <w:p w:rsidR="004A2BFA" w:rsidRPr="00921C20" w:rsidRDefault="004A2BFA" w:rsidP="004A2BFA">
      <w:pPr>
        <w:jc w:val="both"/>
        <w:rPr>
          <w:sz w:val="28"/>
          <w:szCs w:val="28"/>
        </w:rPr>
      </w:pPr>
      <w:r w:rsidRPr="00921C20">
        <w:rPr>
          <w:b/>
          <w:sz w:val="28"/>
          <w:szCs w:val="28"/>
        </w:rPr>
        <w:t>1.1 ЛОТ № 1.</w:t>
      </w:r>
      <w:r w:rsidRPr="00921C20">
        <w:rPr>
          <w:sz w:val="28"/>
          <w:szCs w:val="28"/>
        </w:rPr>
        <w:t xml:space="preserve"> Земельный участок категория земель: земли сельскохозяйственного назначения, разрешенное использование: для </w:t>
      </w:r>
      <w:r w:rsidRPr="00921C20">
        <w:rPr>
          <w:sz w:val="28"/>
          <w:szCs w:val="28"/>
        </w:rPr>
        <w:lastRenderedPageBreak/>
        <w:t xml:space="preserve">сельскохозяйственного производства, кадастровый номер 58:11:0430101:176, общей площадью 2009660 кв. м. Адрес: Пензенская область, Камешкирский  район, Русско-Камешкирский </w:t>
      </w:r>
      <w:proofErr w:type="gramStart"/>
      <w:r w:rsidRPr="00921C20">
        <w:rPr>
          <w:sz w:val="28"/>
          <w:szCs w:val="28"/>
        </w:rPr>
        <w:t>с</w:t>
      </w:r>
      <w:proofErr w:type="gramEnd"/>
      <w:r w:rsidRPr="00921C20">
        <w:rPr>
          <w:sz w:val="28"/>
          <w:szCs w:val="28"/>
        </w:rPr>
        <w:t>/</w:t>
      </w:r>
      <w:proofErr w:type="gramStart"/>
      <w:r w:rsidRPr="00921C20">
        <w:rPr>
          <w:sz w:val="28"/>
          <w:szCs w:val="28"/>
        </w:rPr>
        <w:t>с</w:t>
      </w:r>
      <w:proofErr w:type="gramEnd"/>
      <w:r w:rsidRPr="00921C20">
        <w:rPr>
          <w:sz w:val="28"/>
          <w:szCs w:val="28"/>
        </w:rPr>
        <w:t>.  Провести торги в форме аукциона, открытого по составу участников, по форме подачи заявок и по форме подачи предложения о цене земельного участка. Установить начальную цену за земельный участок на основании отчет</w:t>
      </w:r>
      <w:proofErr w:type="gramStart"/>
      <w:r w:rsidRPr="00921C20">
        <w:rPr>
          <w:sz w:val="28"/>
          <w:szCs w:val="28"/>
        </w:rPr>
        <w:t>а ООО</w:t>
      </w:r>
      <w:proofErr w:type="gramEnd"/>
      <w:r w:rsidRPr="00921C20">
        <w:rPr>
          <w:sz w:val="28"/>
          <w:szCs w:val="28"/>
        </w:rPr>
        <w:t xml:space="preserve"> «Правовой центр судебной экспертизы» от 26.04.2021г. – 4 094 000 руб., шаг аукциона – 3% или 122 820 (сто двадцать две тысячи восемьсот двадцать) рублей. Установить задаток для участия в торгах в размере 50% от начального размера цены – 2 047 000  (Два миллиона сорок семь тысяч) рублей</w:t>
      </w:r>
      <w:proofErr w:type="gramStart"/>
      <w:r w:rsidRPr="00921C20">
        <w:rPr>
          <w:sz w:val="28"/>
          <w:szCs w:val="28"/>
        </w:rPr>
        <w:t xml:space="preserve"> .</w:t>
      </w:r>
      <w:proofErr w:type="gramEnd"/>
    </w:p>
    <w:p w:rsidR="004A2BFA" w:rsidRPr="00921C20" w:rsidRDefault="004A2BFA" w:rsidP="004A2BFA">
      <w:pPr>
        <w:jc w:val="both"/>
        <w:rPr>
          <w:sz w:val="28"/>
          <w:szCs w:val="28"/>
        </w:rPr>
      </w:pPr>
      <w:r w:rsidRPr="00921C20">
        <w:rPr>
          <w:b/>
          <w:sz w:val="28"/>
          <w:szCs w:val="28"/>
        </w:rPr>
        <w:t xml:space="preserve">1.2 ЛОТ № 2. </w:t>
      </w:r>
      <w:r w:rsidRPr="00921C20">
        <w:rPr>
          <w:sz w:val="28"/>
          <w:szCs w:val="28"/>
        </w:rPr>
        <w:t xml:space="preserve">Земельный участок категория земель: земли сельскохозяйственного назначения, разрешенное использование: для сельскохозяйственного производства, кадастровый номер 58:11:0430101:177, общей площадью 1055315 кв. м. Адрес: Пензенская область, Камешкирский  район, Русско-Камешкирский </w:t>
      </w:r>
      <w:proofErr w:type="gramStart"/>
      <w:r w:rsidRPr="00921C20">
        <w:rPr>
          <w:sz w:val="28"/>
          <w:szCs w:val="28"/>
        </w:rPr>
        <w:t>с</w:t>
      </w:r>
      <w:proofErr w:type="gramEnd"/>
      <w:r w:rsidRPr="00921C20">
        <w:rPr>
          <w:sz w:val="28"/>
          <w:szCs w:val="28"/>
        </w:rPr>
        <w:t>/</w:t>
      </w:r>
      <w:proofErr w:type="gramStart"/>
      <w:r w:rsidRPr="00921C20">
        <w:rPr>
          <w:sz w:val="28"/>
          <w:szCs w:val="28"/>
        </w:rPr>
        <w:t>с</w:t>
      </w:r>
      <w:proofErr w:type="gramEnd"/>
      <w:r w:rsidRPr="00921C20">
        <w:rPr>
          <w:sz w:val="28"/>
          <w:szCs w:val="28"/>
        </w:rPr>
        <w:t>.  Провести торги в форме аукциона, открытого по составу участников, по форме подачи заявок и по форме подачи предложения о цене земельного участка. Установить начальную цену за земельный участок на основании отчет</w:t>
      </w:r>
      <w:proofErr w:type="gramStart"/>
      <w:r w:rsidRPr="00921C20">
        <w:rPr>
          <w:sz w:val="28"/>
          <w:szCs w:val="28"/>
        </w:rPr>
        <w:t>а ООО</w:t>
      </w:r>
      <w:proofErr w:type="gramEnd"/>
      <w:r w:rsidRPr="00921C20">
        <w:rPr>
          <w:sz w:val="28"/>
          <w:szCs w:val="28"/>
        </w:rPr>
        <w:t xml:space="preserve"> «Правовой центр судебной экспертизы» от 26.04.2021г. – 2 150 000 руб., шаг аукциона – 3% или 64 500 (шестьдесят четыре тысячи пятьсот) рублей. Установить задаток для участия в торгах в размере 50% от начального размера цены – 1 075 000  (один миллион семьдесят пять тысяч) рублей</w:t>
      </w:r>
      <w:proofErr w:type="gramStart"/>
      <w:r w:rsidRPr="00921C20">
        <w:rPr>
          <w:sz w:val="28"/>
          <w:szCs w:val="28"/>
        </w:rPr>
        <w:t xml:space="preserve"> .</w:t>
      </w:r>
      <w:proofErr w:type="gramEnd"/>
    </w:p>
    <w:p w:rsidR="004A2BFA" w:rsidRPr="00921C20" w:rsidRDefault="004A2BFA" w:rsidP="004A2BFA">
      <w:pPr>
        <w:jc w:val="both"/>
        <w:rPr>
          <w:b/>
          <w:sz w:val="28"/>
          <w:szCs w:val="28"/>
        </w:rPr>
      </w:pPr>
    </w:p>
    <w:p w:rsidR="004A2BFA" w:rsidRPr="00921C20" w:rsidRDefault="004A2BFA" w:rsidP="004A2BFA">
      <w:pPr>
        <w:jc w:val="both"/>
        <w:rPr>
          <w:sz w:val="28"/>
          <w:szCs w:val="28"/>
        </w:rPr>
      </w:pPr>
      <w:r w:rsidRPr="00921C20">
        <w:rPr>
          <w:sz w:val="28"/>
          <w:szCs w:val="28"/>
        </w:rPr>
        <w:t>2. Извещение о проведен</w:t>
      </w:r>
      <w:proofErr w:type="gramStart"/>
      <w:r w:rsidRPr="00921C20">
        <w:rPr>
          <w:sz w:val="28"/>
          <w:szCs w:val="28"/>
        </w:rPr>
        <w:t>ии ау</w:t>
      </w:r>
      <w:proofErr w:type="gramEnd"/>
      <w:r w:rsidRPr="00921C20">
        <w:rPr>
          <w:sz w:val="28"/>
          <w:szCs w:val="28"/>
        </w:rPr>
        <w:t>кциона по продаже земельного участка опубликовать  в информационном бюллетене  «</w:t>
      </w:r>
      <w:r w:rsidRPr="00921C20">
        <w:rPr>
          <w:color w:val="000000"/>
          <w:sz w:val="28"/>
          <w:szCs w:val="28"/>
        </w:rPr>
        <w:t>Правовое поле</w:t>
      </w:r>
      <w:r w:rsidRPr="00921C20">
        <w:rPr>
          <w:sz w:val="28"/>
          <w:szCs w:val="28"/>
        </w:rPr>
        <w:t xml:space="preserve">», разместить на официальном сайте Российской Федерации </w:t>
      </w:r>
      <w:hyperlink r:id="rId11" w:history="1">
        <w:r w:rsidRPr="00921C20">
          <w:rPr>
            <w:rStyle w:val="af3"/>
            <w:sz w:val="28"/>
            <w:szCs w:val="28"/>
            <w:lang w:val="en-US"/>
          </w:rPr>
          <w:t>www</w:t>
        </w:r>
        <w:r w:rsidRPr="00921C20">
          <w:rPr>
            <w:rStyle w:val="af3"/>
            <w:sz w:val="28"/>
            <w:szCs w:val="28"/>
          </w:rPr>
          <w:t>.</w:t>
        </w:r>
        <w:proofErr w:type="spellStart"/>
        <w:r w:rsidRPr="00921C20">
          <w:rPr>
            <w:rStyle w:val="af3"/>
            <w:sz w:val="28"/>
            <w:szCs w:val="28"/>
            <w:lang w:val="en-US"/>
          </w:rPr>
          <w:t>torgi</w:t>
        </w:r>
        <w:proofErr w:type="spellEnd"/>
        <w:r w:rsidRPr="00921C20">
          <w:rPr>
            <w:rStyle w:val="af3"/>
            <w:sz w:val="28"/>
            <w:szCs w:val="28"/>
          </w:rPr>
          <w:t>.</w:t>
        </w:r>
        <w:proofErr w:type="spellStart"/>
        <w:r w:rsidRPr="00921C20">
          <w:rPr>
            <w:rStyle w:val="af3"/>
            <w:sz w:val="28"/>
            <w:szCs w:val="28"/>
            <w:lang w:val="en-US"/>
          </w:rPr>
          <w:t>gov</w:t>
        </w:r>
        <w:proofErr w:type="spellEnd"/>
        <w:r w:rsidRPr="00921C20">
          <w:rPr>
            <w:rStyle w:val="af3"/>
            <w:sz w:val="28"/>
            <w:szCs w:val="28"/>
          </w:rPr>
          <w:t>.</w:t>
        </w:r>
        <w:proofErr w:type="spellStart"/>
        <w:r w:rsidRPr="00921C20">
          <w:rPr>
            <w:rStyle w:val="af3"/>
            <w:sz w:val="28"/>
            <w:szCs w:val="28"/>
            <w:lang w:val="en-US"/>
          </w:rPr>
          <w:t>ru</w:t>
        </w:r>
        <w:proofErr w:type="spellEnd"/>
      </w:hyperlink>
      <w:r w:rsidRPr="00921C20">
        <w:rPr>
          <w:sz w:val="28"/>
          <w:szCs w:val="28"/>
        </w:rPr>
        <w:t xml:space="preserve"> и официальном сайте администрации Русско-Камешкирского сельсовета Камешкирского района Пензенской области в информационно-телекоммуникационной сети «Интернет».</w:t>
      </w:r>
    </w:p>
    <w:p w:rsidR="004A2BFA" w:rsidRPr="00921C20" w:rsidRDefault="004A2BFA" w:rsidP="004A2BFA">
      <w:pPr>
        <w:jc w:val="both"/>
        <w:rPr>
          <w:sz w:val="28"/>
          <w:szCs w:val="28"/>
        </w:rPr>
      </w:pPr>
      <w:r w:rsidRPr="00921C20">
        <w:rPr>
          <w:sz w:val="28"/>
          <w:szCs w:val="28"/>
        </w:rPr>
        <w:t xml:space="preserve">3. </w:t>
      </w:r>
      <w:proofErr w:type="gramStart"/>
      <w:r w:rsidRPr="00921C20">
        <w:rPr>
          <w:sz w:val="28"/>
          <w:szCs w:val="28"/>
        </w:rPr>
        <w:t>Контроль за</w:t>
      </w:r>
      <w:proofErr w:type="gramEnd"/>
      <w:r w:rsidRPr="00921C20">
        <w:rPr>
          <w:sz w:val="28"/>
          <w:szCs w:val="28"/>
        </w:rPr>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4A2BFA" w:rsidRPr="00921C20" w:rsidRDefault="004A2BFA" w:rsidP="004A2BFA">
      <w:pPr>
        <w:jc w:val="both"/>
        <w:rPr>
          <w:sz w:val="28"/>
          <w:szCs w:val="28"/>
        </w:rPr>
      </w:pPr>
    </w:p>
    <w:p w:rsidR="004A2BFA" w:rsidRPr="00921C20" w:rsidRDefault="004A2BFA" w:rsidP="004A2BFA">
      <w:pPr>
        <w:jc w:val="both"/>
        <w:rPr>
          <w:sz w:val="28"/>
          <w:szCs w:val="28"/>
        </w:rPr>
      </w:pPr>
    </w:p>
    <w:p w:rsidR="004A2BFA" w:rsidRPr="00921C20" w:rsidRDefault="004A2BFA" w:rsidP="004A2BFA">
      <w:pPr>
        <w:jc w:val="both"/>
        <w:rPr>
          <w:sz w:val="28"/>
          <w:szCs w:val="28"/>
        </w:rPr>
      </w:pPr>
      <w:r w:rsidRPr="00921C20">
        <w:rPr>
          <w:sz w:val="28"/>
          <w:szCs w:val="28"/>
        </w:rPr>
        <w:t xml:space="preserve">Глава администрации </w:t>
      </w:r>
    </w:p>
    <w:p w:rsidR="004A2BFA" w:rsidRPr="00921C20" w:rsidRDefault="004A2BFA" w:rsidP="004A2BFA">
      <w:pPr>
        <w:jc w:val="both"/>
        <w:rPr>
          <w:sz w:val="28"/>
          <w:szCs w:val="28"/>
        </w:rPr>
      </w:pPr>
      <w:r w:rsidRPr="00921C20">
        <w:rPr>
          <w:sz w:val="28"/>
          <w:szCs w:val="28"/>
        </w:rPr>
        <w:t>Русско-Камешкирского сельсовета</w:t>
      </w:r>
    </w:p>
    <w:p w:rsidR="004A2BFA" w:rsidRPr="00921C20" w:rsidRDefault="004A2BFA" w:rsidP="004A2BFA">
      <w:pPr>
        <w:jc w:val="both"/>
        <w:rPr>
          <w:sz w:val="28"/>
          <w:szCs w:val="28"/>
        </w:rPr>
      </w:pPr>
      <w:r w:rsidRPr="00921C20">
        <w:rPr>
          <w:sz w:val="28"/>
          <w:szCs w:val="28"/>
        </w:rPr>
        <w:t xml:space="preserve">Камешкирского района </w:t>
      </w:r>
    </w:p>
    <w:p w:rsidR="004A2BFA" w:rsidRPr="00921C20" w:rsidRDefault="004A2BFA" w:rsidP="004A2BFA">
      <w:pPr>
        <w:jc w:val="both"/>
        <w:rPr>
          <w:sz w:val="28"/>
          <w:szCs w:val="28"/>
        </w:rPr>
      </w:pPr>
      <w:r w:rsidRPr="00921C20">
        <w:rPr>
          <w:sz w:val="28"/>
          <w:szCs w:val="28"/>
        </w:rPr>
        <w:t>Пензенской</w:t>
      </w:r>
      <w:r>
        <w:rPr>
          <w:sz w:val="28"/>
          <w:szCs w:val="28"/>
        </w:rPr>
        <w:t xml:space="preserve">  об</w:t>
      </w:r>
      <w:r w:rsidRPr="00921C20">
        <w:rPr>
          <w:sz w:val="28"/>
          <w:szCs w:val="28"/>
        </w:rPr>
        <w:t xml:space="preserve">ласти                                                              </w:t>
      </w:r>
      <w:proofErr w:type="spellStart"/>
      <w:r w:rsidRPr="00921C20">
        <w:rPr>
          <w:sz w:val="28"/>
          <w:szCs w:val="28"/>
        </w:rPr>
        <w:t>В.Ю.Сорокина</w:t>
      </w:r>
      <w:proofErr w:type="spellEnd"/>
      <w:r w:rsidRPr="00921C20">
        <w:rPr>
          <w:sz w:val="28"/>
          <w:szCs w:val="28"/>
        </w:rPr>
        <w:t xml:space="preserve">                                       </w:t>
      </w:r>
    </w:p>
    <w:p w:rsidR="004A2BFA" w:rsidRPr="00921C20" w:rsidRDefault="004A2BFA" w:rsidP="004A2BFA">
      <w:pPr>
        <w:jc w:val="right"/>
        <w:outlineLvl w:val="0"/>
        <w:rPr>
          <w:sz w:val="28"/>
          <w:szCs w:val="28"/>
        </w:rPr>
      </w:pPr>
    </w:p>
    <w:p w:rsidR="004A2BFA" w:rsidRPr="00921C20" w:rsidRDefault="004A2BFA" w:rsidP="004A2BFA">
      <w:pPr>
        <w:outlineLvl w:val="0"/>
        <w:rPr>
          <w:sz w:val="28"/>
          <w:szCs w:val="28"/>
        </w:rPr>
      </w:pPr>
    </w:p>
    <w:p w:rsidR="004A2BFA" w:rsidRDefault="004A2BFA" w:rsidP="004A2BFA">
      <w:pPr>
        <w:jc w:val="right"/>
        <w:outlineLvl w:val="0"/>
      </w:pPr>
    </w:p>
    <w:p w:rsidR="004A2BFA" w:rsidRDefault="004A2BFA" w:rsidP="004A2BFA">
      <w:pPr>
        <w:jc w:val="right"/>
        <w:outlineLvl w:val="0"/>
      </w:pPr>
    </w:p>
    <w:p w:rsidR="004A2BFA" w:rsidRDefault="004A2BFA" w:rsidP="004A2BFA">
      <w:pPr>
        <w:jc w:val="right"/>
        <w:outlineLvl w:val="0"/>
      </w:pPr>
    </w:p>
    <w:p w:rsidR="004A2BFA" w:rsidRDefault="004A2BFA" w:rsidP="004A2BFA">
      <w:pPr>
        <w:jc w:val="right"/>
        <w:outlineLvl w:val="0"/>
      </w:pPr>
    </w:p>
    <w:p w:rsidR="004A2BFA" w:rsidRDefault="004A2BFA" w:rsidP="004A2BFA">
      <w:pPr>
        <w:jc w:val="right"/>
        <w:outlineLvl w:val="0"/>
      </w:pPr>
    </w:p>
    <w:p w:rsidR="004A2BFA" w:rsidRDefault="004A2BFA" w:rsidP="004A2BFA">
      <w:pPr>
        <w:jc w:val="right"/>
        <w:outlineLvl w:val="0"/>
      </w:pPr>
    </w:p>
    <w:p w:rsidR="004A2BFA" w:rsidRDefault="004A2BFA" w:rsidP="004A2BFA">
      <w:pPr>
        <w:jc w:val="right"/>
        <w:outlineLvl w:val="0"/>
      </w:pPr>
    </w:p>
    <w:p w:rsidR="004A2BFA" w:rsidRDefault="004A2BFA" w:rsidP="004A2BFA">
      <w:pPr>
        <w:jc w:val="right"/>
        <w:outlineLvl w:val="0"/>
      </w:pPr>
    </w:p>
    <w:p w:rsidR="004A2BFA" w:rsidRDefault="004A2BFA" w:rsidP="004A2BFA">
      <w:pPr>
        <w:jc w:val="right"/>
        <w:outlineLvl w:val="0"/>
      </w:pPr>
    </w:p>
    <w:p w:rsidR="004A2BFA" w:rsidRDefault="004A2BFA" w:rsidP="004A2BFA">
      <w:pPr>
        <w:jc w:val="right"/>
        <w:outlineLvl w:val="0"/>
      </w:pPr>
      <w:r>
        <w:t>Приложение № 1</w:t>
      </w:r>
    </w:p>
    <w:p w:rsidR="004A2BFA" w:rsidRDefault="004A2BFA" w:rsidP="004A2BFA">
      <w:pPr>
        <w:jc w:val="right"/>
        <w:outlineLvl w:val="0"/>
      </w:pPr>
      <w:r>
        <w:t xml:space="preserve"> к Постановлению администрации</w:t>
      </w:r>
    </w:p>
    <w:p w:rsidR="004A2BFA" w:rsidRDefault="004A2BFA" w:rsidP="004A2BFA">
      <w:pPr>
        <w:jc w:val="right"/>
        <w:outlineLvl w:val="0"/>
      </w:pPr>
      <w:r>
        <w:t xml:space="preserve"> Русско-Камешкирского сельсовета </w:t>
      </w:r>
    </w:p>
    <w:p w:rsidR="004A2BFA" w:rsidRDefault="004A2BFA" w:rsidP="004A2BFA">
      <w:pPr>
        <w:jc w:val="right"/>
      </w:pPr>
      <w:r>
        <w:t xml:space="preserve">Камешкирского района </w:t>
      </w:r>
    </w:p>
    <w:p w:rsidR="004A2BFA" w:rsidRDefault="004A2BFA" w:rsidP="004A2BFA">
      <w:pPr>
        <w:jc w:val="right"/>
      </w:pPr>
      <w:r>
        <w:t xml:space="preserve">Пензенской области </w:t>
      </w:r>
    </w:p>
    <w:p w:rsidR="004A2BFA" w:rsidRDefault="004A2BFA" w:rsidP="004A2BFA">
      <w:pPr>
        <w:jc w:val="center"/>
      </w:pPr>
      <w:r>
        <w:t xml:space="preserve">                                                                                                                                                         от 30.04.2021г.  №  44</w:t>
      </w:r>
    </w:p>
    <w:p w:rsidR="004A2BFA" w:rsidRDefault="004A2BFA" w:rsidP="004A2BFA"/>
    <w:p w:rsidR="004A2BFA" w:rsidRDefault="004A2BFA" w:rsidP="004A2BFA">
      <w:pPr>
        <w:ind w:firstLine="900"/>
        <w:jc w:val="center"/>
        <w:rPr>
          <w:b/>
        </w:rPr>
      </w:pPr>
      <w:r w:rsidRPr="00BB7CBC">
        <w:rPr>
          <w:b/>
        </w:rPr>
        <w:t>Состав аукционной комиссии для проведения аукциона</w:t>
      </w:r>
      <w:r>
        <w:rPr>
          <w:b/>
        </w:rPr>
        <w:t xml:space="preserve"> </w:t>
      </w:r>
      <w:r w:rsidRPr="00BB7CBC">
        <w:rPr>
          <w:b/>
        </w:rPr>
        <w:t xml:space="preserve">по продаже </w:t>
      </w:r>
    </w:p>
    <w:p w:rsidR="004A2BFA" w:rsidRPr="00BB7CBC" w:rsidRDefault="004A2BFA" w:rsidP="004A2BFA">
      <w:pPr>
        <w:ind w:firstLine="900"/>
        <w:jc w:val="center"/>
        <w:rPr>
          <w:b/>
        </w:rPr>
      </w:pPr>
      <w:r w:rsidRPr="00BB7CBC">
        <w:rPr>
          <w:b/>
        </w:rPr>
        <w:t xml:space="preserve">земельного участка </w:t>
      </w:r>
    </w:p>
    <w:p w:rsidR="004A2BFA" w:rsidRPr="00DC63A3" w:rsidRDefault="004A2BFA" w:rsidP="004A2BFA">
      <w:pPr>
        <w:jc w:val="center"/>
        <w:rPr>
          <w:b/>
        </w:rPr>
      </w:pPr>
    </w:p>
    <w:p w:rsidR="004A2BFA" w:rsidRPr="007F775B" w:rsidRDefault="004A2BFA" w:rsidP="004A2BF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4"/>
        <w:gridCol w:w="7487"/>
      </w:tblGrid>
      <w:tr w:rsidR="004A2BFA" w:rsidTr="005B5595">
        <w:trPr>
          <w:jc w:val="center"/>
        </w:trPr>
        <w:tc>
          <w:tcPr>
            <w:tcW w:w="2084" w:type="dxa"/>
            <w:tcBorders>
              <w:top w:val="single" w:sz="4" w:space="0" w:color="auto"/>
              <w:left w:val="single" w:sz="4" w:space="0" w:color="auto"/>
              <w:bottom w:val="single" w:sz="4" w:space="0" w:color="auto"/>
              <w:right w:val="single" w:sz="4" w:space="0" w:color="auto"/>
            </w:tcBorders>
            <w:shd w:val="clear" w:color="auto" w:fill="auto"/>
          </w:tcPr>
          <w:p w:rsidR="004A2BFA" w:rsidRPr="006C352E" w:rsidRDefault="004A2BFA" w:rsidP="005B5595">
            <w:pPr>
              <w:suppressAutoHyphens/>
              <w:jc w:val="center"/>
              <w:rPr>
                <w:b/>
                <w:sz w:val="23"/>
                <w:szCs w:val="23"/>
              </w:rPr>
            </w:pPr>
            <w:r w:rsidRPr="006C352E">
              <w:rPr>
                <w:b/>
                <w:sz w:val="23"/>
                <w:szCs w:val="23"/>
              </w:rPr>
              <w:t>Ф.И.О.</w:t>
            </w:r>
          </w:p>
        </w:tc>
        <w:tc>
          <w:tcPr>
            <w:tcW w:w="7487" w:type="dxa"/>
            <w:tcBorders>
              <w:top w:val="single" w:sz="4" w:space="0" w:color="auto"/>
              <w:left w:val="single" w:sz="4" w:space="0" w:color="auto"/>
              <w:bottom w:val="single" w:sz="4" w:space="0" w:color="auto"/>
              <w:right w:val="single" w:sz="4" w:space="0" w:color="auto"/>
            </w:tcBorders>
            <w:shd w:val="clear" w:color="auto" w:fill="auto"/>
          </w:tcPr>
          <w:p w:rsidR="004A2BFA" w:rsidRPr="006C352E" w:rsidRDefault="004A2BFA" w:rsidP="005B5595">
            <w:pPr>
              <w:suppressAutoHyphens/>
              <w:jc w:val="center"/>
              <w:rPr>
                <w:b/>
                <w:sz w:val="23"/>
                <w:szCs w:val="23"/>
              </w:rPr>
            </w:pPr>
            <w:r w:rsidRPr="006C352E">
              <w:rPr>
                <w:b/>
                <w:sz w:val="23"/>
                <w:szCs w:val="23"/>
              </w:rPr>
              <w:t>Должность</w:t>
            </w:r>
            <w:bookmarkStart w:id="0" w:name="_GoBack"/>
            <w:bookmarkEnd w:id="0"/>
          </w:p>
        </w:tc>
      </w:tr>
      <w:tr w:rsidR="004A2BFA" w:rsidTr="005B5595">
        <w:trPr>
          <w:jc w:val="center"/>
        </w:trPr>
        <w:tc>
          <w:tcPr>
            <w:tcW w:w="2084" w:type="dxa"/>
            <w:tcBorders>
              <w:top w:val="single" w:sz="4" w:space="0" w:color="auto"/>
              <w:left w:val="single" w:sz="4" w:space="0" w:color="auto"/>
              <w:bottom w:val="single" w:sz="4" w:space="0" w:color="auto"/>
              <w:right w:val="single" w:sz="4" w:space="0" w:color="auto"/>
            </w:tcBorders>
            <w:shd w:val="clear" w:color="auto" w:fill="auto"/>
          </w:tcPr>
          <w:p w:rsidR="004A2BFA" w:rsidRPr="004213D5" w:rsidRDefault="004A2BFA" w:rsidP="005B5595">
            <w:pPr>
              <w:suppressAutoHyphens/>
              <w:jc w:val="center"/>
              <w:rPr>
                <w:b/>
                <w:sz w:val="23"/>
                <w:szCs w:val="23"/>
              </w:rPr>
            </w:pPr>
            <w:r w:rsidRPr="004213D5">
              <w:rPr>
                <w:b/>
                <w:sz w:val="23"/>
                <w:szCs w:val="23"/>
              </w:rPr>
              <w:t>Сорокина В.Ю.</w:t>
            </w:r>
          </w:p>
        </w:tc>
        <w:tc>
          <w:tcPr>
            <w:tcW w:w="7487" w:type="dxa"/>
            <w:tcBorders>
              <w:top w:val="single" w:sz="4" w:space="0" w:color="auto"/>
              <w:left w:val="single" w:sz="4" w:space="0" w:color="auto"/>
              <w:bottom w:val="single" w:sz="4" w:space="0" w:color="auto"/>
              <w:right w:val="single" w:sz="4" w:space="0" w:color="auto"/>
            </w:tcBorders>
            <w:shd w:val="clear" w:color="auto" w:fill="auto"/>
          </w:tcPr>
          <w:p w:rsidR="004A2BFA" w:rsidRPr="004213D5" w:rsidRDefault="004A2BFA" w:rsidP="005B5595">
            <w:pPr>
              <w:suppressAutoHyphens/>
              <w:jc w:val="center"/>
              <w:rPr>
                <w:b/>
                <w:sz w:val="23"/>
                <w:szCs w:val="23"/>
              </w:rPr>
            </w:pPr>
            <w:r w:rsidRPr="004213D5">
              <w:rPr>
                <w:b/>
                <w:sz w:val="23"/>
                <w:szCs w:val="23"/>
              </w:rPr>
              <w:t xml:space="preserve">Глава администрации </w:t>
            </w:r>
            <w:proofErr w:type="spellStart"/>
            <w:r w:rsidRPr="004213D5">
              <w:rPr>
                <w:b/>
                <w:sz w:val="23"/>
                <w:szCs w:val="23"/>
              </w:rPr>
              <w:t>Русско</w:t>
            </w:r>
            <w:proofErr w:type="spellEnd"/>
            <w:r w:rsidRPr="004213D5">
              <w:rPr>
                <w:b/>
                <w:sz w:val="23"/>
                <w:szCs w:val="23"/>
              </w:rPr>
              <w:t>–Камешкирского сельсовета Камешкирского района Пензенской области</w:t>
            </w:r>
          </w:p>
        </w:tc>
      </w:tr>
      <w:tr w:rsidR="004A2BFA" w:rsidTr="005B5595">
        <w:trPr>
          <w:jc w:val="center"/>
        </w:trPr>
        <w:tc>
          <w:tcPr>
            <w:tcW w:w="2084" w:type="dxa"/>
            <w:tcBorders>
              <w:top w:val="single" w:sz="4" w:space="0" w:color="auto"/>
              <w:left w:val="single" w:sz="4" w:space="0" w:color="auto"/>
              <w:bottom w:val="single" w:sz="4" w:space="0" w:color="auto"/>
              <w:right w:val="single" w:sz="4" w:space="0" w:color="auto"/>
            </w:tcBorders>
            <w:shd w:val="clear" w:color="auto" w:fill="auto"/>
          </w:tcPr>
          <w:p w:rsidR="004A2BFA" w:rsidRPr="004213D5" w:rsidRDefault="004A2BFA" w:rsidP="005B5595">
            <w:pPr>
              <w:suppressAutoHyphens/>
              <w:jc w:val="center"/>
              <w:rPr>
                <w:b/>
                <w:sz w:val="23"/>
                <w:szCs w:val="23"/>
              </w:rPr>
            </w:pPr>
            <w:proofErr w:type="spellStart"/>
            <w:r>
              <w:rPr>
                <w:b/>
                <w:sz w:val="23"/>
                <w:szCs w:val="23"/>
              </w:rPr>
              <w:t>Атикова</w:t>
            </w:r>
            <w:proofErr w:type="spellEnd"/>
            <w:r>
              <w:rPr>
                <w:b/>
                <w:sz w:val="23"/>
                <w:szCs w:val="23"/>
              </w:rPr>
              <w:t xml:space="preserve"> Т.В.</w:t>
            </w:r>
            <w:r w:rsidRPr="004213D5">
              <w:rPr>
                <w:b/>
                <w:sz w:val="23"/>
                <w:szCs w:val="23"/>
              </w:rPr>
              <w:t xml:space="preserve"> </w:t>
            </w:r>
          </w:p>
        </w:tc>
        <w:tc>
          <w:tcPr>
            <w:tcW w:w="7487" w:type="dxa"/>
            <w:tcBorders>
              <w:top w:val="single" w:sz="4" w:space="0" w:color="auto"/>
              <w:left w:val="single" w:sz="4" w:space="0" w:color="auto"/>
              <w:bottom w:val="single" w:sz="4" w:space="0" w:color="auto"/>
              <w:right w:val="single" w:sz="4" w:space="0" w:color="auto"/>
            </w:tcBorders>
            <w:shd w:val="clear" w:color="auto" w:fill="auto"/>
          </w:tcPr>
          <w:p w:rsidR="004A2BFA" w:rsidRPr="004213D5" w:rsidRDefault="004A2BFA" w:rsidP="005B5595">
            <w:pPr>
              <w:suppressAutoHyphens/>
              <w:jc w:val="center"/>
              <w:rPr>
                <w:b/>
                <w:sz w:val="23"/>
                <w:szCs w:val="23"/>
              </w:rPr>
            </w:pPr>
            <w:r w:rsidRPr="004213D5">
              <w:rPr>
                <w:b/>
                <w:sz w:val="23"/>
                <w:szCs w:val="23"/>
              </w:rPr>
              <w:t xml:space="preserve">Зам. главы администрации </w:t>
            </w:r>
            <w:proofErr w:type="spellStart"/>
            <w:r w:rsidRPr="004213D5">
              <w:rPr>
                <w:b/>
                <w:sz w:val="23"/>
                <w:szCs w:val="23"/>
              </w:rPr>
              <w:t>Русско</w:t>
            </w:r>
            <w:proofErr w:type="spellEnd"/>
            <w:r w:rsidRPr="004213D5">
              <w:rPr>
                <w:b/>
                <w:sz w:val="23"/>
                <w:szCs w:val="23"/>
              </w:rPr>
              <w:t>–Камешкирского сельсовета Камешкирского района Пензенской области</w:t>
            </w:r>
          </w:p>
        </w:tc>
      </w:tr>
      <w:tr w:rsidR="004A2BFA" w:rsidTr="005B5595">
        <w:trPr>
          <w:jc w:val="center"/>
        </w:trPr>
        <w:tc>
          <w:tcPr>
            <w:tcW w:w="2084" w:type="dxa"/>
            <w:tcBorders>
              <w:top w:val="single" w:sz="4" w:space="0" w:color="auto"/>
              <w:left w:val="single" w:sz="4" w:space="0" w:color="auto"/>
              <w:bottom w:val="single" w:sz="4" w:space="0" w:color="auto"/>
              <w:right w:val="single" w:sz="4" w:space="0" w:color="auto"/>
            </w:tcBorders>
            <w:shd w:val="clear" w:color="auto" w:fill="auto"/>
          </w:tcPr>
          <w:p w:rsidR="004A2BFA" w:rsidRPr="004213D5" w:rsidRDefault="004A2BFA" w:rsidP="005B5595">
            <w:pPr>
              <w:suppressAutoHyphens/>
              <w:jc w:val="center"/>
              <w:rPr>
                <w:b/>
                <w:sz w:val="23"/>
                <w:szCs w:val="23"/>
              </w:rPr>
            </w:pPr>
          </w:p>
        </w:tc>
        <w:tc>
          <w:tcPr>
            <w:tcW w:w="7487" w:type="dxa"/>
            <w:tcBorders>
              <w:top w:val="single" w:sz="4" w:space="0" w:color="auto"/>
              <w:left w:val="single" w:sz="4" w:space="0" w:color="auto"/>
              <w:bottom w:val="single" w:sz="4" w:space="0" w:color="auto"/>
              <w:right w:val="single" w:sz="4" w:space="0" w:color="auto"/>
            </w:tcBorders>
            <w:shd w:val="clear" w:color="auto" w:fill="auto"/>
          </w:tcPr>
          <w:p w:rsidR="004A2BFA" w:rsidRPr="004213D5" w:rsidRDefault="004A2BFA" w:rsidP="005B5595">
            <w:pPr>
              <w:suppressAutoHyphens/>
              <w:jc w:val="center"/>
              <w:rPr>
                <w:b/>
                <w:sz w:val="23"/>
                <w:szCs w:val="23"/>
              </w:rPr>
            </w:pPr>
            <w:r w:rsidRPr="004213D5">
              <w:rPr>
                <w:b/>
                <w:sz w:val="23"/>
                <w:szCs w:val="23"/>
              </w:rPr>
              <w:t>Члены комиссии:</w:t>
            </w:r>
          </w:p>
        </w:tc>
      </w:tr>
      <w:tr w:rsidR="004A2BFA" w:rsidTr="005B5595">
        <w:trPr>
          <w:jc w:val="center"/>
        </w:trPr>
        <w:tc>
          <w:tcPr>
            <w:tcW w:w="2084" w:type="dxa"/>
            <w:tcBorders>
              <w:top w:val="single" w:sz="4" w:space="0" w:color="auto"/>
              <w:left w:val="single" w:sz="4" w:space="0" w:color="auto"/>
              <w:bottom w:val="single" w:sz="4" w:space="0" w:color="auto"/>
              <w:right w:val="single" w:sz="4" w:space="0" w:color="auto"/>
            </w:tcBorders>
            <w:shd w:val="clear" w:color="auto" w:fill="auto"/>
          </w:tcPr>
          <w:p w:rsidR="004A2BFA" w:rsidRPr="004213D5" w:rsidRDefault="004A2BFA" w:rsidP="005B5595">
            <w:pPr>
              <w:suppressAutoHyphens/>
              <w:jc w:val="center"/>
              <w:rPr>
                <w:b/>
                <w:sz w:val="23"/>
                <w:szCs w:val="23"/>
              </w:rPr>
            </w:pPr>
            <w:proofErr w:type="spellStart"/>
            <w:r w:rsidRPr="004213D5">
              <w:rPr>
                <w:b/>
                <w:sz w:val="23"/>
                <w:szCs w:val="23"/>
              </w:rPr>
              <w:t>Шабалова</w:t>
            </w:r>
            <w:proofErr w:type="spellEnd"/>
            <w:r w:rsidRPr="004213D5">
              <w:rPr>
                <w:b/>
                <w:sz w:val="23"/>
                <w:szCs w:val="23"/>
              </w:rPr>
              <w:t xml:space="preserve"> Н.В. </w:t>
            </w:r>
          </w:p>
        </w:tc>
        <w:tc>
          <w:tcPr>
            <w:tcW w:w="7487" w:type="dxa"/>
            <w:tcBorders>
              <w:top w:val="single" w:sz="4" w:space="0" w:color="auto"/>
              <w:left w:val="single" w:sz="4" w:space="0" w:color="auto"/>
              <w:bottom w:val="single" w:sz="4" w:space="0" w:color="auto"/>
              <w:right w:val="single" w:sz="4" w:space="0" w:color="auto"/>
            </w:tcBorders>
            <w:shd w:val="clear" w:color="auto" w:fill="auto"/>
          </w:tcPr>
          <w:p w:rsidR="004A2BFA" w:rsidRPr="004213D5" w:rsidRDefault="004A2BFA" w:rsidP="005B5595">
            <w:pPr>
              <w:suppressAutoHyphens/>
              <w:jc w:val="center"/>
              <w:rPr>
                <w:b/>
                <w:sz w:val="23"/>
                <w:szCs w:val="23"/>
              </w:rPr>
            </w:pPr>
            <w:r w:rsidRPr="004213D5">
              <w:rPr>
                <w:b/>
                <w:sz w:val="23"/>
                <w:szCs w:val="23"/>
              </w:rPr>
              <w:t xml:space="preserve">Ведущий эксперт администрации </w:t>
            </w:r>
            <w:proofErr w:type="spellStart"/>
            <w:r w:rsidRPr="004213D5">
              <w:rPr>
                <w:b/>
                <w:sz w:val="23"/>
                <w:szCs w:val="23"/>
              </w:rPr>
              <w:t>Русско</w:t>
            </w:r>
            <w:proofErr w:type="spellEnd"/>
            <w:r w:rsidRPr="004213D5">
              <w:rPr>
                <w:b/>
                <w:sz w:val="23"/>
                <w:szCs w:val="23"/>
              </w:rPr>
              <w:t xml:space="preserve"> </w:t>
            </w:r>
            <w:proofErr w:type="gramStart"/>
            <w:r w:rsidRPr="004213D5">
              <w:rPr>
                <w:b/>
                <w:sz w:val="23"/>
                <w:szCs w:val="23"/>
              </w:rPr>
              <w:t>–К</w:t>
            </w:r>
            <w:proofErr w:type="gramEnd"/>
            <w:r w:rsidRPr="004213D5">
              <w:rPr>
                <w:b/>
                <w:sz w:val="23"/>
                <w:szCs w:val="23"/>
              </w:rPr>
              <w:t>амешкирского сельсовета Камешкирского района Пензенской области</w:t>
            </w:r>
          </w:p>
        </w:tc>
      </w:tr>
      <w:tr w:rsidR="004A2BFA" w:rsidTr="005B5595">
        <w:trPr>
          <w:jc w:val="center"/>
        </w:trPr>
        <w:tc>
          <w:tcPr>
            <w:tcW w:w="2084" w:type="dxa"/>
            <w:tcBorders>
              <w:top w:val="single" w:sz="4" w:space="0" w:color="auto"/>
              <w:left w:val="single" w:sz="4" w:space="0" w:color="auto"/>
              <w:bottom w:val="single" w:sz="4" w:space="0" w:color="auto"/>
              <w:right w:val="single" w:sz="4" w:space="0" w:color="auto"/>
            </w:tcBorders>
            <w:shd w:val="clear" w:color="auto" w:fill="auto"/>
          </w:tcPr>
          <w:p w:rsidR="004A2BFA" w:rsidRPr="004213D5" w:rsidRDefault="004A2BFA" w:rsidP="005B5595">
            <w:pPr>
              <w:suppressAutoHyphens/>
              <w:jc w:val="center"/>
              <w:rPr>
                <w:b/>
                <w:sz w:val="23"/>
                <w:szCs w:val="23"/>
              </w:rPr>
            </w:pPr>
            <w:r w:rsidRPr="004213D5">
              <w:rPr>
                <w:b/>
                <w:sz w:val="23"/>
                <w:szCs w:val="23"/>
              </w:rPr>
              <w:t xml:space="preserve">Сабурова Н.А. </w:t>
            </w:r>
          </w:p>
        </w:tc>
        <w:tc>
          <w:tcPr>
            <w:tcW w:w="7487" w:type="dxa"/>
            <w:tcBorders>
              <w:top w:val="single" w:sz="4" w:space="0" w:color="auto"/>
              <w:left w:val="single" w:sz="4" w:space="0" w:color="auto"/>
              <w:bottom w:val="single" w:sz="4" w:space="0" w:color="auto"/>
              <w:right w:val="single" w:sz="4" w:space="0" w:color="auto"/>
            </w:tcBorders>
            <w:shd w:val="clear" w:color="auto" w:fill="auto"/>
          </w:tcPr>
          <w:p w:rsidR="004A2BFA" w:rsidRPr="004213D5" w:rsidRDefault="004A2BFA" w:rsidP="005B5595">
            <w:pPr>
              <w:suppressAutoHyphens/>
              <w:jc w:val="center"/>
              <w:rPr>
                <w:b/>
                <w:sz w:val="23"/>
                <w:szCs w:val="23"/>
              </w:rPr>
            </w:pPr>
            <w:r w:rsidRPr="004213D5">
              <w:rPr>
                <w:b/>
                <w:sz w:val="23"/>
                <w:szCs w:val="23"/>
              </w:rPr>
              <w:t xml:space="preserve">Старший инспектор </w:t>
            </w:r>
            <w:proofErr w:type="gramStart"/>
            <w:r w:rsidRPr="004213D5">
              <w:rPr>
                <w:b/>
                <w:sz w:val="23"/>
                <w:szCs w:val="23"/>
              </w:rPr>
              <w:t>–д</w:t>
            </w:r>
            <w:proofErr w:type="gramEnd"/>
            <w:r w:rsidRPr="004213D5">
              <w:rPr>
                <w:b/>
                <w:sz w:val="23"/>
                <w:szCs w:val="23"/>
              </w:rPr>
              <w:t xml:space="preserve">елопроизводитель по земельным отношениям администрации </w:t>
            </w:r>
            <w:proofErr w:type="spellStart"/>
            <w:r w:rsidRPr="004213D5">
              <w:rPr>
                <w:b/>
                <w:sz w:val="23"/>
                <w:szCs w:val="23"/>
              </w:rPr>
              <w:t>Русско</w:t>
            </w:r>
            <w:proofErr w:type="spellEnd"/>
            <w:r w:rsidRPr="004213D5">
              <w:rPr>
                <w:b/>
                <w:sz w:val="23"/>
                <w:szCs w:val="23"/>
              </w:rPr>
              <w:t xml:space="preserve"> –Камешкирского сельсовета Камешкирского района Пензенской области</w:t>
            </w:r>
          </w:p>
        </w:tc>
      </w:tr>
      <w:tr w:rsidR="004A2BFA" w:rsidTr="005B5595">
        <w:trPr>
          <w:jc w:val="center"/>
        </w:trPr>
        <w:tc>
          <w:tcPr>
            <w:tcW w:w="2084" w:type="dxa"/>
            <w:tcBorders>
              <w:top w:val="single" w:sz="4" w:space="0" w:color="auto"/>
              <w:left w:val="single" w:sz="4" w:space="0" w:color="auto"/>
              <w:bottom w:val="single" w:sz="4" w:space="0" w:color="auto"/>
              <w:right w:val="single" w:sz="4" w:space="0" w:color="auto"/>
            </w:tcBorders>
            <w:shd w:val="clear" w:color="auto" w:fill="auto"/>
          </w:tcPr>
          <w:p w:rsidR="004A2BFA" w:rsidRPr="004213D5" w:rsidRDefault="004A2BFA" w:rsidP="005B5595">
            <w:pPr>
              <w:suppressAutoHyphens/>
              <w:jc w:val="center"/>
              <w:rPr>
                <w:b/>
                <w:sz w:val="23"/>
                <w:szCs w:val="23"/>
              </w:rPr>
            </w:pPr>
            <w:proofErr w:type="spellStart"/>
            <w:r>
              <w:rPr>
                <w:b/>
                <w:sz w:val="23"/>
                <w:szCs w:val="23"/>
              </w:rPr>
              <w:t>Осипкина</w:t>
            </w:r>
            <w:proofErr w:type="spellEnd"/>
            <w:r>
              <w:rPr>
                <w:b/>
                <w:sz w:val="23"/>
                <w:szCs w:val="23"/>
              </w:rPr>
              <w:t xml:space="preserve"> И.Ю.</w:t>
            </w:r>
            <w:r w:rsidRPr="004213D5">
              <w:rPr>
                <w:b/>
                <w:sz w:val="23"/>
                <w:szCs w:val="23"/>
              </w:rPr>
              <w:t xml:space="preserve"> </w:t>
            </w:r>
          </w:p>
        </w:tc>
        <w:tc>
          <w:tcPr>
            <w:tcW w:w="7487" w:type="dxa"/>
            <w:tcBorders>
              <w:top w:val="single" w:sz="4" w:space="0" w:color="auto"/>
              <w:left w:val="single" w:sz="4" w:space="0" w:color="auto"/>
              <w:bottom w:val="single" w:sz="4" w:space="0" w:color="auto"/>
              <w:right w:val="single" w:sz="4" w:space="0" w:color="auto"/>
            </w:tcBorders>
            <w:shd w:val="clear" w:color="auto" w:fill="auto"/>
          </w:tcPr>
          <w:p w:rsidR="004A2BFA" w:rsidRPr="004213D5" w:rsidRDefault="004A2BFA" w:rsidP="005B5595">
            <w:pPr>
              <w:suppressAutoHyphens/>
              <w:jc w:val="center"/>
              <w:rPr>
                <w:b/>
                <w:sz w:val="23"/>
                <w:szCs w:val="23"/>
              </w:rPr>
            </w:pPr>
            <w:r w:rsidRPr="004213D5">
              <w:rPr>
                <w:b/>
                <w:sz w:val="23"/>
                <w:szCs w:val="23"/>
              </w:rPr>
              <w:t xml:space="preserve">Старший инспектор </w:t>
            </w:r>
            <w:proofErr w:type="gramStart"/>
            <w:r w:rsidRPr="004213D5">
              <w:rPr>
                <w:b/>
                <w:sz w:val="23"/>
                <w:szCs w:val="23"/>
              </w:rPr>
              <w:t>–д</w:t>
            </w:r>
            <w:proofErr w:type="gramEnd"/>
            <w:r w:rsidRPr="004213D5">
              <w:rPr>
                <w:b/>
                <w:sz w:val="23"/>
                <w:szCs w:val="23"/>
              </w:rPr>
              <w:t xml:space="preserve">елопроизводитель по правовым вопросам администрации </w:t>
            </w:r>
            <w:proofErr w:type="spellStart"/>
            <w:r w:rsidRPr="004213D5">
              <w:rPr>
                <w:b/>
                <w:sz w:val="23"/>
                <w:szCs w:val="23"/>
              </w:rPr>
              <w:t>Русско</w:t>
            </w:r>
            <w:proofErr w:type="spellEnd"/>
            <w:r w:rsidRPr="004213D5">
              <w:rPr>
                <w:b/>
                <w:sz w:val="23"/>
                <w:szCs w:val="23"/>
              </w:rPr>
              <w:t xml:space="preserve"> –Камешкирского сельсовета Камешкирского района Пензенской области</w:t>
            </w:r>
          </w:p>
        </w:tc>
      </w:tr>
    </w:tbl>
    <w:p w:rsidR="004A2BFA" w:rsidRPr="007F775B" w:rsidRDefault="004A2BFA" w:rsidP="004A2BFA"/>
    <w:p w:rsidR="004A2BFA" w:rsidRPr="007F775B" w:rsidRDefault="004A2BFA" w:rsidP="004A2BFA"/>
    <w:p w:rsidR="004A2BFA" w:rsidRPr="007F775B" w:rsidRDefault="004A2BFA" w:rsidP="004A2BFA"/>
    <w:sectPr w:rsidR="004A2BFA" w:rsidRPr="007F775B" w:rsidSect="003F34B7">
      <w:endnotePr>
        <w:numFmt w:val="decimal"/>
      </w:endnotePr>
      <w:pgSz w:w="11907" w:h="16840"/>
      <w:pgMar w:top="851" w:right="851" w:bottom="1134" w:left="141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BE3" w:rsidRDefault="00773BE3" w:rsidP="00E82C60">
      <w:r>
        <w:separator/>
      </w:r>
    </w:p>
  </w:endnote>
  <w:endnote w:type="continuationSeparator" w:id="0">
    <w:p w:rsidR="00773BE3" w:rsidRDefault="00773BE3"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HiddenHorzOCl">
    <w:altName w:val="Hidden Horz OCR"/>
    <w:panose1 w:val="00000000000000000000"/>
    <w:charset w:val="CC"/>
    <w:family w:val="swiss"/>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BE3" w:rsidRDefault="00773BE3" w:rsidP="00E82C60">
      <w:r>
        <w:separator/>
      </w:r>
    </w:p>
  </w:footnote>
  <w:footnote w:type="continuationSeparator" w:id="0">
    <w:p w:rsidR="00773BE3" w:rsidRDefault="00773BE3" w:rsidP="00E82C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450"/>
        </w:tabs>
        <w:ind w:left="450" w:hanging="450"/>
      </w:pPr>
    </w:lvl>
    <w:lvl w:ilvl="1">
      <w:start w:val="1"/>
      <w:numFmt w:val="decimal"/>
      <w:lvlText w:val="%1.%2."/>
      <w:lvlJc w:val="left"/>
      <w:pPr>
        <w:tabs>
          <w:tab w:val="num" w:pos="1430"/>
        </w:tabs>
        <w:ind w:left="1430"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5040"/>
        </w:tabs>
        <w:ind w:left="5040" w:hanging="180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480"/>
        </w:tabs>
        <w:ind w:left="6480" w:hanging="2160"/>
      </w:pPr>
    </w:lvl>
  </w:abstractNum>
  <w:abstractNum w:abstractNumId="1">
    <w:nsid w:val="00000002"/>
    <w:multiLevelType w:val="multilevel"/>
    <w:tmpl w:val="00000002"/>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19A8C67E"/>
    <w:name w:val="WW8Num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420"/>
        </w:tabs>
        <w:ind w:left="420" w:hanging="360"/>
      </w:pPr>
      <w:rPr>
        <w:rFonts w:cs="Times New Roman"/>
        <w:b w:val="0"/>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900"/>
        </w:tabs>
        <w:ind w:left="900" w:hanging="72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380"/>
        </w:tabs>
        <w:ind w:left="138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60"/>
        </w:tabs>
        <w:ind w:left="1860" w:hanging="1440"/>
      </w:pPr>
      <w:rPr>
        <w:rFonts w:cs="Times New Roman"/>
      </w:rPr>
    </w:lvl>
    <w:lvl w:ilvl="8">
      <w:start w:val="1"/>
      <w:numFmt w:val="decimal"/>
      <w:lvlText w:val="%1.%2.%3.%4.%5.%6.%7.%8.%9."/>
      <w:lvlJc w:val="left"/>
      <w:pPr>
        <w:tabs>
          <w:tab w:val="num" w:pos="2280"/>
        </w:tabs>
        <w:ind w:left="2280" w:hanging="1800"/>
      </w:pPr>
      <w:rPr>
        <w:rFonts w:cs="Times New Roman"/>
      </w:rPr>
    </w:lvl>
  </w:abstractNum>
  <w:abstractNum w:abstractNumId="3">
    <w:nsid w:val="00000004"/>
    <w:multiLevelType w:val="multilevel"/>
    <w:tmpl w:val="00000004"/>
    <w:name w:val="WW8Num5"/>
    <w:lvl w:ilvl="0">
      <w:start w:val="4"/>
      <w:numFmt w:val="decimal"/>
      <w:lvlText w:val="%1."/>
      <w:lvlJc w:val="left"/>
      <w:pPr>
        <w:tabs>
          <w:tab w:val="num" w:pos="540"/>
        </w:tabs>
        <w:ind w:left="540" w:hanging="540"/>
      </w:pPr>
      <w:rPr>
        <w:rFonts w:cs="Times New Roman"/>
      </w:rPr>
    </w:lvl>
    <w:lvl w:ilvl="1">
      <w:start w:val="1"/>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5">
    <w:nsid w:val="1E706695"/>
    <w:multiLevelType w:val="hybridMultilevel"/>
    <w:tmpl w:val="CB24D40A"/>
    <w:lvl w:ilvl="0" w:tplc="07D27EEA">
      <w:start w:val="1"/>
      <w:numFmt w:val="decimal"/>
      <w:lvlText w:val="%1."/>
      <w:lvlJc w:val="left"/>
      <w:pPr>
        <w:tabs>
          <w:tab w:val="num" w:pos="720"/>
        </w:tabs>
        <w:ind w:left="720" w:hanging="360"/>
      </w:pPr>
      <w:rPr>
        <w:rFonts w:hint="default"/>
      </w:rPr>
    </w:lvl>
    <w:lvl w:ilvl="1" w:tplc="57F4BBA2">
      <w:numFmt w:val="none"/>
      <w:lvlText w:val=""/>
      <w:lvlJc w:val="left"/>
      <w:pPr>
        <w:tabs>
          <w:tab w:val="num" w:pos="360"/>
        </w:tabs>
      </w:pPr>
    </w:lvl>
    <w:lvl w:ilvl="2" w:tplc="E348D740">
      <w:numFmt w:val="none"/>
      <w:lvlText w:val=""/>
      <w:lvlJc w:val="left"/>
      <w:pPr>
        <w:tabs>
          <w:tab w:val="num" w:pos="360"/>
        </w:tabs>
      </w:pPr>
    </w:lvl>
    <w:lvl w:ilvl="3" w:tplc="4FFE1460">
      <w:numFmt w:val="none"/>
      <w:lvlText w:val=""/>
      <w:lvlJc w:val="left"/>
      <w:pPr>
        <w:tabs>
          <w:tab w:val="num" w:pos="360"/>
        </w:tabs>
      </w:pPr>
    </w:lvl>
    <w:lvl w:ilvl="4" w:tplc="FFA2A986">
      <w:numFmt w:val="none"/>
      <w:lvlText w:val=""/>
      <w:lvlJc w:val="left"/>
      <w:pPr>
        <w:tabs>
          <w:tab w:val="num" w:pos="360"/>
        </w:tabs>
      </w:pPr>
    </w:lvl>
    <w:lvl w:ilvl="5" w:tplc="2CAAD264">
      <w:numFmt w:val="none"/>
      <w:lvlText w:val=""/>
      <w:lvlJc w:val="left"/>
      <w:pPr>
        <w:tabs>
          <w:tab w:val="num" w:pos="360"/>
        </w:tabs>
      </w:pPr>
    </w:lvl>
    <w:lvl w:ilvl="6" w:tplc="C624E6D2">
      <w:numFmt w:val="none"/>
      <w:lvlText w:val=""/>
      <w:lvlJc w:val="left"/>
      <w:pPr>
        <w:tabs>
          <w:tab w:val="num" w:pos="360"/>
        </w:tabs>
      </w:pPr>
    </w:lvl>
    <w:lvl w:ilvl="7" w:tplc="C1E886F6">
      <w:numFmt w:val="none"/>
      <w:lvlText w:val=""/>
      <w:lvlJc w:val="left"/>
      <w:pPr>
        <w:tabs>
          <w:tab w:val="num" w:pos="360"/>
        </w:tabs>
      </w:pPr>
    </w:lvl>
    <w:lvl w:ilvl="8" w:tplc="EEF83046">
      <w:numFmt w:val="none"/>
      <w:lvlText w:val=""/>
      <w:lvlJc w:val="left"/>
      <w:pPr>
        <w:tabs>
          <w:tab w:val="num" w:pos="360"/>
        </w:tabs>
      </w:pPr>
    </w:lvl>
  </w:abstractNum>
  <w:abstractNum w:abstractNumId="6">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E3B1234"/>
    <w:multiLevelType w:val="multilevel"/>
    <w:tmpl w:val="D250EEA0"/>
    <w:lvl w:ilvl="0">
      <w:start w:val="4"/>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417A2E86"/>
    <w:multiLevelType w:val="multilevel"/>
    <w:tmpl w:val="2EAA8454"/>
    <w:lvl w:ilvl="0">
      <w:start w:val="1"/>
      <w:numFmt w:val="none"/>
      <w:suff w:val="nothing"/>
      <w:lvlText w:val=""/>
      <w:lvlJc w:val="left"/>
      <w:pPr>
        <w:ind w:left="0" w:firstLine="0"/>
      </w:pPr>
      <w:rPr>
        <w:rFonts w:cs="Times New Roman"/>
      </w:rPr>
    </w:lvl>
    <w:lvl w:ilvl="1">
      <w:start w:val="1"/>
      <w:numFmt w:val="none"/>
      <w:lvlRestart w:val="0"/>
      <w:suff w:val="nothing"/>
      <w:lvlText w:val=""/>
      <w:lvlJc w:val="left"/>
      <w:pPr>
        <w:ind w:left="0" w:firstLine="0"/>
      </w:pPr>
      <w:rPr>
        <w:rFonts w:cs="Times New Roman"/>
        <w:sz w:val="24"/>
      </w:rPr>
    </w:lvl>
    <w:lvl w:ilvl="2">
      <w:start w:val="1"/>
      <w:numFmt w:val="decimal"/>
      <w:suff w:val="space"/>
      <w:lvlText w:val="Глава %3."/>
      <w:lvlJc w:val="left"/>
      <w:pPr>
        <w:ind w:left="1701" w:hanging="1134"/>
      </w:pPr>
      <w:rPr>
        <w:rFonts w:cs="Times New Roman"/>
        <w:b/>
        <w:i w:val="0"/>
        <w:sz w:val="28"/>
        <w:szCs w:val="28"/>
      </w:rPr>
    </w:lvl>
    <w:lvl w:ilvl="3">
      <w:start w:val="1"/>
      <w:numFmt w:val="decimal"/>
      <w:lvlRestart w:val="0"/>
      <w:suff w:val="nothing"/>
      <w:lvlText w:val="Статья %4"/>
      <w:lvlJc w:val="left"/>
      <w:pPr>
        <w:ind w:left="2754" w:hanging="1134"/>
      </w:pPr>
      <w:rPr>
        <w:rFonts w:cs="Times New Roman"/>
        <w:b/>
        <w:i w:val="0"/>
        <w:sz w:val="24"/>
        <w:szCs w:val="24"/>
      </w:rPr>
    </w:lvl>
    <w:lvl w:ilvl="4">
      <w:start w:val="1"/>
      <w:numFmt w:val="none"/>
      <w:lvlRestart w:val="0"/>
      <w:suff w:val="nothing"/>
      <w:lvlText w:val="%5"/>
      <w:lvlJc w:val="left"/>
      <w:pPr>
        <w:ind w:left="284" w:firstLine="0"/>
      </w:pPr>
      <w:rPr>
        <w:rFonts w:cs="Times New Roman"/>
      </w:rPr>
    </w:lvl>
    <w:lvl w:ilvl="5">
      <w:start w:val="1"/>
      <w:numFmt w:val="decimal"/>
      <w:lvlText w:val="%6."/>
      <w:lvlJc w:val="left"/>
      <w:pPr>
        <w:tabs>
          <w:tab w:val="num" w:pos="2700"/>
        </w:tabs>
        <w:ind w:left="1773" w:firstLine="567"/>
      </w:pPr>
      <w:rPr>
        <w:rFonts w:cs="Times New Roman"/>
      </w:rPr>
    </w:lvl>
    <w:lvl w:ilvl="6">
      <w:start w:val="1"/>
      <w:numFmt w:val="decimal"/>
      <w:suff w:val="space"/>
      <w:lvlText w:val="%7) "/>
      <w:lvlJc w:val="left"/>
      <w:pPr>
        <w:ind w:left="344" w:firstLine="283"/>
      </w:pPr>
      <w:rPr>
        <w:rFonts w:cs="Times New Roman"/>
      </w:rPr>
    </w:lvl>
    <w:lvl w:ilvl="7">
      <w:start w:val="1"/>
      <w:numFmt w:val="russianLower"/>
      <w:suff w:val="space"/>
      <w:lvlText w:val="%8)"/>
      <w:lvlJc w:val="left"/>
      <w:pPr>
        <w:ind w:left="567" w:firstLine="284"/>
      </w:pPr>
      <w:rPr>
        <w:rFonts w:cs="Times New Roman"/>
        <w:b w:val="0"/>
        <w:i w:val="0"/>
        <w:sz w:val="24"/>
        <w:szCs w:val="24"/>
      </w:rPr>
    </w:lvl>
    <w:lvl w:ilvl="8">
      <w:start w:val="1"/>
      <w:numFmt w:val="none"/>
      <w:lvlRestart w:val="0"/>
      <w:suff w:val="nothing"/>
      <w:lvlText w:val=""/>
      <w:lvlJc w:val="left"/>
      <w:pPr>
        <w:ind w:left="284" w:firstLine="0"/>
      </w:pPr>
      <w:rPr>
        <w:rFonts w:cs="Times New Roman"/>
      </w:rPr>
    </w:lvl>
  </w:abstractNum>
  <w:abstractNum w:abstractNumId="10">
    <w:nsid w:val="4C3E1FBE"/>
    <w:multiLevelType w:val="hybridMultilevel"/>
    <w:tmpl w:val="5908E028"/>
    <w:lvl w:ilvl="0" w:tplc="04190001">
      <w:start w:val="1"/>
      <w:numFmt w:val="bullet"/>
      <w:lvlText w:val=""/>
      <w:lvlJc w:val="left"/>
      <w:pPr>
        <w:ind w:left="2844" w:hanging="360"/>
      </w:pPr>
      <w:rPr>
        <w:rFonts w:ascii="Symbol" w:hAnsi="Symbol" w:hint="default"/>
        <w:b w:val="0"/>
      </w:rPr>
    </w:lvl>
    <w:lvl w:ilvl="1" w:tplc="04190003">
      <w:start w:val="1"/>
      <w:numFmt w:val="bullet"/>
      <w:lvlText w:val="o"/>
      <w:lvlJc w:val="left"/>
      <w:pPr>
        <w:ind w:left="3564" w:hanging="360"/>
      </w:pPr>
      <w:rPr>
        <w:rFonts w:ascii="Courier New" w:hAnsi="Courier New" w:hint="default"/>
      </w:rPr>
    </w:lvl>
    <w:lvl w:ilvl="2" w:tplc="04190005">
      <w:start w:val="1"/>
      <w:numFmt w:val="bullet"/>
      <w:lvlText w:val=""/>
      <w:lvlJc w:val="left"/>
      <w:pPr>
        <w:ind w:left="4284" w:hanging="360"/>
      </w:pPr>
      <w:rPr>
        <w:rFonts w:ascii="Wingdings" w:hAnsi="Wingdings" w:hint="default"/>
      </w:rPr>
    </w:lvl>
    <w:lvl w:ilvl="3" w:tplc="04190001">
      <w:start w:val="1"/>
      <w:numFmt w:val="bullet"/>
      <w:lvlText w:val=""/>
      <w:lvlJc w:val="left"/>
      <w:pPr>
        <w:ind w:left="5004" w:hanging="360"/>
      </w:pPr>
      <w:rPr>
        <w:rFonts w:ascii="Symbol" w:hAnsi="Symbol" w:hint="default"/>
      </w:rPr>
    </w:lvl>
    <w:lvl w:ilvl="4" w:tplc="04190003">
      <w:start w:val="1"/>
      <w:numFmt w:val="bullet"/>
      <w:lvlText w:val="o"/>
      <w:lvlJc w:val="left"/>
      <w:pPr>
        <w:ind w:left="5724" w:hanging="360"/>
      </w:pPr>
      <w:rPr>
        <w:rFonts w:ascii="Courier New" w:hAnsi="Courier New" w:hint="default"/>
      </w:rPr>
    </w:lvl>
    <w:lvl w:ilvl="5" w:tplc="04190005">
      <w:start w:val="1"/>
      <w:numFmt w:val="bullet"/>
      <w:lvlText w:val=""/>
      <w:lvlJc w:val="left"/>
      <w:pPr>
        <w:ind w:left="6444" w:hanging="360"/>
      </w:pPr>
      <w:rPr>
        <w:rFonts w:ascii="Wingdings" w:hAnsi="Wingdings" w:hint="default"/>
      </w:rPr>
    </w:lvl>
    <w:lvl w:ilvl="6" w:tplc="04190001">
      <w:start w:val="1"/>
      <w:numFmt w:val="bullet"/>
      <w:lvlText w:val=""/>
      <w:lvlJc w:val="left"/>
      <w:pPr>
        <w:ind w:left="7164" w:hanging="360"/>
      </w:pPr>
      <w:rPr>
        <w:rFonts w:ascii="Symbol" w:hAnsi="Symbol" w:hint="default"/>
      </w:rPr>
    </w:lvl>
    <w:lvl w:ilvl="7" w:tplc="04190003">
      <w:start w:val="1"/>
      <w:numFmt w:val="bullet"/>
      <w:lvlText w:val="o"/>
      <w:lvlJc w:val="left"/>
      <w:pPr>
        <w:ind w:left="7884" w:hanging="360"/>
      </w:pPr>
      <w:rPr>
        <w:rFonts w:ascii="Courier New" w:hAnsi="Courier New" w:hint="default"/>
      </w:rPr>
    </w:lvl>
    <w:lvl w:ilvl="8" w:tplc="04190005">
      <w:start w:val="1"/>
      <w:numFmt w:val="bullet"/>
      <w:lvlText w:val=""/>
      <w:lvlJc w:val="left"/>
      <w:pPr>
        <w:ind w:left="8604" w:hanging="360"/>
      </w:pPr>
      <w:rPr>
        <w:rFonts w:ascii="Wingdings" w:hAnsi="Wingdings" w:hint="default"/>
      </w:rPr>
    </w:lvl>
  </w:abstractNum>
  <w:abstractNum w:abstractNumId="11">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12">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6"/>
  </w:num>
  <w:num w:numId="2">
    <w:abstractNumId w:val="4"/>
  </w:num>
  <w:num w:numId="3">
    <w:abstractNumId w:val="11"/>
  </w:num>
  <w:num w:numId="4">
    <w:abstractNumId w:val="12"/>
  </w:num>
  <w:num w:numId="5">
    <w:abstractNumId w:val="7"/>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2"/>
  </w:num>
  <w:num w:numId="10">
    <w:abstractNumId w:val="3"/>
  </w:num>
  <w:num w:numId="11">
    <w:abstractNumId w:val="8"/>
  </w:num>
  <w:num w:numId="1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73C31"/>
    <w:rsid w:val="000B1974"/>
    <w:rsid w:val="000D2284"/>
    <w:rsid w:val="001015BB"/>
    <w:rsid w:val="00102337"/>
    <w:rsid w:val="0012522C"/>
    <w:rsid w:val="00136C42"/>
    <w:rsid w:val="001730F0"/>
    <w:rsid w:val="001831ED"/>
    <w:rsid w:val="001854BA"/>
    <w:rsid w:val="00196C74"/>
    <w:rsid w:val="001E1116"/>
    <w:rsid w:val="001E395E"/>
    <w:rsid w:val="0020027E"/>
    <w:rsid w:val="00244A7E"/>
    <w:rsid w:val="00254122"/>
    <w:rsid w:val="00256A01"/>
    <w:rsid w:val="00273BC4"/>
    <w:rsid w:val="00276968"/>
    <w:rsid w:val="0027715F"/>
    <w:rsid w:val="002925E8"/>
    <w:rsid w:val="002F797B"/>
    <w:rsid w:val="00313953"/>
    <w:rsid w:val="003372B0"/>
    <w:rsid w:val="003408D4"/>
    <w:rsid w:val="00345D27"/>
    <w:rsid w:val="00372460"/>
    <w:rsid w:val="003E1F01"/>
    <w:rsid w:val="003F34B7"/>
    <w:rsid w:val="0042570C"/>
    <w:rsid w:val="004322DD"/>
    <w:rsid w:val="00447061"/>
    <w:rsid w:val="00456E48"/>
    <w:rsid w:val="00470532"/>
    <w:rsid w:val="004A2BFA"/>
    <w:rsid w:val="004A5087"/>
    <w:rsid w:val="004F0E2D"/>
    <w:rsid w:val="005136F5"/>
    <w:rsid w:val="00576EC5"/>
    <w:rsid w:val="00583F92"/>
    <w:rsid w:val="00602F20"/>
    <w:rsid w:val="00611169"/>
    <w:rsid w:val="0061288D"/>
    <w:rsid w:val="00612E8C"/>
    <w:rsid w:val="006335C5"/>
    <w:rsid w:val="00644704"/>
    <w:rsid w:val="0064514D"/>
    <w:rsid w:val="0064692F"/>
    <w:rsid w:val="00673EC9"/>
    <w:rsid w:val="0068465C"/>
    <w:rsid w:val="0068638C"/>
    <w:rsid w:val="0069407A"/>
    <w:rsid w:val="006A7F9B"/>
    <w:rsid w:val="006B1D8A"/>
    <w:rsid w:val="006C445F"/>
    <w:rsid w:val="006E1823"/>
    <w:rsid w:val="006E58F3"/>
    <w:rsid w:val="00710FA8"/>
    <w:rsid w:val="007369E9"/>
    <w:rsid w:val="00765843"/>
    <w:rsid w:val="00773BE3"/>
    <w:rsid w:val="00797C6B"/>
    <w:rsid w:val="007C00F1"/>
    <w:rsid w:val="007D7F08"/>
    <w:rsid w:val="007E0889"/>
    <w:rsid w:val="007E5686"/>
    <w:rsid w:val="007E58A0"/>
    <w:rsid w:val="008134A4"/>
    <w:rsid w:val="0085111C"/>
    <w:rsid w:val="008955B8"/>
    <w:rsid w:val="008F773B"/>
    <w:rsid w:val="00906FB1"/>
    <w:rsid w:val="00925601"/>
    <w:rsid w:val="00926517"/>
    <w:rsid w:val="00961677"/>
    <w:rsid w:val="009724A6"/>
    <w:rsid w:val="00976CA0"/>
    <w:rsid w:val="00985789"/>
    <w:rsid w:val="00990C53"/>
    <w:rsid w:val="0099367D"/>
    <w:rsid w:val="009C11D4"/>
    <w:rsid w:val="009D399E"/>
    <w:rsid w:val="009E0D9D"/>
    <w:rsid w:val="00A1070A"/>
    <w:rsid w:val="00A12169"/>
    <w:rsid w:val="00A15F00"/>
    <w:rsid w:val="00A16FB2"/>
    <w:rsid w:val="00A54071"/>
    <w:rsid w:val="00A76F3A"/>
    <w:rsid w:val="00AA73B4"/>
    <w:rsid w:val="00AD0766"/>
    <w:rsid w:val="00AF06B8"/>
    <w:rsid w:val="00B2168E"/>
    <w:rsid w:val="00B22914"/>
    <w:rsid w:val="00B77EA1"/>
    <w:rsid w:val="00B9047B"/>
    <w:rsid w:val="00BF1430"/>
    <w:rsid w:val="00BF767C"/>
    <w:rsid w:val="00C042FE"/>
    <w:rsid w:val="00C0767C"/>
    <w:rsid w:val="00C24FDF"/>
    <w:rsid w:val="00C30B0F"/>
    <w:rsid w:val="00C36790"/>
    <w:rsid w:val="00C82E9E"/>
    <w:rsid w:val="00CB1DB8"/>
    <w:rsid w:val="00D35AC4"/>
    <w:rsid w:val="00D37839"/>
    <w:rsid w:val="00D43A79"/>
    <w:rsid w:val="00D46573"/>
    <w:rsid w:val="00D46A14"/>
    <w:rsid w:val="00D5261B"/>
    <w:rsid w:val="00D54366"/>
    <w:rsid w:val="00D61458"/>
    <w:rsid w:val="00D773B2"/>
    <w:rsid w:val="00D814B9"/>
    <w:rsid w:val="00DB37CB"/>
    <w:rsid w:val="00DE285A"/>
    <w:rsid w:val="00DE3D87"/>
    <w:rsid w:val="00DE6553"/>
    <w:rsid w:val="00E04135"/>
    <w:rsid w:val="00E21EF4"/>
    <w:rsid w:val="00E330E6"/>
    <w:rsid w:val="00E457D6"/>
    <w:rsid w:val="00E62CF0"/>
    <w:rsid w:val="00E82C60"/>
    <w:rsid w:val="00F7350B"/>
    <w:rsid w:val="00FA5376"/>
    <w:rsid w:val="00FB64D7"/>
    <w:rsid w:val="00FB7AC4"/>
    <w:rsid w:val="00FE584F"/>
    <w:rsid w:val="00FF3B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heading"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qFormat="1"/>
    <w:lsdException w:name="No List" w:uiPriority="99"/>
    <w:lsdException w:name="Balloon Text"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uiPriority w:val="99"/>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basedOn w:val="a"/>
    <w:next w:val="a"/>
    <w:link w:val="32"/>
    <w:uiPriority w:val="99"/>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Заголовок 4 Знак Знак Знак Знак,Заголовок 4 Знак Знак"/>
    <w:basedOn w:val="a"/>
    <w:next w:val="a"/>
    <w:link w:val="41"/>
    <w:uiPriority w:val="99"/>
    <w:qFormat/>
    <w:rsid w:val="00961677"/>
    <w:pPr>
      <w:keepNext/>
      <w:widowControl w:val="0"/>
      <w:jc w:val="center"/>
      <w:outlineLvl w:val="3"/>
    </w:pPr>
    <w:rPr>
      <w:sz w:val="28"/>
      <w:szCs w:val="20"/>
    </w:rPr>
  </w:style>
  <w:style w:type="paragraph" w:styleId="5">
    <w:name w:val="heading 5"/>
    <w:basedOn w:val="a"/>
    <w:next w:val="a"/>
    <w:link w:val="50"/>
    <w:uiPriority w:val="99"/>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link w:val="ConsPlusTitle0"/>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uiPriority w:val="34"/>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qFormat/>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2"/>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1,Заголовок 4 Знак Знак Знак Знак Знак,Заголовок 4 Знак Знак Знак1"/>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22"/>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aliases w:val="Основной текст 1,Нумерованный список !!,Надин стиль,Основной текст без отступа"/>
    <w:basedOn w:val="a"/>
    <w:link w:val="aff9"/>
    <w:rsid w:val="001831ED"/>
    <w:pPr>
      <w:spacing w:before="60"/>
      <w:ind w:left="284" w:firstLine="284"/>
      <w:jc w:val="both"/>
    </w:pPr>
    <w:rPr>
      <w:szCs w:val="20"/>
    </w:r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uiPriority w:val="99"/>
    <w:rsid w:val="001831ED"/>
    <w:pPr>
      <w:tabs>
        <w:tab w:val="clear" w:pos="927"/>
        <w:tab w:val="num" w:pos="4250"/>
      </w:tabs>
      <w:spacing w:before="60"/>
      <w:ind w:left="344" w:firstLine="283"/>
      <w:outlineLvl w:val="6"/>
    </w:pPr>
  </w:style>
  <w:style w:type="paragraph" w:customStyle="1" w:styleId="19">
    <w:name w:val="Стиль1"/>
    <w:basedOn w:val="a"/>
    <w:uiPriority w:val="99"/>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uiPriority w:val="99"/>
    <w:qFormat/>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a">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b">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c">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5">
    <w:name w:val="Ст. без интервала"/>
    <w:basedOn w:val="a"/>
    <w:rsid w:val="00345D27"/>
    <w:pPr>
      <w:ind w:firstLine="709"/>
      <w:jc w:val="both"/>
    </w:pPr>
    <w:rPr>
      <w:sz w:val="22"/>
      <w:szCs w:val="28"/>
      <w:lang w:eastAsia="en-US"/>
    </w:rPr>
  </w:style>
  <w:style w:type="character" w:customStyle="1" w:styleId="ConsPlusTitle0">
    <w:name w:val="ConsPlusTitle Знак"/>
    <w:link w:val="ConsPlusTitle"/>
    <w:rsid w:val="00345D27"/>
    <w:rPr>
      <w:rFonts w:ascii="Calibri" w:hAnsi="Calibri" w:cs="Calibri"/>
      <w:b/>
      <w:bCs/>
      <w:sz w:val="22"/>
      <w:szCs w:val="22"/>
    </w:rPr>
  </w:style>
  <w:style w:type="paragraph" w:customStyle="1" w:styleId="ConsPlusDocList">
    <w:name w:val="ConsPlusDocList"/>
    <w:rsid w:val="00644704"/>
    <w:pPr>
      <w:widowControl w:val="0"/>
      <w:autoSpaceDE w:val="0"/>
      <w:autoSpaceDN w:val="0"/>
    </w:pPr>
    <w:rPr>
      <w:rFonts w:ascii="Courier New" w:hAnsi="Courier New" w:cs="Courier New"/>
    </w:rPr>
  </w:style>
  <w:style w:type="paragraph" w:customStyle="1" w:styleId="ConsPlusJurTerm">
    <w:name w:val="ConsPlusJurTerm"/>
    <w:rsid w:val="00644704"/>
    <w:pPr>
      <w:widowControl w:val="0"/>
      <w:autoSpaceDE w:val="0"/>
      <w:autoSpaceDN w:val="0"/>
    </w:pPr>
    <w:rPr>
      <w:rFonts w:ascii="Tahoma" w:hAnsi="Tahoma" w:cs="Tahoma"/>
      <w:sz w:val="26"/>
    </w:rPr>
  </w:style>
  <w:style w:type="paragraph" w:customStyle="1" w:styleId="ConsPlusTextList">
    <w:name w:val="ConsPlusTextList"/>
    <w:rsid w:val="00644704"/>
    <w:pPr>
      <w:widowControl w:val="0"/>
      <w:autoSpaceDE w:val="0"/>
      <w:autoSpaceDN w:val="0"/>
    </w:pPr>
    <w:rPr>
      <w:rFonts w:ascii="Arial" w:hAnsi="Arial" w:cs="Arial"/>
    </w:rPr>
  </w:style>
  <w:style w:type="character" w:customStyle="1" w:styleId="Heading1Char">
    <w:name w:val="Heading 1 Char"/>
    <w:locked/>
    <w:rsid w:val="00602F20"/>
    <w:rPr>
      <w:rFonts w:ascii="Arial" w:hAnsi="Arial"/>
      <w:b/>
      <w:kern w:val="28"/>
      <w:sz w:val="28"/>
      <w:lang w:val="ru-RU" w:eastAsia="ru-RU" w:bidi="ar-SA"/>
    </w:rPr>
  </w:style>
  <w:style w:type="character" w:customStyle="1" w:styleId="BodyTextChar">
    <w:name w:val="Body Text Char"/>
    <w:locked/>
    <w:rsid w:val="00602F20"/>
    <w:rPr>
      <w:sz w:val="24"/>
      <w:lang w:val="ru-RU" w:eastAsia="ru-RU" w:bidi="ar-SA"/>
    </w:rPr>
  </w:style>
  <w:style w:type="character" w:customStyle="1" w:styleId="Heading3Char">
    <w:name w:val="Heading 3 Char"/>
    <w:locked/>
    <w:rsid w:val="00602F20"/>
    <w:rPr>
      <w:b/>
      <w:sz w:val="28"/>
      <w:lang w:val="ru-RU" w:eastAsia="ru-RU" w:bidi="ar-SA"/>
    </w:rPr>
  </w:style>
  <w:style w:type="character" w:customStyle="1" w:styleId="Heading6Char">
    <w:name w:val="Heading 6 Char"/>
    <w:locked/>
    <w:rsid w:val="00602F20"/>
    <w:rPr>
      <w:sz w:val="28"/>
      <w:lang w:val="ru-RU" w:eastAsia="ru-RU" w:bidi="ar-SA"/>
    </w:rPr>
  </w:style>
  <w:style w:type="character" w:customStyle="1" w:styleId="BodyTextIndentChar">
    <w:name w:val="Body Text Indent Char"/>
    <w:locked/>
    <w:rsid w:val="00602F20"/>
    <w:rPr>
      <w:sz w:val="24"/>
      <w:lang w:val="ru-RU" w:eastAsia="ru-RU" w:bidi="ar-SA"/>
    </w:rPr>
  </w:style>
  <w:style w:type="character" w:customStyle="1" w:styleId="HeaderChar">
    <w:name w:val="Header Char"/>
    <w:locked/>
    <w:rsid w:val="00602F20"/>
    <w:rPr>
      <w:sz w:val="24"/>
      <w:lang w:val="ru-RU" w:eastAsia="ru-RU" w:bidi="ar-SA"/>
    </w:rPr>
  </w:style>
  <w:style w:type="character" w:customStyle="1" w:styleId="FooterChar">
    <w:name w:val="Footer Char"/>
    <w:locked/>
    <w:rsid w:val="00602F20"/>
    <w:rPr>
      <w:sz w:val="24"/>
      <w:lang w:val="ru-RU" w:eastAsia="ru-RU" w:bidi="ar-SA"/>
    </w:rPr>
  </w:style>
  <w:style w:type="character" w:customStyle="1" w:styleId="72">
    <w:name w:val="Знак Знак7"/>
    <w:rsid w:val="00602F20"/>
    <w:rPr>
      <w:rFonts w:ascii="Times New Roman" w:eastAsia="Times New Roman" w:hAnsi="Times New Roman" w:cs="Times New Roman"/>
      <w:sz w:val="24"/>
      <w:szCs w:val="20"/>
      <w:lang w:eastAsia="ru-RU"/>
    </w:rPr>
  </w:style>
  <w:style w:type="character" w:customStyle="1" w:styleId="1d">
    <w:name w:val="Знак Знак Знак1"/>
    <w:basedOn w:val="a0"/>
    <w:locked/>
    <w:rsid w:val="00602F20"/>
    <w:rPr>
      <w:rFonts w:ascii="Arial" w:hAnsi="Arial" w:cs="Times New Roman"/>
      <w:b/>
      <w:kern w:val="28"/>
      <w:sz w:val="20"/>
      <w:szCs w:val="20"/>
    </w:rPr>
  </w:style>
  <w:style w:type="character" w:customStyle="1" w:styleId="200">
    <w:name w:val="Знак Знак20"/>
    <w:basedOn w:val="a0"/>
    <w:locked/>
    <w:rsid w:val="00602F20"/>
    <w:rPr>
      <w:rFonts w:cs="Times New Roman"/>
      <w:sz w:val="24"/>
    </w:rPr>
  </w:style>
  <w:style w:type="character" w:customStyle="1" w:styleId="280">
    <w:name w:val="Знак Знак28"/>
    <w:basedOn w:val="a0"/>
    <w:locked/>
    <w:rsid w:val="00602F20"/>
    <w:rPr>
      <w:rFonts w:cs="Times New Roman"/>
      <w:b/>
      <w:sz w:val="20"/>
      <w:szCs w:val="20"/>
    </w:rPr>
  </w:style>
  <w:style w:type="character" w:customStyle="1" w:styleId="260">
    <w:name w:val="Знак Знак26"/>
    <w:basedOn w:val="a0"/>
    <w:locked/>
    <w:rsid w:val="00602F20"/>
    <w:rPr>
      <w:rFonts w:cs="Times New Roman"/>
      <w:b/>
      <w:sz w:val="20"/>
      <w:szCs w:val="20"/>
    </w:rPr>
  </w:style>
  <w:style w:type="character" w:customStyle="1" w:styleId="270">
    <w:name w:val="Знак Знак27"/>
    <w:basedOn w:val="a0"/>
    <w:locked/>
    <w:rsid w:val="00602F20"/>
    <w:rPr>
      <w:rFonts w:cs="Times New Roman"/>
      <w:b/>
      <w:sz w:val="20"/>
      <w:szCs w:val="20"/>
    </w:rPr>
  </w:style>
  <w:style w:type="character" w:customStyle="1" w:styleId="250">
    <w:name w:val="Знак Знак25"/>
    <w:basedOn w:val="a0"/>
    <w:locked/>
    <w:rsid w:val="00602F20"/>
    <w:rPr>
      <w:rFonts w:cs="Times New Roman"/>
      <w:b/>
      <w:sz w:val="20"/>
      <w:szCs w:val="20"/>
    </w:rPr>
  </w:style>
  <w:style w:type="character" w:customStyle="1" w:styleId="240">
    <w:name w:val="Знак Знак24"/>
    <w:basedOn w:val="a0"/>
    <w:locked/>
    <w:rsid w:val="00602F20"/>
    <w:rPr>
      <w:rFonts w:cs="Times New Roman"/>
      <w:sz w:val="28"/>
    </w:rPr>
  </w:style>
  <w:style w:type="character" w:customStyle="1" w:styleId="230">
    <w:name w:val="Знак Знак23"/>
    <w:basedOn w:val="a0"/>
    <w:locked/>
    <w:rsid w:val="00602F20"/>
    <w:rPr>
      <w:rFonts w:ascii="Arial" w:hAnsi="Arial"/>
      <w:sz w:val="24"/>
      <w:lang w:val="ru-RU" w:eastAsia="ru-RU" w:bidi="ar-SA"/>
    </w:rPr>
  </w:style>
  <w:style w:type="character" w:customStyle="1" w:styleId="220">
    <w:name w:val="Знак Знак22"/>
    <w:basedOn w:val="a0"/>
    <w:locked/>
    <w:rsid w:val="00602F20"/>
    <w:rPr>
      <w:rFonts w:cs="Times New Roman"/>
      <w:sz w:val="24"/>
    </w:rPr>
  </w:style>
  <w:style w:type="character" w:customStyle="1" w:styleId="212">
    <w:name w:val="Знак Знак21"/>
    <w:basedOn w:val="a0"/>
    <w:locked/>
    <w:rsid w:val="00602F20"/>
    <w:rPr>
      <w:sz w:val="24"/>
      <w:lang w:val="ru-RU" w:eastAsia="ru-RU" w:bidi="ar-SA"/>
    </w:rPr>
  </w:style>
  <w:style w:type="character" w:customStyle="1" w:styleId="190">
    <w:name w:val="Знак Знак19"/>
    <w:basedOn w:val="a0"/>
    <w:locked/>
    <w:rsid w:val="00602F20"/>
    <w:rPr>
      <w:rFonts w:cs="Times New Roman"/>
      <w:sz w:val="24"/>
    </w:rPr>
  </w:style>
  <w:style w:type="character" w:customStyle="1" w:styleId="180">
    <w:name w:val="Знак Знак18"/>
    <w:basedOn w:val="a0"/>
    <w:locked/>
    <w:rsid w:val="00602F20"/>
    <w:rPr>
      <w:rFonts w:cs="Times New Roman"/>
      <w:sz w:val="24"/>
    </w:rPr>
  </w:style>
  <w:style w:type="character" w:customStyle="1" w:styleId="170">
    <w:name w:val="Знак Знак17"/>
    <w:basedOn w:val="a0"/>
    <w:locked/>
    <w:rsid w:val="00602F20"/>
    <w:rPr>
      <w:rFonts w:cs="Times New Roman"/>
      <w:sz w:val="24"/>
    </w:rPr>
  </w:style>
  <w:style w:type="character" w:customStyle="1" w:styleId="160">
    <w:name w:val="Знак Знак16"/>
    <w:basedOn w:val="a0"/>
    <w:locked/>
    <w:rsid w:val="00602F20"/>
    <w:rPr>
      <w:rFonts w:cs="Times New Roman"/>
      <w:sz w:val="24"/>
    </w:rPr>
  </w:style>
  <w:style w:type="character" w:customStyle="1" w:styleId="150">
    <w:name w:val="Знак Знак15"/>
    <w:basedOn w:val="a0"/>
    <w:locked/>
    <w:rsid w:val="00602F20"/>
    <w:rPr>
      <w:rFonts w:ascii="Tahoma" w:hAnsi="Tahoma" w:cs="Tahoma"/>
      <w:sz w:val="16"/>
      <w:szCs w:val="16"/>
    </w:rPr>
  </w:style>
  <w:style w:type="character" w:customStyle="1" w:styleId="afff6">
    <w:name w:val="Знак Знак Знак"/>
    <w:basedOn w:val="a0"/>
    <w:rsid w:val="00602F20"/>
    <w:rPr>
      <w:rFonts w:ascii="Arial" w:eastAsia="Times New Roman" w:hAnsi="Arial" w:cs="Times New Roman"/>
      <w:b/>
      <w:kern w:val="28"/>
      <w:sz w:val="28"/>
      <w:szCs w:val="20"/>
      <w:lang w:eastAsia="ru-RU"/>
    </w:rPr>
  </w:style>
  <w:style w:type="character" w:customStyle="1" w:styleId="141">
    <w:name w:val="Знак Знак14"/>
    <w:basedOn w:val="a0"/>
    <w:rsid w:val="00602F20"/>
    <w:rPr>
      <w:rFonts w:ascii="Times New Roman" w:eastAsia="Times New Roman" w:hAnsi="Times New Roman" w:cs="Times New Roman"/>
      <w:b/>
      <w:sz w:val="28"/>
      <w:szCs w:val="20"/>
      <w:lang w:eastAsia="ru-RU"/>
    </w:rPr>
  </w:style>
  <w:style w:type="paragraph" w:customStyle="1" w:styleId="2cxspmiddle">
    <w:name w:val="2cxspmiddle"/>
    <w:basedOn w:val="a"/>
    <w:rsid w:val="00602F20"/>
    <w:pPr>
      <w:spacing w:before="100" w:beforeAutospacing="1" w:after="100" w:afterAutospacing="1"/>
    </w:pPr>
  </w:style>
  <w:style w:type="paragraph" w:customStyle="1" w:styleId="2cxsplast">
    <w:name w:val="2cxsplast"/>
    <w:basedOn w:val="a"/>
    <w:rsid w:val="00602F20"/>
    <w:pPr>
      <w:spacing w:before="100" w:beforeAutospacing="1" w:after="100" w:afterAutospacing="1"/>
    </w:pPr>
  </w:style>
  <w:style w:type="character" w:customStyle="1" w:styleId="FontStyle21">
    <w:name w:val="Font Style21"/>
    <w:rsid w:val="00BF767C"/>
    <w:rPr>
      <w:rFonts w:ascii="Times New Roman" w:hAnsi="Times New Roman" w:cs="Times New Roman" w:hint="default"/>
      <w:sz w:val="26"/>
    </w:rPr>
  </w:style>
  <w:style w:type="character" w:customStyle="1" w:styleId="Absatz-Standardschriftart">
    <w:name w:val="Absatz-Standardschriftart"/>
    <w:rsid w:val="00BF767C"/>
  </w:style>
  <w:style w:type="character" w:customStyle="1" w:styleId="201">
    <w:name w:val="Основной шрифт абзаца20"/>
    <w:rsid w:val="00BF767C"/>
  </w:style>
  <w:style w:type="character" w:customStyle="1" w:styleId="191">
    <w:name w:val="Основной шрифт абзаца19"/>
    <w:rsid w:val="00BF767C"/>
  </w:style>
  <w:style w:type="character" w:customStyle="1" w:styleId="WW-Absatz-Standardschriftart">
    <w:name w:val="WW-Absatz-Standardschriftart"/>
    <w:rsid w:val="00BF767C"/>
  </w:style>
  <w:style w:type="character" w:customStyle="1" w:styleId="181">
    <w:name w:val="Основной шрифт абзаца18"/>
    <w:rsid w:val="00BF767C"/>
  </w:style>
  <w:style w:type="character" w:customStyle="1" w:styleId="WW-Absatz-Standardschriftart1">
    <w:name w:val="WW-Absatz-Standardschriftart1"/>
    <w:rsid w:val="00BF767C"/>
  </w:style>
  <w:style w:type="character" w:customStyle="1" w:styleId="171">
    <w:name w:val="Основной шрифт абзаца17"/>
    <w:rsid w:val="00BF767C"/>
  </w:style>
  <w:style w:type="character" w:customStyle="1" w:styleId="WW-Absatz-Standardschriftart11">
    <w:name w:val="WW-Absatz-Standardschriftart11"/>
    <w:rsid w:val="00BF767C"/>
  </w:style>
  <w:style w:type="character" w:customStyle="1" w:styleId="WW8Num3z0">
    <w:name w:val="WW8Num3z0"/>
    <w:rsid w:val="00BF767C"/>
    <w:rPr>
      <w:b/>
      <w:bCs/>
    </w:rPr>
  </w:style>
  <w:style w:type="character" w:customStyle="1" w:styleId="161">
    <w:name w:val="Основной шрифт абзаца16"/>
    <w:rsid w:val="00BF767C"/>
  </w:style>
  <w:style w:type="character" w:customStyle="1" w:styleId="151">
    <w:name w:val="Основной шрифт абзаца15"/>
    <w:rsid w:val="00BF767C"/>
  </w:style>
  <w:style w:type="character" w:customStyle="1" w:styleId="142">
    <w:name w:val="Основной шрифт абзаца14"/>
    <w:rsid w:val="00BF767C"/>
  </w:style>
  <w:style w:type="character" w:customStyle="1" w:styleId="131">
    <w:name w:val="Основной шрифт абзаца13"/>
    <w:rsid w:val="00BF767C"/>
  </w:style>
  <w:style w:type="character" w:customStyle="1" w:styleId="121">
    <w:name w:val="Основной шрифт абзаца12"/>
    <w:rsid w:val="00BF767C"/>
  </w:style>
  <w:style w:type="character" w:customStyle="1" w:styleId="WW8Num1z0">
    <w:name w:val="WW8Num1z0"/>
    <w:rsid w:val="00BF767C"/>
    <w:rPr>
      <w:b w:val="0"/>
      <w:bCs w:val="0"/>
    </w:rPr>
  </w:style>
  <w:style w:type="character" w:customStyle="1" w:styleId="113">
    <w:name w:val="Основной шрифт абзаца11"/>
    <w:rsid w:val="00BF767C"/>
  </w:style>
  <w:style w:type="character" w:customStyle="1" w:styleId="101">
    <w:name w:val="Основной шрифт абзаца10"/>
    <w:rsid w:val="00BF767C"/>
  </w:style>
  <w:style w:type="character" w:customStyle="1" w:styleId="WW-Absatz-Standardschriftart111">
    <w:name w:val="WW-Absatz-Standardschriftart111"/>
    <w:rsid w:val="00BF767C"/>
  </w:style>
  <w:style w:type="character" w:customStyle="1" w:styleId="92">
    <w:name w:val="Основной шрифт абзаца9"/>
    <w:rsid w:val="00BF767C"/>
  </w:style>
  <w:style w:type="character" w:customStyle="1" w:styleId="82">
    <w:name w:val="Основной шрифт абзаца8"/>
    <w:rsid w:val="00BF767C"/>
  </w:style>
  <w:style w:type="character" w:customStyle="1" w:styleId="WW-Absatz-Standardschriftart1111">
    <w:name w:val="WW-Absatz-Standardschriftart1111"/>
    <w:rsid w:val="00BF767C"/>
  </w:style>
  <w:style w:type="character" w:customStyle="1" w:styleId="WW-Absatz-Standardschriftart11111">
    <w:name w:val="WW-Absatz-Standardschriftart11111"/>
    <w:rsid w:val="00BF767C"/>
  </w:style>
  <w:style w:type="character" w:customStyle="1" w:styleId="73">
    <w:name w:val="Основной шрифт абзаца7"/>
    <w:rsid w:val="00BF767C"/>
  </w:style>
  <w:style w:type="character" w:customStyle="1" w:styleId="WW-Absatz-Standardschriftart111111">
    <w:name w:val="WW-Absatz-Standardschriftart111111"/>
    <w:rsid w:val="00BF767C"/>
  </w:style>
  <w:style w:type="character" w:customStyle="1" w:styleId="62">
    <w:name w:val="Основной шрифт абзаца6"/>
    <w:rsid w:val="00BF767C"/>
  </w:style>
  <w:style w:type="character" w:customStyle="1" w:styleId="WW-Absatz-Standardschriftart1111111">
    <w:name w:val="WW-Absatz-Standardschriftart1111111"/>
    <w:rsid w:val="00BF767C"/>
  </w:style>
  <w:style w:type="character" w:customStyle="1" w:styleId="54">
    <w:name w:val="Основной шрифт абзаца5"/>
    <w:rsid w:val="00BF767C"/>
  </w:style>
  <w:style w:type="character" w:customStyle="1" w:styleId="WW-Absatz-Standardschriftart11111111">
    <w:name w:val="WW-Absatz-Standardschriftart11111111"/>
    <w:rsid w:val="00BF767C"/>
  </w:style>
  <w:style w:type="character" w:customStyle="1" w:styleId="WW-Absatz-Standardschriftart111111111">
    <w:name w:val="WW-Absatz-Standardschriftart111111111"/>
    <w:rsid w:val="00BF767C"/>
  </w:style>
  <w:style w:type="character" w:customStyle="1" w:styleId="WW-Absatz-Standardschriftart1111111111">
    <w:name w:val="WW-Absatz-Standardschriftart1111111111"/>
    <w:rsid w:val="00BF767C"/>
  </w:style>
  <w:style w:type="character" w:customStyle="1" w:styleId="WW-Absatz-Standardschriftart11111111111">
    <w:name w:val="WW-Absatz-Standardschriftart11111111111"/>
    <w:rsid w:val="00BF767C"/>
  </w:style>
  <w:style w:type="character" w:customStyle="1" w:styleId="WW-Absatz-Standardschriftart111111111111">
    <w:name w:val="WW-Absatz-Standardschriftart111111111111"/>
    <w:rsid w:val="00BF767C"/>
  </w:style>
  <w:style w:type="character" w:customStyle="1" w:styleId="44">
    <w:name w:val="Основной шрифт абзаца4"/>
    <w:rsid w:val="00BF767C"/>
  </w:style>
  <w:style w:type="character" w:customStyle="1" w:styleId="WW-Absatz-Standardschriftart1111111111111">
    <w:name w:val="WW-Absatz-Standardschriftart1111111111111"/>
    <w:rsid w:val="00BF767C"/>
  </w:style>
  <w:style w:type="character" w:customStyle="1" w:styleId="WW-Absatz-Standardschriftart11111111111111">
    <w:name w:val="WW-Absatz-Standardschriftart11111111111111"/>
    <w:rsid w:val="00BF767C"/>
  </w:style>
  <w:style w:type="character" w:customStyle="1" w:styleId="WW-Absatz-Standardschriftart111111111111111">
    <w:name w:val="WW-Absatz-Standardschriftart111111111111111"/>
    <w:rsid w:val="00BF767C"/>
  </w:style>
  <w:style w:type="character" w:customStyle="1" w:styleId="WW-Absatz-Standardschriftart1111111111111111">
    <w:name w:val="WW-Absatz-Standardschriftart1111111111111111"/>
    <w:rsid w:val="00BF767C"/>
  </w:style>
  <w:style w:type="character" w:customStyle="1" w:styleId="WW-Absatz-Standardschriftart11111111111111111">
    <w:name w:val="WW-Absatz-Standardschriftart11111111111111111"/>
    <w:rsid w:val="00BF767C"/>
  </w:style>
  <w:style w:type="character" w:customStyle="1" w:styleId="WW-Absatz-Standardschriftart111111111111111111">
    <w:name w:val="WW-Absatz-Standardschriftart111111111111111111"/>
    <w:rsid w:val="00BF767C"/>
  </w:style>
  <w:style w:type="character" w:customStyle="1" w:styleId="WW-Absatz-Standardschriftart1111111111111111111">
    <w:name w:val="WW-Absatz-Standardschriftart1111111111111111111"/>
    <w:rsid w:val="00BF767C"/>
  </w:style>
  <w:style w:type="character" w:customStyle="1" w:styleId="WW-Absatz-Standardschriftart11111111111111111111">
    <w:name w:val="WW-Absatz-Standardschriftart11111111111111111111"/>
    <w:rsid w:val="00BF767C"/>
  </w:style>
  <w:style w:type="character" w:customStyle="1" w:styleId="WW-Absatz-Standardschriftart111111111111111111111">
    <w:name w:val="WW-Absatz-Standardschriftart111111111111111111111"/>
    <w:rsid w:val="00BF767C"/>
  </w:style>
  <w:style w:type="character" w:customStyle="1" w:styleId="WW-Absatz-Standardschriftart1111111111111111111111">
    <w:name w:val="WW-Absatz-Standardschriftart1111111111111111111111"/>
    <w:rsid w:val="00BF767C"/>
  </w:style>
  <w:style w:type="character" w:customStyle="1" w:styleId="WW-Absatz-Standardschriftart11111111111111111111111">
    <w:name w:val="WW-Absatz-Standardschriftart11111111111111111111111"/>
    <w:rsid w:val="00BF767C"/>
  </w:style>
  <w:style w:type="character" w:customStyle="1" w:styleId="WW-Absatz-Standardschriftart111111111111111111111111">
    <w:name w:val="WW-Absatz-Standardschriftart111111111111111111111111"/>
    <w:rsid w:val="00BF767C"/>
  </w:style>
  <w:style w:type="character" w:customStyle="1" w:styleId="WW-Absatz-Standardschriftart1111111111111111111111111">
    <w:name w:val="WW-Absatz-Standardschriftart1111111111111111111111111"/>
    <w:rsid w:val="00BF767C"/>
  </w:style>
  <w:style w:type="character" w:customStyle="1" w:styleId="WW-Absatz-Standardschriftart11111111111111111111111111">
    <w:name w:val="WW-Absatz-Standardschriftart11111111111111111111111111"/>
    <w:rsid w:val="00BF767C"/>
  </w:style>
  <w:style w:type="character" w:customStyle="1" w:styleId="WW-Absatz-Standardschriftart111111111111111111111111111">
    <w:name w:val="WW-Absatz-Standardschriftart111111111111111111111111111"/>
    <w:rsid w:val="00BF767C"/>
  </w:style>
  <w:style w:type="character" w:customStyle="1" w:styleId="WW-Absatz-Standardschriftart1111111111111111111111111111">
    <w:name w:val="WW-Absatz-Standardschriftart1111111111111111111111111111"/>
    <w:rsid w:val="00BF767C"/>
  </w:style>
  <w:style w:type="character" w:customStyle="1" w:styleId="WW-Absatz-Standardschriftart11111111111111111111111111111">
    <w:name w:val="WW-Absatz-Standardschriftart11111111111111111111111111111"/>
    <w:rsid w:val="00BF767C"/>
  </w:style>
  <w:style w:type="character" w:customStyle="1" w:styleId="WW-Absatz-Standardschriftart111111111111111111111111111111">
    <w:name w:val="WW-Absatz-Standardschriftart111111111111111111111111111111"/>
    <w:rsid w:val="00BF767C"/>
  </w:style>
  <w:style w:type="character" w:customStyle="1" w:styleId="WW-Absatz-Standardschriftart1111111111111111111111111111111">
    <w:name w:val="WW-Absatz-Standardschriftart1111111111111111111111111111111"/>
    <w:rsid w:val="00BF767C"/>
  </w:style>
  <w:style w:type="character" w:customStyle="1" w:styleId="WW-Absatz-Standardschriftart11111111111111111111111111111111">
    <w:name w:val="WW-Absatz-Standardschriftart11111111111111111111111111111111"/>
    <w:rsid w:val="00BF767C"/>
  </w:style>
  <w:style w:type="character" w:customStyle="1" w:styleId="WW-Absatz-Standardschriftart111111111111111111111111111111111">
    <w:name w:val="WW-Absatz-Standardschriftart111111111111111111111111111111111"/>
    <w:rsid w:val="00BF767C"/>
  </w:style>
  <w:style w:type="character" w:customStyle="1" w:styleId="WW-Absatz-Standardschriftart1111111111111111111111111111111111">
    <w:name w:val="WW-Absatz-Standardschriftart1111111111111111111111111111111111"/>
    <w:rsid w:val="00BF767C"/>
  </w:style>
  <w:style w:type="character" w:customStyle="1" w:styleId="36">
    <w:name w:val="Основной шрифт абзаца3"/>
    <w:rsid w:val="00BF767C"/>
  </w:style>
  <w:style w:type="character" w:customStyle="1" w:styleId="WW-Absatz-Standardschriftart11111111111111111111111111111111111">
    <w:name w:val="WW-Absatz-Standardschriftart11111111111111111111111111111111111"/>
    <w:rsid w:val="00BF767C"/>
  </w:style>
  <w:style w:type="character" w:customStyle="1" w:styleId="WW-Absatz-Standardschriftart111111111111111111111111111111111111">
    <w:name w:val="WW-Absatz-Standardschriftart111111111111111111111111111111111111"/>
    <w:rsid w:val="00BF767C"/>
  </w:style>
  <w:style w:type="character" w:customStyle="1" w:styleId="29">
    <w:name w:val="Основной шрифт абзаца2"/>
    <w:rsid w:val="00BF767C"/>
  </w:style>
  <w:style w:type="character" w:customStyle="1" w:styleId="1e">
    <w:name w:val="Основной шрифт абзаца1"/>
    <w:rsid w:val="00BF767C"/>
  </w:style>
  <w:style w:type="character" w:customStyle="1" w:styleId="afff7">
    <w:name w:val="Символ нумерации"/>
    <w:rsid w:val="00BF767C"/>
    <w:rPr>
      <w:b/>
      <w:bCs/>
    </w:rPr>
  </w:style>
  <w:style w:type="character" w:customStyle="1" w:styleId="afff8">
    <w:name w:val="Маркеры списка"/>
    <w:rsid w:val="00BF767C"/>
    <w:rPr>
      <w:rFonts w:ascii="StarSymbol" w:eastAsia="StarSymbol" w:hAnsi="StarSymbol" w:cs="StarSymbol"/>
      <w:sz w:val="18"/>
      <w:szCs w:val="18"/>
    </w:rPr>
  </w:style>
  <w:style w:type="paragraph" w:customStyle="1" w:styleId="afff9">
    <w:name w:val="Заголовок"/>
    <w:basedOn w:val="a"/>
    <w:next w:val="af7"/>
    <w:rsid w:val="00BF767C"/>
    <w:pPr>
      <w:keepNext/>
      <w:suppressAutoHyphens/>
      <w:spacing w:before="240" w:after="120"/>
    </w:pPr>
    <w:rPr>
      <w:rFonts w:ascii="Arial" w:eastAsia="Lucida Sans Unicode" w:hAnsi="Arial" w:cs="Tahoma"/>
      <w:sz w:val="28"/>
      <w:szCs w:val="28"/>
      <w:lang w:eastAsia="ar-SA"/>
    </w:rPr>
  </w:style>
  <w:style w:type="paragraph" w:customStyle="1" w:styleId="202">
    <w:name w:val="Название20"/>
    <w:basedOn w:val="a"/>
    <w:rsid w:val="00BF767C"/>
    <w:pPr>
      <w:suppressLineNumbers/>
      <w:suppressAutoHyphens/>
      <w:spacing w:before="120" w:after="120"/>
    </w:pPr>
    <w:rPr>
      <w:rFonts w:cs="Tahoma"/>
      <w:i/>
      <w:iCs/>
      <w:lang w:eastAsia="ar-SA"/>
    </w:rPr>
  </w:style>
  <w:style w:type="paragraph" w:customStyle="1" w:styleId="203">
    <w:name w:val="Указатель20"/>
    <w:basedOn w:val="a"/>
    <w:rsid w:val="00BF767C"/>
    <w:pPr>
      <w:suppressLineNumbers/>
      <w:suppressAutoHyphens/>
    </w:pPr>
    <w:rPr>
      <w:rFonts w:cs="Tahoma"/>
      <w:lang w:eastAsia="ar-SA"/>
    </w:rPr>
  </w:style>
  <w:style w:type="paragraph" w:customStyle="1" w:styleId="192">
    <w:name w:val="Название19"/>
    <w:basedOn w:val="a"/>
    <w:rsid w:val="00BF767C"/>
    <w:pPr>
      <w:suppressLineNumbers/>
      <w:suppressAutoHyphens/>
      <w:spacing w:before="120" w:after="120"/>
    </w:pPr>
    <w:rPr>
      <w:rFonts w:cs="Tahoma"/>
      <w:i/>
      <w:iCs/>
      <w:lang w:eastAsia="ar-SA"/>
    </w:rPr>
  </w:style>
  <w:style w:type="paragraph" w:customStyle="1" w:styleId="193">
    <w:name w:val="Указатель19"/>
    <w:basedOn w:val="a"/>
    <w:rsid w:val="00BF767C"/>
    <w:pPr>
      <w:suppressLineNumbers/>
      <w:suppressAutoHyphens/>
    </w:pPr>
    <w:rPr>
      <w:rFonts w:cs="Tahoma"/>
      <w:lang w:eastAsia="ar-SA"/>
    </w:rPr>
  </w:style>
  <w:style w:type="paragraph" w:customStyle="1" w:styleId="182">
    <w:name w:val="Название18"/>
    <w:basedOn w:val="a"/>
    <w:rsid w:val="00BF767C"/>
    <w:pPr>
      <w:suppressLineNumbers/>
      <w:suppressAutoHyphens/>
      <w:spacing w:before="120" w:after="120"/>
    </w:pPr>
    <w:rPr>
      <w:rFonts w:cs="Tahoma"/>
      <w:i/>
      <w:iCs/>
      <w:lang w:eastAsia="ar-SA"/>
    </w:rPr>
  </w:style>
  <w:style w:type="paragraph" w:customStyle="1" w:styleId="183">
    <w:name w:val="Указатель18"/>
    <w:basedOn w:val="a"/>
    <w:rsid w:val="00BF767C"/>
    <w:pPr>
      <w:suppressLineNumbers/>
      <w:suppressAutoHyphens/>
    </w:pPr>
    <w:rPr>
      <w:rFonts w:cs="Tahoma"/>
      <w:lang w:eastAsia="ar-SA"/>
    </w:rPr>
  </w:style>
  <w:style w:type="paragraph" w:customStyle="1" w:styleId="172">
    <w:name w:val="Название17"/>
    <w:basedOn w:val="a"/>
    <w:rsid w:val="00BF767C"/>
    <w:pPr>
      <w:suppressLineNumbers/>
      <w:suppressAutoHyphens/>
      <w:spacing w:before="120" w:after="120"/>
    </w:pPr>
    <w:rPr>
      <w:rFonts w:cs="Tahoma"/>
      <w:i/>
      <w:iCs/>
      <w:lang w:eastAsia="ar-SA"/>
    </w:rPr>
  </w:style>
  <w:style w:type="paragraph" w:customStyle="1" w:styleId="173">
    <w:name w:val="Указатель17"/>
    <w:basedOn w:val="a"/>
    <w:rsid w:val="00BF767C"/>
    <w:pPr>
      <w:suppressLineNumbers/>
      <w:suppressAutoHyphens/>
    </w:pPr>
    <w:rPr>
      <w:rFonts w:cs="Tahoma"/>
      <w:lang w:eastAsia="ar-SA"/>
    </w:rPr>
  </w:style>
  <w:style w:type="paragraph" w:customStyle="1" w:styleId="162">
    <w:name w:val="Название16"/>
    <w:basedOn w:val="a"/>
    <w:rsid w:val="00BF767C"/>
    <w:pPr>
      <w:suppressLineNumbers/>
      <w:suppressAutoHyphens/>
      <w:spacing w:before="120" w:after="120"/>
    </w:pPr>
    <w:rPr>
      <w:rFonts w:cs="Tahoma"/>
      <w:i/>
      <w:iCs/>
      <w:lang w:eastAsia="ar-SA"/>
    </w:rPr>
  </w:style>
  <w:style w:type="paragraph" w:customStyle="1" w:styleId="163">
    <w:name w:val="Указатель16"/>
    <w:basedOn w:val="a"/>
    <w:rsid w:val="00BF767C"/>
    <w:pPr>
      <w:suppressLineNumbers/>
      <w:suppressAutoHyphens/>
    </w:pPr>
    <w:rPr>
      <w:rFonts w:cs="Tahoma"/>
      <w:lang w:eastAsia="ar-SA"/>
    </w:rPr>
  </w:style>
  <w:style w:type="paragraph" w:customStyle="1" w:styleId="152">
    <w:name w:val="Название15"/>
    <w:basedOn w:val="a"/>
    <w:rsid w:val="00BF767C"/>
    <w:pPr>
      <w:suppressLineNumbers/>
      <w:suppressAutoHyphens/>
      <w:spacing w:before="120" w:after="120"/>
    </w:pPr>
    <w:rPr>
      <w:rFonts w:cs="Tahoma"/>
      <w:i/>
      <w:iCs/>
      <w:lang w:eastAsia="ar-SA"/>
    </w:rPr>
  </w:style>
  <w:style w:type="paragraph" w:customStyle="1" w:styleId="153">
    <w:name w:val="Указатель15"/>
    <w:basedOn w:val="a"/>
    <w:rsid w:val="00BF767C"/>
    <w:pPr>
      <w:suppressLineNumbers/>
      <w:suppressAutoHyphens/>
    </w:pPr>
    <w:rPr>
      <w:rFonts w:cs="Tahoma"/>
      <w:lang w:eastAsia="ar-SA"/>
    </w:rPr>
  </w:style>
  <w:style w:type="paragraph" w:customStyle="1" w:styleId="143">
    <w:name w:val="Название14"/>
    <w:basedOn w:val="a"/>
    <w:rsid w:val="00BF767C"/>
    <w:pPr>
      <w:suppressLineNumbers/>
      <w:suppressAutoHyphens/>
      <w:spacing w:before="120" w:after="120"/>
    </w:pPr>
    <w:rPr>
      <w:rFonts w:cs="Tahoma"/>
      <w:i/>
      <w:iCs/>
      <w:lang w:eastAsia="ar-SA"/>
    </w:rPr>
  </w:style>
  <w:style w:type="paragraph" w:customStyle="1" w:styleId="144">
    <w:name w:val="Указатель14"/>
    <w:basedOn w:val="a"/>
    <w:rsid w:val="00BF767C"/>
    <w:pPr>
      <w:suppressLineNumbers/>
      <w:suppressAutoHyphens/>
    </w:pPr>
    <w:rPr>
      <w:rFonts w:cs="Tahoma"/>
      <w:lang w:eastAsia="ar-SA"/>
    </w:rPr>
  </w:style>
  <w:style w:type="paragraph" w:customStyle="1" w:styleId="132">
    <w:name w:val="Название13"/>
    <w:basedOn w:val="a"/>
    <w:rsid w:val="00BF767C"/>
    <w:pPr>
      <w:suppressLineNumbers/>
      <w:suppressAutoHyphens/>
      <w:spacing w:before="120" w:after="120"/>
    </w:pPr>
    <w:rPr>
      <w:rFonts w:cs="Tahoma"/>
      <w:i/>
      <w:iCs/>
      <w:lang w:eastAsia="ar-SA"/>
    </w:rPr>
  </w:style>
  <w:style w:type="paragraph" w:customStyle="1" w:styleId="133">
    <w:name w:val="Указатель13"/>
    <w:basedOn w:val="a"/>
    <w:rsid w:val="00BF767C"/>
    <w:pPr>
      <w:suppressLineNumbers/>
      <w:suppressAutoHyphens/>
    </w:pPr>
    <w:rPr>
      <w:rFonts w:cs="Tahoma"/>
      <w:lang w:eastAsia="ar-SA"/>
    </w:rPr>
  </w:style>
  <w:style w:type="paragraph" w:customStyle="1" w:styleId="122">
    <w:name w:val="Название12"/>
    <w:basedOn w:val="a"/>
    <w:rsid w:val="00BF767C"/>
    <w:pPr>
      <w:suppressLineNumbers/>
      <w:suppressAutoHyphens/>
      <w:spacing w:before="120" w:after="120"/>
    </w:pPr>
    <w:rPr>
      <w:rFonts w:cs="Tahoma"/>
      <w:i/>
      <w:iCs/>
      <w:lang w:eastAsia="ar-SA"/>
    </w:rPr>
  </w:style>
  <w:style w:type="paragraph" w:customStyle="1" w:styleId="123">
    <w:name w:val="Указатель12"/>
    <w:basedOn w:val="a"/>
    <w:rsid w:val="00BF767C"/>
    <w:pPr>
      <w:suppressLineNumbers/>
      <w:suppressAutoHyphens/>
    </w:pPr>
    <w:rPr>
      <w:rFonts w:cs="Tahoma"/>
      <w:lang w:eastAsia="ar-SA"/>
    </w:rPr>
  </w:style>
  <w:style w:type="paragraph" w:customStyle="1" w:styleId="114">
    <w:name w:val="Название11"/>
    <w:basedOn w:val="a"/>
    <w:rsid w:val="00BF767C"/>
    <w:pPr>
      <w:suppressLineNumbers/>
      <w:suppressAutoHyphens/>
      <w:spacing w:before="120" w:after="120"/>
    </w:pPr>
    <w:rPr>
      <w:rFonts w:cs="Tahoma"/>
      <w:i/>
      <w:iCs/>
      <w:lang w:eastAsia="ar-SA"/>
    </w:rPr>
  </w:style>
  <w:style w:type="paragraph" w:customStyle="1" w:styleId="115">
    <w:name w:val="Указатель11"/>
    <w:basedOn w:val="a"/>
    <w:rsid w:val="00BF767C"/>
    <w:pPr>
      <w:suppressLineNumbers/>
      <w:suppressAutoHyphens/>
    </w:pPr>
    <w:rPr>
      <w:rFonts w:cs="Tahoma"/>
      <w:lang w:eastAsia="ar-SA"/>
    </w:rPr>
  </w:style>
  <w:style w:type="paragraph" w:customStyle="1" w:styleId="102">
    <w:name w:val="Название10"/>
    <w:basedOn w:val="a"/>
    <w:rsid w:val="00BF767C"/>
    <w:pPr>
      <w:suppressLineNumbers/>
      <w:suppressAutoHyphens/>
      <w:spacing w:before="120" w:after="120"/>
    </w:pPr>
    <w:rPr>
      <w:rFonts w:cs="Tahoma"/>
      <w:i/>
      <w:iCs/>
      <w:lang w:eastAsia="ar-SA"/>
    </w:rPr>
  </w:style>
  <w:style w:type="paragraph" w:customStyle="1" w:styleId="103">
    <w:name w:val="Указатель10"/>
    <w:basedOn w:val="a"/>
    <w:rsid w:val="00BF767C"/>
    <w:pPr>
      <w:suppressLineNumbers/>
      <w:suppressAutoHyphens/>
    </w:pPr>
    <w:rPr>
      <w:rFonts w:cs="Tahoma"/>
      <w:lang w:eastAsia="ar-SA"/>
    </w:rPr>
  </w:style>
  <w:style w:type="paragraph" w:customStyle="1" w:styleId="93">
    <w:name w:val="Название9"/>
    <w:basedOn w:val="a"/>
    <w:rsid w:val="00BF767C"/>
    <w:pPr>
      <w:suppressLineNumbers/>
      <w:suppressAutoHyphens/>
      <w:spacing w:before="120" w:after="120"/>
    </w:pPr>
    <w:rPr>
      <w:rFonts w:cs="Tahoma"/>
      <w:i/>
      <w:iCs/>
      <w:lang w:eastAsia="ar-SA"/>
    </w:rPr>
  </w:style>
  <w:style w:type="paragraph" w:customStyle="1" w:styleId="94">
    <w:name w:val="Указатель9"/>
    <w:basedOn w:val="a"/>
    <w:rsid w:val="00BF767C"/>
    <w:pPr>
      <w:suppressLineNumbers/>
      <w:suppressAutoHyphens/>
    </w:pPr>
    <w:rPr>
      <w:rFonts w:cs="Tahoma"/>
      <w:lang w:eastAsia="ar-SA"/>
    </w:rPr>
  </w:style>
  <w:style w:type="paragraph" w:customStyle="1" w:styleId="83">
    <w:name w:val="Название8"/>
    <w:basedOn w:val="a"/>
    <w:rsid w:val="00BF767C"/>
    <w:pPr>
      <w:suppressLineNumbers/>
      <w:suppressAutoHyphens/>
      <w:spacing w:before="120" w:after="120"/>
    </w:pPr>
    <w:rPr>
      <w:rFonts w:cs="Tahoma"/>
      <w:i/>
      <w:iCs/>
      <w:lang w:eastAsia="ar-SA"/>
    </w:rPr>
  </w:style>
  <w:style w:type="paragraph" w:customStyle="1" w:styleId="84">
    <w:name w:val="Указатель8"/>
    <w:basedOn w:val="a"/>
    <w:rsid w:val="00BF767C"/>
    <w:pPr>
      <w:suppressLineNumbers/>
      <w:suppressAutoHyphens/>
    </w:pPr>
    <w:rPr>
      <w:rFonts w:cs="Tahoma"/>
      <w:lang w:eastAsia="ar-SA"/>
    </w:rPr>
  </w:style>
  <w:style w:type="paragraph" w:customStyle="1" w:styleId="74">
    <w:name w:val="Название7"/>
    <w:basedOn w:val="a"/>
    <w:rsid w:val="00BF767C"/>
    <w:pPr>
      <w:suppressLineNumbers/>
      <w:suppressAutoHyphens/>
      <w:spacing w:before="120" w:after="120"/>
    </w:pPr>
    <w:rPr>
      <w:rFonts w:cs="Tahoma"/>
      <w:i/>
      <w:iCs/>
      <w:lang w:eastAsia="ar-SA"/>
    </w:rPr>
  </w:style>
  <w:style w:type="paragraph" w:customStyle="1" w:styleId="75">
    <w:name w:val="Указатель7"/>
    <w:basedOn w:val="a"/>
    <w:rsid w:val="00BF767C"/>
    <w:pPr>
      <w:suppressLineNumbers/>
      <w:suppressAutoHyphens/>
    </w:pPr>
    <w:rPr>
      <w:rFonts w:cs="Tahoma"/>
      <w:lang w:eastAsia="ar-SA"/>
    </w:rPr>
  </w:style>
  <w:style w:type="paragraph" w:customStyle="1" w:styleId="63">
    <w:name w:val="Название6"/>
    <w:basedOn w:val="a"/>
    <w:rsid w:val="00BF767C"/>
    <w:pPr>
      <w:suppressLineNumbers/>
      <w:suppressAutoHyphens/>
      <w:spacing w:before="120" w:after="120"/>
    </w:pPr>
    <w:rPr>
      <w:rFonts w:cs="Tahoma"/>
      <w:i/>
      <w:iCs/>
      <w:lang w:eastAsia="ar-SA"/>
    </w:rPr>
  </w:style>
  <w:style w:type="paragraph" w:customStyle="1" w:styleId="64">
    <w:name w:val="Указатель6"/>
    <w:basedOn w:val="a"/>
    <w:rsid w:val="00BF767C"/>
    <w:pPr>
      <w:suppressLineNumbers/>
      <w:suppressAutoHyphens/>
    </w:pPr>
    <w:rPr>
      <w:rFonts w:cs="Tahoma"/>
      <w:lang w:eastAsia="ar-SA"/>
    </w:rPr>
  </w:style>
  <w:style w:type="paragraph" w:customStyle="1" w:styleId="55">
    <w:name w:val="Название5"/>
    <w:basedOn w:val="a"/>
    <w:rsid w:val="00BF767C"/>
    <w:pPr>
      <w:suppressLineNumbers/>
      <w:suppressAutoHyphens/>
      <w:spacing w:before="120" w:after="120"/>
    </w:pPr>
    <w:rPr>
      <w:rFonts w:cs="Tahoma"/>
      <w:i/>
      <w:iCs/>
      <w:lang w:eastAsia="ar-SA"/>
    </w:rPr>
  </w:style>
  <w:style w:type="paragraph" w:customStyle="1" w:styleId="56">
    <w:name w:val="Указатель5"/>
    <w:basedOn w:val="a"/>
    <w:rsid w:val="00BF767C"/>
    <w:pPr>
      <w:suppressLineNumbers/>
      <w:suppressAutoHyphens/>
    </w:pPr>
    <w:rPr>
      <w:rFonts w:cs="Tahoma"/>
      <w:lang w:eastAsia="ar-SA"/>
    </w:rPr>
  </w:style>
  <w:style w:type="paragraph" w:customStyle="1" w:styleId="45">
    <w:name w:val="Название4"/>
    <w:basedOn w:val="a"/>
    <w:rsid w:val="00BF767C"/>
    <w:pPr>
      <w:suppressLineNumbers/>
      <w:suppressAutoHyphens/>
      <w:spacing w:before="120" w:after="120"/>
    </w:pPr>
    <w:rPr>
      <w:rFonts w:cs="Tahoma"/>
      <w:i/>
      <w:iCs/>
      <w:lang w:eastAsia="ar-SA"/>
    </w:rPr>
  </w:style>
  <w:style w:type="paragraph" w:customStyle="1" w:styleId="46">
    <w:name w:val="Указатель4"/>
    <w:basedOn w:val="a"/>
    <w:rsid w:val="00BF767C"/>
    <w:pPr>
      <w:suppressLineNumbers/>
      <w:suppressAutoHyphens/>
    </w:pPr>
    <w:rPr>
      <w:rFonts w:cs="Tahoma"/>
      <w:lang w:eastAsia="ar-SA"/>
    </w:rPr>
  </w:style>
  <w:style w:type="paragraph" w:customStyle="1" w:styleId="37">
    <w:name w:val="Название3"/>
    <w:basedOn w:val="a"/>
    <w:rsid w:val="00BF767C"/>
    <w:pPr>
      <w:suppressLineNumbers/>
      <w:suppressAutoHyphens/>
      <w:spacing w:before="120" w:after="120"/>
    </w:pPr>
    <w:rPr>
      <w:rFonts w:cs="Tahoma"/>
      <w:i/>
      <w:iCs/>
      <w:lang w:eastAsia="ar-SA"/>
    </w:rPr>
  </w:style>
  <w:style w:type="paragraph" w:customStyle="1" w:styleId="38">
    <w:name w:val="Указатель3"/>
    <w:basedOn w:val="a"/>
    <w:rsid w:val="00BF767C"/>
    <w:pPr>
      <w:suppressLineNumbers/>
      <w:suppressAutoHyphens/>
    </w:pPr>
    <w:rPr>
      <w:rFonts w:cs="Tahoma"/>
      <w:lang w:eastAsia="ar-SA"/>
    </w:rPr>
  </w:style>
  <w:style w:type="paragraph" w:customStyle="1" w:styleId="2a">
    <w:name w:val="Название2"/>
    <w:basedOn w:val="a"/>
    <w:rsid w:val="00BF767C"/>
    <w:pPr>
      <w:suppressLineNumbers/>
      <w:suppressAutoHyphens/>
      <w:spacing w:before="120" w:after="120"/>
    </w:pPr>
    <w:rPr>
      <w:rFonts w:cs="Tahoma"/>
      <w:i/>
      <w:iCs/>
      <w:lang w:eastAsia="ar-SA"/>
    </w:rPr>
  </w:style>
  <w:style w:type="paragraph" w:customStyle="1" w:styleId="2b">
    <w:name w:val="Указатель2"/>
    <w:basedOn w:val="a"/>
    <w:rsid w:val="00BF767C"/>
    <w:pPr>
      <w:suppressLineNumbers/>
      <w:suppressAutoHyphens/>
    </w:pPr>
    <w:rPr>
      <w:rFonts w:cs="Tahoma"/>
      <w:lang w:eastAsia="ar-SA"/>
    </w:rPr>
  </w:style>
  <w:style w:type="paragraph" w:customStyle="1" w:styleId="1f">
    <w:name w:val="Название1"/>
    <w:basedOn w:val="a"/>
    <w:rsid w:val="00BF767C"/>
    <w:pPr>
      <w:suppressLineNumbers/>
      <w:suppressAutoHyphens/>
      <w:spacing w:before="120" w:after="120"/>
    </w:pPr>
    <w:rPr>
      <w:rFonts w:cs="Tahoma"/>
      <w:i/>
      <w:iCs/>
      <w:lang w:eastAsia="ar-SA"/>
    </w:rPr>
  </w:style>
  <w:style w:type="paragraph" w:customStyle="1" w:styleId="1f0">
    <w:name w:val="Указатель1"/>
    <w:basedOn w:val="a"/>
    <w:rsid w:val="00BF767C"/>
    <w:pPr>
      <w:suppressLineNumbers/>
      <w:suppressAutoHyphens/>
    </w:pPr>
    <w:rPr>
      <w:rFonts w:cs="Tahoma"/>
      <w:lang w:eastAsia="ar-SA"/>
    </w:rPr>
  </w:style>
  <w:style w:type="paragraph" w:customStyle="1" w:styleId="1f1">
    <w:name w:val="Схема документа1"/>
    <w:basedOn w:val="a"/>
    <w:rsid w:val="00BF767C"/>
    <w:pPr>
      <w:shd w:val="clear" w:color="auto" w:fill="000080"/>
      <w:suppressAutoHyphens/>
    </w:pPr>
    <w:rPr>
      <w:rFonts w:ascii="Tahoma" w:hAnsi="Tahoma" w:cs="Tahoma"/>
      <w:lang w:eastAsia="ar-SA"/>
    </w:rPr>
  </w:style>
  <w:style w:type="paragraph" w:customStyle="1" w:styleId="WW-TableContents">
    <w:name w:val="WW-Table Contents"/>
    <w:basedOn w:val="a"/>
    <w:rsid w:val="00BF767C"/>
    <w:pPr>
      <w:widowControl w:val="0"/>
      <w:autoSpaceDE w:val="0"/>
    </w:pPr>
    <w:rPr>
      <w:rFonts w:ascii="Arial CYR" w:hAnsi="Arial CYR" w:cs="Arial CYR"/>
      <w:lang w:eastAsia="ar-SA"/>
    </w:rPr>
  </w:style>
  <w:style w:type="paragraph" w:customStyle="1" w:styleId="Default">
    <w:name w:val="Default"/>
    <w:rsid w:val="004A2BFA"/>
    <w:pPr>
      <w:autoSpaceDE w:val="0"/>
      <w:autoSpaceDN w:val="0"/>
      <w:adjustRightInd w:val="0"/>
    </w:pPr>
    <w:rPr>
      <w:rFonts w:ascii="HiddenHorzOCl" w:hAnsi="HiddenHorzOCl" w:cs="HiddenHorzOCl"/>
      <w:color w:val="000000"/>
      <w:sz w:val="24"/>
      <w:szCs w:val="24"/>
    </w:rPr>
  </w:style>
  <w:style w:type="character" w:customStyle="1" w:styleId="1f2">
    <w:name w:val="Строгий1"/>
    <w:rsid w:val="00B2168E"/>
    <w:rPr>
      <w:b/>
      <w:bCs/>
    </w:rPr>
  </w:style>
  <w:style w:type="paragraph" w:customStyle="1" w:styleId="Standard">
    <w:name w:val="Standard"/>
    <w:rsid w:val="00B2168E"/>
    <w:pPr>
      <w:widowControl w:val="0"/>
      <w:suppressAutoHyphens/>
      <w:textAlignment w:val="baseline"/>
    </w:pPr>
    <w:rPr>
      <w:b/>
      <w:bCs/>
      <w:kern w:val="1"/>
      <w:lang w:eastAsia="zh-CN"/>
    </w:rPr>
  </w:style>
  <w:style w:type="paragraph" w:customStyle="1" w:styleId="ConsPlusDocList0">
    <w:name w:val="ConsPlusDocList"/>
    <w:next w:val="a"/>
    <w:rsid w:val="00B2168E"/>
    <w:pPr>
      <w:widowControl w:val="0"/>
      <w:suppressAutoHyphens/>
      <w:autoSpaceDE w:val="0"/>
    </w:pPr>
    <w:rPr>
      <w:rFonts w:ascii="Arial" w:eastAsia="Arial" w:hAnsi="Arial" w:cs="Arial"/>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heading"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qFormat="1"/>
    <w:lsdException w:name="No List" w:uiPriority="99"/>
    <w:lsdException w:name="Balloon Text"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uiPriority w:val="99"/>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basedOn w:val="a"/>
    <w:next w:val="a"/>
    <w:link w:val="32"/>
    <w:uiPriority w:val="99"/>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Заголовок 4 Знак Знак Знак Знак,Заголовок 4 Знак Знак"/>
    <w:basedOn w:val="a"/>
    <w:next w:val="a"/>
    <w:link w:val="41"/>
    <w:uiPriority w:val="99"/>
    <w:qFormat/>
    <w:rsid w:val="00961677"/>
    <w:pPr>
      <w:keepNext/>
      <w:widowControl w:val="0"/>
      <w:jc w:val="center"/>
      <w:outlineLvl w:val="3"/>
    </w:pPr>
    <w:rPr>
      <w:sz w:val="28"/>
      <w:szCs w:val="20"/>
    </w:rPr>
  </w:style>
  <w:style w:type="paragraph" w:styleId="5">
    <w:name w:val="heading 5"/>
    <w:basedOn w:val="a"/>
    <w:next w:val="a"/>
    <w:link w:val="50"/>
    <w:uiPriority w:val="99"/>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link w:val="ConsPlusTitle0"/>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uiPriority w:val="34"/>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qFormat/>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2"/>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1,Заголовок 4 Знак Знак Знак Знак Знак,Заголовок 4 Знак Знак Знак1"/>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22"/>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aliases w:val="Основной текст 1,Нумерованный список !!,Надин стиль,Основной текст без отступа"/>
    <w:basedOn w:val="a"/>
    <w:link w:val="aff9"/>
    <w:rsid w:val="001831ED"/>
    <w:pPr>
      <w:spacing w:before="60"/>
      <w:ind w:left="284" w:firstLine="284"/>
      <w:jc w:val="both"/>
    </w:pPr>
    <w:rPr>
      <w:szCs w:val="20"/>
    </w:r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uiPriority w:val="99"/>
    <w:rsid w:val="001831ED"/>
    <w:pPr>
      <w:tabs>
        <w:tab w:val="clear" w:pos="927"/>
        <w:tab w:val="num" w:pos="4250"/>
      </w:tabs>
      <w:spacing w:before="60"/>
      <w:ind w:left="344" w:firstLine="283"/>
      <w:outlineLvl w:val="6"/>
    </w:pPr>
  </w:style>
  <w:style w:type="paragraph" w:customStyle="1" w:styleId="19">
    <w:name w:val="Стиль1"/>
    <w:basedOn w:val="a"/>
    <w:uiPriority w:val="99"/>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uiPriority w:val="99"/>
    <w:qFormat/>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a">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b">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c">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5">
    <w:name w:val="Ст. без интервала"/>
    <w:basedOn w:val="a"/>
    <w:rsid w:val="00345D27"/>
    <w:pPr>
      <w:ind w:firstLine="709"/>
      <w:jc w:val="both"/>
    </w:pPr>
    <w:rPr>
      <w:sz w:val="22"/>
      <w:szCs w:val="28"/>
      <w:lang w:eastAsia="en-US"/>
    </w:rPr>
  </w:style>
  <w:style w:type="character" w:customStyle="1" w:styleId="ConsPlusTitle0">
    <w:name w:val="ConsPlusTitle Знак"/>
    <w:link w:val="ConsPlusTitle"/>
    <w:rsid w:val="00345D27"/>
    <w:rPr>
      <w:rFonts w:ascii="Calibri" w:hAnsi="Calibri" w:cs="Calibri"/>
      <w:b/>
      <w:bCs/>
      <w:sz w:val="22"/>
      <w:szCs w:val="22"/>
    </w:rPr>
  </w:style>
  <w:style w:type="paragraph" w:customStyle="1" w:styleId="ConsPlusDocList">
    <w:name w:val="ConsPlusDocList"/>
    <w:rsid w:val="00644704"/>
    <w:pPr>
      <w:widowControl w:val="0"/>
      <w:autoSpaceDE w:val="0"/>
      <w:autoSpaceDN w:val="0"/>
    </w:pPr>
    <w:rPr>
      <w:rFonts w:ascii="Courier New" w:hAnsi="Courier New" w:cs="Courier New"/>
    </w:rPr>
  </w:style>
  <w:style w:type="paragraph" w:customStyle="1" w:styleId="ConsPlusJurTerm">
    <w:name w:val="ConsPlusJurTerm"/>
    <w:rsid w:val="00644704"/>
    <w:pPr>
      <w:widowControl w:val="0"/>
      <w:autoSpaceDE w:val="0"/>
      <w:autoSpaceDN w:val="0"/>
    </w:pPr>
    <w:rPr>
      <w:rFonts w:ascii="Tahoma" w:hAnsi="Tahoma" w:cs="Tahoma"/>
      <w:sz w:val="26"/>
    </w:rPr>
  </w:style>
  <w:style w:type="paragraph" w:customStyle="1" w:styleId="ConsPlusTextList">
    <w:name w:val="ConsPlusTextList"/>
    <w:rsid w:val="00644704"/>
    <w:pPr>
      <w:widowControl w:val="0"/>
      <w:autoSpaceDE w:val="0"/>
      <w:autoSpaceDN w:val="0"/>
    </w:pPr>
    <w:rPr>
      <w:rFonts w:ascii="Arial" w:hAnsi="Arial" w:cs="Arial"/>
    </w:rPr>
  </w:style>
  <w:style w:type="character" w:customStyle="1" w:styleId="Heading1Char">
    <w:name w:val="Heading 1 Char"/>
    <w:locked/>
    <w:rsid w:val="00602F20"/>
    <w:rPr>
      <w:rFonts w:ascii="Arial" w:hAnsi="Arial"/>
      <w:b/>
      <w:kern w:val="28"/>
      <w:sz w:val="28"/>
      <w:lang w:val="ru-RU" w:eastAsia="ru-RU" w:bidi="ar-SA"/>
    </w:rPr>
  </w:style>
  <w:style w:type="character" w:customStyle="1" w:styleId="BodyTextChar">
    <w:name w:val="Body Text Char"/>
    <w:locked/>
    <w:rsid w:val="00602F20"/>
    <w:rPr>
      <w:sz w:val="24"/>
      <w:lang w:val="ru-RU" w:eastAsia="ru-RU" w:bidi="ar-SA"/>
    </w:rPr>
  </w:style>
  <w:style w:type="character" w:customStyle="1" w:styleId="Heading3Char">
    <w:name w:val="Heading 3 Char"/>
    <w:locked/>
    <w:rsid w:val="00602F20"/>
    <w:rPr>
      <w:b/>
      <w:sz w:val="28"/>
      <w:lang w:val="ru-RU" w:eastAsia="ru-RU" w:bidi="ar-SA"/>
    </w:rPr>
  </w:style>
  <w:style w:type="character" w:customStyle="1" w:styleId="Heading6Char">
    <w:name w:val="Heading 6 Char"/>
    <w:locked/>
    <w:rsid w:val="00602F20"/>
    <w:rPr>
      <w:sz w:val="28"/>
      <w:lang w:val="ru-RU" w:eastAsia="ru-RU" w:bidi="ar-SA"/>
    </w:rPr>
  </w:style>
  <w:style w:type="character" w:customStyle="1" w:styleId="BodyTextIndentChar">
    <w:name w:val="Body Text Indent Char"/>
    <w:locked/>
    <w:rsid w:val="00602F20"/>
    <w:rPr>
      <w:sz w:val="24"/>
      <w:lang w:val="ru-RU" w:eastAsia="ru-RU" w:bidi="ar-SA"/>
    </w:rPr>
  </w:style>
  <w:style w:type="character" w:customStyle="1" w:styleId="HeaderChar">
    <w:name w:val="Header Char"/>
    <w:locked/>
    <w:rsid w:val="00602F20"/>
    <w:rPr>
      <w:sz w:val="24"/>
      <w:lang w:val="ru-RU" w:eastAsia="ru-RU" w:bidi="ar-SA"/>
    </w:rPr>
  </w:style>
  <w:style w:type="character" w:customStyle="1" w:styleId="FooterChar">
    <w:name w:val="Footer Char"/>
    <w:locked/>
    <w:rsid w:val="00602F20"/>
    <w:rPr>
      <w:sz w:val="24"/>
      <w:lang w:val="ru-RU" w:eastAsia="ru-RU" w:bidi="ar-SA"/>
    </w:rPr>
  </w:style>
  <w:style w:type="character" w:customStyle="1" w:styleId="72">
    <w:name w:val="Знак Знак7"/>
    <w:rsid w:val="00602F20"/>
    <w:rPr>
      <w:rFonts w:ascii="Times New Roman" w:eastAsia="Times New Roman" w:hAnsi="Times New Roman" w:cs="Times New Roman"/>
      <w:sz w:val="24"/>
      <w:szCs w:val="20"/>
      <w:lang w:eastAsia="ru-RU"/>
    </w:rPr>
  </w:style>
  <w:style w:type="character" w:customStyle="1" w:styleId="1d">
    <w:name w:val="Знак Знак Знак1"/>
    <w:basedOn w:val="a0"/>
    <w:locked/>
    <w:rsid w:val="00602F20"/>
    <w:rPr>
      <w:rFonts w:ascii="Arial" w:hAnsi="Arial" w:cs="Times New Roman"/>
      <w:b/>
      <w:kern w:val="28"/>
      <w:sz w:val="20"/>
      <w:szCs w:val="20"/>
    </w:rPr>
  </w:style>
  <w:style w:type="character" w:customStyle="1" w:styleId="200">
    <w:name w:val="Знак Знак20"/>
    <w:basedOn w:val="a0"/>
    <w:locked/>
    <w:rsid w:val="00602F20"/>
    <w:rPr>
      <w:rFonts w:cs="Times New Roman"/>
      <w:sz w:val="24"/>
    </w:rPr>
  </w:style>
  <w:style w:type="character" w:customStyle="1" w:styleId="280">
    <w:name w:val="Знак Знак28"/>
    <w:basedOn w:val="a0"/>
    <w:locked/>
    <w:rsid w:val="00602F20"/>
    <w:rPr>
      <w:rFonts w:cs="Times New Roman"/>
      <w:b/>
      <w:sz w:val="20"/>
      <w:szCs w:val="20"/>
    </w:rPr>
  </w:style>
  <w:style w:type="character" w:customStyle="1" w:styleId="260">
    <w:name w:val="Знак Знак26"/>
    <w:basedOn w:val="a0"/>
    <w:locked/>
    <w:rsid w:val="00602F20"/>
    <w:rPr>
      <w:rFonts w:cs="Times New Roman"/>
      <w:b/>
      <w:sz w:val="20"/>
      <w:szCs w:val="20"/>
    </w:rPr>
  </w:style>
  <w:style w:type="character" w:customStyle="1" w:styleId="270">
    <w:name w:val="Знак Знак27"/>
    <w:basedOn w:val="a0"/>
    <w:locked/>
    <w:rsid w:val="00602F20"/>
    <w:rPr>
      <w:rFonts w:cs="Times New Roman"/>
      <w:b/>
      <w:sz w:val="20"/>
      <w:szCs w:val="20"/>
    </w:rPr>
  </w:style>
  <w:style w:type="character" w:customStyle="1" w:styleId="250">
    <w:name w:val="Знак Знак25"/>
    <w:basedOn w:val="a0"/>
    <w:locked/>
    <w:rsid w:val="00602F20"/>
    <w:rPr>
      <w:rFonts w:cs="Times New Roman"/>
      <w:b/>
      <w:sz w:val="20"/>
      <w:szCs w:val="20"/>
    </w:rPr>
  </w:style>
  <w:style w:type="character" w:customStyle="1" w:styleId="240">
    <w:name w:val="Знак Знак24"/>
    <w:basedOn w:val="a0"/>
    <w:locked/>
    <w:rsid w:val="00602F20"/>
    <w:rPr>
      <w:rFonts w:cs="Times New Roman"/>
      <w:sz w:val="28"/>
    </w:rPr>
  </w:style>
  <w:style w:type="character" w:customStyle="1" w:styleId="230">
    <w:name w:val="Знак Знак23"/>
    <w:basedOn w:val="a0"/>
    <w:locked/>
    <w:rsid w:val="00602F20"/>
    <w:rPr>
      <w:rFonts w:ascii="Arial" w:hAnsi="Arial"/>
      <w:sz w:val="24"/>
      <w:lang w:val="ru-RU" w:eastAsia="ru-RU" w:bidi="ar-SA"/>
    </w:rPr>
  </w:style>
  <w:style w:type="character" w:customStyle="1" w:styleId="220">
    <w:name w:val="Знак Знак22"/>
    <w:basedOn w:val="a0"/>
    <w:locked/>
    <w:rsid w:val="00602F20"/>
    <w:rPr>
      <w:rFonts w:cs="Times New Roman"/>
      <w:sz w:val="24"/>
    </w:rPr>
  </w:style>
  <w:style w:type="character" w:customStyle="1" w:styleId="212">
    <w:name w:val="Знак Знак21"/>
    <w:basedOn w:val="a0"/>
    <w:locked/>
    <w:rsid w:val="00602F20"/>
    <w:rPr>
      <w:sz w:val="24"/>
      <w:lang w:val="ru-RU" w:eastAsia="ru-RU" w:bidi="ar-SA"/>
    </w:rPr>
  </w:style>
  <w:style w:type="character" w:customStyle="1" w:styleId="190">
    <w:name w:val="Знак Знак19"/>
    <w:basedOn w:val="a0"/>
    <w:locked/>
    <w:rsid w:val="00602F20"/>
    <w:rPr>
      <w:rFonts w:cs="Times New Roman"/>
      <w:sz w:val="24"/>
    </w:rPr>
  </w:style>
  <w:style w:type="character" w:customStyle="1" w:styleId="180">
    <w:name w:val="Знак Знак18"/>
    <w:basedOn w:val="a0"/>
    <w:locked/>
    <w:rsid w:val="00602F20"/>
    <w:rPr>
      <w:rFonts w:cs="Times New Roman"/>
      <w:sz w:val="24"/>
    </w:rPr>
  </w:style>
  <w:style w:type="character" w:customStyle="1" w:styleId="170">
    <w:name w:val="Знак Знак17"/>
    <w:basedOn w:val="a0"/>
    <w:locked/>
    <w:rsid w:val="00602F20"/>
    <w:rPr>
      <w:rFonts w:cs="Times New Roman"/>
      <w:sz w:val="24"/>
    </w:rPr>
  </w:style>
  <w:style w:type="character" w:customStyle="1" w:styleId="160">
    <w:name w:val="Знак Знак16"/>
    <w:basedOn w:val="a0"/>
    <w:locked/>
    <w:rsid w:val="00602F20"/>
    <w:rPr>
      <w:rFonts w:cs="Times New Roman"/>
      <w:sz w:val="24"/>
    </w:rPr>
  </w:style>
  <w:style w:type="character" w:customStyle="1" w:styleId="150">
    <w:name w:val="Знак Знак15"/>
    <w:basedOn w:val="a0"/>
    <w:locked/>
    <w:rsid w:val="00602F20"/>
    <w:rPr>
      <w:rFonts w:ascii="Tahoma" w:hAnsi="Tahoma" w:cs="Tahoma"/>
      <w:sz w:val="16"/>
      <w:szCs w:val="16"/>
    </w:rPr>
  </w:style>
  <w:style w:type="character" w:customStyle="1" w:styleId="afff6">
    <w:name w:val="Знак Знак Знак"/>
    <w:basedOn w:val="a0"/>
    <w:rsid w:val="00602F20"/>
    <w:rPr>
      <w:rFonts w:ascii="Arial" w:eastAsia="Times New Roman" w:hAnsi="Arial" w:cs="Times New Roman"/>
      <w:b/>
      <w:kern w:val="28"/>
      <w:sz w:val="28"/>
      <w:szCs w:val="20"/>
      <w:lang w:eastAsia="ru-RU"/>
    </w:rPr>
  </w:style>
  <w:style w:type="character" w:customStyle="1" w:styleId="141">
    <w:name w:val="Знак Знак14"/>
    <w:basedOn w:val="a0"/>
    <w:rsid w:val="00602F20"/>
    <w:rPr>
      <w:rFonts w:ascii="Times New Roman" w:eastAsia="Times New Roman" w:hAnsi="Times New Roman" w:cs="Times New Roman"/>
      <w:b/>
      <w:sz w:val="28"/>
      <w:szCs w:val="20"/>
      <w:lang w:eastAsia="ru-RU"/>
    </w:rPr>
  </w:style>
  <w:style w:type="paragraph" w:customStyle="1" w:styleId="2cxspmiddle">
    <w:name w:val="2cxspmiddle"/>
    <w:basedOn w:val="a"/>
    <w:rsid w:val="00602F20"/>
    <w:pPr>
      <w:spacing w:before="100" w:beforeAutospacing="1" w:after="100" w:afterAutospacing="1"/>
    </w:pPr>
  </w:style>
  <w:style w:type="paragraph" w:customStyle="1" w:styleId="2cxsplast">
    <w:name w:val="2cxsplast"/>
    <w:basedOn w:val="a"/>
    <w:rsid w:val="00602F20"/>
    <w:pPr>
      <w:spacing w:before="100" w:beforeAutospacing="1" w:after="100" w:afterAutospacing="1"/>
    </w:pPr>
  </w:style>
  <w:style w:type="character" w:customStyle="1" w:styleId="FontStyle21">
    <w:name w:val="Font Style21"/>
    <w:rsid w:val="00BF767C"/>
    <w:rPr>
      <w:rFonts w:ascii="Times New Roman" w:hAnsi="Times New Roman" w:cs="Times New Roman" w:hint="default"/>
      <w:sz w:val="26"/>
    </w:rPr>
  </w:style>
  <w:style w:type="character" w:customStyle="1" w:styleId="Absatz-Standardschriftart">
    <w:name w:val="Absatz-Standardschriftart"/>
    <w:rsid w:val="00BF767C"/>
  </w:style>
  <w:style w:type="character" w:customStyle="1" w:styleId="201">
    <w:name w:val="Основной шрифт абзаца20"/>
    <w:rsid w:val="00BF767C"/>
  </w:style>
  <w:style w:type="character" w:customStyle="1" w:styleId="191">
    <w:name w:val="Основной шрифт абзаца19"/>
    <w:rsid w:val="00BF767C"/>
  </w:style>
  <w:style w:type="character" w:customStyle="1" w:styleId="WW-Absatz-Standardschriftart">
    <w:name w:val="WW-Absatz-Standardschriftart"/>
    <w:rsid w:val="00BF767C"/>
  </w:style>
  <w:style w:type="character" w:customStyle="1" w:styleId="181">
    <w:name w:val="Основной шрифт абзаца18"/>
    <w:rsid w:val="00BF767C"/>
  </w:style>
  <w:style w:type="character" w:customStyle="1" w:styleId="WW-Absatz-Standardschriftart1">
    <w:name w:val="WW-Absatz-Standardschriftart1"/>
    <w:rsid w:val="00BF767C"/>
  </w:style>
  <w:style w:type="character" w:customStyle="1" w:styleId="171">
    <w:name w:val="Основной шрифт абзаца17"/>
    <w:rsid w:val="00BF767C"/>
  </w:style>
  <w:style w:type="character" w:customStyle="1" w:styleId="WW-Absatz-Standardschriftart11">
    <w:name w:val="WW-Absatz-Standardschriftart11"/>
    <w:rsid w:val="00BF767C"/>
  </w:style>
  <w:style w:type="character" w:customStyle="1" w:styleId="WW8Num3z0">
    <w:name w:val="WW8Num3z0"/>
    <w:rsid w:val="00BF767C"/>
    <w:rPr>
      <w:b/>
      <w:bCs/>
    </w:rPr>
  </w:style>
  <w:style w:type="character" w:customStyle="1" w:styleId="161">
    <w:name w:val="Основной шрифт абзаца16"/>
    <w:rsid w:val="00BF767C"/>
  </w:style>
  <w:style w:type="character" w:customStyle="1" w:styleId="151">
    <w:name w:val="Основной шрифт абзаца15"/>
    <w:rsid w:val="00BF767C"/>
  </w:style>
  <w:style w:type="character" w:customStyle="1" w:styleId="142">
    <w:name w:val="Основной шрифт абзаца14"/>
    <w:rsid w:val="00BF767C"/>
  </w:style>
  <w:style w:type="character" w:customStyle="1" w:styleId="131">
    <w:name w:val="Основной шрифт абзаца13"/>
    <w:rsid w:val="00BF767C"/>
  </w:style>
  <w:style w:type="character" w:customStyle="1" w:styleId="121">
    <w:name w:val="Основной шрифт абзаца12"/>
    <w:rsid w:val="00BF767C"/>
  </w:style>
  <w:style w:type="character" w:customStyle="1" w:styleId="WW8Num1z0">
    <w:name w:val="WW8Num1z0"/>
    <w:rsid w:val="00BF767C"/>
    <w:rPr>
      <w:b w:val="0"/>
      <w:bCs w:val="0"/>
    </w:rPr>
  </w:style>
  <w:style w:type="character" w:customStyle="1" w:styleId="113">
    <w:name w:val="Основной шрифт абзаца11"/>
    <w:rsid w:val="00BF767C"/>
  </w:style>
  <w:style w:type="character" w:customStyle="1" w:styleId="101">
    <w:name w:val="Основной шрифт абзаца10"/>
    <w:rsid w:val="00BF767C"/>
  </w:style>
  <w:style w:type="character" w:customStyle="1" w:styleId="WW-Absatz-Standardschriftart111">
    <w:name w:val="WW-Absatz-Standardschriftart111"/>
    <w:rsid w:val="00BF767C"/>
  </w:style>
  <w:style w:type="character" w:customStyle="1" w:styleId="92">
    <w:name w:val="Основной шрифт абзаца9"/>
    <w:rsid w:val="00BF767C"/>
  </w:style>
  <w:style w:type="character" w:customStyle="1" w:styleId="82">
    <w:name w:val="Основной шрифт абзаца8"/>
    <w:rsid w:val="00BF767C"/>
  </w:style>
  <w:style w:type="character" w:customStyle="1" w:styleId="WW-Absatz-Standardschriftart1111">
    <w:name w:val="WW-Absatz-Standardschriftart1111"/>
    <w:rsid w:val="00BF767C"/>
  </w:style>
  <w:style w:type="character" w:customStyle="1" w:styleId="WW-Absatz-Standardschriftart11111">
    <w:name w:val="WW-Absatz-Standardschriftart11111"/>
    <w:rsid w:val="00BF767C"/>
  </w:style>
  <w:style w:type="character" w:customStyle="1" w:styleId="73">
    <w:name w:val="Основной шрифт абзаца7"/>
    <w:rsid w:val="00BF767C"/>
  </w:style>
  <w:style w:type="character" w:customStyle="1" w:styleId="WW-Absatz-Standardschriftart111111">
    <w:name w:val="WW-Absatz-Standardschriftart111111"/>
    <w:rsid w:val="00BF767C"/>
  </w:style>
  <w:style w:type="character" w:customStyle="1" w:styleId="62">
    <w:name w:val="Основной шрифт абзаца6"/>
    <w:rsid w:val="00BF767C"/>
  </w:style>
  <w:style w:type="character" w:customStyle="1" w:styleId="WW-Absatz-Standardschriftart1111111">
    <w:name w:val="WW-Absatz-Standardschriftart1111111"/>
    <w:rsid w:val="00BF767C"/>
  </w:style>
  <w:style w:type="character" w:customStyle="1" w:styleId="54">
    <w:name w:val="Основной шрифт абзаца5"/>
    <w:rsid w:val="00BF767C"/>
  </w:style>
  <w:style w:type="character" w:customStyle="1" w:styleId="WW-Absatz-Standardschriftart11111111">
    <w:name w:val="WW-Absatz-Standardschriftart11111111"/>
    <w:rsid w:val="00BF767C"/>
  </w:style>
  <w:style w:type="character" w:customStyle="1" w:styleId="WW-Absatz-Standardschriftart111111111">
    <w:name w:val="WW-Absatz-Standardschriftart111111111"/>
    <w:rsid w:val="00BF767C"/>
  </w:style>
  <w:style w:type="character" w:customStyle="1" w:styleId="WW-Absatz-Standardschriftart1111111111">
    <w:name w:val="WW-Absatz-Standardschriftart1111111111"/>
    <w:rsid w:val="00BF767C"/>
  </w:style>
  <w:style w:type="character" w:customStyle="1" w:styleId="WW-Absatz-Standardschriftart11111111111">
    <w:name w:val="WW-Absatz-Standardschriftart11111111111"/>
    <w:rsid w:val="00BF767C"/>
  </w:style>
  <w:style w:type="character" w:customStyle="1" w:styleId="WW-Absatz-Standardschriftart111111111111">
    <w:name w:val="WW-Absatz-Standardschriftart111111111111"/>
    <w:rsid w:val="00BF767C"/>
  </w:style>
  <w:style w:type="character" w:customStyle="1" w:styleId="44">
    <w:name w:val="Основной шрифт абзаца4"/>
    <w:rsid w:val="00BF767C"/>
  </w:style>
  <w:style w:type="character" w:customStyle="1" w:styleId="WW-Absatz-Standardschriftart1111111111111">
    <w:name w:val="WW-Absatz-Standardschriftart1111111111111"/>
    <w:rsid w:val="00BF767C"/>
  </w:style>
  <w:style w:type="character" w:customStyle="1" w:styleId="WW-Absatz-Standardschriftart11111111111111">
    <w:name w:val="WW-Absatz-Standardschriftart11111111111111"/>
    <w:rsid w:val="00BF767C"/>
  </w:style>
  <w:style w:type="character" w:customStyle="1" w:styleId="WW-Absatz-Standardschriftart111111111111111">
    <w:name w:val="WW-Absatz-Standardschriftart111111111111111"/>
    <w:rsid w:val="00BF767C"/>
  </w:style>
  <w:style w:type="character" w:customStyle="1" w:styleId="WW-Absatz-Standardschriftart1111111111111111">
    <w:name w:val="WW-Absatz-Standardschriftart1111111111111111"/>
    <w:rsid w:val="00BF767C"/>
  </w:style>
  <w:style w:type="character" w:customStyle="1" w:styleId="WW-Absatz-Standardschriftart11111111111111111">
    <w:name w:val="WW-Absatz-Standardschriftart11111111111111111"/>
    <w:rsid w:val="00BF767C"/>
  </w:style>
  <w:style w:type="character" w:customStyle="1" w:styleId="WW-Absatz-Standardschriftart111111111111111111">
    <w:name w:val="WW-Absatz-Standardschriftart111111111111111111"/>
    <w:rsid w:val="00BF767C"/>
  </w:style>
  <w:style w:type="character" w:customStyle="1" w:styleId="WW-Absatz-Standardschriftart1111111111111111111">
    <w:name w:val="WW-Absatz-Standardschriftart1111111111111111111"/>
    <w:rsid w:val="00BF767C"/>
  </w:style>
  <w:style w:type="character" w:customStyle="1" w:styleId="WW-Absatz-Standardschriftart11111111111111111111">
    <w:name w:val="WW-Absatz-Standardschriftart11111111111111111111"/>
    <w:rsid w:val="00BF767C"/>
  </w:style>
  <w:style w:type="character" w:customStyle="1" w:styleId="WW-Absatz-Standardschriftart111111111111111111111">
    <w:name w:val="WW-Absatz-Standardschriftart111111111111111111111"/>
    <w:rsid w:val="00BF767C"/>
  </w:style>
  <w:style w:type="character" w:customStyle="1" w:styleId="WW-Absatz-Standardschriftart1111111111111111111111">
    <w:name w:val="WW-Absatz-Standardschriftart1111111111111111111111"/>
    <w:rsid w:val="00BF767C"/>
  </w:style>
  <w:style w:type="character" w:customStyle="1" w:styleId="WW-Absatz-Standardschriftart11111111111111111111111">
    <w:name w:val="WW-Absatz-Standardschriftart11111111111111111111111"/>
    <w:rsid w:val="00BF767C"/>
  </w:style>
  <w:style w:type="character" w:customStyle="1" w:styleId="WW-Absatz-Standardschriftart111111111111111111111111">
    <w:name w:val="WW-Absatz-Standardschriftart111111111111111111111111"/>
    <w:rsid w:val="00BF767C"/>
  </w:style>
  <w:style w:type="character" w:customStyle="1" w:styleId="WW-Absatz-Standardschriftart1111111111111111111111111">
    <w:name w:val="WW-Absatz-Standardschriftart1111111111111111111111111"/>
    <w:rsid w:val="00BF767C"/>
  </w:style>
  <w:style w:type="character" w:customStyle="1" w:styleId="WW-Absatz-Standardschriftart11111111111111111111111111">
    <w:name w:val="WW-Absatz-Standardschriftart11111111111111111111111111"/>
    <w:rsid w:val="00BF767C"/>
  </w:style>
  <w:style w:type="character" w:customStyle="1" w:styleId="WW-Absatz-Standardschriftart111111111111111111111111111">
    <w:name w:val="WW-Absatz-Standardschriftart111111111111111111111111111"/>
    <w:rsid w:val="00BF767C"/>
  </w:style>
  <w:style w:type="character" w:customStyle="1" w:styleId="WW-Absatz-Standardschriftart1111111111111111111111111111">
    <w:name w:val="WW-Absatz-Standardschriftart1111111111111111111111111111"/>
    <w:rsid w:val="00BF767C"/>
  </w:style>
  <w:style w:type="character" w:customStyle="1" w:styleId="WW-Absatz-Standardschriftart11111111111111111111111111111">
    <w:name w:val="WW-Absatz-Standardschriftart11111111111111111111111111111"/>
    <w:rsid w:val="00BF767C"/>
  </w:style>
  <w:style w:type="character" w:customStyle="1" w:styleId="WW-Absatz-Standardschriftart111111111111111111111111111111">
    <w:name w:val="WW-Absatz-Standardschriftart111111111111111111111111111111"/>
    <w:rsid w:val="00BF767C"/>
  </w:style>
  <w:style w:type="character" w:customStyle="1" w:styleId="WW-Absatz-Standardschriftart1111111111111111111111111111111">
    <w:name w:val="WW-Absatz-Standardschriftart1111111111111111111111111111111"/>
    <w:rsid w:val="00BF767C"/>
  </w:style>
  <w:style w:type="character" w:customStyle="1" w:styleId="WW-Absatz-Standardschriftart11111111111111111111111111111111">
    <w:name w:val="WW-Absatz-Standardschriftart11111111111111111111111111111111"/>
    <w:rsid w:val="00BF767C"/>
  </w:style>
  <w:style w:type="character" w:customStyle="1" w:styleId="WW-Absatz-Standardschriftart111111111111111111111111111111111">
    <w:name w:val="WW-Absatz-Standardschriftart111111111111111111111111111111111"/>
    <w:rsid w:val="00BF767C"/>
  </w:style>
  <w:style w:type="character" w:customStyle="1" w:styleId="WW-Absatz-Standardschriftart1111111111111111111111111111111111">
    <w:name w:val="WW-Absatz-Standardschriftart1111111111111111111111111111111111"/>
    <w:rsid w:val="00BF767C"/>
  </w:style>
  <w:style w:type="character" w:customStyle="1" w:styleId="36">
    <w:name w:val="Основной шрифт абзаца3"/>
    <w:rsid w:val="00BF767C"/>
  </w:style>
  <w:style w:type="character" w:customStyle="1" w:styleId="WW-Absatz-Standardschriftart11111111111111111111111111111111111">
    <w:name w:val="WW-Absatz-Standardschriftart11111111111111111111111111111111111"/>
    <w:rsid w:val="00BF767C"/>
  </w:style>
  <w:style w:type="character" w:customStyle="1" w:styleId="WW-Absatz-Standardschriftart111111111111111111111111111111111111">
    <w:name w:val="WW-Absatz-Standardschriftart111111111111111111111111111111111111"/>
    <w:rsid w:val="00BF767C"/>
  </w:style>
  <w:style w:type="character" w:customStyle="1" w:styleId="29">
    <w:name w:val="Основной шрифт абзаца2"/>
    <w:rsid w:val="00BF767C"/>
  </w:style>
  <w:style w:type="character" w:customStyle="1" w:styleId="1e">
    <w:name w:val="Основной шрифт абзаца1"/>
    <w:rsid w:val="00BF767C"/>
  </w:style>
  <w:style w:type="character" w:customStyle="1" w:styleId="afff7">
    <w:name w:val="Символ нумерации"/>
    <w:rsid w:val="00BF767C"/>
    <w:rPr>
      <w:b/>
      <w:bCs/>
    </w:rPr>
  </w:style>
  <w:style w:type="character" w:customStyle="1" w:styleId="afff8">
    <w:name w:val="Маркеры списка"/>
    <w:rsid w:val="00BF767C"/>
    <w:rPr>
      <w:rFonts w:ascii="StarSymbol" w:eastAsia="StarSymbol" w:hAnsi="StarSymbol" w:cs="StarSymbol"/>
      <w:sz w:val="18"/>
      <w:szCs w:val="18"/>
    </w:rPr>
  </w:style>
  <w:style w:type="paragraph" w:customStyle="1" w:styleId="afff9">
    <w:name w:val="Заголовок"/>
    <w:basedOn w:val="a"/>
    <w:next w:val="af7"/>
    <w:rsid w:val="00BF767C"/>
    <w:pPr>
      <w:keepNext/>
      <w:suppressAutoHyphens/>
      <w:spacing w:before="240" w:after="120"/>
    </w:pPr>
    <w:rPr>
      <w:rFonts w:ascii="Arial" w:eastAsia="Lucida Sans Unicode" w:hAnsi="Arial" w:cs="Tahoma"/>
      <w:sz w:val="28"/>
      <w:szCs w:val="28"/>
      <w:lang w:eastAsia="ar-SA"/>
    </w:rPr>
  </w:style>
  <w:style w:type="paragraph" w:customStyle="1" w:styleId="202">
    <w:name w:val="Название20"/>
    <w:basedOn w:val="a"/>
    <w:rsid w:val="00BF767C"/>
    <w:pPr>
      <w:suppressLineNumbers/>
      <w:suppressAutoHyphens/>
      <w:spacing w:before="120" w:after="120"/>
    </w:pPr>
    <w:rPr>
      <w:rFonts w:cs="Tahoma"/>
      <w:i/>
      <w:iCs/>
      <w:lang w:eastAsia="ar-SA"/>
    </w:rPr>
  </w:style>
  <w:style w:type="paragraph" w:customStyle="1" w:styleId="203">
    <w:name w:val="Указатель20"/>
    <w:basedOn w:val="a"/>
    <w:rsid w:val="00BF767C"/>
    <w:pPr>
      <w:suppressLineNumbers/>
      <w:suppressAutoHyphens/>
    </w:pPr>
    <w:rPr>
      <w:rFonts w:cs="Tahoma"/>
      <w:lang w:eastAsia="ar-SA"/>
    </w:rPr>
  </w:style>
  <w:style w:type="paragraph" w:customStyle="1" w:styleId="192">
    <w:name w:val="Название19"/>
    <w:basedOn w:val="a"/>
    <w:rsid w:val="00BF767C"/>
    <w:pPr>
      <w:suppressLineNumbers/>
      <w:suppressAutoHyphens/>
      <w:spacing w:before="120" w:after="120"/>
    </w:pPr>
    <w:rPr>
      <w:rFonts w:cs="Tahoma"/>
      <w:i/>
      <w:iCs/>
      <w:lang w:eastAsia="ar-SA"/>
    </w:rPr>
  </w:style>
  <w:style w:type="paragraph" w:customStyle="1" w:styleId="193">
    <w:name w:val="Указатель19"/>
    <w:basedOn w:val="a"/>
    <w:rsid w:val="00BF767C"/>
    <w:pPr>
      <w:suppressLineNumbers/>
      <w:suppressAutoHyphens/>
    </w:pPr>
    <w:rPr>
      <w:rFonts w:cs="Tahoma"/>
      <w:lang w:eastAsia="ar-SA"/>
    </w:rPr>
  </w:style>
  <w:style w:type="paragraph" w:customStyle="1" w:styleId="182">
    <w:name w:val="Название18"/>
    <w:basedOn w:val="a"/>
    <w:rsid w:val="00BF767C"/>
    <w:pPr>
      <w:suppressLineNumbers/>
      <w:suppressAutoHyphens/>
      <w:spacing w:before="120" w:after="120"/>
    </w:pPr>
    <w:rPr>
      <w:rFonts w:cs="Tahoma"/>
      <w:i/>
      <w:iCs/>
      <w:lang w:eastAsia="ar-SA"/>
    </w:rPr>
  </w:style>
  <w:style w:type="paragraph" w:customStyle="1" w:styleId="183">
    <w:name w:val="Указатель18"/>
    <w:basedOn w:val="a"/>
    <w:rsid w:val="00BF767C"/>
    <w:pPr>
      <w:suppressLineNumbers/>
      <w:suppressAutoHyphens/>
    </w:pPr>
    <w:rPr>
      <w:rFonts w:cs="Tahoma"/>
      <w:lang w:eastAsia="ar-SA"/>
    </w:rPr>
  </w:style>
  <w:style w:type="paragraph" w:customStyle="1" w:styleId="172">
    <w:name w:val="Название17"/>
    <w:basedOn w:val="a"/>
    <w:rsid w:val="00BF767C"/>
    <w:pPr>
      <w:suppressLineNumbers/>
      <w:suppressAutoHyphens/>
      <w:spacing w:before="120" w:after="120"/>
    </w:pPr>
    <w:rPr>
      <w:rFonts w:cs="Tahoma"/>
      <w:i/>
      <w:iCs/>
      <w:lang w:eastAsia="ar-SA"/>
    </w:rPr>
  </w:style>
  <w:style w:type="paragraph" w:customStyle="1" w:styleId="173">
    <w:name w:val="Указатель17"/>
    <w:basedOn w:val="a"/>
    <w:rsid w:val="00BF767C"/>
    <w:pPr>
      <w:suppressLineNumbers/>
      <w:suppressAutoHyphens/>
    </w:pPr>
    <w:rPr>
      <w:rFonts w:cs="Tahoma"/>
      <w:lang w:eastAsia="ar-SA"/>
    </w:rPr>
  </w:style>
  <w:style w:type="paragraph" w:customStyle="1" w:styleId="162">
    <w:name w:val="Название16"/>
    <w:basedOn w:val="a"/>
    <w:rsid w:val="00BF767C"/>
    <w:pPr>
      <w:suppressLineNumbers/>
      <w:suppressAutoHyphens/>
      <w:spacing w:before="120" w:after="120"/>
    </w:pPr>
    <w:rPr>
      <w:rFonts w:cs="Tahoma"/>
      <w:i/>
      <w:iCs/>
      <w:lang w:eastAsia="ar-SA"/>
    </w:rPr>
  </w:style>
  <w:style w:type="paragraph" w:customStyle="1" w:styleId="163">
    <w:name w:val="Указатель16"/>
    <w:basedOn w:val="a"/>
    <w:rsid w:val="00BF767C"/>
    <w:pPr>
      <w:suppressLineNumbers/>
      <w:suppressAutoHyphens/>
    </w:pPr>
    <w:rPr>
      <w:rFonts w:cs="Tahoma"/>
      <w:lang w:eastAsia="ar-SA"/>
    </w:rPr>
  </w:style>
  <w:style w:type="paragraph" w:customStyle="1" w:styleId="152">
    <w:name w:val="Название15"/>
    <w:basedOn w:val="a"/>
    <w:rsid w:val="00BF767C"/>
    <w:pPr>
      <w:suppressLineNumbers/>
      <w:suppressAutoHyphens/>
      <w:spacing w:before="120" w:after="120"/>
    </w:pPr>
    <w:rPr>
      <w:rFonts w:cs="Tahoma"/>
      <w:i/>
      <w:iCs/>
      <w:lang w:eastAsia="ar-SA"/>
    </w:rPr>
  </w:style>
  <w:style w:type="paragraph" w:customStyle="1" w:styleId="153">
    <w:name w:val="Указатель15"/>
    <w:basedOn w:val="a"/>
    <w:rsid w:val="00BF767C"/>
    <w:pPr>
      <w:suppressLineNumbers/>
      <w:suppressAutoHyphens/>
    </w:pPr>
    <w:rPr>
      <w:rFonts w:cs="Tahoma"/>
      <w:lang w:eastAsia="ar-SA"/>
    </w:rPr>
  </w:style>
  <w:style w:type="paragraph" w:customStyle="1" w:styleId="143">
    <w:name w:val="Название14"/>
    <w:basedOn w:val="a"/>
    <w:rsid w:val="00BF767C"/>
    <w:pPr>
      <w:suppressLineNumbers/>
      <w:suppressAutoHyphens/>
      <w:spacing w:before="120" w:after="120"/>
    </w:pPr>
    <w:rPr>
      <w:rFonts w:cs="Tahoma"/>
      <w:i/>
      <w:iCs/>
      <w:lang w:eastAsia="ar-SA"/>
    </w:rPr>
  </w:style>
  <w:style w:type="paragraph" w:customStyle="1" w:styleId="144">
    <w:name w:val="Указатель14"/>
    <w:basedOn w:val="a"/>
    <w:rsid w:val="00BF767C"/>
    <w:pPr>
      <w:suppressLineNumbers/>
      <w:suppressAutoHyphens/>
    </w:pPr>
    <w:rPr>
      <w:rFonts w:cs="Tahoma"/>
      <w:lang w:eastAsia="ar-SA"/>
    </w:rPr>
  </w:style>
  <w:style w:type="paragraph" w:customStyle="1" w:styleId="132">
    <w:name w:val="Название13"/>
    <w:basedOn w:val="a"/>
    <w:rsid w:val="00BF767C"/>
    <w:pPr>
      <w:suppressLineNumbers/>
      <w:suppressAutoHyphens/>
      <w:spacing w:before="120" w:after="120"/>
    </w:pPr>
    <w:rPr>
      <w:rFonts w:cs="Tahoma"/>
      <w:i/>
      <w:iCs/>
      <w:lang w:eastAsia="ar-SA"/>
    </w:rPr>
  </w:style>
  <w:style w:type="paragraph" w:customStyle="1" w:styleId="133">
    <w:name w:val="Указатель13"/>
    <w:basedOn w:val="a"/>
    <w:rsid w:val="00BF767C"/>
    <w:pPr>
      <w:suppressLineNumbers/>
      <w:suppressAutoHyphens/>
    </w:pPr>
    <w:rPr>
      <w:rFonts w:cs="Tahoma"/>
      <w:lang w:eastAsia="ar-SA"/>
    </w:rPr>
  </w:style>
  <w:style w:type="paragraph" w:customStyle="1" w:styleId="122">
    <w:name w:val="Название12"/>
    <w:basedOn w:val="a"/>
    <w:rsid w:val="00BF767C"/>
    <w:pPr>
      <w:suppressLineNumbers/>
      <w:suppressAutoHyphens/>
      <w:spacing w:before="120" w:after="120"/>
    </w:pPr>
    <w:rPr>
      <w:rFonts w:cs="Tahoma"/>
      <w:i/>
      <w:iCs/>
      <w:lang w:eastAsia="ar-SA"/>
    </w:rPr>
  </w:style>
  <w:style w:type="paragraph" w:customStyle="1" w:styleId="123">
    <w:name w:val="Указатель12"/>
    <w:basedOn w:val="a"/>
    <w:rsid w:val="00BF767C"/>
    <w:pPr>
      <w:suppressLineNumbers/>
      <w:suppressAutoHyphens/>
    </w:pPr>
    <w:rPr>
      <w:rFonts w:cs="Tahoma"/>
      <w:lang w:eastAsia="ar-SA"/>
    </w:rPr>
  </w:style>
  <w:style w:type="paragraph" w:customStyle="1" w:styleId="114">
    <w:name w:val="Название11"/>
    <w:basedOn w:val="a"/>
    <w:rsid w:val="00BF767C"/>
    <w:pPr>
      <w:suppressLineNumbers/>
      <w:suppressAutoHyphens/>
      <w:spacing w:before="120" w:after="120"/>
    </w:pPr>
    <w:rPr>
      <w:rFonts w:cs="Tahoma"/>
      <w:i/>
      <w:iCs/>
      <w:lang w:eastAsia="ar-SA"/>
    </w:rPr>
  </w:style>
  <w:style w:type="paragraph" w:customStyle="1" w:styleId="115">
    <w:name w:val="Указатель11"/>
    <w:basedOn w:val="a"/>
    <w:rsid w:val="00BF767C"/>
    <w:pPr>
      <w:suppressLineNumbers/>
      <w:suppressAutoHyphens/>
    </w:pPr>
    <w:rPr>
      <w:rFonts w:cs="Tahoma"/>
      <w:lang w:eastAsia="ar-SA"/>
    </w:rPr>
  </w:style>
  <w:style w:type="paragraph" w:customStyle="1" w:styleId="102">
    <w:name w:val="Название10"/>
    <w:basedOn w:val="a"/>
    <w:rsid w:val="00BF767C"/>
    <w:pPr>
      <w:suppressLineNumbers/>
      <w:suppressAutoHyphens/>
      <w:spacing w:before="120" w:after="120"/>
    </w:pPr>
    <w:rPr>
      <w:rFonts w:cs="Tahoma"/>
      <w:i/>
      <w:iCs/>
      <w:lang w:eastAsia="ar-SA"/>
    </w:rPr>
  </w:style>
  <w:style w:type="paragraph" w:customStyle="1" w:styleId="103">
    <w:name w:val="Указатель10"/>
    <w:basedOn w:val="a"/>
    <w:rsid w:val="00BF767C"/>
    <w:pPr>
      <w:suppressLineNumbers/>
      <w:suppressAutoHyphens/>
    </w:pPr>
    <w:rPr>
      <w:rFonts w:cs="Tahoma"/>
      <w:lang w:eastAsia="ar-SA"/>
    </w:rPr>
  </w:style>
  <w:style w:type="paragraph" w:customStyle="1" w:styleId="93">
    <w:name w:val="Название9"/>
    <w:basedOn w:val="a"/>
    <w:rsid w:val="00BF767C"/>
    <w:pPr>
      <w:suppressLineNumbers/>
      <w:suppressAutoHyphens/>
      <w:spacing w:before="120" w:after="120"/>
    </w:pPr>
    <w:rPr>
      <w:rFonts w:cs="Tahoma"/>
      <w:i/>
      <w:iCs/>
      <w:lang w:eastAsia="ar-SA"/>
    </w:rPr>
  </w:style>
  <w:style w:type="paragraph" w:customStyle="1" w:styleId="94">
    <w:name w:val="Указатель9"/>
    <w:basedOn w:val="a"/>
    <w:rsid w:val="00BF767C"/>
    <w:pPr>
      <w:suppressLineNumbers/>
      <w:suppressAutoHyphens/>
    </w:pPr>
    <w:rPr>
      <w:rFonts w:cs="Tahoma"/>
      <w:lang w:eastAsia="ar-SA"/>
    </w:rPr>
  </w:style>
  <w:style w:type="paragraph" w:customStyle="1" w:styleId="83">
    <w:name w:val="Название8"/>
    <w:basedOn w:val="a"/>
    <w:rsid w:val="00BF767C"/>
    <w:pPr>
      <w:suppressLineNumbers/>
      <w:suppressAutoHyphens/>
      <w:spacing w:before="120" w:after="120"/>
    </w:pPr>
    <w:rPr>
      <w:rFonts w:cs="Tahoma"/>
      <w:i/>
      <w:iCs/>
      <w:lang w:eastAsia="ar-SA"/>
    </w:rPr>
  </w:style>
  <w:style w:type="paragraph" w:customStyle="1" w:styleId="84">
    <w:name w:val="Указатель8"/>
    <w:basedOn w:val="a"/>
    <w:rsid w:val="00BF767C"/>
    <w:pPr>
      <w:suppressLineNumbers/>
      <w:suppressAutoHyphens/>
    </w:pPr>
    <w:rPr>
      <w:rFonts w:cs="Tahoma"/>
      <w:lang w:eastAsia="ar-SA"/>
    </w:rPr>
  </w:style>
  <w:style w:type="paragraph" w:customStyle="1" w:styleId="74">
    <w:name w:val="Название7"/>
    <w:basedOn w:val="a"/>
    <w:rsid w:val="00BF767C"/>
    <w:pPr>
      <w:suppressLineNumbers/>
      <w:suppressAutoHyphens/>
      <w:spacing w:before="120" w:after="120"/>
    </w:pPr>
    <w:rPr>
      <w:rFonts w:cs="Tahoma"/>
      <w:i/>
      <w:iCs/>
      <w:lang w:eastAsia="ar-SA"/>
    </w:rPr>
  </w:style>
  <w:style w:type="paragraph" w:customStyle="1" w:styleId="75">
    <w:name w:val="Указатель7"/>
    <w:basedOn w:val="a"/>
    <w:rsid w:val="00BF767C"/>
    <w:pPr>
      <w:suppressLineNumbers/>
      <w:suppressAutoHyphens/>
    </w:pPr>
    <w:rPr>
      <w:rFonts w:cs="Tahoma"/>
      <w:lang w:eastAsia="ar-SA"/>
    </w:rPr>
  </w:style>
  <w:style w:type="paragraph" w:customStyle="1" w:styleId="63">
    <w:name w:val="Название6"/>
    <w:basedOn w:val="a"/>
    <w:rsid w:val="00BF767C"/>
    <w:pPr>
      <w:suppressLineNumbers/>
      <w:suppressAutoHyphens/>
      <w:spacing w:before="120" w:after="120"/>
    </w:pPr>
    <w:rPr>
      <w:rFonts w:cs="Tahoma"/>
      <w:i/>
      <w:iCs/>
      <w:lang w:eastAsia="ar-SA"/>
    </w:rPr>
  </w:style>
  <w:style w:type="paragraph" w:customStyle="1" w:styleId="64">
    <w:name w:val="Указатель6"/>
    <w:basedOn w:val="a"/>
    <w:rsid w:val="00BF767C"/>
    <w:pPr>
      <w:suppressLineNumbers/>
      <w:suppressAutoHyphens/>
    </w:pPr>
    <w:rPr>
      <w:rFonts w:cs="Tahoma"/>
      <w:lang w:eastAsia="ar-SA"/>
    </w:rPr>
  </w:style>
  <w:style w:type="paragraph" w:customStyle="1" w:styleId="55">
    <w:name w:val="Название5"/>
    <w:basedOn w:val="a"/>
    <w:rsid w:val="00BF767C"/>
    <w:pPr>
      <w:suppressLineNumbers/>
      <w:suppressAutoHyphens/>
      <w:spacing w:before="120" w:after="120"/>
    </w:pPr>
    <w:rPr>
      <w:rFonts w:cs="Tahoma"/>
      <w:i/>
      <w:iCs/>
      <w:lang w:eastAsia="ar-SA"/>
    </w:rPr>
  </w:style>
  <w:style w:type="paragraph" w:customStyle="1" w:styleId="56">
    <w:name w:val="Указатель5"/>
    <w:basedOn w:val="a"/>
    <w:rsid w:val="00BF767C"/>
    <w:pPr>
      <w:suppressLineNumbers/>
      <w:suppressAutoHyphens/>
    </w:pPr>
    <w:rPr>
      <w:rFonts w:cs="Tahoma"/>
      <w:lang w:eastAsia="ar-SA"/>
    </w:rPr>
  </w:style>
  <w:style w:type="paragraph" w:customStyle="1" w:styleId="45">
    <w:name w:val="Название4"/>
    <w:basedOn w:val="a"/>
    <w:rsid w:val="00BF767C"/>
    <w:pPr>
      <w:suppressLineNumbers/>
      <w:suppressAutoHyphens/>
      <w:spacing w:before="120" w:after="120"/>
    </w:pPr>
    <w:rPr>
      <w:rFonts w:cs="Tahoma"/>
      <w:i/>
      <w:iCs/>
      <w:lang w:eastAsia="ar-SA"/>
    </w:rPr>
  </w:style>
  <w:style w:type="paragraph" w:customStyle="1" w:styleId="46">
    <w:name w:val="Указатель4"/>
    <w:basedOn w:val="a"/>
    <w:rsid w:val="00BF767C"/>
    <w:pPr>
      <w:suppressLineNumbers/>
      <w:suppressAutoHyphens/>
    </w:pPr>
    <w:rPr>
      <w:rFonts w:cs="Tahoma"/>
      <w:lang w:eastAsia="ar-SA"/>
    </w:rPr>
  </w:style>
  <w:style w:type="paragraph" w:customStyle="1" w:styleId="37">
    <w:name w:val="Название3"/>
    <w:basedOn w:val="a"/>
    <w:rsid w:val="00BF767C"/>
    <w:pPr>
      <w:suppressLineNumbers/>
      <w:suppressAutoHyphens/>
      <w:spacing w:before="120" w:after="120"/>
    </w:pPr>
    <w:rPr>
      <w:rFonts w:cs="Tahoma"/>
      <w:i/>
      <w:iCs/>
      <w:lang w:eastAsia="ar-SA"/>
    </w:rPr>
  </w:style>
  <w:style w:type="paragraph" w:customStyle="1" w:styleId="38">
    <w:name w:val="Указатель3"/>
    <w:basedOn w:val="a"/>
    <w:rsid w:val="00BF767C"/>
    <w:pPr>
      <w:suppressLineNumbers/>
      <w:suppressAutoHyphens/>
    </w:pPr>
    <w:rPr>
      <w:rFonts w:cs="Tahoma"/>
      <w:lang w:eastAsia="ar-SA"/>
    </w:rPr>
  </w:style>
  <w:style w:type="paragraph" w:customStyle="1" w:styleId="2a">
    <w:name w:val="Название2"/>
    <w:basedOn w:val="a"/>
    <w:rsid w:val="00BF767C"/>
    <w:pPr>
      <w:suppressLineNumbers/>
      <w:suppressAutoHyphens/>
      <w:spacing w:before="120" w:after="120"/>
    </w:pPr>
    <w:rPr>
      <w:rFonts w:cs="Tahoma"/>
      <w:i/>
      <w:iCs/>
      <w:lang w:eastAsia="ar-SA"/>
    </w:rPr>
  </w:style>
  <w:style w:type="paragraph" w:customStyle="1" w:styleId="2b">
    <w:name w:val="Указатель2"/>
    <w:basedOn w:val="a"/>
    <w:rsid w:val="00BF767C"/>
    <w:pPr>
      <w:suppressLineNumbers/>
      <w:suppressAutoHyphens/>
    </w:pPr>
    <w:rPr>
      <w:rFonts w:cs="Tahoma"/>
      <w:lang w:eastAsia="ar-SA"/>
    </w:rPr>
  </w:style>
  <w:style w:type="paragraph" w:customStyle="1" w:styleId="1f">
    <w:name w:val="Название1"/>
    <w:basedOn w:val="a"/>
    <w:rsid w:val="00BF767C"/>
    <w:pPr>
      <w:suppressLineNumbers/>
      <w:suppressAutoHyphens/>
      <w:spacing w:before="120" w:after="120"/>
    </w:pPr>
    <w:rPr>
      <w:rFonts w:cs="Tahoma"/>
      <w:i/>
      <w:iCs/>
      <w:lang w:eastAsia="ar-SA"/>
    </w:rPr>
  </w:style>
  <w:style w:type="paragraph" w:customStyle="1" w:styleId="1f0">
    <w:name w:val="Указатель1"/>
    <w:basedOn w:val="a"/>
    <w:rsid w:val="00BF767C"/>
    <w:pPr>
      <w:suppressLineNumbers/>
      <w:suppressAutoHyphens/>
    </w:pPr>
    <w:rPr>
      <w:rFonts w:cs="Tahoma"/>
      <w:lang w:eastAsia="ar-SA"/>
    </w:rPr>
  </w:style>
  <w:style w:type="paragraph" w:customStyle="1" w:styleId="1f1">
    <w:name w:val="Схема документа1"/>
    <w:basedOn w:val="a"/>
    <w:rsid w:val="00BF767C"/>
    <w:pPr>
      <w:shd w:val="clear" w:color="auto" w:fill="000080"/>
      <w:suppressAutoHyphens/>
    </w:pPr>
    <w:rPr>
      <w:rFonts w:ascii="Tahoma" w:hAnsi="Tahoma" w:cs="Tahoma"/>
      <w:lang w:eastAsia="ar-SA"/>
    </w:rPr>
  </w:style>
  <w:style w:type="paragraph" w:customStyle="1" w:styleId="WW-TableContents">
    <w:name w:val="WW-Table Contents"/>
    <w:basedOn w:val="a"/>
    <w:rsid w:val="00BF767C"/>
    <w:pPr>
      <w:widowControl w:val="0"/>
      <w:autoSpaceDE w:val="0"/>
    </w:pPr>
    <w:rPr>
      <w:rFonts w:ascii="Arial CYR" w:hAnsi="Arial CYR" w:cs="Arial CYR"/>
      <w:lang w:eastAsia="ar-SA"/>
    </w:rPr>
  </w:style>
  <w:style w:type="paragraph" w:customStyle="1" w:styleId="Default">
    <w:name w:val="Default"/>
    <w:rsid w:val="004A2BFA"/>
    <w:pPr>
      <w:autoSpaceDE w:val="0"/>
      <w:autoSpaceDN w:val="0"/>
      <w:adjustRightInd w:val="0"/>
    </w:pPr>
    <w:rPr>
      <w:rFonts w:ascii="HiddenHorzOCl" w:hAnsi="HiddenHorzOCl" w:cs="HiddenHorzOCl"/>
      <w:color w:val="000000"/>
      <w:sz w:val="24"/>
      <w:szCs w:val="24"/>
    </w:rPr>
  </w:style>
  <w:style w:type="character" w:customStyle="1" w:styleId="1f2">
    <w:name w:val="Строгий1"/>
    <w:rsid w:val="00B2168E"/>
    <w:rPr>
      <w:b/>
      <w:bCs/>
    </w:rPr>
  </w:style>
  <w:style w:type="paragraph" w:customStyle="1" w:styleId="Standard">
    <w:name w:val="Standard"/>
    <w:rsid w:val="00B2168E"/>
    <w:pPr>
      <w:widowControl w:val="0"/>
      <w:suppressAutoHyphens/>
      <w:textAlignment w:val="baseline"/>
    </w:pPr>
    <w:rPr>
      <w:b/>
      <w:bCs/>
      <w:kern w:val="1"/>
      <w:lang w:eastAsia="zh-CN"/>
    </w:rPr>
  </w:style>
  <w:style w:type="paragraph" w:customStyle="1" w:styleId="ConsPlusDocList0">
    <w:name w:val="ConsPlusDocList"/>
    <w:next w:val="a"/>
    <w:rsid w:val="00B2168E"/>
    <w:pPr>
      <w:widowControl w:val="0"/>
      <w:suppressAutoHyphens/>
      <w:autoSpaceDE w:val="0"/>
    </w:pPr>
    <w:rPr>
      <w:rFonts w:ascii="Arial" w:eastAsia="Arial" w:hAnsi="Arial" w:cs="Ari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1160272824">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2900</Words>
  <Characters>16532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7</cp:revision>
  <cp:lastPrinted>2021-06-21T11:08:00Z</cp:lastPrinted>
  <dcterms:created xsi:type="dcterms:W3CDTF">2021-04-30T08:48:00Z</dcterms:created>
  <dcterms:modified xsi:type="dcterms:W3CDTF">2021-06-21T11:13:00Z</dcterms:modified>
</cp:coreProperties>
</file>